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21F" w:rsidRDefault="00497071" w:rsidP="009024BC">
      <w:pPr>
        <w:pStyle w:val="5"/>
        <w:spacing w:after="100" w:afterAutospacing="1"/>
        <w:rPr>
          <w:sz w:val="28"/>
          <w:szCs w:val="28"/>
        </w:rPr>
      </w:pPr>
      <w:r>
        <w:rPr>
          <w:b w:val="0"/>
          <w:bCs w:val="0"/>
          <w:noProof/>
          <w:sz w:val="36"/>
          <w:szCs w:val="28"/>
        </w:rPr>
        <w:drawing>
          <wp:anchor distT="0" distB="0" distL="114300" distR="114300" simplePos="0" relativeHeight="251660288" behindDoc="0" locked="0" layoutInCell="1" allowOverlap="1" wp14:anchorId="69AE9405" wp14:editId="69716EA9">
            <wp:simplePos x="0" y="0"/>
            <wp:positionH relativeFrom="column">
              <wp:posOffset>492948</wp:posOffset>
            </wp:positionH>
            <wp:positionV relativeFrom="paragraph">
              <wp:posOffset>154305</wp:posOffset>
            </wp:positionV>
            <wp:extent cx="4421505" cy="246697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9c3f8_45df1e03_ori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150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36CF" w:rsidRDefault="00A636CF" w:rsidP="00A636CF">
      <w:pPr>
        <w:spacing w:line="240" w:lineRule="auto"/>
        <w:jc w:val="center"/>
        <w:rPr>
          <w:b/>
          <w:bCs/>
          <w:sz w:val="36"/>
          <w:szCs w:val="28"/>
        </w:rPr>
      </w:pPr>
    </w:p>
    <w:p w:rsidR="00497071" w:rsidRDefault="00497071" w:rsidP="00A636CF">
      <w:pPr>
        <w:spacing w:line="240" w:lineRule="auto"/>
        <w:jc w:val="center"/>
        <w:rPr>
          <w:b/>
          <w:bCs/>
          <w:sz w:val="36"/>
          <w:szCs w:val="28"/>
        </w:rPr>
      </w:pPr>
    </w:p>
    <w:p w:rsidR="00497071" w:rsidRDefault="00497071" w:rsidP="00A636CF">
      <w:pPr>
        <w:spacing w:line="240" w:lineRule="auto"/>
        <w:jc w:val="center"/>
        <w:rPr>
          <w:b/>
          <w:bCs/>
          <w:sz w:val="36"/>
          <w:szCs w:val="28"/>
        </w:rPr>
      </w:pPr>
    </w:p>
    <w:p w:rsidR="00497071" w:rsidRDefault="00497071" w:rsidP="00A636CF">
      <w:pPr>
        <w:spacing w:line="240" w:lineRule="auto"/>
        <w:jc w:val="center"/>
        <w:rPr>
          <w:b/>
          <w:bCs/>
          <w:sz w:val="36"/>
          <w:szCs w:val="28"/>
        </w:rPr>
      </w:pPr>
    </w:p>
    <w:p w:rsidR="00497071" w:rsidRDefault="00497071" w:rsidP="00A636CF">
      <w:pPr>
        <w:spacing w:line="240" w:lineRule="auto"/>
        <w:jc w:val="center"/>
        <w:rPr>
          <w:b/>
          <w:bCs/>
          <w:sz w:val="36"/>
          <w:szCs w:val="28"/>
        </w:rPr>
      </w:pPr>
    </w:p>
    <w:p w:rsidR="00497071" w:rsidRDefault="00497071" w:rsidP="00A636CF">
      <w:pPr>
        <w:spacing w:line="240" w:lineRule="auto"/>
        <w:jc w:val="center"/>
        <w:rPr>
          <w:b/>
          <w:bCs/>
          <w:sz w:val="36"/>
          <w:szCs w:val="28"/>
        </w:rPr>
      </w:pPr>
    </w:p>
    <w:p w:rsidR="00497071" w:rsidRDefault="00497071" w:rsidP="00A636CF">
      <w:pPr>
        <w:spacing w:line="240" w:lineRule="auto"/>
        <w:jc w:val="center"/>
        <w:rPr>
          <w:b/>
          <w:bCs/>
          <w:sz w:val="36"/>
          <w:szCs w:val="28"/>
        </w:rPr>
      </w:pPr>
    </w:p>
    <w:p w:rsidR="00497071" w:rsidRDefault="00497071" w:rsidP="00A636CF">
      <w:pPr>
        <w:spacing w:line="240" w:lineRule="auto"/>
        <w:jc w:val="center"/>
        <w:rPr>
          <w:b/>
          <w:bCs/>
          <w:sz w:val="36"/>
          <w:szCs w:val="28"/>
        </w:rPr>
      </w:pPr>
    </w:p>
    <w:p w:rsidR="00497071" w:rsidRDefault="00497071" w:rsidP="00A636CF">
      <w:pPr>
        <w:spacing w:line="240" w:lineRule="auto"/>
        <w:jc w:val="center"/>
        <w:rPr>
          <w:b/>
          <w:bCs/>
          <w:sz w:val="36"/>
          <w:szCs w:val="28"/>
        </w:rPr>
      </w:pPr>
    </w:p>
    <w:p w:rsidR="00497071" w:rsidRDefault="00497071" w:rsidP="00A636CF">
      <w:pPr>
        <w:spacing w:line="240" w:lineRule="auto"/>
        <w:jc w:val="center"/>
        <w:rPr>
          <w:b/>
          <w:bCs/>
          <w:sz w:val="36"/>
          <w:szCs w:val="28"/>
        </w:rPr>
      </w:pPr>
    </w:p>
    <w:p w:rsidR="00497071" w:rsidRDefault="00497071" w:rsidP="00A636CF">
      <w:pPr>
        <w:spacing w:line="240" w:lineRule="auto"/>
        <w:jc w:val="center"/>
        <w:rPr>
          <w:b/>
          <w:bCs/>
          <w:sz w:val="36"/>
          <w:szCs w:val="28"/>
        </w:rPr>
      </w:pPr>
    </w:p>
    <w:p w:rsidR="00497071" w:rsidRDefault="00497071" w:rsidP="00A636CF">
      <w:pPr>
        <w:spacing w:line="240" w:lineRule="auto"/>
        <w:jc w:val="center"/>
        <w:rPr>
          <w:b/>
          <w:bCs/>
          <w:sz w:val="36"/>
          <w:szCs w:val="28"/>
        </w:rPr>
      </w:pPr>
    </w:p>
    <w:p w:rsidR="00990FE0" w:rsidRPr="00347675" w:rsidRDefault="00A636CF" w:rsidP="00A636CF">
      <w:pPr>
        <w:spacing w:line="240" w:lineRule="auto"/>
        <w:jc w:val="center"/>
        <w:rPr>
          <w:b/>
          <w:bCs/>
          <w:sz w:val="36"/>
          <w:szCs w:val="36"/>
        </w:rPr>
      </w:pPr>
      <w:r w:rsidRPr="00347675">
        <w:rPr>
          <w:b/>
          <w:bCs/>
          <w:sz w:val="36"/>
          <w:szCs w:val="36"/>
        </w:rPr>
        <w:t>РАБОЧАЯ ПРОГРАММА</w:t>
      </w:r>
    </w:p>
    <w:p w:rsidR="00990FE0" w:rsidRPr="00347675" w:rsidRDefault="00A636CF" w:rsidP="00A636CF">
      <w:pPr>
        <w:spacing w:line="240" w:lineRule="auto"/>
        <w:jc w:val="center"/>
        <w:rPr>
          <w:b/>
          <w:bCs/>
          <w:sz w:val="36"/>
          <w:szCs w:val="36"/>
        </w:rPr>
      </w:pPr>
      <w:r w:rsidRPr="00347675">
        <w:rPr>
          <w:b/>
          <w:bCs/>
          <w:sz w:val="36"/>
          <w:szCs w:val="36"/>
        </w:rPr>
        <w:t>СТАРШЕЙ ГРУППЫ «ОДУВАНЧИК»</w:t>
      </w:r>
    </w:p>
    <w:p w:rsidR="00990FE0" w:rsidRPr="00347675" w:rsidRDefault="00A636CF" w:rsidP="00A636CF">
      <w:pPr>
        <w:spacing w:line="240" w:lineRule="auto"/>
        <w:jc w:val="center"/>
        <w:rPr>
          <w:b/>
          <w:bCs/>
          <w:sz w:val="36"/>
          <w:szCs w:val="36"/>
        </w:rPr>
      </w:pPr>
      <w:r w:rsidRPr="00347675">
        <w:rPr>
          <w:b/>
          <w:bCs/>
          <w:sz w:val="36"/>
          <w:szCs w:val="36"/>
        </w:rPr>
        <w:t>( 5-6 ЛЕТ)</w:t>
      </w:r>
    </w:p>
    <w:p w:rsidR="00A636CF" w:rsidRPr="00347675" w:rsidRDefault="00A636CF" w:rsidP="00A636CF">
      <w:pPr>
        <w:spacing w:line="240" w:lineRule="auto"/>
        <w:jc w:val="center"/>
        <w:rPr>
          <w:b/>
          <w:bCs/>
          <w:sz w:val="36"/>
          <w:szCs w:val="36"/>
        </w:rPr>
      </w:pPr>
      <w:r w:rsidRPr="00347675">
        <w:rPr>
          <w:b/>
          <w:bCs/>
          <w:sz w:val="36"/>
          <w:szCs w:val="36"/>
        </w:rPr>
        <w:t>НА 2017-2018 УЧЕБНЫЙ ГОД</w:t>
      </w:r>
    </w:p>
    <w:p w:rsidR="0077221F" w:rsidRDefault="0077221F" w:rsidP="009024BC">
      <w:pPr>
        <w:pStyle w:val="5"/>
        <w:spacing w:after="100" w:afterAutospacing="1"/>
        <w:rPr>
          <w:sz w:val="36"/>
          <w:szCs w:val="36"/>
        </w:rPr>
      </w:pPr>
      <w:bookmarkStart w:id="0" w:name="_GoBack"/>
      <w:bookmarkEnd w:id="0"/>
    </w:p>
    <w:p w:rsidR="00074D72" w:rsidRDefault="00074D72" w:rsidP="00074D72"/>
    <w:p w:rsidR="00074D72" w:rsidRDefault="00074D72" w:rsidP="00074D72"/>
    <w:p w:rsidR="00074D72" w:rsidRDefault="00074D72" w:rsidP="00074D72"/>
    <w:p w:rsidR="00074D72" w:rsidRPr="00074D72" w:rsidRDefault="00074D72" w:rsidP="00074D72"/>
    <w:p w:rsidR="0077221F" w:rsidRDefault="0077221F" w:rsidP="009024BC">
      <w:pPr>
        <w:pStyle w:val="5"/>
        <w:spacing w:after="100" w:afterAutospacing="1"/>
        <w:rPr>
          <w:sz w:val="28"/>
          <w:szCs w:val="28"/>
        </w:rPr>
      </w:pPr>
    </w:p>
    <w:p w:rsidR="00A636CF" w:rsidRPr="00A636CF" w:rsidRDefault="00A636CF" w:rsidP="00A636CF">
      <w:pPr>
        <w:rPr>
          <w:sz w:val="32"/>
          <w:szCs w:val="32"/>
        </w:rPr>
      </w:pPr>
    </w:p>
    <w:p w:rsidR="00A636CF" w:rsidRPr="00A636CF" w:rsidRDefault="00A636CF" w:rsidP="00A636CF">
      <w:pPr>
        <w:jc w:val="right"/>
        <w:rPr>
          <w:sz w:val="28"/>
          <w:szCs w:val="32"/>
        </w:rPr>
      </w:pPr>
      <w:r w:rsidRPr="00A636CF">
        <w:rPr>
          <w:sz w:val="28"/>
          <w:szCs w:val="32"/>
        </w:rPr>
        <w:t>Разработчики программы:</w:t>
      </w:r>
    </w:p>
    <w:p w:rsidR="00A636CF" w:rsidRPr="00A636CF" w:rsidRDefault="00A636CF" w:rsidP="00A636CF">
      <w:pPr>
        <w:jc w:val="right"/>
        <w:rPr>
          <w:sz w:val="28"/>
          <w:szCs w:val="32"/>
        </w:rPr>
      </w:pPr>
      <w:r w:rsidRPr="00A636CF">
        <w:rPr>
          <w:sz w:val="28"/>
          <w:szCs w:val="32"/>
        </w:rPr>
        <w:t xml:space="preserve">                                                                        Е.В. Дьяков</w:t>
      </w:r>
      <w:proofErr w:type="gramStart"/>
      <w:r w:rsidRPr="00A636CF">
        <w:rPr>
          <w:sz w:val="28"/>
          <w:szCs w:val="32"/>
        </w:rPr>
        <w:t>а</w:t>
      </w:r>
      <w:r w:rsidR="00961D88">
        <w:rPr>
          <w:sz w:val="28"/>
          <w:szCs w:val="32"/>
        </w:rPr>
        <w:t>–</w:t>
      </w:r>
      <w:proofErr w:type="gramEnd"/>
      <w:r w:rsidR="00552B80">
        <w:rPr>
          <w:sz w:val="28"/>
          <w:szCs w:val="32"/>
        </w:rPr>
        <w:t xml:space="preserve"> воспитатель</w:t>
      </w:r>
      <w:r w:rsidR="00961D88">
        <w:rPr>
          <w:sz w:val="28"/>
          <w:szCs w:val="32"/>
        </w:rPr>
        <w:t>,</w:t>
      </w:r>
    </w:p>
    <w:p w:rsidR="00A636CF" w:rsidRPr="00A636CF" w:rsidRDefault="00A636CF" w:rsidP="00A636CF">
      <w:pPr>
        <w:jc w:val="right"/>
      </w:pPr>
    </w:p>
    <w:p w:rsidR="0077221F" w:rsidRDefault="0077221F" w:rsidP="009024BC">
      <w:pPr>
        <w:pStyle w:val="5"/>
        <w:spacing w:after="100" w:afterAutospacing="1"/>
        <w:rPr>
          <w:sz w:val="28"/>
          <w:szCs w:val="28"/>
        </w:rPr>
      </w:pPr>
    </w:p>
    <w:p w:rsidR="00A636CF" w:rsidRDefault="00A636CF" w:rsidP="00A636CF"/>
    <w:p w:rsidR="00497071" w:rsidRDefault="00497071" w:rsidP="00A636CF"/>
    <w:p w:rsidR="00A636CF" w:rsidRDefault="00A636CF" w:rsidP="00A636CF"/>
    <w:p w:rsidR="00A636CF" w:rsidRDefault="00A636CF" w:rsidP="00A636CF"/>
    <w:p w:rsidR="00497071" w:rsidRDefault="00497071" w:rsidP="00A636CF"/>
    <w:p w:rsidR="00A636CF" w:rsidRDefault="00A636CF" w:rsidP="00A636CF">
      <w:pPr>
        <w:jc w:val="center"/>
        <w:rPr>
          <w:sz w:val="28"/>
          <w:szCs w:val="32"/>
        </w:rPr>
      </w:pPr>
      <w:r w:rsidRPr="00A636CF">
        <w:rPr>
          <w:sz w:val="28"/>
          <w:szCs w:val="32"/>
        </w:rPr>
        <w:t>2017г.</w:t>
      </w:r>
    </w:p>
    <w:p w:rsidR="00650E8D" w:rsidRPr="00A636CF" w:rsidRDefault="00650E8D" w:rsidP="00A636CF">
      <w:pPr>
        <w:jc w:val="center"/>
        <w:rPr>
          <w:sz w:val="28"/>
          <w:szCs w:val="32"/>
        </w:rPr>
      </w:pPr>
    </w:p>
    <w:p w:rsidR="00E23DAA" w:rsidRPr="004F234A" w:rsidRDefault="00E23DAA" w:rsidP="00E23DAA">
      <w:pPr>
        <w:spacing w:line="24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4F234A">
        <w:rPr>
          <w:rFonts w:eastAsia="Calibri"/>
          <w:b/>
          <w:sz w:val="28"/>
          <w:szCs w:val="28"/>
          <w:lang w:eastAsia="en-US"/>
        </w:rPr>
        <w:t>Оглавление</w:t>
      </w:r>
    </w:p>
    <w:p w:rsidR="00E23DAA" w:rsidRPr="004F234A" w:rsidRDefault="00E23DAA" w:rsidP="00E23DAA">
      <w:pPr>
        <w:spacing w:line="240" w:lineRule="auto"/>
        <w:jc w:val="center"/>
        <w:rPr>
          <w:sz w:val="28"/>
          <w:szCs w:val="28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8081"/>
        <w:gridCol w:w="1666"/>
      </w:tblGrid>
      <w:tr w:rsidR="00962ACA" w:rsidRPr="007C78FB" w:rsidTr="00064CF0">
        <w:tc>
          <w:tcPr>
            <w:tcW w:w="8081" w:type="dxa"/>
          </w:tcPr>
          <w:p w:rsidR="00962ACA" w:rsidRPr="001C7E7C" w:rsidRDefault="00962ACA" w:rsidP="00064CF0">
            <w:pPr>
              <w:pStyle w:val="5"/>
              <w:spacing w:before="0" w:after="0" w:line="240" w:lineRule="auto"/>
              <w:ind w:firstLine="0"/>
              <w:jc w:val="left"/>
              <w:outlineLvl w:val="4"/>
              <w:rPr>
                <w:sz w:val="24"/>
                <w:szCs w:val="24"/>
              </w:rPr>
            </w:pPr>
            <w:r w:rsidRPr="001C7E7C">
              <w:rPr>
                <w:sz w:val="24"/>
                <w:szCs w:val="24"/>
              </w:rPr>
              <w:t>1. Целевой раздел</w:t>
            </w:r>
          </w:p>
          <w:p w:rsidR="00962ACA" w:rsidRPr="001C7E7C" w:rsidRDefault="00962ACA" w:rsidP="00064CF0">
            <w:pPr>
              <w:pStyle w:val="3"/>
              <w:spacing w:before="0" w:after="0" w:line="240" w:lineRule="auto"/>
              <w:jc w:val="left"/>
              <w:outlineLvl w:val="2"/>
              <w:rPr>
                <w:b w:val="0"/>
                <w:sz w:val="24"/>
                <w:szCs w:val="24"/>
              </w:rPr>
            </w:pPr>
          </w:p>
        </w:tc>
        <w:tc>
          <w:tcPr>
            <w:tcW w:w="1666" w:type="dxa"/>
          </w:tcPr>
          <w:p w:rsidR="00962ACA" w:rsidRPr="007C78FB" w:rsidRDefault="00962ACA" w:rsidP="00064CF0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</w:tr>
      <w:tr w:rsidR="00962ACA" w:rsidRPr="007C78FB" w:rsidTr="00064CF0">
        <w:tc>
          <w:tcPr>
            <w:tcW w:w="8081" w:type="dxa"/>
          </w:tcPr>
          <w:p w:rsidR="00962ACA" w:rsidRDefault="00962ACA" w:rsidP="00962ACA">
            <w:pPr>
              <w:pStyle w:val="3"/>
              <w:numPr>
                <w:ilvl w:val="1"/>
                <w:numId w:val="31"/>
              </w:numPr>
              <w:spacing w:before="0" w:after="0" w:line="240" w:lineRule="auto"/>
              <w:jc w:val="left"/>
              <w:outlineLvl w:val="2"/>
              <w:rPr>
                <w:rStyle w:val="Spanred"/>
                <w:b w:val="0"/>
                <w:color w:val="auto"/>
                <w:sz w:val="24"/>
                <w:szCs w:val="24"/>
              </w:rPr>
            </w:pPr>
            <w:r w:rsidRPr="001C7E7C">
              <w:rPr>
                <w:rStyle w:val="Spanred"/>
                <w:b w:val="0"/>
                <w:color w:val="auto"/>
                <w:sz w:val="24"/>
                <w:szCs w:val="24"/>
              </w:rPr>
              <w:t>Пояснительная записка</w:t>
            </w:r>
          </w:p>
          <w:p w:rsidR="00962ACA" w:rsidRPr="001C7E7C" w:rsidRDefault="00962ACA" w:rsidP="00064CF0">
            <w:pPr>
              <w:ind w:firstLine="0"/>
              <w:rPr>
                <w:sz w:val="24"/>
                <w:szCs w:val="24"/>
              </w:rPr>
            </w:pPr>
            <w:r w:rsidRPr="00020164">
              <w:t>Программные задачи по образовательным областям</w:t>
            </w:r>
          </w:p>
        </w:tc>
        <w:tc>
          <w:tcPr>
            <w:tcW w:w="1666" w:type="dxa"/>
          </w:tcPr>
          <w:p w:rsidR="00962ACA" w:rsidRPr="007C78FB" w:rsidRDefault="00962ACA" w:rsidP="00064CF0">
            <w:pPr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62ACA" w:rsidRPr="007C78FB" w:rsidTr="00064CF0">
        <w:tc>
          <w:tcPr>
            <w:tcW w:w="8081" w:type="dxa"/>
          </w:tcPr>
          <w:p w:rsidR="00962ACA" w:rsidRPr="001C7E7C" w:rsidRDefault="00962ACA" w:rsidP="00064CF0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C7E7C">
              <w:rPr>
                <w:sz w:val="24"/>
                <w:szCs w:val="24"/>
              </w:rPr>
              <w:t>1.2. Значимые характеристики</w:t>
            </w:r>
          </w:p>
          <w:p w:rsidR="00962ACA" w:rsidRPr="001C7E7C" w:rsidRDefault="00962ACA" w:rsidP="00064CF0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C7E7C">
              <w:rPr>
                <w:sz w:val="24"/>
                <w:szCs w:val="24"/>
              </w:rPr>
              <w:t>(контингент детей группы и анализ семей воспитанников)</w:t>
            </w:r>
          </w:p>
          <w:p w:rsidR="00962ACA" w:rsidRPr="001C7E7C" w:rsidRDefault="00962ACA" w:rsidP="00064CF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962ACA" w:rsidRPr="007C78FB" w:rsidRDefault="00962ACA" w:rsidP="00064CF0">
            <w:pPr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962ACA" w:rsidRPr="007C78FB" w:rsidTr="00064CF0">
        <w:tc>
          <w:tcPr>
            <w:tcW w:w="8081" w:type="dxa"/>
          </w:tcPr>
          <w:p w:rsidR="00962ACA" w:rsidRPr="001C7E7C" w:rsidRDefault="00962ACA" w:rsidP="00064CF0">
            <w:pPr>
              <w:spacing w:line="240" w:lineRule="auto"/>
              <w:ind w:firstLine="0"/>
              <w:jc w:val="left"/>
              <w:rPr>
                <w:kern w:val="2"/>
                <w:sz w:val="24"/>
                <w:szCs w:val="24"/>
                <w:lang w:eastAsia="ar-SA"/>
              </w:rPr>
            </w:pPr>
            <w:r w:rsidRPr="001C7E7C">
              <w:rPr>
                <w:kern w:val="2"/>
                <w:sz w:val="24"/>
                <w:szCs w:val="24"/>
                <w:lang w:eastAsia="ar-SA"/>
              </w:rPr>
              <w:t>1.3. Планируемые результаты освоения Рабочей программы</w:t>
            </w:r>
          </w:p>
          <w:p w:rsidR="00962ACA" w:rsidRPr="001C7E7C" w:rsidRDefault="00962ACA" w:rsidP="00064CF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962ACA" w:rsidRPr="007C78FB" w:rsidRDefault="00962ACA" w:rsidP="00064CF0">
            <w:pPr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962ACA" w:rsidRPr="007C78FB" w:rsidTr="00064CF0">
        <w:tc>
          <w:tcPr>
            <w:tcW w:w="8081" w:type="dxa"/>
          </w:tcPr>
          <w:p w:rsidR="00962ACA" w:rsidRPr="001C7E7C" w:rsidRDefault="00962ACA" w:rsidP="00064CF0">
            <w:pPr>
              <w:pStyle w:val="Default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2"/>
                <w:lang w:eastAsia="ar-SA"/>
              </w:rPr>
            </w:pPr>
            <w:r w:rsidRPr="001C7E7C">
              <w:rPr>
                <w:rFonts w:ascii="Times New Roman" w:eastAsia="Times New Roman" w:hAnsi="Times New Roman" w:cs="Times New Roman"/>
                <w:color w:val="auto"/>
                <w:kern w:val="2"/>
                <w:lang w:eastAsia="ar-SA"/>
              </w:rPr>
              <w:t>1.4.Инструментарий для проведения педагогической диагностики</w:t>
            </w:r>
          </w:p>
          <w:p w:rsidR="00962ACA" w:rsidRPr="001C7E7C" w:rsidRDefault="00962ACA" w:rsidP="00064CF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962ACA" w:rsidRPr="007C78FB" w:rsidRDefault="00962ACA" w:rsidP="00064CF0">
            <w:pPr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962ACA" w:rsidRPr="007C78FB" w:rsidTr="00064CF0">
        <w:tc>
          <w:tcPr>
            <w:tcW w:w="8081" w:type="dxa"/>
          </w:tcPr>
          <w:p w:rsidR="00962ACA" w:rsidRPr="001C7E7C" w:rsidRDefault="00962ACA" w:rsidP="00064CF0">
            <w:pPr>
              <w:pStyle w:val="Default"/>
              <w:ind w:firstLine="0"/>
              <w:jc w:val="lef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E7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2. Содержательный раздел</w:t>
            </w:r>
          </w:p>
          <w:p w:rsidR="00962ACA" w:rsidRPr="001C7E7C" w:rsidRDefault="00962ACA" w:rsidP="00064CF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962ACA" w:rsidRPr="007C78FB" w:rsidRDefault="00962ACA" w:rsidP="00064CF0">
            <w:pPr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962ACA" w:rsidRPr="007C78FB" w:rsidTr="00064CF0">
        <w:tc>
          <w:tcPr>
            <w:tcW w:w="8081" w:type="dxa"/>
          </w:tcPr>
          <w:p w:rsidR="00962ACA" w:rsidRPr="001C7E7C" w:rsidRDefault="00962ACA" w:rsidP="00064CF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C7E7C">
              <w:rPr>
                <w:sz w:val="24"/>
                <w:szCs w:val="24"/>
              </w:rPr>
              <w:t>2.1. Перспективное тематическое планирование образовательной деятельности</w:t>
            </w:r>
          </w:p>
        </w:tc>
        <w:tc>
          <w:tcPr>
            <w:tcW w:w="1666" w:type="dxa"/>
          </w:tcPr>
          <w:p w:rsidR="00962ACA" w:rsidRPr="007C78FB" w:rsidRDefault="00962ACA" w:rsidP="00064CF0">
            <w:pPr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962ACA" w:rsidRPr="007C78FB" w:rsidTr="00064CF0">
        <w:tc>
          <w:tcPr>
            <w:tcW w:w="8081" w:type="dxa"/>
          </w:tcPr>
          <w:p w:rsidR="00962ACA" w:rsidRPr="001C7E7C" w:rsidRDefault="00962ACA" w:rsidP="00064CF0">
            <w:pPr>
              <w:pStyle w:val="a7"/>
              <w:spacing w:before="0" w:beforeAutospacing="0" w:after="0" w:afterAutospacing="0"/>
              <w:ind w:firstLine="0"/>
            </w:pPr>
            <w:r w:rsidRPr="001C7E7C">
              <w:t>2.2.</w:t>
            </w:r>
            <w:r>
              <w:t xml:space="preserve"> </w:t>
            </w:r>
            <w:r w:rsidRPr="00020164">
              <w:t>Рабочая программа кружка по ОБЖ «Карусель безопасности»</w:t>
            </w:r>
          </w:p>
          <w:p w:rsidR="00962ACA" w:rsidRPr="001C7E7C" w:rsidRDefault="00962ACA" w:rsidP="00064CF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C7E7C">
              <w:rPr>
                <w:sz w:val="24"/>
                <w:szCs w:val="24"/>
              </w:rPr>
              <w:t>(на бесплатной основе)</w:t>
            </w:r>
          </w:p>
        </w:tc>
        <w:tc>
          <w:tcPr>
            <w:tcW w:w="1666" w:type="dxa"/>
          </w:tcPr>
          <w:p w:rsidR="00962ACA" w:rsidRPr="007C78FB" w:rsidRDefault="00962ACA" w:rsidP="00064CF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962ACA" w:rsidRPr="007C78FB" w:rsidTr="00064CF0">
        <w:tc>
          <w:tcPr>
            <w:tcW w:w="8081" w:type="dxa"/>
          </w:tcPr>
          <w:p w:rsidR="00962ACA" w:rsidRPr="001C7E7C" w:rsidRDefault="00962ACA" w:rsidP="00064CF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C7E7C">
              <w:rPr>
                <w:sz w:val="24"/>
                <w:szCs w:val="24"/>
              </w:rPr>
              <w:t>2.3.</w:t>
            </w:r>
            <w:r>
              <w:t xml:space="preserve"> </w:t>
            </w:r>
            <w:r w:rsidRPr="00020164">
              <w:rPr>
                <w:sz w:val="24"/>
                <w:szCs w:val="24"/>
              </w:rPr>
              <w:t>Раб</w:t>
            </w:r>
            <w:r>
              <w:rPr>
                <w:sz w:val="24"/>
                <w:szCs w:val="24"/>
              </w:rPr>
              <w:t>очая программа кружковой работы</w:t>
            </w:r>
            <w:r w:rsidRPr="00020164">
              <w:rPr>
                <w:sz w:val="24"/>
                <w:szCs w:val="24"/>
              </w:rPr>
              <w:t xml:space="preserve"> «</w:t>
            </w:r>
            <w:proofErr w:type="spellStart"/>
            <w:r w:rsidRPr="00020164">
              <w:rPr>
                <w:sz w:val="24"/>
                <w:szCs w:val="24"/>
              </w:rPr>
              <w:t>Happy</w:t>
            </w:r>
            <w:proofErr w:type="spellEnd"/>
            <w:r w:rsidRPr="00020164">
              <w:rPr>
                <w:sz w:val="24"/>
                <w:szCs w:val="24"/>
              </w:rPr>
              <w:t xml:space="preserve"> </w:t>
            </w:r>
            <w:proofErr w:type="spellStart"/>
            <w:r w:rsidRPr="00020164">
              <w:rPr>
                <w:sz w:val="24"/>
                <w:szCs w:val="24"/>
              </w:rPr>
              <w:t>English</w:t>
            </w:r>
            <w:proofErr w:type="spellEnd"/>
            <w:r w:rsidRPr="00020164">
              <w:rPr>
                <w:sz w:val="24"/>
                <w:szCs w:val="24"/>
              </w:rPr>
              <w:t>»</w:t>
            </w:r>
          </w:p>
        </w:tc>
        <w:tc>
          <w:tcPr>
            <w:tcW w:w="1666" w:type="dxa"/>
          </w:tcPr>
          <w:p w:rsidR="00962ACA" w:rsidRPr="007C78FB" w:rsidRDefault="00962ACA" w:rsidP="00064CF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962ACA" w:rsidRPr="007C78FB" w:rsidTr="00064CF0">
        <w:tc>
          <w:tcPr>
            <w:tcW w:w="8081" w:type="dxa"/>
          </w:tcPr>
          <w:p w:rsidR="00962ACA" w:rsidRPr="001C7E7C" w:rsidRDefault="00962ACA" w:rsidP="00064CF0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1C7E7C">
              <w:rPr>
                <w:sz w:val="24"/>
                <w:szCs w:val="24"/>
              </w:rPr>
              <w:t>2.4.План взаимодействия с родителями детей в старшей группе.</w:t>
            </w:r>
          </w:p>
          <w:p w:rsidR="00962ACA" w:rsidRPr="001C7E7C" w:rsidRDefault="00962ACA" w:rsidP="00064CF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962ACA" w:rsidRPr="007C78FB" w:rsidRDefault="00962ACA" w:rsidP="00064CF0">
            <w:pPr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962ACA" w:rsidRPr="007C78FB" w:rsidTr="00064CF0">
        <w:tc>
          <w:tcPr>
            <w:tcW w:w="8081" w:type="dxa"/>
          </w:tcPr>
          <w:p w:rsidR="00962ACA" w:rsidRPr="001C7E7C" w:rsidRDefault="00962ACA" w:rsidP="00064CF0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1C7E7C">
              <w:rPr>
                <w:sz w:val="24"/>
                <w:szCs w:val="24"/>
              </w:rPr>
              <w:t>2.5. Вариативные формы, способы, методы и средства реализации ООП</w:t>
            </w:r>
          </w:p>
          <w:p w:rsidR="00962ACA" w:rsidRPr="001C7E7C" w:rsidRDefault="00962ACA" w:rsidP="00064CF0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962ACA" w:rsidRPr="007C78FB" w:rsidRDefault="00962ACA" w:rsidP="00064CF0">
            <w:pPr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962ACA" w:rsidRPr="007C78FB" w:rsidTr="00064CF0">
        <w:tc>
          <w:tcPr>
            <w:tcW w:w="8081" w:type="dxa"/>
          </w:tcPr>
          <w:p w:rsidR="00962ACA" w:rsidRPr="001C7E7C" w:rsidRDefault="00962ACA" w:rsidP="00064CF0">
            <w:pPr>
              <w:pStyle w:val="a7"/>
              <w:spacing w:before="0" w:beforeAutospacing="0" w:after="0" w:afterAutospacing="0"/>
              <w:ind w:firstLine="0"/>
              <w:jc w:val="left"/>
            </w:pPr>
            <w:r w:rsidRPr="001C7E7C">
              <w:t>2.6. Образовательная деятельность по профессиональной коррекции нарушений развития детей (ОВЗ)</w:t>
            </w:r>
          </w:p>
        </w:tc>
        <w:tc>
          <w:tcPr>
            <w:tcW w:w="1666" w:type="dxa"/>
          </w:tcPr>
          <w:p w:rsidR="00962ACA" w:rsidRPr="007C78FB" w:rsidRDefault="00962ACA" w:rsidP="00064CF0">
            <w:pPr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962ACA" w:rsidRPr="007C78FB" w:rsidTr="00064CF0">
        <w:tc>
          <w:tcPr>
            <w:tcW w:w="8081" w:type="dxa"/>
          </w:tcPr>
          <w:p w:rsidR="00962ACA" w:rsidRPr="001C7E7C" w:rsidRDefault="00962ACA" w:rsidP="002F0560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C7E7C">
              <w:rPr>
                <w:b/>
                <w:sz w:val="24"/>
                <w:szCs w:val="24"/>
              </w:rPr>
              <w:t>3.Организационный раздел</w:t>
            </w:r>
          </w:p>
        </w:tc>
        <w:tc>
          <w:tcPr>
            <w:tcW w:w="1666" w:type="dxa"/>
          </w:tcPr>
          <w:p w:rsidR="00962ACA" w:rsidRPr="007C78FB" w:rsidRDefault="00962ACA" w:rsidP="00064CF0">
            <w:pPr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962ACA" w:rsidRPr="007C78FB" w:rsidTr="00064CF0">
        <w:tc>
          <w:tcPr>
            <w:tcW w:w="8081" w:type="dxa"/>
          </w:tcPr>
          <w:p w:rsidR="00962ACA" w:rsidRPr="001C7E7C" w:rsidRDefault="00962ACA" w:rsidP="002F0560">
            <w:pPr>
              <w:tabs>
                <w:tab w:val="left" w:pos="10140"/>
              </w:tabs>
              <w:spacing w:line="240" w:lineRule="auto"/>
              <w:ind w:right="-2" w:firstLine="0"/>
              <w:jc w:val="left"/>
              <w:rPr>
                <w:sz w:val="24"/>
                <w:szCs w:val="24"/>
              </w:rPr>
            </w:pPr>
            <w:r w:rsidRPr="001C7E7C">
              <w:rPr>
                <w:sz w:val="24"/>
                <w:szCs w:val="24"/>
              </w:rPr>
              <w:t>3.1. Режим дня и распорядок</w:t>
            </w:r>
          </w:p>
        </w:tc>
        <w:tc>
          <w:tcPr>
            <w:tcW w:w="1666" w:type="dxa"/>
          </w:tcPr>
          <w:p w:rsidR="00962ACA" w:rsidRPr="007C78FB" w:rsidRDefault="00962ACA" w:rsidP="00064CF0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7C78F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</w:t>
            </w:r>
          </w:p>
        </w:tc>
      </w:tr>
      <w:tr w:rsidR="00962ACA" w:rsidRPr="007C78FB" w:rsidTr="00064CF0">
        <w:tc>
          <w:tcPr>
            <w:tcW w:w="8081" w:type="dxa"/>
          </w:tcPr>
          <w:p w:rsidR="00962ACA" w:rsidRPr="001C7E7C" w:rsidRDefault="00962ACA" w:rsidP="00064CF0">
            <w:pPr>
              <w:tabs>
                <w:tab w:val="left" w:pos="10140"/>
              </w:tabs>
              <w:spacing w:line="240" w:lineRule="auto"/>
              <w:ind w:right="-2" w:firstLine="0"/>
              <w:jc w:val="left"/>
              <w:rPr>
                <w:sz w:val="24"/>
                <w:szCs w:val="24"/>
              </w:rPr>
            </w:pPr>
            <w:r w:rsidRPr="001C7E7C">
              <w:rPr>
                <w:sz w:val="24"/>
                <w:szCs w:val="24"/>
              </w:rPr>
              <w:t>3.2. Объем двигательной активности  детей старшей группы на протяжении дня</w:t>
            </w:r>
          </w:p>
        </w:tc>
        <w:tc>
          <w:tcPr>
            <w:tcW w:w="1666" w:type="dxa"/>
          </w:tcPr>
          <w:p w:rsidR="00962ACA" w:rsidRPr="007C78FB" w:rsidRDefault="00962ACA" w:rsidP="00064CF0">
            <w:pPr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962ACA" w:rsidRPr="007C78FB" w:rsidTr="00064CF0">
        <w:tc>
          <w:tcPr>
            <w:tcW w:w="8081" w:type="dxa"/>
          </w:tcPr>
          <w:p w:rsidR="00962ACA" w:rsidRPr="001C7E7C" w:rsidRDefault="00962ACA" w:rsidP="002F0560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C7E7C">
              <w:rPr>
                <w:sz w:val="24"/>
                <w:szCs w:val="24"/>
              </w:rPr>
              <w:t>3.3.Расписание непрерывной образовательной деятельности</w:t>
            </w:r>
          </w:p>
        </w:tc>
        <w:tc>
          <w:tcPr>
            <w:tcW w:w="1666" w:type="dxa"/>
          </w:tcPr>
          <w:p w:rsidR="00962ACA" w:rsidRPr="007C78FB" w:rsidRDefault="00962ACA" w:rsidP="00064CF0">
            <w:pPr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962ACA" w:rsidRPr="007C78FB" w:rsidTr="00064CF0">
        <w:tc>
          <w:tcPr>
            <w:tcW w:w="8081" w:type="dxa"/>
          </w:tcPr>
          <w:p w:rsidR="00962ACA" w:rsidRPr="001C7E7C" w:rsidRDefault="00962ACA" w:rsidP="00064CF0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C7E7C">
              <w:rPr>
                <w:sz w:val="24"/>
                <w:szCs w:val="24"/>
              </w:rPr>
              <w:t xml:space="preserve">3.4.Циклограмма </w:t>
            </w:r>
            <w:proofErr w:type="spellStart"/>
            <w:r w:rsidRPr="001C7E7C">
              <w:rPr>
                <w:sz w:val="24"/>
                <w:szCs w:val="24"/>
              </w:rPr>
              <w:t>воспитательно</w:t>
            </w:r>
            <w:proofErr w:type="spellEnd"/>
            <w:r w:rsidRPr="001C7E7C">
              <w:rPr>
                <w:sz w:val="24"/>
                <w:szCs w:val="24"/>
              </w:rPr>
              <w:t xml:space="preserve"> </w:t>
            </w:r>
            <w:proofErr w:type="gramStart"/>
            <w:r w:rsidRPr="001C7E7C">
              <w:rPr>
                <w:sz w:val="24"/>
                <w:szCs w:val="24"/>
              </w:rPr>
              <w:t>-о</w:t>
            </w:r>
            <w:proofErr w:type="gramEnd"/>
            <w:r w:rsidRPr="001C7E7C">
              <w:rPr>
                <w:sz w:val="24"/>
                <w:szCs w:val="24"/>
              </w:rPr>
              <w:t>бразовательного процесса на неделю. Старшая группа</w:t>
            </w:r>
          </w:p>
        </w:tc>
        <w:tc>
          <w:tcPr>
            <w:tcW w:w="1666" w:type="dxa"/>
          </w:tcPr>
          <w:p w:rsidR="00962ACA" w:rsidRPr="007C78FB" w:rsidRDefault="00962ACA" w:rsidP="00064CF0">
            <w:pPr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962ACA" w:rsidRPr="007C78FB" w:rsidTr="00064CF0">
        <w:tc>
          <w:tcPr>
            <w:tcW w:w="8081" w:type="dxa"/>
          </w:tcPr>
          <w:p w:rsidR="00962ACA" w:rsidRPr="001C7E7C" w:rsidRDefault="00962ACA" w:rsidP="002F056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C7E7C">
              <w:rPr>
                <w:bCs/>
                <w:sz w:val="24"/>
                <w:szCs w:val="24"/>
              </w:rPr>
              <w:t>3.5.Система физкультурно-оздоровительной работы</w:t>
            </w:r>
          </w:p>
        </w:tc>
        <w:tc>
          <w:tcPr>
            <w:tcW w:w="1666" w:type="dxa"/>
          </w:tcPr>
          <w:p w:rsidR="00962ACA" w:rsidRPr="007C78FB" w:rsidRDefault="00962ACA" w:rsidP="00064CF0">
            <w:pPr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962ACA" w:rsidRPr="004F234A" w:rsidTr="00064CF0">
        <w:tc>
          <w:tcPr>
            <w:tcW w:w="8081" w:type="dxa"/>
          </w:tcPr>
          <w:p w:rsidR="00962ACA" w:rsidRPr="001C7E7C" w:rsidRDefault="00962ACA" w:rsidP="00064CF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C7E7C">
              <w:rPr>
                <w:sz w:val="24"/>
                <w:szCs w:val="24"/>
              </w:rPr>
              <w:t>3.6.Особенности  традиционных событий и праздников группы «Одуванчик»</w:t>
            </w:r>
          </w:p>
        </w:tc>
        <w:tc>
          <w:tcPr>
            <w:tcW w:w="1666" w:type="dxa"/>
          </w:tcPr>
          <w:p w:rsidR="00962ACA" w:rsidRPr="004F234A" w:rsidRDefault="00962ACA" w:rsidP="00064CF0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7C78F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</w:p>
        </w:tc>
      </w:tr>
      <w:tr w:rsidR="00962ACA" w:rsidRPr="007C78FB" w:rsidTr="00064CF0">
        <w:tc>
          <w:tcPr>
            <w:tcW w:w="8081" w:type="dxa"/>
          </w:tcPr>
          <w:p w:rsidR="00962ACA" w:rsidRPr="001C7E7C" w:rsidRDefault="00962ACA" w:rsidP="00064CF0">
            <w:pPr>
              <w:ind w:firstLine="0"/>
              <w:rPr>
                <w:sz w:val="24"/>
                <w:szCs w:val="24"/>
              </w:rPr>
            </w:pPr>
            <w:r w:rsidRPr="001C7E7C">
              <w:rPr>
                <w:sz w:val="24"/>
                <w:szCs w:val="24"/>
              </w:rPr>
              <w:t>3.7. Особенности организации развивающей предметно - пространственной среды.</w:t>
            </w:r>
          </w:p>
        </w:tc>
        <w:tc>
          <w:tcPr>
            <w:tcW w:w="1666" w:type="dxa"/>
          </w:tcPr>
          <w:p w:rsidR="00962ACA" w:rsidRPr="007C78FB" w:rsidRDefault="00962ACA" w:rsidP="00064CF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962ACA" w:rsidRPr="007C78FB" w:rsidTr="00064CF0">
        <w:tc>
          <w:tcPr>
            <w:tcW w:w="8081" w:type="dxa"/>
          </w:tcPr>
          <w:p w:rsidR="00962ACA" w:rsidRPr="001C7E7C" w:rsidRDefault="00962ACA" w:rsidP="00064CF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C7E7C">
              <w:rPr>
                <w:sz w:val="24"/>
                <w:szCs w:val="24"/>
              </w:rPr>
              <w:t>3.8. Перечень методических пособий, обеспечивающих реализацию образовательной деятельности в старшей группе</w:t>
            </w:r>
          </w:p>
        </w:tc>
        <w:tc>
          <w:tcPr>
            <w:tcW w:w="1666" w:type="dxa"/>
          </w:tcPr>
          <w:p w:rsidR="00962ACA" w:rsidRPr="007C78FB" w:rsidRDefault="00962ACA" w:rsidP="00064CF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962ACA" w:rsidRPr="007C78FB" w:rsidTr="00064CF0">
        <w:tc>
          <w:tcPr>
            <w:tcW w:w="8081" w:type="dxa"/>
          </w:tcPr>
          <w:p w:rsidR="00962ACA" w:rsidRPr="001C7E7C" w:rsidRDefault="00962ACA" w:rsidP="00962ACA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1C7E7C">
              <w:rPr>
                <w:b/>
                <w:sz w:val="24"/>
                <w:szCs w:val="24"/>
              </w:rPr>
              <w:t>Список литературы</w:t>
            </w:r>
          </w:p>
        </w:tc>
        <w:tc>
          <w:tcPr>
            <w:tcW w:w="1666" w:type="dxa"/>
          </w:tcPr>
          <w:p w:rsidR="00962ACA" w:rsidRPr="007C78FB" w:rsidRDefault="00962ACA" w:rsidP="00064CF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962ACA" w:rsidRPr="007C78FB" w:rsidTr="00064CF0">
        <w:tc>
          <w:tcPr>
            <w:tcW w:w="8081" w:type="dxa"/>
          </w:tcPr>
          <w:p w:rsidR="00962ACA" w:rsidRPr="001C7E7C" w:rsidRDefault="00962ACA" w:rsidP="0025371C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1C7E7C">
              <w:rPr>
                <w:b/>
                <w:sz w:val="24"/>
                <w:szCs w:val="24"/>
              </w:rPr>
              <w:t>Приложения</w:t>
            </w:r>
            <w:r>
              <w:rPr>
                <w:b/>
                <w:sz w:val="24"/>
                <w:szCs w:val="24"/>
              </w:rPr>
              <w:t xml:space="preserve"> № 1</w:t>
            </w:r>
            <w:r w:rsidR="0025371C">
              <w:t xml:space="preserve"> </w:t>
            </w:r>
            <w:r w:rsidR="0025371C" w:rsidRPr="0023143E">
              <w:rPr>
                <w:sz w:val="24"/>
                <w:szCs w:val="24"/>
              </w:rPr>
              <w:t>Диагностические карты по образовательным областям</w:t>
            </w:r>
          </w:p>
        </w:tc>
        <w:tc>
          <w:tcPr>
            <w:tcW w:w="1666" w:type="dxa"/>
          </w:tcPr>
          <w:p w:rsidR="00962ACA" w:rsidRPr="007C78FB" w:rsidRDefault="00962ACA" w:rsidP="00064CF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962ACA" w:rsidRPr="007C78FB" w:rsidTr="00064CF0">
        <w:tc>
          <w:tcPr>
            <w:tcW w:w="8081" w:type="dxa"/>
          </w:tcPr>
          <w:p w:rsidR="00962ACA" w:rsidRPr="001C7E7C" w:rsidRDefault="00962ACA" w:rsidP="00FA10AE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1C7E7C">
              <w:rPr>
                <w:b/>
                <w:sz w:val="24"/>
                <w:szCs w:val="24"/>
              </w:rPr>
              <w:t>Приложения</w:t>
            </w:r>
            <w:r>
              <w:rPr>
                <w:b/>
                <w:sz w:val="24"/>
                <w:szCs w:val="24"/>
              </w:rPr>
              <w:t xml:space="preserve"> №2</w:t>
            </w:r>
            <w:r w:rsidR="008A1055">
              <w:rPr>
                <w:b/>
                <w:sz w:val="24"/>
                <w:szCs w:val="24"/>
              </w:rPr>
              <w:t xml:space="preserve"> </w:t>
            </w:r>
            <w:r w:rsidR="00FA10AE" w:rsidRPr="00FA10AE">
              <w:rPr>
                <w:sz w:val="24"/>
                <w:szCs w:val="24"/>
              </w:rPr>
              <w:t xml:space="preserve">План взаимодействия с родителями детей </w:t>
            </w:r>
            <w:r w:rsidR="00FA10AE">
              <w:rPr>
                <w:sz w:val="24"/>
                <w:szCs w:val="24"/>
              </w:rPr>
              <w:t>старшей группы</w:t>
            </w:r>
          </w:p>
        </w:tc>
        <w:tc>
          <w:tcPr>
            <w:tcW w:w="1666" w:type="dxa"/>
          </w:tcPr>
          <w:p w:rsidR="00962ACA" w:rsidRPr="007C78FB" w:rsidRDefault="00962ACA" w:rsidP="00064CF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962ACA" w:rsidRPr="007C78FB" w:rsidTr="00064CF0">
        <w:tc>
          <w:tcPr>
            <w:tcW w:w="8081" w:type="dxa"/>
          </w:tcPr>
          <w:p w:rsidR="00962ACA" w:rsidRPr="001C7E7C" w:rsidRDefault="00962ACA" w:rsidP="0046625F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1C7E7C">
              <w:rPr>
                <w:b/>
                <w:sz w:val="24"/>
                <w:szCs w:val="24"/>
              </w:rPr>
              <w:t>Приложения</w:t>
            </w:r>
            <w:r w:rsidR="008A1055">
              <w:rPr>
                <w:b/>
                <w:sz w:val="24"/>
                <w:szCs w:val="24"/>
              </w:rPr>
              <w:t xml:space="preserve"> №</w:t>
            </w:r>
            <w:r>
              <w:rPr>
                <w:b/>
                <w:sz w:val="24"/>
                <w:szCs w:val="24"/>
              </w:rPr>
              <w:t>3</w:t>
            </w:r>
            <w:r w:rsidR="0023143E">
              <w:rPr>
                <w:b/>
                <w:sz w:val="24"/>
                <w:szCs w:val="24"/>
              </w:rPr>
              <w:t xml:space="preserve"> </w:t>
            </w:r>
            <w:r w:rsidR="0046625F" w:rsidRPr="0046625F">
              <w:rPr>
                <w:sz w:val="24"/>
                <w:szCs w:val="24"/>
              </w:rPr>
              <w:t>Комплекс утренней гимнастики</w:t>
            </w:r>
          </w:p>
        </w:tc>
        <w:tc>
          <w:tcPr>
            <w:tcW w:w="1666" w:type="dxa"/>
          </w:tcPr>
          <w:p w:rsidR="00962ACA" w:rsidRPr="007C78FB" w:rsidRDefault="00962ACA" w:rsidP="00064CF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2F0560" w:rsidRPr="007C78FB" w:rsidTr="00064CF0">
        <w:tc>
          <w:tcPr>
            <w:tcW w:w="8081" w:type="dxa"/>
          </w:tcPr>
          <w:p w:rsidR="002F0560" w:rsidRPr="001C7E7C" w:rsidRDefault="00F47BDA" w:rsidP="00F47BDA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1C7E7C">
              <w:rPr>
                <w:b/>
                <w:sz w:val="24"/>
                <w:szCs w:val="24"/>
              </w:rPr>
              <w:t>Приложения</w:t>
            </w:r>
            <w:r w:rsidR="0046625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№</w:t>
            </w:r>
            <w:r w:rsidR="0046625F">
              <w:rPr>
                <w:b/>
                <w:sz w:val="24"/>
                <w:szCs w:val="24"/>
              </w:rPr>
              <w:t>4</w:t>
            </w:r>
            <w:r w:rsidR="0046625F" w:rsidRPr="008A1055">
              <w:rPr>
                <w:sz w:val="24"/>
                <w:szCs w:val="24"/>
              </w:rPr>
              <w:t xml:space="preserve"> Перспективное тематическое планирование образовательной деятельности</w:t>
            </w:r>
          </w:p>
        </w:tc>
        <w:tc>
          <w:tcPr>
            <w:tcW w:w="1666" w:type="dxa"/>
          </w:tcPr>
          <w:p w:rsidR="002F0560" w:rsidRDefault="00222779" w:rsidP="00064CF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</w:tbl>
    <w:p w:rsidR="002F0560" w:rsidRDefault="002F0560" w:rsidP="001C7E7C">
      <w:pPr>
        <w:spacing w:line="240" w:lineRule="auto"/>
        <w:jc w:val="center"/>
        <w:rPr>
          <w:b/>
          <w:sz w:val="24"/>
          <w:szCs w:val="24"/>
        </w:rPr>
      </w:pPr>
    </w:p>
    <w:p w:rsidR="00497071" w:rsidRDefault="00497071" w:rsidP="001C7E7C">
      <w:pPr>
        <w:spacing w:line="240" w:lineRule="auto"/>
        <w:jc w:val="center"/>
        <w:rPr>
          <w:b/>
          <w:sz w:val="24"/>
          <w:szCs w:val="24"/>
        </w:rPr>
      </w:pPr>
    </w:p>
    <w:p w:rsidR="00073919" w:rsidRPr="00073919" w:rsidRDefault="00533DAD" w:rsidP="001C7E7C">
      <w:pPr>
        <w:spacing w:line="240" w:lineRule="auto"/>
        <w:jc w:val="center"/>
        <w:rPr>
          <w:b/>
          <w:sz w:val="24"/>
          <w:szCs w:val="24"/>
        </w:rPr>
      </w:pPr>
      <w:r w:rsidRPr="00073919">
        <w:rPr>
          <w:b/>
          <w:sz w:val="24"/>
          <w:szCs w:val="24"/>
        </w:rPr>
        <w:t>1. ЦЕЛЕВОЙ РАЗДЕЛ</w:t>
      </w:r>
    </w:p>
    <w:p w:rsidR="00073919" w:rsidRPr="00073919" w:rsidRDefault="00073919" w:rsidP="00073919">
      <w:pPr>
        <w:spacing w:line="240" w:lineRule="auto"/>
        <w:ind w:firstLine="709"/>
        <w:jc w:val="center"/>
        <w:rPr>
          <w:b/>
          <w:sz w:val="24"/>
          <w:szCs w:val="24"/>
        </w:rPr>
      </w:pPr>
    </w:p>
    <w:p w:rsidR="00073919" w:rsidRPr="00073919" w:rsidRDefault="00073919" w:rsidP="00073919">
      <w:pPr>
        <w:spacing w:line="240" w:lineRule="auto"/>
        <w:ind w:firstLine="709"/>
        <w:jc w:val="center"/>
        <w:rPr>
          <w:b/>
          <w:i/>
          <w:sz w:val="24"/>
          <w:szCs w:val="24"/>
        </w:rPr>
      </w:pPr>
      <w:r w:rsidRPr="00073919">
        <w:rPr>
          <w:b/>
          <w:i/>
          <w:sz w:val="24"/>
          <w:szCs w:val="24"/>
        </w:rPr>
        <w:t>1.1. Пояснительная записка</w:t>
      </w:r>
    </w:p>
    <w:p w:rsidR="00073919" w:rsidRPr="00073919" w:rsidRDefault="00073919" w:rsidP="004E70D0">
      <w:pPr>
        <w:spacing w:line="240" w:lineRule="auto"/>
        <w:ind w:firstLine="709"/>
        <w:jc w:val="both"/>
        <w:rPr>
          <w:b/>
          <w:i/>
          <w:sz w:val="24"/>
          <w:szCs w:val="24"/>
        </w:rPr>
      </w:pPr>
    </w:p>
    <w:p w:rsidR="009024BC" w:rsidRPr="00DA7A7D" w:rsidRDefault="009024BC" w:rsidP="004E70D0">
      <w:pPr>
        <w:spacing w:line="240" w:lineRule="auto"/>
        <w:ind w:firstLine="709"/>
        <w:jc w:val="both"/>
        <w:rPr>
          <w:sz w:val="24"/>
          <w:szCs w:val="24"/>
        </w:rPr>
      </w:pPr>
      <w:r w:rsidRPr="00DA7A7D">
        <w:rPr>
          <w:sz w:val="24"/>
          <w:szCs w:val="24"/>
        </w:rPr>
        <w:t xml:space="preserve">Рабочая программа образовательной деятельности </w:t>
      </w:r>
      <w:r w:rsidR="00B5188E">
        <w:rPr>
          <w:sz w:val="24"/>
          <w:szCs w:val="24"/>
        </w:rPr>
        <w:t>старшей группы</w:t>
      </w:r>
      <w:r w:rsidR="00BA6FAF">
        <w:rPr>
          <w:sz w:val="24"/>
          <w:szCs w:val="24"/>
        </w:rPr>
        <w:t xml:space="preserve"> </w:t>
      </w:r>
      <w:r w:rsidR="00B5188E">
        <w:rPr>
          <w:sz w:val="24"/>
          <w:szCs w:val="24"/>
        </w:rPr>
        <w:t xml:space="preserve">№ 10  «Одуванчик» </w:t>
      </w:r>
      <w:r w:rsidRPr="00DA7A7D">
        <w:rPr>
          <w:sz w:val="24"/>
          <w:szCs w:val="24"/>
        </w:rPr>
        <w:t>общеразвивающей направленности на 201</w:t>
      </w:r>
      <w:r w:rsidR="00B5188E">
        <w:rPr>
          <w:sz w:val="24"/>
          <w:szCs w:val="24"/>
        </w:rPr>
        <w:t>7</w:t>
      </w:r>
      <w:r w:rsidRPr="00DA7A7D">
        <w:rPr>
          <w:sz w:val="24"/>
          <w:szCs w:val="24"/>
        </w:rPr>
        <w:t>–201</w:t>
      </w:r>
      <w:r w:rsidR="00B5188E">
        <w:rPr>
          <w:sz w:val="24"/>
          <w:szCs w:val="24"/>
        </w:rPr>
        <w:t>8</w:t>
      </w:r>
      <w:r w:rsidRPr="00DA7A7D">
        <w:rPr>
          <w:sz w:val="24"/>
          <w:szCs w:val="24"/>
        </w:rPr>
        <w:t xml:space="preserve"> учебный год (далее – Рабочая программа) разработана в соответствии с основной образовательной программой </w:t>
      </w:r>
      <w:r w:rsidR="00B5188E" w:rsidRPr="00B5188E">
        <w:rPr>
          <w:rFonts w:eastAsia="Calibri"/>
          <w:sz w:val="24"/>
          <w:szCs w:val="24"/>
          <w:lang w:eastAsia="en-US"/>
        </w:rPr>
        <w:t>муниципального бюджетного дошкольного образовательного учреждения детского сада общеразвивающего вида с приоритетным осуществлением деятельности по художественно – эстетическому развитию детей № 2 «Белочка» г. Николаевск</w:t>
      </w:r>
      <w:r w:rsidR="006A137E">
        <w:rPr>
          <w:rFonts w:eastAsia="Calibri"/>
          <w:sz w:val="24"/>
          <w:szCs w:val="24"/>
          <w:lang w:eastAsia="en-US"/>
        </w:rPr>
        <w:t xml:space="preserve"> – на – Амуре Хабаровского кра</w:t>
      </w:r>
      <w:proofErr w:type="gramStart"/>
      <w:r w:rsidR="006A137E">
        <w:rPr>
          <w:rFonts w:eastAsia="Calibri"/>
          <w:sz w:val="24"/>
          <w:szCs w:val="24"/>
          <w:lang w:eastAsia="en-US"/>
        </w:rPr>
        <w:t>я</w:t>
      </w:r>
      <w:r w:rsidRPr="00DA7A7D">
        <w:rPr>
          <w:sz w:val="24"/>
          <w:szCs w:val="24"/>
        </w:rPr>
        <w:t>(</w:t>
      </w:r>
      <w:proofErr w:type="gramEnd"/>
      <w:r w:rsidRPr="00DA7A7D">
        <w:rPr>
          <w:sz w:val="24"/>
          <w:szCs w:val="24"/>
        </w:rPr>
        <w:t xml:space="preserve">далее – Программа) с учетом комплексной образовательной программы дошкольного образования </w:t>
      </w:r>
      <w:r w:rsidR="006A137E" w:rsidRPr="006A137E">
        <w:rPr>
          <w:sz w:val="24"/>
          <w:szCs w:val="24"/>
        </w:rPr>
        <w:t xml:space="preserve">«Радуга» </w:t>
      </w:r>
      <w:r w:rsidRPr="00DA7A7D">
        <w:rPr>
          <w:sz w:val="24"/>
          <w:szCs w:val="24"/>
        </w:rPr>
        <w:t xml:space="preserve">под общей редакцией </w:t>
      </w:r>
      <w:proofErr w:type="spellStart"/>
      <w:r w:rsidR="006A137E" w:rsidRPr="006A137E">
        <w:rPr>
          <w:sz w:val="24"/>
          <w:szCs w:val="24"/>
        </w:rPr>
        <w:t>С.Г.Якобсон</w:t>
      </w:r>
      <w:proofErr w:type="spellEnd"/>
      <w:r w:rsidR="006A137E" w:rsidRPr="006A137E">
        <w:rPr>
          <w:sz w:val="24"/>
          <w:szCs w:val="24"/>
        </w:rPr>
        <w:t xml:space="preserve">, </w:t>
      </w:r>
      <w:proofErr w:type="spellStart"/>
      <w:r w:rsidR="006A137E" w:rsidRPr="006A137E">
        <w:rPr>
          <w:sz w:val="24"/>
          <w:szCs w:val="24"/>
        </w:rPr>
        <w:t>Т.Н.Доронова</w:t>
      </w:r>
      <w:proofErr w:type="spellEnd"/>
      <w:r w:rsidR="006A137E" w:rsidRPr="006A137E">
        <w:rPr>
          <w:sz w:val="24"/>
          <w:szCs w:val="24"/>
        </w:rPr>
        <w:t>, Е.В. Соловьева</w:t>
      </w:r>
      <w:r w:rsidRPr="00DA7A7D">
        <w:rPr>
          <w:sz w:val="24"/>
          <w:szCs w:val="24"/>
        </w:rPr>
        <w:t xml:space="preserve"> и предусмотрена  для организации образовательной деятельности с детьми в возрасте от </w:t>
      </w:r>
      <w:r w:rsidR="006A137E">
        <w:rPr>
          <w:sz w:val="24"/>
          <w:szCs w:val="24"/>
        </w:rPr>
        <w:t>5</w:t>
      </w:r>
      <w:r w:rsidRPr="00DA7A7D">
        <w:rPr>
          <w:sz w:val="24"/>
          <w:szCs w:val="24"/>
        </w:rPr>
        <w:t xml:space="preserve"> до </w:t>
      </w:r>
      <w:r w:rsidR="006A137E">
        <w:rPr>
          <w:sz w:val="24"/>
          <w:szCs w:val="24"/>
        </w:rPr>
        <w:t>6</w:t>
      </w:r>
      <w:r w:rsidRPr="00DA7A7D">
        <w:rPr>
          <w:sz w:val="24"/>
          <w:szCs w:val="24"/>
        </w:rPr>
        <w:t xml:space="preserve"> лет. </w:t>
      </w:r>
    </w:p>
    <w:p w:rsidR="009024BC" w:rsidRPr="00DA7A7D" w:rsidRDefault="009024BC" w:rsidP="004E70D0">
      <w:pPr>
        <w:jc w:val="both"/>
        <w:rPr>
          <w:sz w:val="24"/>
          <w:szCs w:val="24"/>
        </w:rPr>
      </w:pPr>
      <w:r w:rsidRPr="00DA7A7D">
        <w:rPr>
          <w:sz w:val="24"/>
          <w:szCs w:val="24"/>
        </w:rPr>
        <w:tab/>
      </w:r>
      <w:r w:rsidRPr="00DA7A7D">
        <w:rPr>
          <w:i/>
          <w:sz w:val="24"/>
          <w:szCs w:val="24"/>
        </w:rPr>
        <w:t>Цель  и приоритетные задачи</w:t>
      </w:r>
      <w:r w:rsidRPr="00DA7A7D">
        <w:rPr>
          <w:sz w:val="24"/>
          <w:szCs w:val="24"/>
        </w:rPr>
        <w:t xml:space="preserve"> реализации Рабочей программы полно</w:t>
      </w:r>
      <w:r w:rsidR="004E70D0">
        <w:rPr>
          <w:sz w:val="24"/>
          <w:szCs w:val="24"/>
        </w:rPr>
        <w:t xml:space="preserve">стью </w:t>
      </w:r>
      <w:r w:rsidRPr="00DA7A7D">
        <w:rPr>
          <w:sz w:val="24"/>
          <w:szCs w:val="24"/>
        </w:rPr>
        <w:t xml:space="preserve">соответствуют </w:t>
      </w:r>
      <w:proofErr w:type="gramStart"/>
      <w:r w:rsidRPr="00DA7A7D">
        <w:rPr>
          <w:sz w:val="24"/>
          <w:szCs w:val="24"/>
        </w:rPr>
        <w:t>заявленным</w:t>
      </w:r>
      <w:proofErr w:type="gramEnd"/>
      <w:r w:rsidRPr="00DA7A7D">
        <w:rPr>
          <w:sz w:val="24"/>
          <w:szCs w:val="24"/>
        </w:rPr>
        <w:t xml:space="preserve"> в ООП </w:t>
      </w:r>
      <w:r w:rsidR="006A69BF">
        <w:rPr>
          <w:sz w:val="24"/>
          <w:szCs w:val="24"/>
        </w:rPr>
        <w:t>МБДОУ ДС № 2</w:t>
      </w:r>
      <w:r w:rsidRPr="00DA7A7D">
        <w:rPr>
          <w:sz w:val="24"/>
          <w:szCs w:val="24"/>
        </w:rPr>
        <w:t>.</w:t>
      </w:r>
    </w:p>
    <w:p w:rsidR="009024BC" w:rsidRPr="00DA7A7D" w:rsidRDefault="009024BC" w:rsidP="009024BC">
      <w:pPr>
        <w:rPr>
          <w:sz w:val="24"/>
          <w:szCs w:val="24"/>
        </w:rPr>
      </w:pPr>
    </w:p>
    <w:p w:rsidR="009024BC" w:rsidRPr="00BA41F9" w:rsidRDefault="009024BC" w:rsidP="009024BC">
      <w:pPr>
        <w:jc w:val="center"/>
        <w:rPr>
          <w:sz w:val="24"/>
          <w:szCs w:val="24"/>
        </w:rPr>
      </w:pPr>
      <w:r w:rsidRPr="00BA41F9">
        <w:rPr>
          <w:sz w:val="24"/>
          <w:szCs w:val="24"/>
        </w:rPr>
        <w:t xml:space="preserve">Программные задачи по образовательным областям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49"/>
        <w:gridCol w:w="36"/>
        <w:gridCol w:w="4786"/>
      </w:tblGrid>
      <w:tr w:rsidR="009024BC" w:rsidRPr="00BA41F9" w:rsidTr="00F44FCF">
        <w:tc>
          <w:tcPr>
            <w:tcW w:w="4785" w:type="dxa"/>
            <w:gridSpan w:val="2"/>
          </w:tcPr>
          <w:p w:rsidR="009024BC" w:rsidRPr="00BA41F9" w:rsidRDefault="009024BC" w:rsidP="00F44FCF">
            <w:pPr>
              <w:jc w:val="center"/>
              <w:rPr>
                <w:sz w:val="24"/>
                <w:szCs w:val="24"/>
              </w:rPr>
            </w:pPr>
            <w:r w:rsidRPr="00BA41F9">
              <w:rPr>
                <w:sz w:val="24"/>
                <w:szCs w:val="24"/>
              </w:rPr>
              <w:t xml:space="preserve">Обязательная часть </w:t>
            </w:r>
          </w:p>
        </w:tc>
        <w:tc>
          <w:tcPr>
            <w:tcW w:w="4786" w:type="dxa"/>
          </w:tcPr>
          <w:p w:rsidR="009024BC" w:rsidRPr="00BA41F9" w:rsidRDefault="009024BC" w:rsidP="00F44FCF">
            <w:pPr>
              <w:jc w:val="center"/>
              <w:rPr>
                <w:sz w:val="24"/>
                <w:szCs w:val="24"/>
              </w:rPr>
            </w:pPr>
            <w:r w:rsidRPr="00BA41F9">
              <w:rPr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</w:tr>
      <w:tr w:rsidR="009024BC" w:rsidRPr="00BA41F9" w:rsidTr="00F44FCF">
        <w:tc>
          <w:tcPr>
            <w:tcW w:w="9571" w:type="dxa"/>
            <w:gridSpan w:val="3"/>
          </w:tcPr>
          <w:p w:rsidR="009024BC" w:rsidRPr="00BA41F9" w:rsidRDefault="009024BC" w:rsidP="00F44FCF">
            <w:pPr>
              <w:jc w:val="center"/>
              <w:rPr>
                <w:sz w:val="24"/>
                <w:szCs w:val="24"/>
              </w:rPr>
            </w:pPr>
            <w:r w:rsidRPr="00BA41F9">
              <w:rPr>
                <w:sz w:val="24"/>
                <w:szCs w:val="24"/>
              </w:rPr>
              <w:t>Социально-коммуникативное развитие</w:t>
            </w:r>
          </w:p>
        </w:tc>
      </w:tr>
      <w:tr w:rsidR="00A27888" w:rsidRPr="00BA41F9" w:rsidTr="00F44FCF">
        <w:tc>
          <w:tcPr>
            <w:tcW w:w="4785" w:type="dxa"/>
            <w:gridSpan w:val="2"/>
          </w:tcPr>
          <w:p w:rsidR="00FF67BC" w:rsidRPr="00741728" w:rsidRDefault="00FF67BC" w:rsidP="00FF67B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A41F9">
              <w:rPr>
                <w:sz w:val="24"/>
                <w:szCs w:val="24"/>
              </w:rPr>
              <w:t>-</w:t>
            </w:r>
            <w:r w:rsidRPr="00741728">
              <w:rPr>
                <w:sz w:val="24"/>
                <w:szCs w:val="24"/>
              </w:rPr>
              <w:t xml:space="preserve">Создавать условия для формирования произвольности и опосредованности основных психических процессов (внимания, памяти, мышления, восприятия) в играх с правилами; при выполнении заданий на воспроизведение образца; при обучении работе по словесной инструкции; в рамках работы по обучению движению; в контексте общения </w:t>
            </w:r>
            <w:proofErr w:type="gramStart"/>
            <w:r w:rsidRPr="00741728">
              <w:rPr>
                <w:sz w:val="24"/>
                <w:szCs w:val="24"/>
              </w:rPr>
              <w:t>со</w:t>
            </w:r>
            <w:proofErr w:type="gramEnd"/>
            <w:r w:rsidRPr="00741728">
              <w:rPr>
                <w:sz w:val="24"/>
                <w:szCs w:val="24"/>
              </w:rPr>
              <w:t xml:space="preserve"> взрослым; в контексте поведения в обществе.</w:t>
            </w:r>
          </w:p>
          <w:p w:rsidR="00FF67BC" w:rsidRPr="00741728" w:rsidRDefault="00FF67BC" w:rsidP="00FF67BC">
            <w:pPr>
              <w:ind w:firstLine="0"/>
              <w:jc w:val="left"/>
              <w:rPr>
                <w:sz w:val="24"/>
                <w:szCs w:val="24"/>
              </w:rPr>
            </w:pPr>
            <w:r w:rsidRPr="00741728">
              <w:rPr>
                <w:sz w:val="24"/>
                <w:szCs w:val="24"/>
              </w:rPr>
              <w:t>-Формировать способность к адекватной оценке результатов деятельности, в том числе собственной</w:t>
            </w:r>
          </w:p>
          <w:p w:rsidR="00A27888" w:rsidRPr="00741728" w:rsidRDefault="00FF67BC" w:rsidP="00152BB6">
            <w:pPr>
              <w:tabs>
                <w:tab w:val="center" w:pos="4677"/>
                <w:tab w:val="right" w:pos="935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41728">
              <w:rPr>
                <w:sz w:val="24"/>
                <w:szCs w:val="24"/>
              </w:rPr>
              <w:t xml:space="preserve">-Формировать начальные навыки сотрудничества в продуктивной деятельности, партнёрства в движении, </w:t>
            </w:r>
            <w:proofErr w:type="spellStart"/>
            <w:r w:rsidRPr="00741728">
              <w:rPr>
                <w:sz w:val="24"/>
                <w:szCs w:val="24"/>
              </w:rPr>
              <w:t>музицировании</w:t>
            </w:r>
            <w:proofErr w:type="spellEnd"/>
            <w:r w:rsidRPr="00741728">
              <w:rPr>
                <w:sz w:val="24"/>
                <w:szCs w:val="24"/>
              </w:rPr>
              <w:t>, коллективном исполнении, командных видах спорта.</w:t>
            </w:r>
          </w:p>
          <w:p w:rsidR="00FF67BC" w:rsidRPr="00741728" w:rsidRDefault="00152BB6" w:rsidP="00152BB6">
            <w:pPr>
              <w:tabs>
                <w:tab w:val="center" w:pos="4677"/>
                <w:tab w:val="right" w:pos="9355"/>
              </w:tabs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741728">
              <w:rPr>
                <w:bCs/>
                <w:sz w:val="24"/>
                <w:szCs w:val="24"/>
              </w:rPr>
              <w:t>-</w:t>
            </w:r>
            <w:r w:rsidR="00FF67BC" w:rsidRPr="00741728">
              <w:rPr>
                <w:bCs/>
                <w:sz w:val="24"/>
                <w:szCs w:val="24"/>
              </w:rPr>
              <w:t>содействовать своевременному и полноценному психическому развитию каждого ребёнка, способствуя становлению сознания</w:t>
            </w:r>
            <w:r w:rsidRPr="00741728">
              <w:rPr>
                <w:bCs/>
                <w:sz w:val="24"/>
                <w:szCs w:val="24"/>
              </w:rPr>
              <w:t>:</w:t>
            </w:r>
            <w:r w:rsidR="004E0553">
              <w:rPr>
                <w:bCs/>
                <w:sz w:val="24"/>
                <w:szCs w:val="24"/>
              </w:rPr>
              <w:t xml:space="preserve"> </w:t>
            </w:r>
            <w:r w:rsidR="00FF67BC" w:rsidRPr="00741728">
              <w:rPr>
                <w:sz w:val="24"/>
                <w:szCs w:val="24"/>
              </w:rPr>
              <w:t>продолжать формировать представление о добре и зле;</w:t>
            </w:r>
          </w:p>
          <w:p w:rsidR="00FF67BC" w:rsidRPr="00741728" w:rsidRDefault="00741728" w:rsidP="00741728">
            <w:pPr>
              <w:tabs>
                <w:tab w:val="center" w:pos="4677"/>
                <w:tab w:val="right" w:pos="935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FF67BC" w:rsidRPr="00741728">
              <w:rPr>
                <w:sz w:val="24"/>
                <w:szCs w:val="24"/>
              </w:rPr>
              <w:t>Воспитывать патриотизм, обогащая детей знаниями о родной стране — России.</w:t>
            </w:r>
          </w:p>
          <w:p w:rsidR="00FF67BC" w:rsidRPr="00741728" w:rsidRDefault="00741728" w:rsidP="00741728">
            <w:pPr>
              <w:tabs>
                <w:tab w:val="center" w:pos="4677"/>
                <w:tab w:val="right" w:pos="935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FF67BC" w:rsidRPr="00741728">
              <w:rPr>
                <w:sz w:val="24"/>
                <w:szCs w:val="24"/>
              </w:rPr>
              <w:t>Воспитывать детей в духе уважения и интереса к различным культурам.</w:t>
            </w:r>
          </w:p>
          <w:p w:rsidR="00FF67BC" w:rsidRPr="00741728" w:rsidRDefault="00741728" w:rsidP="00741728">
            <w:pPr>
              <w:tabs>
                <w:tab w:val="center" w:pos="4677"/>
                <w:tab w:val="right" w:pos="9355"/>
              </w:tabs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FF67BC" w:rsidRPr="00741728">
              <w:rPr>
                <w:bCs/>
                <w:sz w:val="24"/>
                <w:szCs w:val="24"/>
              </w:rPr>
              <w:t xml:space="preserve">содействовать своевременному и полноценному психическому развитию </w:t>
            </w:r>
            <w:r w:rsidR="00FF67BC" w:rsidRPr="00741728">
              <w:rPr>
                <w:bCs/>
                <w:sz w:val="24"/>
                <w:szCs w:val="24"/>
              </w:rPr>
              <w:lastRenderedPageBreak/>
              <w:t>каждого ребёнка, закладывая основы личности:</w:t>
            </w:r>
          </w:p>
          <w:p w:rsidR="00FF67BC" w:rsidRPr="00741728" w:rsidRDefault="00741728" w:rsidP="00741728">
            <w:pPr>
              <w:tabs>
                <w:tab w:val="center" w:pos="4677"/>
                <w:tab w:val="right" w:pos="9355"/>
              </w:tabs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FF67BC" w:rsidRPr="00741728">
              <w:rPr>
                <w:bCs/>
                <w:sz w:val="24"/>
                <w:szCs w:val="24"/>
              </w:rPr>
              <w:t>Способствовать осознанию детьми необходимости соблюдать правила, нормы жизни группы.</w:t>
            </w:r>
          </w:p>
          <w:p w:rsidR="00FF67BC" w:rsidRPr="00741728" w:rsidRDefault="00741728" w:rsidP="00741728">
            <w:pPr>
              <w:tabs>
                <w:tab w:val="center" w:pos="4677"/>
                <w:tab w:val="right" w:pos="935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FF67BC" w:rsidRPr="00741728">
              <w:rPr>
                <w:sz w:val="24"/>
                <w:szCs w:val="24"/>
              </w:rPr>
              <w:t xml:space="preserve">Формировать заботливое отношение к </w:t>
            </w:r>
            <w:proofErr w:type="gramStart"/>
            <w:r w:rsidR="00FF67BC" w:rsidRPr="00741728">
              <w:rPr>
                <w:sz w:val="24"/>
                <w:szCs w:val="24"/>
              </w:rPr>
              <w:t>более младшим</w:t>
            </w:r>
            <w:proofErr w:type="gramEnd"/>
            <w:r w:rsidR="00FF67BC" w:rsidRPr="00741728">
              <w:rPr>
                <w:sz w:val="24"/>
                <w:szCs w:val="24"/>
              </w:rPr>
              <w:t xml:space="preserve"> детям, желание и готовность заботиться о них, помогать им и защищать их.</w:t>
            </w:r>
          </w:p>
          <w:p w:rsidR="00FF67BC" w:rsidRPr="00FF67BC" w:rsidRDefault="00741728" w:rsidP="0074172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41728">
              <w:rPr>
                <w:sz w:val="24"/>
                <w:szCs w:val="24"/>
              </w:rPr>
              <w:t>-</w:t>
            </w:r>
            <w:r w:rsidR="00FF67BC" w:rsidRPr="00FF67BC">
              <w:rPr>
                <w:sz w:val="24"/>
                <w:szCs w:val="24"/>
              </w:rPr>
              <w:t>Укреплять доверие и привязанность ко взрослому, реализуя потребность ребёнка во вне</w:t>
            </w:r>
            <w:r w:rsidR="00180709">
              <w:rPr>
                <w:sz w:val="24"/>
                <w:szCs w:val="24"/>
              </w:rPr>
              <w:t xml:space="preserve"> </w:t>
            </w:r>
            <w:r w:rsidR="00FF67BC" w:rsidRPr="00FF67BC">
              <w:rPr>
                <w:sz w:val="24"/>
                <w:szCs w:val="24"/>
              </w:rPr>
              <w:t>ситуативно</w:t>
            </w:r>
            <w:r w:rsidR="004E0553">
              <w:rPr>
                <w:sz w:val="24"/>
                <w:szCs w:val="24"/>
              </w:rPr>
              <w:t xml:space="preserve"> </w:t>
            </w:r>
            <w:proofErr w:type="gramStart"/>
            <w:r w:rsidR="00FF67BC" w:rsidRPr="00FF67BC">
              <w:rPr>
                <w:sz w:val="24"/>
                <w:szCs w:val="24"/>
              </w:rPr>
              <w:t>-л</w:t>
            </w:r>
            <w:proofErr w:type="gramEnd"/>
            <w:r w:rsidR="00FF67BC" w:rsidRPr="00FF67BC">
              <w:rPr>
                <w:sz w:val="24"/>
                <w:szCs w:val="24"/>
              </w:rPr>
              <w:t>ичностном общении.</w:t>
            </w:r>
          </w:p>
          <w:p w:rsidR="00FF67BC" w:rsidRPr="00BA41F9" w:rsidRDefault="00741728" w:rsidP="0074172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B211F" w:rsidRPr="00741728">
              <w:rPr>
                <w:sz w:val="24"/>
                <w:szCs w:val="24"/>
              </w:rPr>
              <w:t>Воспитывать у</w:t>
            </w:r>
            <w:r w:rsidR="002B211F" w:rsidRPr="002B211F">
              <w:rPr>
                <w:sz w:val="24"/>
                <w:szCs w:val="24"/>
              </w:rPr>
              <w:t>важение к старшим, к культуре и истории своего народа и к своей стране.</w:t>
            </w:r>
          </w:p>
        </w:tc>
        <w:tc>
          <w:tcPr>
            <w:tcW w:w="4786" w:type="dxa"/>
          </w:tcPr>
          <w:p w:rsidR="008069DE" w:rsidRPr="006B6CA4" w:rsidRDefault="008069DE" w:rsidP="008069DE">
            <w:pPr>
              <w:spacing w:line="240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6B6CA4">
              <w:rPr>
                <w:rFonts w:eastAsia="Calibri"/>
                <w:i/>
                <w:sz w:val="24"/>
                <w:szCs w:val="24"/>
                <w:lang w:eastAsia="en-US"/>
              </w:rPr>
              <w:lastRenderedPageBreak/>
              <w:t xml:space="preserve">Программа Р.Б. </w:t>
            </w:r>
            <w:proofErr w:type="spellStart"/>
            <w:r w:rsidRPr="006B6CA4">
              <w:rPr>
                <w:rFonts w:eastAsia="Calibri"/>
                <w:i/>
                <w:sz w:val="24"/>
                <w:szCs w:val="24"/>
                <w:lang w:eastAsia="en-US"/>
              </w:rPr>
              <w:t>Стеркина</w:t>
            </w:r>
            <w:proofErr w:type="spellEnd"/>
            <w:r w:rsidRPr="006B6CA4">
              <w:rPr>
                <w:rFonts w:eastAsia="Calibri"/>
                <w:i/>
                <w:sz w:val="24"/>
                <w:szCs w:val="24"/>
                <w:lang w:eastAsia="en-US"/>
              </w:rPr>
              <w:t xml:space="preserve"> «Основы безопасности детей дошкольного возраста</w:t>
            </w:r>
          </w:p>
          <w:p w:rsidR="00A27888" w:rsidRDefault="00932081" w:rsidP="0046365D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932081">
              <w:rPr>
                <w:sz w:val="24"/>
                <w:szCs w:val="24"/>
              </w:rPr>
              <w:t>Обеспечение овладения ребёнком основными</w:t>
            </w:r>
            <w:r w:rsidRPr="00932081">
              <w:rPr>
                <w:w w:val="99"/>
                <w:sz w:val="24"/>
                <w:szCs w:val="24"/>
              </w:rPr>
              <w:t xml:space="preserve"> культурными</w:t>
            </w:r>
            <w:r w:rsidRPr="00932081">
              <w:rPr>
                <w:sz w:val="24"/>
                <w:szCs w:val="24"/>
              </w:rPr>
              <w:t xml:space="preserve"> способами безопасного осуществления различных видов деятельности формирование   умений   и навык</w:t>
            </w:r>
            <w:r w:rsidR="00D221D2">
              <w:rPr>
                <w:sz w:val="24"/>
                <w:szCs w:val="24"/>
              </w:rPr>
              <w:t>ов и умений</w:t>
            </w:r>
            <w:r w:rsidRPr="00932081">
              <w:rPr>
                <w:sz w:val="24"/>
                <w:szCs w:val="24"/>
              </w:rPr>
              <w:t>, компетенций, необходимых для определения тактики безопасного поведения в различных ситуаций, развитие способности выбирать себе род занятий с учетом соблюдения норм безопасного поведения.</w:t>
            </w:r>
            <w:proofErr w:type="gramEnd"/>
          </w:p>
          <w:p w:rsidR="006546CC" w:rsidRPr="00053C0F" w:rsidRDefault="006546CC" w:rsidP="006546CC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053C0F">
              <w:rPr>
                <w:i/>
                <w:sz w:val="24"/>
                <w:szCs w:val="24"/>
              </w:rPr>
              <w:t>Программа О.Л. Князева «Приобщение детей к истокам русской народной культуры»</w:t>
            </w:r>
          </w:p>
          <w:p w:rsidR="006546CC" w:rsidRPr="00764BEA" w:rsidRDefault="006546CC" w:rsidP="006546C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64BEA">
              <w:rPr>
                <w:sz w:val="24"/>
                <w:szCs w:val="24"/>
              </w:rPr>
              <w:t>Основные воспитательные и образовательные задачи:</w:t>
            </w:r>
          </w:p>
          <w:p w:rsidR="006546CC" w:rsidRPr="00764BEA" w:rsidRDefault="006546CC" w:rsidP="006546C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64BEA">
              <w:rPr>
                <w:sz w:val="24"/>
                <w:szCs w:val="24"/>
              </w:rPr>
              <w:t xml:space="preserve"> Пробудить интерес к истории и культуре России.</w:t>
            </w:r>
          </w:p>
          <w:p w:rsidR="006546CC" w:rsidRPr="00764BEA" w:rsidRDefault="006546CC" w:rsidP="006546C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64BEA">
              <w:rPr>
                <w:sz w:val="24"/>
                <w:szCs w:val="24"/>
              </w:rPr>
              <w:t>Способствовать развитию познавательной активности, любознательности.</w:t>
            </w:r>
          </w:p>
          <w:p w:rsidR="006546CC" w:rsidRPr="00764BEA" w:rsidRDefault="006546CC" w:rsidP="006546C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64BEA">
              <w:rPr>
                <w:sz w:val="24"/>
                <w:szCs w:val="24"/>
              </w:rPr>
              <w:t>Способствовать развитию у детей лучших черт русского характера.</w:t>
            </w:r>
          </w:p>
          <w:p w:rsidR="006546CC" w:rsidRPr="00764BEA" w:rsidRDefault="006546CC" w:rsidP="006546C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64BEA">
              <w:rPr>
                <w:sz w:val="24"/>
                <w:szCs w:val="24"/>
              </w:rPr>
              <w:t>Знакомить детей с народными традициями и включать их в детскую жизнь, т. к. в них отражена глубокая мудрость и творческий потенциал русского народа.</w:t>
            </w:r>
          </w:p>
          <w:p w:rsidR="006546CC" w:rsidRPr="00764BEA" w:rsidRDefault="006546CC" w:rsidP="006546C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64BEA">
              <w:rPr>
                <w:sz w:val="24"/>
                <w:szCs w:val="24"/>
              </w:rPr>
              <w:t xml:space="preserve">Составить систему педагогических воздействий, направленных на </w:t>
            </w:r>
            <w:r w:rsidRPr="00764BEA">
              <w:rPr>
                <w:sz w:val="24"/>
                <w:szCs w:val="24"/>
              </w:rPr>
              <w:lastRenderedPageBreak/>
              <w:t>формирование у дошкольников национального достоинства.</w:t>
            </w:r>
          </w:p>
          <w:p w:rsidR="006546CC" w:rsidRPr="00764BEA" w:rsidRDefault="006546CC" w:rsidP="006546C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64BEA">
              <w:rPr>
                <w:sz w:val="24"/>
                <w:szCs w:val="24"/>
              </w:rPr>
              <w:t>Активизировать педагогический потенциал семьи в вопросах возрождения и творческого развития лучших традиций русской национальной культуры.</w:t>
            </w:r>
          </w:p>
          <w:p w:rsidR="0082587B" w:rsidRPr="00053C0F" w:rsidRDefault="0082587B" w:rsidP="0082587B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053C0F">
              <w:rPr>
                <w:i/>
                <w:sz w:val="24"/>
                <w:szCs w:val="24"/>
              </w:rPr>
              <w:t>Программа С.А. Козлова «Мой мир»</w:t>
            </w:r>
          </w:p>
          <w:p w:rsidR="0082587B" w:rsidRPr="008069DE" w:rsidRDefault="0082587B" w:rsidP="0082587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069DE">
              <w:rPr>
                <w:sz w:val="24"/>
                <w:szCs w:val="24"/>
              </w:rPr>
              <w:t>помочь педагогу раскрыть ребенку окружающий мир, сформировать у него представления о себе как представителе человеческого рода, о людях, живущих на Земле, их чувствах, поступках, правах и обязанностях, разнообразной деятельности;</w:t>
            </w:r>
          </w:p>
          <w:p w:rsidR="0082587B" w:rsidRDefault="0082587B" w:rsidP="0082587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069DE">
              <w:rPr>
                <w:sz w:val="24"/>
                <w:szCs w:val="24"/>
              </w:rPr>
              <w:t>на основе познания развивать творческую, свободную личность, обладающую чувством собственного достоинства и проникнутую уважением к людям.</w:t>
            </w:r>
          </w:p>
          <w:p w:rsidR="00327E59" w:rsidRPr="00327E59" w:rsidRDefault="00327E59" w:rsidP="0082587B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327E59">
              <w:rPr>
                <w:i/>
                <w:sz w:val="24"/>
                <w:szCs w:val="24"/>
              </w:rPr>
              <w:t xml:space="preserve">Программа Л.В. </w:t>
            </w:r>
            <w:proofErr w:type="spellStart"/>
            <w:r w:rsidRPr="00327E59">
              <w:rPr>
                <w:i/>
                <w:sz w:val="24"/>
                <w:szCs w:val="24"/>
              </w:rPr>
              <w:t>Куцакова</w:t>
            </w:r>
            <w:proofErr w:type="spellEnd"/>
            <w:r w:rsidRPr="00327E59">
              <w:rPr>
                <w:i/>
                <w:sz w:val="24"/>
                <w:szCs w:val="24"/>
              </w:rPr>
              <w:t xml:space="preserve"> «Нравственно-трудовое воспитание ребенка-дошкольника»</w:t>
            </w:r>
            <w:r w:rsidR="00656E18">
              <w:rPr>
                <w:i/>
                <w:sz w:val="24"/>
                <w:szCs w:val="24"/>
              </w:rPr>
              <w:t>.</w:t>
            </w:r>
          </w:p>
          <w:p w:rsidR="00764BEA" w:rsidRPr="00BA41F9" w:rsidRDefault="00327E59" w:rsidP="00D221D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327E59">
              <w:rPr>
                <w:sz w:val="24"/>
                <w:szCs w:val="24"/>
              </w:rPr>
              <w:t>воспитание детей в духе ценностного, гуманного отношения к природе и человеку, к окружающему миру предметов и вещей; развитие осмысленного желания и умения понимать и участвовать в целесообразном преобразовании мира; создание необходимых условий для развития индивидуальности, обеспечения психологич</w:t>
            </w:r>
            <w:r w:rsidR="00D221D2">
              <w:rPr>
                <w:sz w:val="24"/>
                <w:szCs w:val="24"/>
              </w:rPr>
              <w:t>еского комфорта каждого ребенка.</w:t>
            </w:r>
          </w:p>
        </w:tc>
      </w:tr>
      <w:tr w:rsidR="00A27888" w:rsidRPr="00BA41F9" w:rsidTr="00F44FCF">
        <w:tc>
          <w:tcPr>
            <w:tcW w:w="9571" w:type="dxa"/>
            <w:gridSpan w:val="3"/>
          </w:tcPr>
          <w:p w:rsidR="00A27888" w:rsidRPr="00BA41F9" w:rsidRDefault="00A27888" w:rsidP="00F44FCF">
            <w:pPr>
              <w:jc w:val="center"/>
              <w:rPr>
                <w:sz w:val="24"/>
                <w:szCs w:val="24"/>
              </w:rPr>
            </w:pPr>
            <w:r w:rsidRPr="00BA41F9">
              <w:rPr>
                <w:sz w:val="24"/>
                <w:szCs w:val="24"/>
              </w:rPr>
              <w:lastRenderedPageBreak/>
              <w:t>Познавательное развитие</w:t>
            </w:r>
          </w:p>
        </w:tc>
      </w:tr>
      <w:tr w:rsidR="00A27888" w:rsidRPr="00BA41F9" w:rsidTr="00F44FCF">
        <w:tc>
          <w:tcPr>
            <w:tcW w:w="4785" w:type="dxa"/>
            <w:gridSpan w:val="2"/>
          </w:tcPr>
          <w:p w:rsidR="00FF67BC" w:rsidRPr="00FF67BC" w:rsidRDefault="00FF67BC" w:rsidP="0074172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F67BC">
              <w:rPr>
                <w:sz w:val="24"/>
                <w:szCs w:val="24"/>
              </w:rPr>
              <w:t>-формировать пре</w:t>
            </w:r>
            <w:r w:rsidR="00741728">
              <w:rPr>
                <w:sz w:val="24"/>
                <w:szCs w:val="24"/>
              </w:rPr>
              <w:t xml:space="preserve">дпосылки трудовой деятельности: </w:t>
            </w:r>
            <w:r w:rsidRPr="00FF67BC">
              <w:rPr>
                <w:sz w:val="24"/>
                <w:szCs w:val="24"/>
              </w:rPr>
              <w:t xml:space="preserve">продолжать знакомить с профессиональным трудом взрослых; </w:t>
            </w:r>
          </w:p>
          <w:p w:rsidR="00FF67BC" w:rsidRPr="00FF67BC" w:rsidRDefault="00FF67BC" w:rsidP="0074172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F67BC">
              <w:rPr>
                <w:sz w:val="24"/>
                <w:szCs w:val="24"/>
              </w:rPr>
              <w:t xml:space="preserve">-дать детям представления о существующем обмене товарами и услугами; </w:t>
            </w:r>
          </w:p>
          <w:p w:rsidR="00FF67BC" w:rsidRPr="00FF67BC" w:rsidRDefault="00FF67BC" w:rsidP="0074172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F67BC">
              <w:rPr>
                <w:sz w:val="24"/>
                <w:szCs w:val="24"/>
              </w:rPr>
              <w:t xml:space="preserve">-развивать в детях интерес к исследовательской деятельности, экспериментированию; </w:t>
            </w:r>
          </w:p>
          <w:p w:rsidR="00FF67BC" w:rsidRPr="00FF67BC" w:rsidRDefault="00741728" w:rsidP="0074172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FF67BC" w:rsidRPr="00FF67BC">
              <w:rPr>
                <w:sz w:val="24"/>
                <w:szCs w:val="24"/>
              </w:rPr>
              <w:t>содействовать своевременному и полноценному психич</w:t>
            </w:r>
            <w:r>
              <w:rPr>
                <w:sz w:val="24"/>
                <w:szCs w:val="24"/>
              </w:rPr>
              <w:t>ескому развитию каждого ребёнка</w:t>
            </w:r>
            <w:r w:rsidR="00FF67BC" w:rsidRPr="00FF67BC">
              <w:rPr>
                <w:sz w:val="24"/>
                <w:szCs w:val="24"/>
              </w:rPr>
              <w:t xml:space="preserve">; </w:t>
            </w:r>
          </w:p>
          <w:p w:rsidR="00FF67BC" w:rsidRPr="00FF67BC" w:rsidRDefault="00FF67BC" w:rsidP="0074172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F67BC">
              <w:rPr>
                <w:sz w:val="24"/>
                <w:szCs w:val="24"/>
              </w:rPr>
              <w:t xml:space="preserve">-развивать самостоятельную познавательную активность; </w:t>
            </w:r>
          </w:p>
          <w:p w:rsidR="00FF67BC" w:rsidRPr="00FF67BC" w:rsidRDefault="00FF67BC" w:rsidP="0074172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F67BC">
              <w:rPr>
                <w:sz w:val="24"/>
                <w:szCs w:val="24"/>
              </w:rPr>
              <w:t xml:space="preserve">-обогащать сознание детей новым содержанием, способствующим накоплению представлений о мире; </w:t>
            </w:r>
          </w:p>
          <w:p w:rsidR="00FF67BC" w:rsidRPr="00FF67BC" w:rsidRDefault="00FF67BC" w:rsidP="00741728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FF67BC">
              <w:rPr>
                <w:sz w:val="24"/>
                <w:szCs w:val="24"/>
              </w:rPr>
              <w:t xml:space="preserve">-подвести детей к элементарному осмыслению некоторых сложных понятий (время, знак, символ, знаковые системы; социальные понятия — семья, Родина и т. д.): знакомить с некоторыми конкретными </w:t>
            </w:r>
            <w:r w:rsidRPr="00FF67BC">
              <w:rPr>
                <w:sz w:val="24"/>
                <w:szCs w:val="24"/>
              </w:rPr>
              <w:lastRenderedPageBreak/>
              <w:t xml:space="preserve">знаками (буква, цифра, дорожные знаки, нота и др.) и символами (например, государственная символика, символы Олимпийских игр и пр.); </w:t>
            </w:r>
            <w:proofErr w:type="gramEnd"/>
          </w:p>
          <w:p w:rsidR="00FF67BC" w:rsidRPr="00FF67BC" w:rsidRDefault="00FF67BC" w:rsidP="0074172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F67BC">
              <w:rPr>
                <w:sz w:val="24"/>
                <w:szCs w:val="24"/>
              </w:rPr>
              <w:t xml:space="preserve">-закреплять и расширять полученные сведения о знаках, символах, знаковых системах через практический опыт (расшифровка известных знаков, создание своих символов); </w:t>
            </w:r>
          </w:p>
          <w:p w:rsidR="00FF67BC" w:rsidRPr="00FF67BC" w:rsidRDefault="00FF67BC" w:rsidP="0074172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F67BC">
              <w:rPr>
                <w:sz w:val="24"/>
                <w:szCs w:val="24"/>
              </w:rPr>
              <w:t xml:space="preserve">-формировать у детей интерес к накопленному человечеством опыту постижения времени через конкретные исторические факты; </w:t>
            </w:r>
          </w:p>
          <w:p w:rsidR="00FF67BC" w:rsidRPr="00FF67BC" w:rsidRDefault="00FF67BC" w:rsidP="0074172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F67BC">
              <w:rPr>
                <w:sz w:val="24"/>
                <w:szCs w:val="24"/>
              </w:rPr>
              <w:t xml:space="preserve">-формировать у детей личную заинтересованность, желание научиться разбираться во времени, фиксировать его и определять (часы, части суток, дни недели, месяцы, год) через использование готовых календарей и создание своих (календарь природы, календарь жизни группы и др.); формировать у детей умение планировать свою деятельность и жизнь; </w:t>
            </w:r>
          </w:p>
          <w:p w:rsidR="00FF67BC" w:rsidRPr="00FF67BC" w:rsidRDefault="00FF67BC" w:rsidP="0074172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F67BC">
              <w:rPr>
                <w:sz w:val="24"/>
                <w:szCs w:val="24"/>
              </w:rPr>
              <w:t xml:space="preserve">-показывать детям, что в основе социальных понятий (семья, Родина) лежат особые отношения к близким людям, к месту, где родился и живёшь; </w:t>
            </w:r>
          </w:p>
          <w:p w:rsidR="00FF67BC" w:rsidRPr="00FF67BC" w:rsidRDefault="00741728" w:rsidP="0074172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FF67BC" w:rsidRPr="00FF67BC">
              <w:rPr>
                <w:sz w:val="24"/>
                <w:szCs w:val="24"/>
              </w:rPr>
              <w:t xml:space="preserve">формировать элементарные географические представления в соответствии с возрастными возможностями (знакомство с глобусом и физической картой мира, с различными природно-климатическими зонами, с природными богатствами, со странами и народами); </w:t>
            </w:r>
          </w:p>
          <w:p w:rsidR="00FF67BC" w:rsidRPr="00FF67BC" w:rsidRDefault="00FF67BC" w:rsidP="0074172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F67BC">
              <w:rPr>
                <w:sz w:val="24"/>
                <w:szCs w:val="24"/>
              </w:rPr>
              <w:t xml:space="preserve">-закреплять, уточнять и расширять ранее сформированные представления детей о человеке на основе упорядочивания информации </w:t>
            </w:r>
          </w:p>
          <w:p w:rsidR="00FF67BC" w:rsidRPr="00FF67BC" w:rsidRDefault="00FF67BC" w:rsidP="0074172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F67BC">
              <w:rPr>
                <w:sz w:val="24"/>
                <w:szCs w:val="24"/>
              </w:rPr>
              <w:t xml:space="preserve">-развивать интерес к событиям спортивной и физкультурной жизни страны; </w:t>
            </w:r>
          </w:p>
          <w:p w:rsidR="00FF67BC" w:rsidRPr="00FF67BC" w:rsidRDefault="00FF67BC" w:rsidP="0074172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F67BC">
              <w:rPr>
                <w:sz w:val="24"/>
                <w:szCs w:val="24"/>
              </w:rPr>
              <w:t xml:space="preserve">-знакомить детей со строением и работой некоторых органов и систем организма (элементарный, адаптированный к возрасту уровень); </w:t>
            </w:r>
          </w:p>
          <w:p w:rsidR="00FF67BC" w:rsidRPr="00FF67BC" w:rsidRDefault="00FF67BC" w:rsidP="0074172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F67BC">
              <w:rPr>
                <w:sz w:val="24"/>
                <w:szCs w:val="24"/>
              </w:rPr>
              <w:t xml:space="preserve">-закреплять, уточнять и расширять ранее сформированные представления детей о мире природы: продолжать знакомить детей с жизнью животных и растений в разных условиях; </w:t>
            </w:r>
          </w:p>
          <w:p w:rsidR="00FF67BC" w:rsidRPr="00FF67BC" w:rsidRDefault="00FF67BC" w:rsidP="0074172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F67BC">
              <w:rPr>
                <w:sz w:val="24"/>
                <w:szCs w:val="24"/>
              </w:rPr>
              <w:t xml:space="preserve">-расширять представления детей об объектах и явлениях неживой природы; </w:t>
            </w:r>
          </w:p>
          <w:p w:rsidR="00FF67BC" w:rsidRPr="00FF67BC" w:rsidRDefault="00FF67BC" w:rsidP="0074172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F67BC">
              <w:rPr>
                <w:sz w:val="24"/>
                <w:szCs w:val="24"/>
              </w:rPr>
              <w:t xml:space="preserve">-на доступном содержании (из жизни </w:t>
            </w:r>
            <w:r w:rsidRPr="00FF67BC">
              <w:rPr>
                <w:sz w:val="24"/>
                <w:szCs w:val="24"/>
              </w:rPr>
              <w:lastRenderedPageBreak/>
              <w:t xml:space="preserve">человека и природы) показывать значение </w:t>
            </w:r>
          </w:p>
          <w:p w:rsidR="00FF67BC" w:rsidRPr="00FF67BC" w:rsidRDefault="00FF67BC" w:rsidP="0074172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F67BC">
              <w:rPr>
                <w:sz w:val="24"/>
                <w:szCs w:val="24"/>
              </w:rPr>
              <w:t xml:space="preserve">и роль причинно-следственных связей в нашем мире; </w:t>
            </w:r>
          </w:p>
          <w:p w:rsidR="00FF67BC" w:rsidRPr="00FF67BC" w:rsidRDefault="00FF67BC" w:rsidP="0074172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F67BC">
              <w:rPr>
                <w:sz w:val="24"/>
                <w:szCs w:val="24"/>
              </w:rPr>
              <w:t xml:space="preserve">-подвести детей к осознанному разделению животных на диких и домашних, растений на </w:t>
            </w:r>
            <w:proofErr w:type="gramStart"/>
            <w:r w:rsidRPr="00FF67BC">
              <w:rPr>
                <w:sz w:val="24"/>
                <w:szCs w:val="24"/>
              </w:rPr>
              <w:t>культурные</w:t>
            </w:r>
            <w:proofErr w:type="gramEnd"/>
            <w:r w:rsidRPr="00FF67BC">
              <w:rPr>
                <w:sz w:val="24"/>
                <w:szCs w:val="24"/>
              </w:rPr>
              <w:t xml:space="preserve"> и дикорастущие; </w:t>
            </w:r>
          </w:p>
          <w:p w:rsidR="00FF67BC" w:rsidRPr="00FF67BC" w:rsidRDefault="00FF67BC" w:rsidP="0074172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F67BC">
              <w:rPr>
                <w:sz w:val="24"/>
                <w:szCs w:val="24"/>
              </w:rPr>
              <w:t xml:space="preserve">-показывать взаимосвязь и взаимозависимость живой и неживой природы: времена года, их ритмичность и цикличность, формировать умение наблюдать и фиксировать сезонные изменения и их влияние на жизнь природы и человека. </w:t>
            </w:r>
          </w:p>
          <w:p w:rsidR="00FF67BC" w:rsidRPr="00FF67BC" w:rsidRDefault="00FF67BC" w:rsidP="0074172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F67BC">
              <w:rPr>
                <w:sz w:val="24"/>
                <w:szCs w:val="24"/>
              </w:rPr>
              <w:t xml:space="preserve">-формировать интерес к книге как к источнику информации; </w:t>
            </w:r>
          </w:p>
          <w:p w:rsidR="00FF67BC" w:rsidRPr="00FF67BC" w:rsidRDefault="00FF67BC" w:rsidP="0074172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F67BC">
              <w:rPr>
                <w:sz w:val="24"/>
                <w:szCs w:val="24"/>
              </w:rPr>
              <w:t xml:space="preserve">-формировать эмоциональное отношение к окружающему миру, закладывая основы бережного и заботливого отношения к нему: </w:t>
            </w:r>
          </w:p>
          <w:p w:rsidR="00FF67BC" w:rsidRPr="00FF67BC" w:rsidRDefault="00FF67BC" w:rsidP="0074172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F67BC">
              <w:rPr>
                <w:sz w:val="24"/>
                <w:szCs w:val="24"/>
              </w:rPr>
              <w:t xml:space="preserve">-формировать основы экологической этики, разъяснять особое место и роль человека в системе жизни на Земле; </w:t>
            </w:r>
          </w:p>
          <w:p w:rsidR="00FF67BC" w:rsidRPr="00FF67BC" w:rsidRDefault="00FF67BC" w:rsidP="0074172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F67BC">
              <w:rPr>
                <w:sz w:val="24"/>
                <w:szCs w:val="24"/>
              </w:rPr>
              <w:t xml:space="preserve">-формировать бережное отношение к предметам рукотворного мира (результатам деятельности человека); </w:t>
            </w:r>
          </w:p>
          <w:p w:rsidR="00FF67BC" w:rsidRPr="00FF67BC" w:rsidRDefault="00FF67BC" w:rsidP="0074172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F67BC">
              <w:rPr>
                <w:sz w:val="24"/>
                <w:szCs w:val="24"/>
              </w:rPr>
              <w:t xml:space="preserve">-формировать чувство ответственности за судьбу планеты. Активизировать посильную деятельность детей по охране окружающей среды; </w:t>
            </w:r>
          </w:p>
          <w:p w:rsidR="00A27888" w:rsidRDefault="00FF67BC" w:rsidP="0074172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F67BC">
              <w:rPr>
                <w:sz w:val="24"/>
                <w:szCs w:val="24"/>
              </w:rPr>
              <w:t xml:space="preserve">-формировать созидательное отношение к окружающему миру, поощряя желание создавать что-либо по собственному замыслу; обращать внимание детей на полезность будущего продукта для других или ту радость, которую он доставит кому-либо. </w:t>
            </w:r>
          </w:p>
          <w:p w:rsidR="007D2959" w:rsidRPr="007D2959" w:rsidRDefault="007D2959" w:rsidP="0074172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D2959">
              <w:rPr>
                <w:sz w:val="24"/>
                <w:szCs w:val="24"/>
              </w:rPr>
              <w:t xml:space="preserve">-знакомить с операциями счёта и измерения как способа выражения количества через число; </w:t>
            </w:r>
          </w:p>
          <w:p w:rsidR="007D2959" w:rsidRPr="007D2959" w:rsidRDefault="007D2959" w:rsidP="0074172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D2959">
              <w:rPr>
                <w:sz w:val="24"/>
                <w:szCs w:val="24"/>
              </w:rPr>
              <w:t xml:space="preserve">-развивать представление о необходимости наименования результата счёта и измерения; </w:t>
            </w:r>
          </w:p>
          <w:p w:rsidR="007D2959" w:rsidRPr="007D2959" w:rsidRDefault="007D2959" w:rsidP="0074172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D2959">
              <w:rPr>
                <w:sz w:val="24"/>
                <w:szCs w:val="24"/>
              </w:rPr>
              <w:t xml:space="preserve">-Сформировать представление об алгоритме операции измерения: использование единицы измерения, инструмента или прибора для измерения, определение результата измерения. Знакомить с единицами измерения различных величин, часто используемых в жизни (масса, объём, длина, температура, временные интервалы); </w:t>
            </w:r>
          </w:p>
          <w:p w:rsidR="007D2959" w:rsidRPr="007D2959" w:rsidRDefault="007D2959" w:rsidP="0074172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D2959">
              <w:rPr>
                <w:sz w:val="24"/>
                <w:szCs w:val="24"/>
              </w:rPr>
              <w:t xml:space="preserve">-учить отличать ситуации, в которых необходимо использовать измерение, от </w:t>
            </w:r>
            <w:r w:rsidRPr="007D2959">
              <w:rPr>
                <w:sz w:val="24"/>
                <w:szCs w:val="24"/>
              </w:rPr>
              <w:lastRenderedPageBreak/>
              <w:t xml:space="preserve">ситуаций, в которых могут использоваться и пересчёт, и измерение; </w:t>
            </w:r>
          </w:p>
          <w:p w:rsidR="007D2959" w:rsidRPr="007D2959" w:rsidRDefault="007D2959" w:rsidP="0074172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D2959">
              <w:rPr>
                <w:sz w:val="24"/>
                <w:szCs w:val="24"/>
              </w:rPr>
              <w:t xml:space="preserve">-учить алгоритмам действий отсчёта и пересчёта. Дать представление об алгоритме счётной операции: каждый элемент совокупности только один раз ставится в соответствии с числом натурального числового ряда. Дать представление о необходимости наименования результата счёта; </w:t>
            </w:r>
          </w:p>
          <w:p w:rsidR="007D2959" w:rsidRPr="007D2959" w:rsidRDefault="007D2959" w:rsidP="0074172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D2959">
              <w:rPr>
                <w:sz w:val="24"/>
                <w:szCs w:val="24"/>
              </w:rPr>
              <w:t xml:space="preserve">-формировать начальные навыки коллективной </w:t>
            </w:r>
            <w:proofErr w:type="spellStart"/>
            <w:r w:rsidRPr="007D2959">
              <w:rPr>
                <w:sz w:val="24"/>
                <w:szCs w:val="24"/>
              </w:rPr>
              <w:t>мыследеятельности</w:t>
            </w:r>
            <w:proofErr w:type="spellEnd"/>
            <w:r w:rsidRPr="007D2959">
              <w:rPr>
                <w:sz w:val="24"/>
                <w:szCs w:val="24"/>
              </w:rPr>
              <w:t xml:space="preserve">: совместного решения проблемы, обсуждения, рассуждения; </w:t>
            </w:r>
          </w:p>
          <w:p w:rsidR="007D2959" w:rsidRPr="007D2959" w:rsidRDefault="007D2959" w:rsidP="0074172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D2959">
              <w:rPr>
                <w:sz w:val="24"/>
                <w:szCs w:val="24"/>
              </w:rPr>
              <w:t xml:space="preserve">-развивать предпосылки творческого продуктивного мышления — абстрактного воображения, образной памяти, ассоциативного мышления, мышления по аналогии. </w:t>
            </w:r>
          </w:p>
          <w:p w:rsidR="007D2959" w:rsidRPr="007D2959" w:rsidRDefault="007D2959" w:rsidP="0074172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D2959">
              <w:rPr>
                <w:sz w:val="24"/>
                <w:szCs w:val="24"/>
              </w:rPr>
              <w:t xml:space="preserve">-развивать представление о количестве, которое может быть выражено с помощью числа через операции счёта или измерения; </w:t>
            </w:r>
          </w:p>
          <w:p w:rsidR="007D2959" w:rsidRPr="007D2959" w:rsidRDefault="007D2959" w:rsidP="0074172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D2959">
              <w:rPr>
                <w:sz w:val="24"/>
                <w:szCs w:val="24"/>
              </w:rPr>
              <w:t xml:space="preserve">-формировать представление об изменении и сохранении количества; </w:t>
            </w:r>
          </w:p>
          <w:p w:rsidR="007D2959" w:rsidRPr="007D2959" w:rsidRDefault="007D2959" w:rsidP="0074172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D2959">
              <w:rPr>
                <w:sz w:val="24"/>
                <w:szCs w:val="24"/>
              </w:rPr>
              <w:t xml:space="preserve">-дать представление об арифметических действиях сложения и вычитания; </w:t>
            </w:r>
          </w:p>
          <w:p w:rsidR="007D2959" w:rsidRPr="007D2959" w:rsidRDefault="007D2959" w:rsidP="0074172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D2959">
              <w:rPr>
                <w:sz w:val="24"/>
                <w:szCs w:val="24"/>
              </w:rPr>
              <w:t xml:space="preserve">-знакомить со знаками «+» и </w:t>
            </w:r>
            <w:proofErr w:type="gramStart"/>
            <w:r w:rsidRPr="007D2959">
              <w:rPr>
                <w:sz w:val="24"/>
                <w:szCs w:val="24"/>
              </w:rPr>
              <w:t>«–</w:t>
            </w:r>
            <w:proofErr w:type="gramEnd"/>
            <w:r w:rsidRPr="007D2959">
              <w:rPr>
                <w:sz w:val="24"/>
                <w:szCs w:val="24"/>
              </w:rPr>
              <w:t xml:space="preserve">» для обозначения арифметических действий; </w:t>
            </w:r>
          </w:p>
          <w:p w:rsidR="007D2959" w:rsidRPr="007D2959" w:rsidRDefault="007D2959" w:rsidP="0074172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D2959">
              <w:rPr>
                <w:sz w:val="24"/>
                <w:szCs w:val="24"/>
              </w:rPr>
              <w:t xml:space="preserve">-знакомить с задачей, дать представление о составлении и решении задач на сложение и вычитание в пределах первого десятка; </w:t>
            </w:r>
          </w:p>
          <w:p w:rsidR="007D2959" w:rsidRPr="007D2959" w:rsidRDefault="007D2959" w:rsidP="0074172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D2959">
              <w:rPr>
                <w:sz w:val="24"/>
                <w:szCs w:val="24"/>
              </w:rPr>
              <w:t xml:space="preserve">-формировать представление об обратимых и необратимых изменениях; </w:t>
            </w:r>
          </w:p>
          <w:p w:rsidR="007D2959" w:rsidRPr="007D2959" w:rsidRDefault="007D2959" w:rsidP="0074172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D2959">
              <w:rPr>
                <w:sz w:val="24"/>
                <w:szCs w:val="24"/>
              </w:rPr>
              <w:t xml:space="preserve">-знакомить с натуральным числовым рядом. </w:t>
            </w:r>
          </w:p>
          <w:p w:rsidR="007D2959" w:rsidRPr="007D2959" w:rsidRDefault="007D2959" w:rsidP="0074172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D2959">
              <w:rPr>
                <w:sz w:val="24"/>
                <w:szCs w:val="24"/>
              </w:rPr>
              <w:t xml:space="preserve">-развивать представление о составе каждого из чисел первого десятка из двух меньших чисел; </w:t>
            </w:r>
          </w:p>
          <w:p w:rsidR="007D2959" w:rsidRPr="007D2959" w:rsidRDefault="007D2959" w:rsidP="0074172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D2959">
              <w:rPr>
                <w:sz w:val="24"/>
                <w:szCs w:val="24"/>
              </w:rPr>
              <w:t xml:space="preserve">-формировать навыки прямого и обратного счёта в пределах первого десятка; </w:t>
            </w:r>
          </w:p>
          <w:p w:rsidR="007D2959" w:rsidRPr="007D2959" w:rsidRDefault="007D2959" w:rsidP="0074172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D2959">
              <w:rPr>
                <w:sz w:val="24"/>
                <w:szCs w:val="24"/>
              </w:rPr>
              <w:t xml:space="preserve">-формировать операцию пересчёта дискретных предметов в пределах 10; </w:t>
            </w:r>
          </w:p>
          <w:p w:rsidR="007D2959" w:rsidRPr="007D2959" w:rsidRDefault="007D2959" w:rsidP="0074172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D2959">
              <w:rPr>
                <w:sz w:val="24"/>
                <w:szCs w:val="24"/>
              </w:rPr>
              <w:t xml:space="preserve">-формировать операцию отсчёта по заданному числу предметов в пределах 10; </w:t>
            </w:r>
          </w:p>
          <w:p w:rsidR="007D2959" w:rsidRPr="007D2959" w:rsidRDefault="007D2959" w:rsidP="0074172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D2959">
              <w:rPr>
                <w:sz w:val="24"/>
                <w:szCs w:val="24"/>
              </w:rPr>
              <w:t xml:space="preserve">-закреплять знание названий геометрических фигур. Создавать ситуации, в которых дети по словесному описанию (определению) называют геометрическую фигуру; </w:t>
            </w:r>
          </w:p>
          <w:p w:rsidR="007D2959" w:rsidRPr="007D2959" w:rsidRDefault="007D2959" w:rsidP="0074172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D2959">
              <w:rPr>
                <w:sz w:val="24"/>
                <w:szCs w:val="24"/>
              </w:rPr>
              <w:t xml:space="preserve">-закреплять понимание и правильное употребление в речи слов, обозначающих  </w:t>
            </w:r>
          </w:p>
          <w:p w:rsidR="007D2959" w:rsidRPr="007D2959" w:rsidRDefault="007D2959" w:rsidP="0074172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D2959">
              <w:rPr>
                <w:sz w:val="24"/>
                <w:szCs w:val="24"/>
              </w:rPr>
              <w:t xml:space="preserve">-закреплять умение определять направления относительно себя (вверх — вниз, назад — </w:t>
            </w:r>
            <w:r w:rsidRPr="007D2959">
              <w:rPr>
                <w:sz w:val="24"/>
                <w:szCs w:val="24"/>
              </w:rPr>
              <w:lastRenderedPageBreak/>
              <w:t xml:space="preserve">вперёд, вправо — влево); </w:t>
            </w:r>
          </w:p>
          <w:p w:rsidR="007D2959" w:rsidRPr="007D2959" w:rsidRDefault="007D2959" w:rsidP="0074172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D2959">
              <w:rPr>
                <w:sz w:val="24"/>
                <w:szCs w:val="24"/>
              </w:rPr>
              <w:t xml:space="preserve">-совершенствовать умение правильно описывать пространственное расположение предметов относительно друг друга, делая это не только с опорой на реальные предметы, но и по картинке; </w:t>
            </w:r>
          </w:p>
          <w:p w:rsidR="007D2959" w:rsidRPr="007D2959" w:rsidRDefault="007D2959" w:rsidP="0074172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D2959">
              <w:rPr>
                <w:sz w:val="24"/>
                <w:szCs w:val="24"/>
              </w:rPr>
              <w:t xml:space="preserve">-формировать операцию обобщения на основе выделения общих признаков; закреплять умение правильно использовать обобщающие слова, понимая соотношение более общего и более частного понятий (морковь и репа — овощи и т. п.); </w:t>
            </w:r>
          </w:p>
          <w:p w:rsidR="007D2959" w:rsidRPr="007D2959" w:rsidRDefault="007D2959" w:rsidP="0074172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D2959">
              <w:rPr>
                <w:sz w:val="24"/>
                <w:szCs w:val="24"/>
              </w:rPr>
              <w:t xml:space="preserve">-совершенствовать умение производить классификацию по одному и двум признакам, заданным педагогом, а также произвольно выбранным самим ребёнком. </w:t>
            </w:r>
          </w:p>
          <w:p w:rsidR="007D2959" w:rsidRPr="007D2959" w:rsidRDefault="007D2959" w:rsidP="0074172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D2959">
              <w:rPr>
                <w:sz w:val="24"/>
                <w:szCs w:val="24"/>
              </w:rPr>
              <w:t xml:space="preserve">-формировать отношение к математике как науке. Прививать детям вкус к размышлению и рассуждению, поиску решений, учить получать удовольствие от прилагаемых интеллектуальных усилий и достигнутого интеллектуального результата; </w:t>
            </w:r>
          </w:p>
          <w:p w:rsidR="007D2959" w:rsidRPr="007D2959" w:rsidRDefault="007D2959" w:rsidP="0074172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D2959">
              <w:rPr>
                <w:sz w:val="24"/>
                <w:szCs w:val="24"/>
              </w:rPr>
              <w:t xml:space="preserve">-изучать интересы детей с целью раннего выявления математической одарённости; </w:t>
            </w:r>
          </w:p>
          <w:p w:rsidR="007D2959" w:rsidRPr="00BA41F9" w:rsidRDefault="007D2959" w:rsidP="0074172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D2959">
              <w:rPr>
                <w:sz w:val="24"/>
                <w:szCs w:val="24"/>
              </w:rPr>
              <w:t xml:space="preserve">-читать детям сказки, формирующие ценностное представление об интеллекте, — «плутовские истории» типа «Вершки и корешки», «Заяц и черепаха». </w:t>
            </w:r>
          </w:p>
        </w:tc>
        <w:tc>
          <w:tcPr>
            <w:tcW w:w="4786" w:type="dxa"/>
          </w:tcPr>
          <w:p w:rsidR="00EE1125" w:rsidRPr="00EE1125" w:rsidRDefault="00EE1125" w:rsidP="00EE1125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EE1125">
              <w:rPr>
                <w:i/>
                <w:sz w:val="24"/>
                <w:szCs w:val="24"/>
              </w:rPr>
              <w:lastRenderedPageBreak/>
              <w:t>Программа С.Н. Николаева «Экологическое воспитание дошкольников».</w:t>
            </w:r>
          </w:p>
          <w:p w:rsidR="00A27888" w:rsidRPr="00EE1125" w:rsidRDefault="00EE1125" w:rsidP="00EE112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E1125">
              <w:rPr>
                <w:sz w:val="24"/>
                <w:szCs w:val="24"/>
              </w:rPr>
              <w:t xml:space="preserve">Главная задача программы— </w:t>
            </w:r>
            <w:proofErr w:type="gramStart"/>
            <w:r w:rsidRPr="00EE1125">
              <w:rPr>
                <w:sz w:val="24"/>
                <w:szCs w:val="24"/>
              </w:rPr>
              <w:t>фо</w:t>
            </w:r>
            <w:proofErr w:type="gramEnd"/>
            <w:r w:rsidRPr="00EE1125">
              <w:rPr>
                <w:sz w:val="24"/>
                <w:szCs w:val="24"/>
              </w:rPr>
              <w:t>рмирование у детей осознанно-правильного отношения к тем объектам природы, которые рядом с ними</w:t>
            </w:r>
          </w:p>
          <w:p w:rsidR="00EE1125" w:rsidRPr="00EE1125" w:rsidRDefault="00EE1125" w:rsidP="00EE1125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EE1125">
              <w:rPr>
                <w:i/>
                <w:sz w:val="24"/>
                <w:szCs w:val="24"/>
              </w:rPr>
              <w:t>Программа Н. А. Рыжовой «Наш дом природа»</w:t>
            </w:r>
          </w:p>
          <w:p w:rsidR="00EE1125" w:rsidRPr="00EE1125" w:rsidRDefault="00EE1125" w:rsidP="00EE1125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EE1125">
              <w:rPr>
                <w:sz w:val="24"/>
                <w:szCs w:val="24"/>
              </w:rPr>
              <w:t>-воспитать с первых лет жизни гуманную, социально-активн</w:t>
            </w:r>
            <w:r>
              <w:rPr>
                <w:sz w:val="24"/>
                <w:szCs w:val="24"/>
              </w:rPr>
              <w:t>ую</w:t>
            </w:r>
            <w:r w:rsidRPr="00EE1125">
              <w:rPr>
                <w:sz w:val="24"/>
                <w:szCs w:val="24"/>
              </w:rPr>
              <w:t>, творческ</w:t>
            </w:r>
            <w:r>
              <w:rPr>
                <w:sz w:val="24"/>
                <w:szCs w:val="24"/>
              </w:rPr>
              <w:t>ую</w:t>
            </w:r>
            <w:r w:rsidRPr="00EE1125">
              <w:rPr>
                <w:sz w:val="24"/>
                <w:szCs w:val="24"/>
              </w:rPr>
              <w:t xml:space="preserve"> личност</w:t>
            </w:r>
            <w:r>
              <w:rPr>
                <w:sz w:val="24"/>
                <w:szCs w:val="24"/>
              </w:rPr>
              <w:t>ь</w:t>
            </w:r>
            <w:r w:rsidRPr="00EE1125">
              <w:rPr>
                <w:sz w:val="24"/>
                <w:szCs w:val="24"/>
              </w:rPr>
              <w:t>, способн</w:t>
            </w:r>
            <w:r>
              <w:rPr>
                <w:sz w:val="24"/>
                <w:szCs w:val="24"/>
              </w:rPr>
              <w:t>ую</w:t>
            </w:r>
            <w:r w:rsidRPr="00EE1125">
              <w:rPr>
                <w:sz w:val="24"/>
                <w:szCs w:val="24"/>
              </w:rPr>
              <w:t xml:space="preserve"> понимать и любить окружающий мир, природу и бережно относиться к ним. Особое внимание в ней уделяется формированию целостного взгляда на природу и место человека в ней.</w:t>
            </w:r>
          </w:p>
        </w:tc>
      </w:tr>
      <w:tr w:rsidR="007516E5" w:rsidRPr="00BA41F9" w:rsidTr="00F44FCF">
        <w:tc>
          <w:tcPr>
            <w:tcW w:w="9571" w:type="dxa"/>
            <w:gridSpan w:val="3"/>
          </w:tcPr>
          <w:p w:rsidR="007516E5" w:rsidRPr="00BA41F9" w:rsidRDefault="007516E5" w:rsidP="007516E5">
            <w:pPr>
              <w:jc w:val="center"/>
              <w:rPr>
                <w:sz w:val="24"/>
                <w:szCs w:val="24"/>
              </w:rPr>
            </w:pPr>
            <w:r w:rsidRPr="00BA41F9">
              <w:rPr>
                <w:rFonts w:eastAsia="Calibri"/>
                <w:sz w:val="24"/>
                <w:szCs w:val="24"/>
                <w:lang w:eastAsia="en-US"/>
              </w:rPr>
              <w:lastRenderedPageBreak/>
              <w:t>Художественно-эстетическое развитие</w:t>
            </w:r>
          </w:p>
        </w:tc>
      </w:tr>
      <w:tr w:rsidR="007516E5" w:rsidRPr="00BA41F9" w:rsidTr="007516E5">
        <w:tc>
          <w:tcPr>
            <w:tcW w:w="4749" w:type="dxa"/>
          </w:tcPr>
          <w:p w:rsidR="00C960F0" w:rsidRPr="00C960F0" w:rsidRDefault="00C960F0" w:rsidP="004E3CBC">
            <w:pPr>
              <w:spacing w:line="240" w:lineRule="auto"/>
              <w:ind w:firstLine="142"/>
              <w:rPr>
                <w:sz w:val="24"/>
                <w:szCs w:val="24"/>
              </w:rPr>
            </w:pPr>
            <w:r w:rsidRPr="00C960F0">
              <w:rPr>
                <w:sz w:val="24"/>
                <w:szCs w:val="24"/>
              </w:rPr>
              <w:t xml:space="preserve">Педагог должен </w:t>
            </w:r>
            <w:r w:rsidRPr="00C960F0">
              <w:rPr>
                <w:bCs/>
                <w:sz w:val="24"/>
                <w:szCs w:val="24"/>
              </w:rPr>
              <w:t>содействовать своевременному и полноценному психическому развитию каждого ребёнка, способствуя становлению деятельности:</w:t>
            </w:r>
          </w:p>
          <w:p w:rsidR="00C960F0" w:rsidRPr="00C960F0" w:rsidRDefault="004E3CBC" w:rsidP="004E3CBC">
            <w:pPr>
              <w:spacing w:line="240" w:lineRule="auto"/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960F0" w:rsidRPr="00C960F0">
              <w:rPr>
                <w:sz w:val="24"/>
                <w:szCs w:val="24"/>
              </w:rPr>
              <w:t>развивать способность к изобразительной деятельности (чувство цвета, формы, композиции):</w:t>
            </w:r>
          </w:p>
          <w:p w:rsidR="00C960F0" w:rsidRPr="00C960F0" w:rsidRDefault="004E3CBC" w:rsidP="004E3CBC">
            <w:pPr>
              <w:spacing w:line="240" w:lineRule="auto"/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960F0" w:rsidRPr="00C960F0">
              <w:rPr>
                <w:sz w:val="24"/>
                <w:szCs w:val="24"/>
              </w:rPr>
              <w:t>знакомить детей с материалами и оборудованием для рисования, лепки, аппликации, конструирования и ручного труда и учить применять их на практике;</w:t>
            </w:r>
          </w:p>
          <w:p w:rsidR="00C960F0" w:rsidRPr="00C960F0" w:rsidRDefault="004E3CBC" w:rsidP="004E3CBC">
            <w:pPr>
              <w:spacing w:line="240" w:lineRule="auto"/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960F0" w:rsidRPr="00C960F0">
              <w:rPr>
                <w:sz w:val="24"/>
                <w:szCs w:val="24"/>
              </w:rPr>
              <w:t xml:space="preserve">побуждать детей экспериментировать с цветом, придумывать и создавать композицию, осваивать различные художественные техники (оригами, папье-маше, разрывная аппликация); </w:t>
            </w:r>
          </w:p>
          <w:p w:rsidR="00C960F0" w:rsidRPr="00C960F0" w:rsidRDefault="004E3CBC" w:rsidP="004E3CBC">
            <w:pPr>
              <w:spacing w:line="240" w:lineRule="auto"/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960F0" w:rsidRPr="00C960F0">
              <w:rPr>
                <w:sz w:val="24"/>
                <w:szCs w:val="24"/>
              </w:rPr>
              <w:t>использовать разнообразные материалы для создания художественного образа;</w:t>
            </w:r>
          </w:p>
          <w:p w:rsidR="00C960F0" w:rsidRPr="00C960F0" w:rsidRDefault="004E3CBC" w:rsidP="004E3CBC">
            <w:pPr>
              <w:spacing w:line="240" w:lineRule="auto"/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960F0" w:rsidRPr="00C960F0">
              <w:rPr>
                <w:sz w:val="24"/>
                <w:szCs w:val="24"/>
              </w:rPr>
              <w:t>поддерживать и направлять эмоционально-эстетическую, декоративную трактовку образов;</w:t>
            </w:r>
          </w:p>
          <w:p w:rsidR="00C960F0" w:rsidRPr="00C960F0" w:rsidRDefault="004E3CBC" w:rsidP="004E3CBC">
            <w:pPr>
              <w:spacing w:line="240" w:lineRule="auto"/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960F0" w:rsidRPr="00C960F0">
              <w:rPr>
                <w:sz w:val="24"/>
                <w:szCs w:val="24"/>
              </w:rPr>
              <w:t xml:space="preserve">формировать умение создавать </w:t>
            </w:r>
            <w:r w:rsidR="00C960F0" w:rsidRPr="00C960F0">
              <w:rPr>
                <w:sz w:val="24"/>
                <w:szCs w:val="24"/>
              </w:rPr>
              <w:lastRenderedPageBreak/>
              <w:t>постройку, конструкцию, рисунок, скульптуру, прикладное изделие по образцу разной степени сложности;</w:t>
            </w:r>
          </w:p>
          <w:p w:rsidR="00C960F0" w:rsidRPr="00C960F0" w:rsidRDefault="00C960F0" w:rsidP="004E3CBC">
            <w:pPr>
              <w:spacing w:line="240" w:lineRule="auto"/>
              <w:ind w:firstLine="142"/>
              <w:rPr>
                <w:sz w:val="24"/>
                <w:szCs w:val="24"/>
              </w:rPr>
            </w:pPr>
            <w:r w:rsidRPr="00C960F0">
              <w:rPr>
                <w:sz w:val="24"/>
                <w:szCs w:val="24"/>
              </w:rPr>
              <w:t>-формировать представление об алгоритме действий, учить действовать по алгоритму с опорой на схему;</w:t>
            </w:r>
          </w:p>
          <w:p w:rsidR="00C960F0" w:rsidRPr="00C960F0" w:rsidRDefault="004E3CBC" w:rsidP="004E3CBC">
            <w:pPr>
              <w:spacing w:line="240" w:lineRule="auto"/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960F0" w:rsidRPr="00C960F0">
              <w:rPr>
                <w:sz w:val="24"/>
                <w:szCs w:val="24"/>
              </w:rPr>
              <w:t>учить действовать по словесной инструкции;</w:t>
            </w:r>
          </w:p>
          <w:p w:rsidR="00C960F0" w:rsidRPr="00C960F0" w:rsidRDefault="004E3CBC" w:rsidP="004E3CBC">
            <w:pPr>
              <w:spacing w:line="240" w:lineRule="auto"/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960F0" w:rsidRPr="00C960F0">
              <w:rPr>
                <w:sz w:val="24"/>
                <w:szCs w:val="24"/>
              </w:rPr>
              <w:t>учить создавать продукт в сотрудничестве, партнёрстве (в паре, коллективно) и обеспечивать необходимые для этого условия;</w:t>
            </w:r>
          </w:p>
          <w:p w:rsidR="00C960F0" w:rsidRPr="00C960F0" w:rsidRDefault="00C960F0" w:rsidP="004E3CBC">
            <w:pPr>
              <w:spacing w:line="240" w:lineRule="auto"/>
              <w:ind w:firstLine="142"/>
              <w:rPr>
                <w:sz w:val="24"/>
                <w:szCs w:val="24"/>
              </w:rPr>
            </w:pPr>
            <w:r w:rsidRPr="00C960F0">
              <w:rPr>
                <w:sz w:val="24"/>
                <w:szCs w:val="24"/>
              </w:rPr>
              <w:t>- создавать выставки, экспозиции;</w:t>
            </w:r>
          </w:p>
          <w:p w:rsidR="00C960F0" w:rsidRPr="00C960F0" w:rsidRDefault="00C960F0" w:rsidP="004E3CBC">
            <w:pPr>
              <w:spacing w:line="240" w:lineRule="auto"/>
              <w:ind w:firstLine="142"/>
              <w:rPr>
                <w:sz w:val="24"/>
                <w:szCs w:val="24"/>
              </w:rPr>
            </w:pPr>
            <w:r w:rsidRPr="00C960F0">
              <w:rPr>
                <w:sz w:val="24"/>
                <w:szCs w:val="24"/>
              </w:rPr>
              <w:t>- привлекать детей к украшению группы к праздникам, обсуждая различные возможности и предложения;</w:t>
            </w:r>
          </w:p>
          <w:p w:rsidR="00C960F0" w:rsidRPr="00C960F0" w:rsidRDefault="004E3CBC" w:rsidP="004E3CBC">
            <w:pPr>
              <w:spacing w:line="240" w:lineRule="auto"/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960F0" w:rsidRPr="00C960F0">
              <w:rPr>
                <w:sz w:val="24"/>
                <w:szCs w:val="24"/>
              </w:rPr>
              <w:t xml:space="preserve">совершенствовать навыки пения и движения под музыку, развивая чувство ритма и </w:t>
            </w:r>
            <w:proofErr w:type="spellStart"/>
            <w:r w:rsidR="00C960F0" w:rsidRPr="00C960F0">
              <w:rPr>
                <w:sz w:val="24"/>
                <w:szCs w:val="24"/>
              </w:rPr>
              <w:t>звуковысотный</w:t>
            </w:r>
            <w:proofErr w:type="spellEnd"/>
            <w:r w:rsidR="00C960F0" w:rsidRPr="00C960F0">
              <w:rPr>
                <w:sz w:val="24"/>
                <w:szCs w:val="24"/>
              </w:rPr>
              <w:t xml:space="preserve"> слух, навыки интонирования:</w:t>
            </w:r>
          </w:p>
          <w:p w:rsidR="00C960F0" w:rsidRPr="00C960F0" w:rsidRDefault="004E3CBC" w:rsidP="004E3CBC">
            <w:pPr>
              <w:spacing w:line="240" w:lineRule="auto"/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  <w:r w:rsidR="00C960F0" w:rsidRPr="00C960F0">
              <w:rPr>
                <w:sz w:val="24"/>
                <w:szCs w:val="24"/>
              </w:rPr>
              <w:t>совершенствовать навыки пения индивидуально;</w:t>
            </w:r>
          </w:p>
          <w:p w:rsidR="00C960F0" w:rsidRPr="00C960F0" w:rsidRDefault="004E3CBC" w:rsidP="004E3CBC">
            <w:pPr>
              <w:spacing w:line="240" w:lineRule="auto"/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  <w:r w:rsidR="00C960F0" w:rsidRPr="00C960F0">
              <w:rPr>
                <w:sz w:val="24"/>
                <w:szCs w:val="24"/>
              </w:rPr>
              <w:t>учить танцевальным движениям под музыку;</w:t>
            </w:r>
          </w:p>
          <w:p w:rsidR="00C960F0" w:rsidRPr="00C960F0" w:rsidRDefault="004E3CBC" w:rsidP="004E3CBC">
            <w:pPr>
              <w:spacing w:line="240" w:lineRule="auto"/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960F0" w:rsidRPr="00C960F0">
              <w:rPr>
                <w:sz w:val="24"/>
                <w:szCs w:val="24"/>
              </w:rPr>
              <w:t xml:space="preserve">побуждать детей к </w:t>
            </w:r>
            <w:proofErr w:type="gramStart"/>
            <w:r w:rsidR="00C960F0" w:rsidRPr="00C960F0">
              <w:rPr>
                <w:sz w:val="24"/>
                <w:szCs w:val="24"/>
              </w:rPr>
              <w:t>элементарному</w:t>
            </w:r>
            <w:proofErr w:type="gramEnd"/>
            <w:r w:rsidR="00C960F0" w:rsidRPr="00C960F0">
              <w:rPr>
                <w:sz w:val="24"/>
                <w:szCs w:val="24"/>
              </w:rPr>
              <w:t xml:space="preserve"> самостоятельному </w:t>
            </w:r>
            <w:proofErr w:type="spellStart"/>
            <w:r w:rsidR="00C960F0" w:rsidRPr="00C960F0">
              <w:rPr>
                <w:sz w:val="24"/>
                <w:szCs w:val="24"/>
              </w:rPr>
              <w:t>музицированию</w:t>
            </w:r>
            <w:proofErr w:type="spellEnd"/>
            <w:r w:rsidR="00C960F0" w:rsidRPr="00C960F0">
              <w:rPr>
                <w:sz w:val="24"/>
                <w:szCs w:val="24"/>
              </w:rPr>
              <w:t>:</w:t>
            </w:r>
          </w:p>
          <w:p w:rsidR="00C960F0" w:rsidRPr="00C960F0" w:rsidRDefault="004E3CBC" w:rsidP="004E3CBC">
            <w:pPr>
              <w:spacing w:line="240" w:lineRule="auto"/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  <w:r w:rsidR="00C960F0" w:rsidRPr="00C960F0">
              <w:rPr>
                <w:sz w:val="24"/>
                <w:szCs w:val="24"/>
              </w:rPr>
              <w:t>учить музицировать индивидуально и ансамблем, совершенствуя умение согласовывать свои действия с действиями партнёров;</w:t>
            </w:r>
          </w:p>
          <w:p w:rsidR="00C960F0" w:rsidRPr="00C960F0" w:rsidRDefault="00C960F0" w:rsidP="004E3CB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960F0">
              <w:rPr>
                <w:sz w:val="24"/>
                <w:szCs w:val="24"/>
              </w:rPr>
              <w:t>- создавать ситуации, в которых дети могут самостоятельно использовать простейшие музыкальные инструменты;</w:t>
            </w:r>
          </w:p>
          <w:p w:rsidR="00C960F0" w:rsidRPr="00C960F0" w:rsidRDefault="004E3CBC" w:rsidP="004E3CBC">
            <w:pPr>
              <w:spacing w:line="240" w:lineRule="auto"/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960F0" w:rsidRPr="00C960F0">
              <w:rPr>
                <w:sz w:val="24"/>
                <w:szCs w:val="24"/>
              </w:rPr>
              <w:t>расширять круг навыков прикладного художественного ручного труда.</w:t>
            </w:r>
          </w:p>
          <w:p w:rsidR="00C960F0" w:rsidRPr="00C960F0" w:rsidRDefault="00C960F0" w:rsidP="004E3CBC">
            <w:pPr>
              <w:spacing w:line="240" w:lineRule="auto"/>
              <w:ind w:firstLine="142"/>
              <w:rPr>
                <w:bCs/>
                <w:sz w:val="24"/>
                <w:szCs w:val="24"/>
              </w:rPr>
            </w:pPr>
            <w:r w:rsidRPr="00C960F0">
              <w:rPr>
                <w:sz w:val="24"/>
                <w:szCs w:val="24"/>
              </w:rPr>
              <w:t xml:space="preserve">Педагог должен </w:t>
            </w:r>
            <w:r w:rsidRPr="00C960F0">
              <w:rPr>
                <w:bCs/>
                <w:sz w:val="24"/>
                <w:szCs w:val="24"/>
              </w:rPr>
              <w:t>содействовать своевременному и полноценному психическому развитию каждого ребёнка, способствуя становлению сознания:</w:t>
            </w:r>
          </w:p>
          <w:p w:rsidR="00C960F0" w:rsidRPr="00C960F0" w:rsidRDefault="00C960F0" w:rsidP="004E3CBC">
            <w:pPr>
              <w:spacing w:line="240" w:lineRule="auto"/>
              <w:ind w:firstLine="142"/>
              <w:rPr>
                <w:sz w:val="24"/>
                <w:szCs w:val="24"/>
              </w:rPr>
            </w:pPr>
            <w:r w:rsidRPr="00C960F0">
              <w:rPr>
                <w:sz w:val="24"/>
                <w:szCs w:val="24"/>
              </w:rPr>
              <w:t>- знакомить детей с произведениями о детях в стихах и прозе;</w:t>
            </w:r>
          </w:p>
          <w:p w:rsidR="00C960F0" w:rsidRPr="00C960F0" w:rsidRDefault="00C960F0" w:rsidP="004E3CBC">
            <w:pPr>
              <w:spacing w:line="240" w:lineRule="auto"/>
              <w:ind w:firstLine="142"/>
              <w:rPr>
                <w:sz w:val="24"/>
                <w:szCs w:val="24"/>
              </w:rPr>
            </w:pPr>
            <w:r w:rsidRPr="00C960F0">
              <w:rPr>
                <w:sz w:val="24"/>
                <w:szCs w:val="24"/>
              </w:rPr>
              <w:t>- знакомить с произведениями театра и кино о детях;</w:t>
            </w:r>
          </w:p>
          <w:p w:rsidR="00C960F0" w:rsidRPr="00C960F0" w:rsidRDefault="004E3CBC" w:rsidP="004E3CBC">
            <w:pPr>
              <w:spacing w:line="240" w:lineRule="auto"/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  <w:r w:rsidR="00C960F0" w:rsidRPr="00C960F0">
              <w:rPr>
                <w:sz w:val="24"/>
                <w:szCs w:val="24"/>
              </w:rPr>
              <w:t>знакомить с творчеством русских композиторов (П. И. Чайковский, Н. А. Римский-Корсаков);</w:t>
            </w:r>
          </w:p>
          <w:p w:rsidR="00C960F0" w:rsidRPr="00C960F0" w:rsidRDefault="00C960F0" w:rsidP="004E3CBC">
            <w:pPr>
              <w:spacing w:line="240" w:lineRule="auto"/>
              <w:ind w:firstLine="142"/>
              <w:rPr>
                <w:sz w:val="24"/>
                <w:szCs w:val="24"/>
              </w:rPr>
            </w:pPr>
            <w:r w:rsidRPr="00C960F0">
              <w:rPr>
                <w:sz w:val="24"/>
                <w:szCs w:val="24"/>
              </w:rPr>
              <w:t>- давать представление о прикладных видах художественного творчества (по выбору): ювелирное искусство, создание одежды, литьё, резьба по дереву, кружево и т. д.;</w:t>
            </w:r>
          </w:p>
          <w:p w:rsidR="00C960F0" w:rsidRPr="00C960F0" w:rsidRDefault="00C960F0" w:rsidP="004E3CBC">
            <w:pPr>
              <w:spacing w:line="240" w:lineRule="auto"/>
              <w:ind w:firstLine="142"/>
              <w:rPr>
                <w:sz w:val="24"/>
                <w:szCs w:val="24"/>
              </w:rPr>
            </w:pPr>
            <w:r w:rsidRPr="00C960F0">
              <w:rPr>
                <w:sz w:val="24"/>
                <w:szCs w:val="24"/>
              </w:rPr>
              <w:t xml:space="preserve">- давать представление об эстетике в </w:t>
            </w:r>
            <w:r w:rsidRPr="00C960F0">
              <w:rPr>
                <w:sz w:val="24"/>
                <w:szCs w:val="24"/>
              </w:rPr>
              <w:lastRenderedPageBreak/>
              <w:t>быту: дизайн предметов обихода; создание интерьера, дизайн мебели, светильников; эстетика в кулинарии;</w:t>
            </w:r>
          </w:p>
          <w:p w:rsidR="00C960F0" w:rsidRPr="00C960F0" w:rsidRDefault="004E3CBC" w:rsidP="004E3CBC">
            <w:pPr>
              <w:spacing w:line="240" w:lineRule="auto"/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960F0" w:rsidRPr="00C960F0">
              <w:rPr>
                <w:sz w:val="24"/>
                <w:szCs w:val="24"/>
              </w:rPr>
              <w:t>давать представление о людях творческих профессий: как они обучаются, где и как работают;</w:t>
            </w:r>
          </w:p>
          <w:p w:rsidR="007516E5" w:rsidRPr="00BA41F9" w:rsidRDefault="004E3CBC" w:rsidP="00D53599">
            <w:pPr>
              <w:spacing w:line="240" w:lineRule="auto"/>
              <w:ind w:firstLine="142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</w:rPr>
              <w:t>-</w:t>
            </w:r>
            <w:r w:rsidR="00C960F0" w:rsidRPr="00C960F0">
              <w:rPr>
                <w:sz w:val="24"/>
                <w:szCs w:val="24"/>
              </w:rPr>
              <w:t>давать представление о ландшафтном дизайне (искусс</w:t>
            </w:r>
            <w:r w:rsidR="00D53599">
              <w:rPr>
                <w:sz w:val="24"/>
                <w:szCs w:val="24"/>
              </w:rPr>
              <w:t>тве создания парка, сада</w:t>
            </w:r>
            <w:proofErr w:type="gramEnd"/>
          </w:p>
        </w:tc>
        <w:tc>
          <w:tcPr>
            <w:tcW w:w="4822" w:type="dxa"/>
            <w:gridSpan w:val="2"/>
          </w:tcPr>
          <w:p w:rsidR="007516E5" w:rsidRDefault="00F44FCF" w:rsidP="00F44FCF">
            <w:pPr>
              <w:spacing w:line="240" w:lineRule="auto"/>
              <w:ind w:firstLine="0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44FCF">
              <w:rPr>
                <w:rFonts w:eastAsia="Calibri"/>
                <w:i/>
                <w:sz w:val="24"/>
                <w:szCs w:val="24"/>
                <w:lang w:eastAsia="en-US"/>
              </w:rPr>
              <w:lastRenderedPageBreak/>
              <w:t>Т.С. Комарова «Изобразительная деятельность в детском саду»</w:t>
            </w:r>
          </w:p>
          <w:p w:rsidR="00F44FCF" w:rsidRDefault="00F44FCF" w:rsidP="00F44FCF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  <w:r w:rsidRPr="00F44FCF">
              <w:rPr>
                <w:sz w:val="24"/>
              </w:rPr>
              <w:t> развитие интереса к различным видам искусства (литература, изобразительное, декоративно-прикладное искусство, музыка, архитектура и др.), формирование первых представлений о прекрасном в жизни и искусстве, сп</w:t>
            </w:r>
            <w:r>
              <w:rPr>
                <w:sz w:val="24"/>
              </w:rPr>
              <w:t>особности воспринимать его;</w:t>
            </w:r>
            <w:r>
              <w:rPr>
                <w:sz w:val="24"/>
              </w:rPr>
              <w:br/>
              <w:t>   -</w:t>
            </w:r>
            <w:r w:rsidRPr="00F44FCF">
              <w:rPr>
                <w:sz w:val="24"/>
              </w:rPr>
              <w:t xml:space="preserve"> формирование художественно-образных представлений и мышления, эмоционально-чувственного отношения к предметам и явлениям действительности, воспитание эстетического вкуса, эмоциональной отзывчивости </w:t>
            </w:r>
            <w:proofErr w:type="gramStart"/>
            <w:r w:rsidRPr="00F44FCF">
              <w:rPr>
                <w:sz w:val="24"/>
              </w:rPr>
              <w:t>на</w:t>
            </w:r>
            <w:proofErr w:type="gramEnd"/>
            <w:r w:rsidRPr="00F44FCF">
              <w:rPr>
                <w:sz w:val="24"/>
              </w:rPr>
              <w:t xml:space="preserve"> прекрасн</w:t>
            </w:r>
            <w:r w:rsidR="00FF122B">
              <w:rPr>
                <w:sz w:val="24"/>
              </w:rPr>
              <w:t>ое;</w:t>
            </w:r>
            <w:r w:rsidR="00FF122B">
              <w:rPr>
                <w:sz w:val="24"/>
              </w:rPr>
              <w:br/>
              <w:t>   -</w:t>
            </w:r>
            <w:r w:rsidR="004E0553">
              <w:rPr>
                <w:sz w:val="24"/>
              </w:rPr>
              <w:t xml:space="preserve"> </w:t>
            </w:r>
            <w:r w:rsidRPr="00F44FCF">
              <w:rPr>
                <w:sz w:val="24"/>
              </w:rPr>
              <w:t>развитие творческих способностей в рисовании, лепке, аппликации, художественно-речевой, музыкально-ху</w:t>
            </w:r>
            <w:r w:rsidR="00FF122B">
              <w:rPr>
                <w:sz w:val="24"/>
              </w:rPr>
              <w:t>дожественной деятельности;</w:t>
            </w:r>
            <w:r w:rsidR="00FF122B">
              <w:rPr>
                <w:sz w:val="24"/>
              </w:rPr>
              <w:br/>
              <w:t>   </w:t>
            </w:r>
            <w:proofErr w:type="gramStart"/>
            <w:r w:rsidR="00FF122B">
              <w:rPr>
                <w:sz w:val="24"/>
              </w:rPr>
              <w:t>-</w:t>
            </w:r>
            <w:r w:rsidRPr="00F44FCF">
              <w:rPr>
                <w:sz w:val="24"/>
              </w:rPr>
              <w:t>о</w:t>
            </w:r>
            <w:proofErr w:type="gramEnd"/>
            <w:r w:rsidRPr="00F44FCF">
              <w:rPr>
                <w:sz w:val="24"/>
              </w:rPr>
              <w:t>бучение основам создания художественных образов, формирование практических навыков работы в различных видах ху</w:t>
            </w:r>
            <w:r w:rsidR="00FF122B">
              <w:rPr>
                <w:sz w:val="24"/>
              </w:rPr>
              <w:t>дожественной деятельности;</w:t>
            </w:r>
            <w:r w:rsidR="00FF122B">
              <w:rPr>
                <w:sz w:val="24"/>
              </w:rPr>
              <w:br/>
            </w:r>
            <w:r w:rsidR="00FF122B">
              <w:rPr>
                <w:sz w:val="24"/>
              </w:rPr>
              <w:lastRenderedPageBreak/>
              <w:t>   -</w:t>
            </w:r>
            <w:r w:rsidRPr="00F44FCF">
              <w:rPr>
                <w:sz w:val="24"/>
              </w:rPr>
              <w:t>развитие сенсорных способностей восприятия, чувства цвета, ритма, композиции, умения элементарно выражать в художественных образах предметы и явления действительности,</w:t>
            </w:r>
            <w:r w:rsidR="00FF122B">
              <w:rPr>
                <w:sz w:val="24"/>
              </w:rPr>
              <w:t xml:space="preserve"> решение творческих задач;</w:t>
            </w:r>
            <w:r w:rsidR="00FF122B">
              <w:rPr>
                <w:sz w:val="24"/>
              </w:rPr>
              <w:br/>
              <w:t>   -</w:t>
            </w:r>
            <w:r w:rsidRPr="00F44FCF">
              <w:rPr>
                <w:sz w:val="24"/>
              </w:rPr>
              <w:t>приобщение детей к лучшим образцам отечественного и мирового искусства.</w:t>
            </w:r>
          </w:p>
          <w:p w:rsidR="008838E1" w:rsidRPr="008838E1" w:rsidRDefault="008838E1" w:rsidP="008838E1">
            <w:pPr>
              <w:spacing w:line="240" w:lineRule="auto"/>
              <w:ind w:firstLine="0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8838E1">
              <w:rPr>
                <w:i/>
                <w:sz w:val="24"/>
                <w:szCs w:val="24"/>
              </w:rPr>
              <w:t>Н.Т. Сорокина «Театр-творчество-дети».</w:t>
            </w:r>
          </w:p>
          <w:p w:rsidR="008838E1" w:rsidRPr="008838E1" w:rsidRDefault="008838E1" w:rsidP="008838E1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8838E1">
              <w:rPr>
                <w:rFonts w:eastAsia="Calibri"/>
                <w:sz w:val="24"/>
                <w:szCs w:val="24"/>
                <w:lang w:eastAsia="en-US"/>
              </w:rPr>
              <w:t>Основные задачи программы:</w:t>
            </w:r>
          </w:p>
          <w:p w:rsidR="008838E1" w:rsidRPr="008838E1" w:rsidRDefault="008838E1" w:rsidP="008838E1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8838E1">
              <w:rPr>
                <w:rFonts w:eastAsia="Calibri"/>
                <w:sz w:val="24"/>
                <w:szCs w:val="24"/>
                <w:lang w:eastAsia="en-US"/>
              </w:rPr>
              <w:t xml:space="preserve">Последовательно   познакомить   детей   всех   возрастных   групп   </w:t>
            </w:r>
            <w:proofErr w:type="spellStart"/>
            <w:r w:rsidRPr="008838E1">
              <w:rPr>
                <w:rFonts w:eastAsia="Calibri"/>
                <w:sz w:val="24"/>
                <w:szCs w:val="24"/>
                <w:lang w:eastAsia="en-US"/>
              </w:rPr>
              <w:t>сразличными</w:t>
            </w:r>
            <w:proofErr w:type="spellEnd"/>
            <w:r w:rsidRPr="008838E1">
              <w:rPr>
                <w:rFonts w:eastAsia="Calibri"/>
                <w:sz w:val="24"/>
                <w:szCs w:val="24"/>
                <w:lang w:eastAsia="en-US"/>
              </w:rPr>
              <w:t xml:space="preserve"> видами театра (кукольный, драмати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ческий, оперный, балет, </w:t>
            </w:r>
            <w:r w:rsidRPr="008838E1">
              <w:rPr>
                <w:rFonts w:eastAsia="Calibri"/>
                <w:sz w:val="24"/>
                <w:szCs w:val="24"/>
                <w:lang w:eastAsia="en-US"/>
              </w:rPr>
              <w:t>музыкальная комедия, народный театр).</w:t>
            </w:r>
          </w:p>
          <w:p w:rsidR="008838E1" w:rsidRPr="008838E1" w:rsidRDefault="008838E1" w:rsidP="008838E1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8838E1">
              <w:rPr>
                <w:rFonts w:eastAsia="Calibri"/>
                <w:sz w:val="24"/>
                <w:szCs w:val="24"/>
                <w:lang w:eastAsia="en-US"/>
              </w:rPr>
              <w:t>Поэтапное освоение детьми различных видов твор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чества по возрастным </w:t>
            </w:r>
            <w:r w:rsidRPr="008838E1">
              <w:rPr>
                <w:rFonts w:eastAsia="Calibri"/>
                <w:sz w:val="24"/>
                <w:szCs w:val="24"/>
                <w:lang w:eastAsia="en-US"/>
              </w:rPr>
              <w:t>группам.</w:t>
            </w:r>
          </w:p>
          <w:p w:rsidR="008838E1" w:rsidRDefault="008838E1" w:rsidP="008838E1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8838E1">
              <w:rPr>
                <w:rFonts w:eastAsia="Calibri"/>
                <w:sz w:val="24"/>
                <w:szCs w:val="24"/>
                <w:lang w:eastAsia="en-US"/>
              </w:rPr>
              <w:t xml:space="preserve">Совершенствование артистических навыков детей в плане </w:t>
            </w:r>
            <w:proofErr w:type="spellStart"/>
            <w:r w:rsidRPr="008838E1">
              <w:rPr>
                <w:rFonts w:eastAsia="Calibri"/>
                <w:sz w:val="24"/>
                <w:szCs w:val="24"/>
                <w:lang w:eastAsia="en-US"/>
              </w:rPr>
              <w:t>воплощенияобраза</w:t>
            </w:r>
            <w:proofErr w:type="spellEnd"/>
            <w:r w:rsidRPr="008838E1">
              <w:rPr>
                <w:rFonts w:eastAsia="Calibri"/>
                <w:sz w:val="24"/>
                <w:szCs w:val="24"/>
                <w:lang w:eastAsia="en-US"/>
              </w:rPr>
              <w:t>, моделирование навыков социального поведения в заданных условиях.</w:t>
            </w:r>
          </w:p>
          <w:p w:rsidR="00040A3C" w:rsidRPr="00040A3C" w:rsidRDefault="00040A3C" w:rsidP="00040A3C">
            <w:pPr>
              <w:spacing w:line="240" w:lineRule="auto"/>
              <w:ind w:firstLine="0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040A3C">
              <w:rPr>
                <w:i/>
                <w:sz w:val="24"/>
                <w:szCs w:val="24"/>
              </w:rPr>
              <w:t xml:space="preserve">И.М. </w:t>
            </w:r>
            <w:proofErr w:type="spellStart"/>
            <w:r w:rsidRPr="00040A3C">
              <w:rPr>
                <w:i/>
                <w:sz w:val="24"/>
                <w:szCs w:val="24"/>
              </w:rPr>
              <w:t>Каплунова</w:t>
            </w:r>
            <w:proofErr w:type="spellEnd"/>
            <w:r w:rsidRPr="00040A3C">
              <w:rPr>
                <w:i/>
                <w:sz w:val="24"/>
                <w:szCs w:val="24"/>
              </w:rPr>
              <w:t xml:space="preserve"> «Ладушки».</w:t>
            </w:r>
          </w:p>
          <w:p w:rsidR="00040A3C" w:rsidRPr="00040A3C" w:rsidRDefault="00040A3C" w:rsidP="00040A3C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040A3C">
              <w:rPr>
                <w:rFonts w:eastAsia="Calibri"/>
                <w:sz w:val="24"/>
                <w:szCs w:val="24"/>
                <w:lang w:eastAsia="en-US"/>
              </w:rPr>
              <w:t>1. Подготовить детей к восприятию музыкальных образов и представлений.</w:t>
            </w:r>
          </w:p>
          <w:p w:rsidR="00040A3C" w:rsidRPr="00040A3C" w:rsidRDefault="00040A3C" w:rsidP="00040A3C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040A3C">
              <w:rPr>
                <w:rFonts w:eastAsia="Calibri"/>
                <w:sz w:val="24"/>
                <w:szCs w:val="24"/>
                <w:lang w:eastAsia="en-US"/>
              </w:rPr>
              <w:t xml:space="preserve">2. </w:t>
            </w:r>
            <w:proofErr w:type="gramStart"/>
            <w:r w:rsidRPr="00040A3C">
              <w:rPr>
                <w:rFonts w:eastAsia="Calibri"/>
                <w:sz w:val="24"/>
                <w:szCs w:val="24"/>
                <w:lang w:eastAsia="en-US"/>
              </w:rPr>
              <w:t>Заложить основы гармонического развития (развитие слуха, голоса, внимания,</w:t>
            </w:r>
            <w:proofErr w:type="gramEnd"/>
          </w:p>
          <w:p w:rsidR="00040A3C" w:rsidRPr="00040A3C" w:rsidRDefault="00040A3C" w:rsidP="00040A3C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движения, </w:t>
            </w:r>
            <w:r w:rsidRPr="00040A3C">
              <w:rPr>
                <w:rFonts w:eastAsia="Calibri"/>
                <w:sz w:val="24"/>
                <w:szCs w:val="24"/>
                <w:lang w:eastAsia="en-US"/>
              </w:rPr>
              <w:t>чувства ритма и красоты мелодии, развитие индивидуальных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музыкальных </w:t>
            </w:r>
            <w:r w:rsidRPr="00040A3C">
              <w:rPr>
                <w:rFonts w:eastAsia="Calibri"/>
                <w:sz w:val="24"/>
                <w:szCs w:val="24"/>
                <w:lang w:eastAsia="en-US"/>
              </w:rPr>
              <w:t>способностей).</w:t>
            </w:r>
          </w:p>
          <w:p w:rsidR="00040A3C" w:rsidRPr="00040A3C" w:rsidRDefault="00040A3C" w:rsidP="00040A3C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040A3C">
              <w:rPr>
                <w:rFonts w:eastAsia="Calibri"/>
                <w:sz w:val="24"/>
                <w:szCs w:val="24"/>
                <w:lang w:eastAsia="en-US"/>
              </w:rPr>
              <w:t>3. Приобщить детей к русской народно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040A3C">
              <w:rPr>
                <w:rFonts w:eastAsia="Calibri"/>
                <w:sz w:val="24"/>
                <w:szCs w:val="24"/>
                <w:lang w:eastAsia="en-US"/>
              </w:rPr>
              <w:t>традиционной и мировой музыкальной</w:t>
            </w:r>
            <w:r w:rsidR="004E055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040A3C">
              <w:rPr>
                <w:rFonts w:eastAsia="Calibri"/>
                <w:sz w:val="24"/>
                <w:szCs w:val="24"/>
                <w:lang w:eastAsia="en-US"/>
              </w:rPr>
              <w:t>культуре.</w:t>
            </w:r>
          </w:p>
          <w:p w:rsidR="00040A3C" w:rsidRPr="00040A3C" w:rsidRDefault="00040A3C" w:rsidP="00040A3C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040A3C">
              <w:rPr>
                <w:rFonts w:eastAsia="Calibri"/>
                <w:sz w:val="24"/>
                <w:szCs w:val="24"/>
                <w:lang w:eastAsia="en-US"/>
              </w:rPr>
              <w:t>4.  Подготовить  детей  к  освоению  приемов  и  навыков  в  различных  видах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музыкальной </w:t>
            </w:r>
            <w:r w:rsidRPr="00040A3C">
              <w:rPr>
                <w:rFonts w:eastAsia="Calibri"/>
                <w:sz w:val="24"/>
                <w:szCs w:val="24"/>
                <w:lang w:eastAsia="en-US"/>
              </w:rPr>
              <w:t>деятельности адекватно детским возможностям.</w:t>
            </w:r>
          </w:p>
          <w:p w:rsidR="00040A3C" w:rsidRPr="00040A3C" w:rsidRDefault="00040A3C" w:rsidP="00040A3C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040A3C">
              <w:rPr>
                <w:rFonts w:eastAsia="Calibri"/>
                <w:sz w:val="24"/>
                <w:szCs w:val="24"/>
                <w:lang w:eastAsia="en-US"/>
              </w:rPr>
              <w:t xml:space="preserve">5. </w:t>
            </w:r>
            <w:r>
              <w:rPr>
                <w:rFonts w:eastAsia="Calibri"/>
                <w:sz w:val="24"/>
                <w:szCs w:val="24"/>
                <w:lang w:eastAsia="en-US"/>
              </w:rPr>
              <w:t>Развивать коммуникативные спосо</w:t>
            </w:r>
            <w:r w:rsidRPr="00040A3C">
              <w:rPr>
                <w:rFonts w:eastAsia="Calibri"/>
                <w:sz w:val="24"/>
                <w:szCs w:val="24"/>
                <w:lang w:eastAsia="en-US"/>
              </w:rPr>
              <w:t>бности.</w:t>
            </w:r>
          </w:p>
          <w:p w:rsidR="00040A3C" w:rsidRPr="00040A3C" w:rsidRDefault="00040A3C" w:rsidP="00040A3C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040A3C">
              <w:rPr>
                <w:rFonts w:eastAsia="Calibri"/>
                <w:sz w:val="24"/>
                <w:szCs w:val="24"/>
                <w:lang w:eastAsia="en-US"/>
              </w:rPr>
              <w:t xml:space="preserve">6. Научить детей творчески использовать музыкальные впечатления в </w:t>
            </w:r>
            <w:proofErr w:type="gramStart"/>
            <w:r w:rsidRPr="00040A3C">
              <w:rPr>
                <w:rFonts w:eastAsia="Calibri"/>
                <w:sz w:val="24"/>
                <w:szCs w:val="24"/>
                <w:lang w:eastAsia="en-US"/>
              </w:rPr>
              <w:t>повседневной</w:t>
            </w:r>
            <w:proofErr w:type="gramEnd"/>
          </w:p>
          <w:p w:rsidR="00040A3C" w:rsidRPr="00040A3C" w:rsidRDefault="00040A3C" w:rsidP="00040A3C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040A3C">
              <w:rPr>
                <w:rFonts w:eastAsia="Calibri"/>
                <w:sz w:val="24"/>
                <w:szCs w:val="24"/>
                <w:lang w:eastAsia="en-US"/>
              </w:rPr>
              <w:t>жизни.</w:t>
            </w:r>
          </w:p>
          <w:p w:rsidR="00040A3C" w:rsidRPr="00040A3C" w:rsidRDefault="00040A3C" w:rsidP="00040A3C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040A3C">
              <w:rPr>
                <w:rFonts w:eastAsia="Calibri"/>
                <w:sz w:val="24"/>
                <w:szCs w:val="24"/>
                <w:lang w:eastAsia="en-US"/>
              </w:rPr>
              <w:t>7. Познакомить детей с разнообразием музыкальных форм и жанров в привлекательной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и </w:t>
            </w:r>
            <w:r w:rsidRPr="00040A3C">
              <w:rPr>
                <w:rFonts w:eastAsia="Calibri"/>
                <w:sz w:val="24"/>
                <w:szCs w:val="24"/>
                <w:lang w:eastAsia="en-US"/>
              </w:rPr>
              <w:t>доступной форме.</w:t>
            </w:r>
          </w:p>
          <w:p w:rsidR="00040A3C" w:rsidRPr="00040A3C" w:rsidRDefault="00040A3C" w:rsidP="00040A3C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040A3C">
              <w:rPr>
                <w:rFonts w:eastAsia="Calibri"/>
                <w:sz w:val="24"/>
                <w:szCs w:val="24"/>
                <w:lang w:eastAsia="en-US"/>
              </w:rPr>
              <w:t>8. Обогатить детей музыкальными знаниями и представлениями в м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узыкальной </w:t>
            </w:r>
            <w:r w:rsidRPr="00040A3C">
              <w:rPr>
                <w:rFonts w:eastAsia="Calibri"/>
                <w:sz w:val="24"/>
                <w:szCs w:val="24"/>
                <w:lang w:eastAsia="en-US"/>
              </w:rPr>
              <w:t>игре.</w:t>
            </w:r>
          </w:p>
          <w:p w:rsidR="00040A3C" w:rsidRPr="008838E1" w:rsidRDefault="00040A3C" w:rsidP="00040A3C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040A3C">
              <w:rPr>
                <w:rFonts w:eastAsia="Calibri"/>
                <w:sz w:val="24"/>
                <w:szCs w:val="24"/>
                <w:lang w:eastAsia="en-US"/>
              </w:rPr>
              <w:t>9. Развивать детское творчество во всех видах музыкальной дея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тельности.</w:t>
            </w:r>
          </w:p>
        </w:tc>
      </w:tr>
      <w:tr w:rsidR="00E038C7" w:rsidRPr="00BA41F9" w:rsidTr="00F44FCF">
        <w:tc>
          <w:tcPr>
            <w:tcW w:w="9571" w:type="dxa"/>
            <w:gridSpan w:val="3"/>
          </w:tcPr>
          <w:p w:rsidR="00E038C7" w:rsidRPr="00BA41F9" w:rsidRDefault="00801754" w:rsidP="007516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A41F9">
              <w:rPr>
                <w:rFonts w:eastAsia="Calibri"/>
                <w:sz w:val="24"/>
                <w:szCs w:val="24"/>
                <w:lang w:eastAsia="en-US"/>
              </w:rPr>
              <w:lastRenderedPageBreak/>
              <w:t>Физическое развитие</w:t>
            </w:r>
          </w:p>
        </w:tc>
      </w:tr>
      <w:tr w:rsidR="00E038C7" w:rsidRPr="00BA41F9" w:rsidTr="007516E5">
        <w:tc>
          <w:tcPr>
            <w:tcW w:w="4749" w:type="dxa"/>
          </w:tcPr>
          <w:p w:rsidR="004D6208" w:rsidRPr="004D6208" w:rsidRDefault="004D6208" w:rsidP="00D5359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D6208">
              <w:rPr>
                <w:sz w:val="24"/>
                <w:szCs w:val="24"/>
              </w:rPr>
              <w:t xml:space="preserve">Педагог должен охранять и укреплять здоровье детей, формировать у них </w:t>
            </w:r>
          </w:p>
          <w:p w:rsidR="004D6208" w:rsidRPr="004D6208" w:rsidRDefault="004D6208" w:rsidP="00D5359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D6208">
              <w:rPr>
                <w:sz w:val="24"/>
                <w:szCs w:val="24"/>
              </w:rPr>
              <w:t xml:space="preserve"> привычку к здоровому образу жизни:</w:t>
            </w:r>
          </w:p>
          <w:p w:rsidR="004D6208" w:rsidRPr="004D6208" w:rsidRDefault="00D53599" w:rsidP="00D5359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D6208" w:rsidRPr="004D6208">
              <w:rPr>
                <w:sz w:val="24"/>
                <w:szCs w:val="24"/>
              </w:rPr>
              <w:t>содействовать полноценному физическому развитию:</w:t>
            </w:r>
          </w:p>
          <w:p w:rsidR="004D6208" w:rsidRPr="004D6208" w:rsidRDefault="004D6208" w:rsidP="00D5359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D6208">
              <w:rPr>
                <w:sz w:val="24"/>
                <w:szCs w:val="24"/>
              </w:rPr>
              <w:t>- создавать условия для совершенствования основных физических качеств;</w:t>
            </w:r>
          </w:p>
          <w:p w:rsidR="004D6208" w:rsidRPr="004D6208" w:rsidRDefault="004D6208" w:rsidP="00D5359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D6208">
              <w:rPr>
                <w:sz w:val="24"/>
                <w:szCs w:val="24"/>
              </w:rPr>
              <w:t>- продолжать поддерживать и развив</w:t>
            </w:r>
            <w:r w:rsidR="00D53599">
              <w:rPr>
                <w:sz w:val="24"/>
                <w:szCs w:val="24"/>
              </w:rPr>
              <w:t xml:space="preserve">ать потребность в </w:t>
            </w:r>
            <w:proofErr w:type="gramStart"/>
            <w:r w:rsidR="00D53599">
              <w:rPr>
                <w:sz w:val="24"/>
                <w:szCs w:val="24"/>
              </w:rPr>
              <w:t>разнообразной</w:t>
            </w:r>
            <w:proofErr w:type="gramEnd"/>
          </w:p>
          <w:p w:rsidR="004D6208" w:rsidRPr="004D6208" w:rsidRDefault="004D6208" w:rsidP="00D5359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D6208">
              <w:rPr>
                <w:sz w:val="24"/>
                <w:szCs w:val="24"/>
              </w:rPr>
              <w:t>самостоятельной двигательной активности;</w:t>
            </w:r>
          </w:p>
          <w:p w:rsidR="004D6208" w:rsidRPr="004D6208" w:rsidRDefault="004D6208" w:rsidP="00D5359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D6208">
              <w:rPr>
                <w:sz w:val="24"/>
                <w:szCs w:val="24"/>
              </w:rPr>
              <w:t xml:space="preserve">- обогащать двигательный опыт детей за счёт общеразвивающих и </w:t>
            </w:r>
          </w:p>
          <w:p w:rsidR="00D53599" w:rsidRDefault="004D6208" w:rsidP="00D5359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D6208">
              <w:rPr>
                <w:sz w:val="24"/>
                <w:szCs w:val="24"/>
              </w:rPr>
              <w:t xml:space="preserve">  спортивных упражнений;</w:t>
            </w:r>
          </w:p>
          <w:p w:rsidR="004D6208" w:rsidRPr="004D6208" w:rsidRDefault="004D6208" w:rsidP="00D5359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D6208">
              <w:rPr>
                <w:sz w:val="24"/>
                <w:szCs w:val="24"/>
              </w:rPr>
              <w:t>- обучать детей технике выполнения основных движений;</w:t>
            </w:r>
          </w:p>
          <w:p w:rsidR="004D6208" w:rsidRPr="004D6208" w:rsidRDefault="00D53599" w:rsidP="00D5359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-обеспечивать </w:t>
            </w:r>
            <w:r w:rsidR="004D6208" w:rsidRPr="004D6208">
              <w:rPr>
                <w:sz w:val="24"/>
                <w:szCs w:val="24"/>
              </w:rPr>
              <w:t>безопасность жизнедеятельности;</w:t>
            </w:r>
          </w:p>
          <w:p w:rsidR="004D6208" w:rsidRPr="004D6208" w:rsidRDefault="004D6208" w:rsidP="00D5359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D6208">
              <w:rPr>
                <w:sz w:val="24"/>
                <w:szCs w:val="24"/>
              </w:rPr>
              <w:t>- укреплять здоровье детей:</w:t>
            </w:r>
          </w:p>
          <w:p w:rsidR="004D6208" w:rsidRPr="004D6208" w:rsidRDefault="004D6208" w:rsidP="00D5359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D6208">
              <w:rPr>
                <w:sz w:val="24"/>
                <w:szCs w:val="24"/>
              </w:rPr>
              <w:t>- широко использовать спортивные игры и упражнения, корригирующие</w:t>
            </w:r>
          </w:p>
          <w:p w:rsidR="004D6208" w:rsidRPr="004D6208" w:rsidRDefault="004D6208" w:rsidP="00D5359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D6208">
              <w:rPr>
                <w:sz w:val="24"/>
                <w:szCs w:val="24"/>
              </w:rPr>
              <w:t xml:space="preserve"> упражнения, элементы ЛФК для профилактики нарушений осанки,   опорно-двигательного аппарата, плоскостопия;</w:t>
            </w:r>
          </w:p>
          <w:p w:rsidR="004D6208" w:rsidRPr="004D6208" w:rsidRDefault="004D6208" w:rsidP="00D5359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D6208">
              <w:rPr>
                <w:sz w:val="24"/>
                <w:szCs w:val="24"/>
              </w:rPr>
              <w:t>- следить за поддержанием правильной осанки во время разных видов деятельности;</w:t>
            </w:r>
          </w:p>
          <w:p w:rsidR="004D6208" w:rsidRPr="004D6208" w:rsidRDefault="00D53599" w:rsidP="005C5F4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D6208" w:rsidRPr="004D6208">
              <w:rPr>
                <w:sz w:val="24"/>
                <w:szCs w:val="24"/>
              </w:rPr>
              <w:t>укреплять организм, используя естественные природные закаливающие факторы  (солнечный свет, воздух, вода);</w:t>
            </w:r>
          </w:p>
          <w:p w:rsidR="004D6208" w:rsidRPr="004D6208" w:rsidRDefault="004D6208" w:rsidP="005C5F4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D6208">
              <w:rPr>
                <w:sz w:val="24"/>
                <w:szCs w:val="24"/>
              </w:rPr>
              <w:t>- обеспечивать рациональный режим дня, сбалансированное качественное питание,</w:t>
            </w:r>
          </w:p>
          <w:p w:rsidR="004D6208" w:rsidRPr="004D6208" w:rsidRDefault="004D6208" w:rsidP="005C5F4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D6208">
              <w:rPr>
                <w:sz w:val="24"/>
                <w:szCs w:val="24"/>
              </w:rPr>
              <w:t xml:space="preserve">  дневной сон, достаточное пребывание на свежем воздухе;</w:t>
            </w:r>
          </w:p>
          <w:p w:rsidR="004D6208" w:rsidRPr="004D6208" w:rsidRDefault="004D6208" w:rsidP="005C5F4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D6208">
              <w:rPr>
                <w:sz w:val="24"/>
                <w:szCs w:val="24"/>
              </w:rPr>
              <w:t xml:space="preserve">- формировать сознательное отношение к окружающей среде, воспитывать   здоровую брезгливость и стремление к чистоте; </w:t>
            </w:r>
          </w:p>
          <w:p w:rsidR="004D6208" w:rsidRPr="004D6208" w:rsidRDefault="004D6208" w:rsidP="005C5F4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D6208">
              <w:rPr>
                <w:sz w:val="24"/>
                <w:szCs w:val="24"/>
              </w:rPr>
              <w:t xml:space="preserve">- развивать самоконтроль при выполнении правил и норм личной гигиены; </w:t>
            </w:r>
          </w:p>
          <w:p w:rsidR="004D6208" w:rsidRPr="004D6208" w:rsidRDefault="005C5F4C" w:rsidP="005C5F4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D6208" w:rsidRPr="004D6208">
              <w:rPr>
                <w:sz w:val="24"/>
                <w:szCs w:val="24"/>
              </w:rPr>
              <w:t>совершенствовать навыки самообслуживания.</w:t>
            </w:r>
          </w:p>
          <w:p w:rsidR="004D6208" w:rsidRPr="004D6208" w:rsidRDefault="004D6208" w:rsidP="005C5F4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D6208">
              <w:rPr>
                <w:sz w:val="24"/>
                <w:szCs w:val="24"/>
              </w:rPr>
              <w:t xml:space="preserve"> Педагог должен содействовать своевременному и полноценному  </w:t>
            </w:r>
            <w:r w:rsidRPr="004D6208">
              <w:rPr>
                <w:sz w:val="24"/>
                <w:szCs w:val="24"/>
              </w:rPr>
              <w:lastRenderedPageBreak/>
              <w:t xml:space="preserve">психическому развитию каждого ребёнка, способствуя становлению деятельности: </w:t>
            </w:r>
          </w:p>
          <w:p w:rsidR="004D6208" w:rsidRPr="004D6208" w:rsidRDefault="004D6208" w:rsidP="005C5F4C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4D6208">
              <w:rPr>
                <w:sz w:val="24"/>
                <w:szCs w:val="24"/>
              </w:rPr>
              <w:t>- поощрять двигательную активность ребёнка и со</w:t>
            </w:r>
            <w:r w:rsidR="005C5F4C">
              <w:rPr>
                <w:sz w:val="24"/>
                <w:szCs w:val="24"/>
              </w:rPr>
              <w:t xml:space="preserve">здавать условия для её развития </w:t>
            </w:r>
            <w:r w:rsidRPr="004D6208">
              <w:rPr>
                <w:sz w:val="24"/>
                <w:szCs w:val="24"/>
              </w:rPr>
              <w:t>путём развития основных движений (ходьба, бег, прыжки, равновесие, лазанье,</w:t>
            </w:r>
            <w:r w:rsidR="004E0553">
              <w:rPr>
                <w:sz w:val="24"/>
                <w:szCs w:val="24"/>
              </w:rPr>
              <w:t xml:space="preserve"> </w:t>
            </w:r>
            <w:r w:rsidRPr="004D6208">
              <w:rPr>
                <w:sz w:val="24"/>
                <w:szCs w:val="24"/>
              </w:rPr>
              <w:t>метание) и физических качеств (быс</w:t>
            </w:r>
            <w:r w:rsidR="005C5F4C">
              <w:rPr>
                <w:sz w:val="24"/>
                <w:szCs w:val="24"/>
              </w:rPr>
              <w:t>трота, гибкость, ловкость, сила,</w:t>
            </w:r>
            <w:r w:rsidRPr="004D6208">
              <w:rPr>
                <w:sz w:val="24"/>
                <w:szCs w:val="24"/>
              </w:rPr>
              <w:t xml:space="preserve">  выносливость), а также удовлетворения потребности ребёнка в движении в  течение дня;</w:t>
            </w:r>
            <w:proofErr w:type="gramEnd"/>
          </w:p>
          <w:p w:rsidR="003840DB" w:rsidRDefault="004D6208" w:rsidP="003840D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D6208">
              <w:rPr>
                <w:sz w:val="24"/>
                <w:szCs w:val="24"/>
              </w:rPr>
              <w:t>- обучать детей элементам спортивных игр, осваивать их правила и учиться подчиняться им. Совершенствовать навыки произвольности, тренировать внимание, скорость реакции в подвижных играх;</w:t>
            </w:r>
          </w:p>
          <w:p w:rsidR="004D6208" w:rsidRPr="004D6208" w:rsidRDefault="004D6208" w:rsidP="003840D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D6208">
              <w:rPr>
                <w:sz w:val="24"/>
                <w:szCs w:val="24"/>
              </w:rPr>
              <w:t xml:space="preserve">- дать представление о совместной распределённой деятельности в команде. </w:t>
            </w:r>
          </w:p>
          <w:p w:rsidR="004D6208" w:rsidRPr="004D6208" w:rsidRDefault="004D6208" w:rsidP="003840D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D6208">
              <w:rPr>
                <w:sz w:val="24"/>
                <w:szCs w:val="24"/>
              </w:rPr>
              <w:t xml:space="preserve">Учить детей действовать в команде. </w:t>
            </w:r>
          </w:p>
          <w:p w:rsidR="004D6208" w:rsidRPr="004D6208" w:rsidRDefault="004D6208" w:rsidP="003840D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D6208">
              <w:rPr>
                <w:sz w:val="24"/>
                <w:szCs w:val="24"/>
              </w:rPr>
              <w:t xml:space="preserve">   Педагог должен содействовать </w:t>
            </w:r>
            <w:proofErr w:type="gramStart"/>
            <w:r w:rsidRPr="004D6208">
              <w:rPr>
                <w:sz w:val="24"/>
                <w:szCs w:val="24"/>
              </w:rPr>
              <w:t>своевременному</w:t>
            </w:r>
            <w:proofErr w:type="gramEnd"/>
            <w:r w:rsidRPr="004D6208">
              <w:rPr>
                <w:sz w:val="24"/>
                <w:szCs w:val="24"/>
              </w:rPr>
              <w:t xml:space="preserve"> и полноценному </w:t>
            </w:r>
          </w:p>
          <w:p w:rsidR="004D6208" w:rsidRPr="004D6208" w:rsidRDefault="004D6208" w:rsidP="003840D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D6208">
              <w:rPr>
                <w:sz w:val="24"/>
                <w:szCs w:val="24"/>
              </w:rPr>
              <w:t xml:space="preserve">  психическому развитию каждого ребёнка, способствуя становлению сознания:</w:t>
            </w:r>
          </w:p>
          <w:p w:rsidR="004D6208" w:rsidRPr="004D6208" w:rsidRDefault="004D6208" w:rsidP="003840D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D6208">
              <w:rPr>
                <w:sz w:val="24"/>
                <w:szCs w:val="24"/>
              </w:rPr>
              <w:t xml:space="preserve">- формировать основы культуры здоровья: </w:t>
            </w:r>
          </w:p>
          <w:p w:rsidR="004D6208" w:rsidRPr="004D6208" w:rsidRDefault="004D6208" w:rsidP="003840D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D6208">
              <w:rPr>
                <w:sz w:val="24"/>
                <w:szCs w:val="24"/>
              </w:rPr>
              <w:t xml:space="preserve">- рассказывать детям о строении и работе важнейших органов и систем организма; </w:t>
            </w:r>
          </w:p>
          <w:p w:rsidR="004D6208" w:rsidRPr="004D6208" w:rsidRDefault="004D6208" w:rsidP="003840D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D6208">
              <w:rPr>
                <w:sz w:val="24"/>
                <w:szCs w:val="24"/>
              </w:rPr>
              <w:t xml:space="preserve">- знакомить их с правилами личной безопасности в быту и </w:t>
            </w:r>
            <w:proofErr w:type="gramStart"/>
            <w:r w:rsidRPr="004D6208">
              <w:rPr>
                <w:sz w:val="24"/>
                <w:szCs w:val="24"/>
              </w:rPr>
              <w:t>в</w:t>
            </w:r>
            <w:proofErr w:type="gramEnd"/>
            <w:r w:rsidRPr="004D6208">
              <w:rPr>
                <w:sz w:val="24"/>
                <w:szCs w:val="24"/>
              </w:rPr>
              <w:t xml:space="preserve"> различных </w:t>
            </w:r>
          </w:p>
          <w:p w:rsidR="004D6208" w:rsidRPr="004D6208" w:rsidRDefault="004D6208" w:rsidP="003840D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D6208">
              <w:rPr>
                <w:sz w:val="24"/>
                <w:szCs w:val="24"/>
              </w:rPr>
              <w:t xml:space="preserve">  жизненных </w:t>
            </w:r>
            <w:proofErr w:type="gramStart"/>
            <w:r w:rsidRPr="004D6208">
              <w:rPr>
                <w:sz w:val="24"/>
                <w:szCs w:val="24"/>
              </w:rPr>
              <w:t>ситуациях</w:t>
            </w:r>
            <w:proofErr w:type="gramEnd"/>
            <w:r w:rsidRPr="004D6208">
              <w:rPr>
                <w:sz w:val="24"/>
                <w:szCs w:val="24"/>
              </w:rPr>
              <w:t>. Учить предвидеть простейшие последствия собственных  действий;</w:t>
            </w:r>
          </w:p>
          <w:p w:rsidR="004D6208" w:rsidRPr="004D6208" w:rsidRDefault="004D6208" w:rsidP="003840D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D6208">
              <w:rPr>
                <w:sz w:val="24"/>
                <w:szCs w:val="24"/>
              </w:rPr>
              <w:t xml:space="preserve">- закреплять действия, направленные на охрану здоровья окружающих </w:t>
            </w:r>
          </w:p>
          <w:p w:rsidR="004D6208" w:rsidRPr="004D6208" w:rsidRDefault="004D6208" w:rsidP="003840D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D6208">
              <w:rPr>
                <w:sz w:val="24"/>
                <w:szCs w:val="24"/>
              </w:rPr>
              <w:t xml:space="preserve"> (отворачиваться, когда кашляешь; закрываться платком, когда чихаешь);</w:t>
            </w:r>
          </w:p>
          <w:p w:rsidR="004D6208" w:rsidRPr="004D6208" w:rsidRDefault="004D6208" w:rsidP="003840D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D6208">
              <w:rPr>
                <w:sz w:val="24"/>
                <w:szCs w:val="24"/>
              </w:rPr>
              <w:t xml:space="preserve">- расширять знания о правилах безопасного поведения на природе, на улице; </w:t>
            </w:r>
          </w:p>
          <w:p w:rsidR="004D6208" w:rsidRPr="004D6208" w:rsidRDefault="004D6208" w:rsidP="003840D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D6208">
              <w:rPr>
                <w:sz w:val="24"/>
                <w:szCs w:val="24"/>
              </w:rPr>
              <w:t>- передавать детям знания о правилах безопасност</w:t>
            </w:r>
            <w:r w:rsidR="003840DB">
              <w:rPr>
                <w:sz w:val="24"/>
                <w:szCs w:val="24"/>
              </w:rPr>
              <w:t>и дорожного движения в качестве</w:t>
            </w:r>
            <w:r w:rsidRPr="004D6208">
              <w:rPr>
                <w:sz w:val="24"/>
                <w:szCs w:val="24"/>
              </w:rPr>
              <w:t xml:space="preserve">  пешехода и пассажира транспортного средства;</w:t>
            </w:r>
          </w:p>
          <w:p w:rsidR="004D6208" w:rsidRPr="004D6208" w:rsidRDefault="004D6208" w:rsidP="003840D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D6208">
              <w:rPr>
                <w:sz w:val="24"/>
                <w:szCs w:val="24"/>
              </w:rPr>
              <w:t xml:space="preserve">- формировать осознанное выполнение требований безопасности; поддерживать </w:t>
            </w:r>
          </w:p>
          <w:p w:rsidR="004D6208" w:rsidRPr="004D6208" w:rsidRDefault="004D6208" w:rsidP="003840D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D6208">
              <w:rPr>
                <w:sz w:val="24"/>
                <w:szCs w:val="24"/>
              </w:rPr>
              <w:t xml:space="preserve">  проявления осторожности и осмотрительности.</w:t>
            </w:r>
          </w:p>
          <w:p w:rsidR="004D6208" w:rsidRPr="004D6208" w:rsidRDefault="004D6208" w:rsidP="003840D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D6208">
              <w:rPr>
                <w:sz w:val="24"/>
                <w:szCs w:val="24"/>
              </w:rPr>
              <w:t xml:space="preserve"> Педагог должен содействовать своевременному и полноценному  психическому развитию каждого ребёнка, закладывая основы личности, приобщая</w:t>
            </w:r>
          </w:p>
          <w:p w:rsidR="00E038C7" w:rsidRPr="00D53599" w:rsidRDefault="004D6208" w:rsidP="003840DB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4D6208">
              <w:rPr>
                <w:sz w:val="24"/>
                <w:szCs w:val="24"/>
              </w:rPr>
              <w:t>детей к ценностям физиче</w:t>
            </w:r>
            <w:r w:rsidR="003840DB">
              <w:rPr>
                <w:sz w:val="24"/>
                <w:szCs w:val="24"/>
              </w:rPr>
              <w:t>ской культуры и занятий спортом</w:t>
            </w:r>
          </w:p>
        </w:tc>
        <w:tc>
          <w:tcPr>
            <w:tcW w:w="4822" w:type="dxa"/>
            <w:gridSpan w:val="2"/>
          </w:tcPr>
          <w:p w:rsidR="002E6DAE" w:rsidRPr="006B6CA4" w:rsidRDefault="002E6DAE" w:rsidP="002E6DAE">
            <w:pPr>
              <w:spacing w:line="240" w:lineRule="auto"/>
              <w:ind w:firstLine="0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6B6CA4">
              <w:rPr>
                <w:rFonts w:eastAsia="Calibri"/>
                <w:i/>
                <w:sz w:val="24"/>
                <w:szCs w:val="24"/>
                <w:lang w:eastAsia="en-US"/>
              </w:rPr>
              <w:lastRenderedPageBreak/>
              <w:t>Программа Л.А. Глазырина «Физкультура дошкольника»</w:t>
            </w:r>
          </w:p>
          <w:p w:rsidR="002E6DAE" w:rsidRPr="002E6DAE" w:rsidRDefault="002E6DAE" w:rsidP="002E6DAE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2E6DAE">
              <w:rPr>
                <w:rFonts w:eastAsia="Calibri"/>
                <w:sz w:val="24"/>
                <w:szCs w:val="24"/>
                <w:lang w:eastAsia="en-US"/>
              </w:rPr>
              <w:t>оздоровительное направление обеспечивает укрепление здоровья детей средствами физической культуры. Направлено на развитие компенсаторных функций, устранение недостатков физического развития, повышение сопротивляемости организма к неблагоприятным факторам внутренней и внешней среды;</w:t>
            </w:r>
          </w:p>
          <w:p w:rsidR="002E6DAE" w:rsidRPr="002E6DAE" w:rsidRDefault="002E6DAE" w:rsidP="002E6DAE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2E6DAE">
              <w:rPr>
                <w:rFonts w:eastAsia="Calibri"/>
                <w:sz w:val="24"/>
                <w:szCs w:val="24"/>
                <w:lang w:eastAsia="en-US"/>
              </w:rPr>
              <w:t>воспитательное направление способствует социальному формированию личности, организации творческих способностей человека, предусматривает нравственное, умственное, трудовое и эстетическое воспитание;</w:t>
            </w:r>
          </w:p>
          <w:p w:rsidR="002E6DAE" w:rsidRPr="002E6DAE" w:rsidRDefault="002E6DAE" w:rsidP="002E6DAE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2E6DAE">
              <w:rPr>
                <w:rFonts w:eastAsia="Calibri"/>
                <w:sz w:val="24"/>
                <w:szCs w:val="24"/>
                <w:lang w:eastAsia="en-US"/>
              </w:rPr>
              <w:t>образовательное направление обеспечивает усвоение систематизированных знаний;                                   формирование двигательных умений и навыков;                  развитие двигательных способностей.</w:t>
            </w:r>
          </w:p>
          <w:p w:rsidR="00E038C7" w:rsidRPr="00D53599" w:rsidRDefault="00E038C7" w:rsidP="006B6CA4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038C7" w:rsidRPr="00BA41F9" w:rsidTr="00F44FCF">
        <w:tc>
          <w:tcPr>
            <w:tcW w:w="9571" w:type="dxa"/>
            <w:gridSpan w:val="3"/>
          </w:tcPr>
          <w:p w:rsidR="00E038C7" w:rsidRPr="00D53599" w:rsidRDefault="00801754" w:rsidP="00366DF6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53599">
              <w:rPr>
                <w:rFonts w:eastAsia="Calibri"/>
                <w:sz w:val="24"/>
                <w:szCs w:val="24"/>
                <w:lang w:eastAsia="en-US"/>
              </w:rPr>
              <w:lastRenderedPageBreak/>
              <w:t>Речевое развитие</w:t>
            </w:r>
          </w:p>
        </w:tc>
      </w:tr>
      <w:tr w:rsidR="00E038C7" w:rsidRPr="00BA41F9" w:rsidTr="007516E5">
        <w:tc>
          <w:tcPr>
            <w:tcW w:w="4749" w:type="dxa"/>
          </w:tcPr>
          <w:p w:rsidR="007D2959" w:rsidRPr="007D2959" w:rsidRDefault="007D2959" w:rsidP="008671B8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7D2959">
              <w:rPr>
                <w:sz w:val="24"/>
                <w:szCs w:val="24"/>
              </w:rPr>
              <w:lastRenderedPageBreak/>
              <w:t xml:space="preserve">Педагог должен </w:t>
            </w:r>
            <w:r w:rsidRPr="007D2959">
              <w:rPr>
                <w:bCs/>
                <w:sz w:val="24"/>
                <w:szCs w:val="24"/>
              </w:rPr>
              <w:t>содействовать своевременному и полноценному психическому развитию каждого ребёнка, способствуя развитию коммуникативной деятельности:</w:t>
            </w:r>
          </w:p>
          <w:p w:rsidR="007D2959" w:rsidRPr="007D2959" w:rsidRDefault="008671B8" w:rsidP="008671B8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7D2959" w:rsidRPr="007D2959">
              <w:rPr>
                <w:bCs/>
                <w:sz w:val="24"/>
                <w:szCs w:val="24"/>
              </w:rPr>
              <w:t xml:space="preserve">развивать способности к использованию диалога в общении </w:t>
            </w:r>
            <w:proofErr w:type="gramStart"/>
            <w:r w:rsidR="007D2959" w:rsidRPr="007D2959">
              <w:rPr>
                <w:bCs/>
                <w:sz w:val="24"/>
                <w:szCs w:val="24"/>
              </w:rPr>
              <w:t>со</w:t>
            </w:r>
            <w:proofErr w:type="gramEnd"/>
            <w:r w:rsidR="007D2959" w:rsidRPr="007D2959">
              <w:rPr>
                <w:bCs/>
                <w:sz w:val="24"/>
                <w:szCs w:val="24"/>
              </w:rPr>
              <w:t xml:space="preserve"> взрослыми и сверстниками путём формирования активной коммуникативной позиции с использованием элементарных правил ведения диалога в повседневной жизни, традициях (группы и детского сада);</w:t>
            </w:r>
          </w:p>
          <w:p w:rsidR="007D2959" w:rsidRPr="007D2959" w:rsidRDefault="008671B8" w:rsidP="008671B8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7D2959" w:rsidRPr="007D2959">
              <w:rPr>
                <w:bCs/>
                <w:sz w:val="24"/>
                <w:szCs w:val="24"/>
              </w:rPr>
              <w:t>развивать способность к выражению своих мыслей путём построения связных монологических высказываний (повествовательного и описательного типа).</w:t>
            </w:r>
          </w:p>
          <w:p w:rsidR="007D2959" w:rsidRPr="007D2959" w:rsidRDefault="007D2959" w:rsidP="008671B8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7D2959">
              <w:rPr>
                <w:bCs/>
                <w:sz w:val="24"/>
                <w:szCs w:val="24"/>
              </w:rPr>
              <w:t xml:space="preserve">Педагог должен содействовать своевременному и полноценному психическому развитию каждого ребёнка, способствуя становлению </w:t>
            </w:r>
            <w:proofErr w:type="spellStart"/>
            <w:r w:rsidRPr="007D2959">
              <w:rPr>
                <w:bCs/>
                <w:sz w:val="24"/>
                <w:szCs w:val="24"/>
              </w:rPr>
              <w:t>сознания</w:t>
            </w:r>
            <w:proofErr w:type="gramStart"/>
            <w:r w:rsidRPr="007D2959">
              <w:rPr>
                <w:bCs/>
                <w:sz w:val="24"/>
                <w:szCs w:val="24"/>
              </w:rPr>
              <w:t>:о</w:t>
            </w:r>
            <w:proofErr w:type="gramEnd"/>
            <w:r w:rsidRPr="007D2959">
              <w:rPr>
                <w:bCs/>
                <w:sz w:val="24"/>
                <w:szCs w:val="24"/>
              </w:rPr>
              <w:t>богащать</w:t>
            </w:r>
            <w:proofErr w:type="spellEnd"/>
            <w:r w:rsidRPr="007D2959">
              <w:rPr>
                <w:bCs/>
                <w:sz w:val="24"/>
                <w:szCs w:val="24"/>
              </w:rPr>
              <w:t xml:space="preserve"> словарь:</w:t>
            </w:r>
          </w:p>
          <w:p w:rsidR="007D2959" w:rsidRPr="007D2959" w:rsidRDefault="0057782A" w:rsidP="0057782A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7D2959" w:rsidRPr="007D2959">
              <w:rPr>
                <w:bCs/>
                <w:sz w:val="24"/>
                <w:szCs w:val="24"/>
              </w:rPr>
              <w:t>расширять словарный запас детей на основе формирующихся у них богатых представлений о мире; активизировать его в самостоятельных высказываниях;</w:t>
            </w:r>
          </w:p>
          <w:p w:rsidR="007D2959" w:rsidRPr="007D2959" w:rsidRDefault="0057782A" w:rsidP="0057782A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7D2959" w:rsidRPr="007D2959">
              <w:rPr>
                <w:bCs/>
                <w:sz w:val="24"/>
                <w:szCs w:val="24"/>
              </w:rPr>
              <w:t>продолжать формировать видовые (названия отдельных предметов), родовые</w:t>
            </w:r>
          </w:p>
          <w:p w:rsidR="007D2959" w:rsidRPr="007D2959" w:rsidRDefault="007D2959" w:rsidP="0057782A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proofErr w:type="gramStart"/>
            <w:r w:rsidRPr="007D2959">
              <w:rPr>
                <w:bCs/>
                <w:sz w:val="24"/>
                <w:szCs w:val="24"/>
              </w:rPr>
              <w:t>(фрукты, овощи, игрушки, транспорт, растения, животные и др.) и отвлечённые обобщённые понятия (добро, зло, красота, смелость и т. д.) с их последующей дифференциацией (обувь — летняя, зимняя, демисезонная; транспорт — наземный, воздушный, водный, подземный);</w:t>
            </w:r>
            <w:proofErr w:type="gramEnd"/>
          </w:p>
          <w:p w:rsidR="007D2959" w:rsidRPr="007D2959" w:rsidRDefault="0057782A" w:rsidP="0057782A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7D2959" w:rsidRPr="007D2959">
              <w:rPr>
                <w:bCs/>
                <w:sz w:val="24"/>
                <w:szCs w:val="24"/>
              </w:rPr>
              <w:t>развивать смысловую сторону речи.</w:t>
            </w:r>
          </w:p>
          <w:p w:rsidR="007D2959" w:rsidRPr="007D2959" w:rsidRDefault="0057782A" w:rsidP="0057782A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7D2959" w:rsidRPr="007D2959">
              <w:rPr>
                <w:bCs/>
                <w:sz w:val="24"/>
                <w:szCs w:val="24"/>
              </w:rPr>
              <w:t>формировать грамматический строй речи:</w:t>
            </w:r>
          </w:p>
          <w:p w:rsidR="007D2959" w:rsidRPr="007D2959" w:rsidRDefault="0057782A" w:rsidP="0057782A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-</w:t>
            </w:r>
            <w:r w:rsidR="007D2959" w:rsidRPr="007D2959">
              <w:rPr>
                <w:bCs/>
                <w:sz w:val="24"/>
                <w:szCs w:val="24"/>
              </w:rPr>
              <w:t>осваивать морфологическую систему русского языка (изменение по родам, числам, лицам, временам): употребление имён существительных во множественном числе (один — много); образование формы родительного падежа множественного числа существительных трудных форм (</w:t>
            </w:r>
            <w:r w:rsidR="007D2959" w:rsidRPr="007D2959">
              <w:rPr>
                <w:bCs/>
                <w:i/>
                <w:iCs/>
                <w:sz w:val="24"/>
                <w:szCs w:val="24"/>
              </w:rPr>
              <w:t xml:space="preserve">улей — ульев, пень — пней, лоб — лбов, карась — карасей </w:t>
            </w:r>
            <w:r w:rsidR="007D2959" w:rsidRPr="007D2959">
              <w:rPr>
                <w:bCs/>
                <w:sz w:val="24"/>
                <w:szCs w:val="24"/>
              </w:rPr>
              <w:t>и др.); согласование существительных с числительными, прилагательными и глаголами;</w:t>
            </w:r>
            <w:proofErr w:type="gramEnd"/>
          </w:p>
          <w:p w:rsidR="007D2959" w:rsidRPr="007D2959" w:rsidRDefault="0057782A" w:rsidP="0057782A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7D2959" w:rsidRPr="007D2959">
              <w:rPr>
                <w:bCs/>
                <w:sz w:val="24"/>
                <w:szCs w:val="24"/>
              </w:rPr>
              <w:t xml:space="preserve">упражнять в правильном употреблении категории рода (женского, </w:t>
            </w:r>
            <w:proofErr w:type="spellStart"/>
            <w:r w:rsidR="007D2959" w:rsidRPr="007D2959">
              <w:rPr>
                <w:bCs/>
                <w:sz w:val="24"/>
                <w:szCs w:val="24"/>
              </w:rPr>
              <w:t>мужского</w:t>
            </w:r>
            <w:proofErr w:type="gramStart"/>
            <w:r w:rsidR="007D2959" w:rsidRPr="007D2959">
              <w:rPr>
                <w:bCs/>
                <w:sz w:val="24"/>
                <w:szCs w:val="24"/>
              </w:rPr>
              <w:t>,с</w:t>
            </w:r>
            <w:proofErr w:type="gramEnd"/>
            <w:r w:rsidR="007D2959" w:rsidRPr="007D2959">
              <w:rPr>
                <w:bCs/>
                <w:sz w:val="24"/>
                <w:szCs w:val="24"/>
              </w:rPr>
              <w:t>реднего</w:t>
            </w:r>
            <w:proofErr w:type="spellEnd"/>
            <w:r w:rsidR="007D2959" w:rsidRPr="007D2959">
              <w:rPr>
                <w:bCs/>
                <w:sz w:val="24"/>
                <w:szCs w:val="24"/>
              </w:rPr>
              <w:t>);</w:t>
            </w:r>
          </w:p>
          <w:p w:rsidR="007D2959" w:rsidRPr="007D2959" w:rsidRDefault="0057782A" w:rsidP="0057782A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-</w:t>
            </w:r>
            <w:r w:rsidR="007D2959" w:rsidRPr="007D2959">
              <w:rPr>
                <w:bCs/>
                <w:sz w:val="24"/>
                <w:szCs w:val="24"/>
              </w:rPr>
              <w:t>учить составлению (употреблению правильного порядка слов) и распространению предложений за счёт однородных членов (подлежащих, определений, сказуемых); составлению сложных конструкций предложений (сложносочинённых и</w:t>
            </w:r>
            <w:r w:rsidR="004E0553">
              <w:rPr>
                <w:bCs/>
                <w:sz w:val="24"/>
                <w:szCs w:val="24"/>
              </w:rPr>
              <w:t xml:space="preserve"> </w:t>
            </w:r>
            <w:r w:rsidR="007D2959" w:rsidRPr="007D2959">
              <w:rPr>
                <w:bCs/>
                <w:sz w:val="24"/>
                <w:szCs w:val="24"/>
              </w:rPr>
              <w:t>сложно</w:t>
            </w:r>
            <w:r w:rsidR="004E0553">
              <w:rPr>
                <w:bCs/>
                <w:sz w:val="24"/>
                <w:szCs w:val="24"/>
              </w:rPr>
              <w:t xml:space="preserve"> </w:t>
            </w:r>
            <w:r w:rsidR="007D2959" w:rsidRPr="007D2959">
              <w:rPr>
                <w:bCs/>
                <w:sz w:val="24"/>
                <w:szCs w:val="24"/>
              </w:rPr>
              <w:t>подчинённых);</w:t>
            </w:r>
          </w:p>
          <w:p w:rsidR="007D2959" w:rsidRPr="007D2959" w:rsidRDefault="0057782A" w:rsidP="0057782A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7D2959" w:rsidRPr="007D2959">
              <w:rPr>
                <w:bCs/>
                <w:sz w:val="24"/>
                <w:szCs w:val="24"/>
              </w:rPr>
              <w:t>закреплять правильное употребление предлогов, выражающих различные пространственные отношения (</w:t>
            </w:r>
            <w:r w:rsidR="007D2959" w:rsidRPr="007D2959">
              <w:rPr>
                <w:bCs/>
                <w:i/>
                <w:iCs/>
                <w:sz w:val="24"/>
                <w:szCs w:val="24"/>
              </w:rPr>
              <w:t xml:space="preserve">в, на, за, из, с, под, над, между, перед, из-за, из-под </w:t>
            </w:r>
            <w:r w:rsidR="007D2959" w:rsidRPr="007D2959">
              <w:rPr>
                <w:bCs/>
                <w:sz w:val="24"/>
                <w:szCs w:val="24"/>
              </w:rPr>
              <w:t>и др.)</w:t>
            </w:r>
            <w:proofErr w:type="gramStart"/>
            <w:r w:rsidR="007D2959" w:rsidRPr="007D2959">
              <w:rPr>
                <w:bCs/>
                <w:sz w:val="24"/>
                <w:szCs w:val="24"/>
              </w:rPr>
              <w:t>;р</w:t>
            </w:r>
            <w:proofErr w:type="gramEnd"/>
            <w:r w:rsidR="007D2959" w:rsidRPr="007D2959">
              <w:rPr>
                <w:bCs/>
                <w:sz w:val="24"/>
                <w:szCs w:val="24"/>
              </w:rPr>
              <w:t>азвивать произносительную сторону речи:</w:t>
            </w:r>
          </w:p>
          <w:p w:rsidR="007D2959" w:rsidRPr="007D2959" w:rsidRDefault="0057782A" w:rsidP="0057782A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7D2959" w:rsidRPr="007D2959">
              <w:rPr>
                <w:bCs/>
                <w:sz w:val="24"/>
                <w:szCs w:val="24"/>
              </w:rPr>
              <w:t>развивать речевой слух: фонематический и фонетический;</w:t>
            </w:r>
          </w:p>
          <w:p w:rsidR="00E038C7" w:rsidRDefault="0057782A" w:rsidP="0057782A">
            <w:pPr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7D2959" w:rsidRPr="007D2959">
              <w:rPr>
                <w:bCs/>
                <w:sz w:val="24"/>
                <w:szCs w:val="24"/>
              </w:rPr>
              <w:t xml:space="preserve">уточнять и закреплять произношение всех звуков русского языка, используя анализ артикуляции (по пяти позициям: положение губ, зубов, языка, вибрация голосовых связок и прохождение воздушной струи) в игровых упражнениях, речевых играх и т. </w:t>
            </w:r>
            <w:r>
              <w:rPr>
                <w:bCs/>
                <w:sz w:val="24"/>
                <w:szCs w:val="24"/>
              </w:rPr>
              <w:t>д.</w:t>
            </w:r>
          </w:p>
          <w:p w:rsidR="007D2959" w:rsidRPr="007D2959" w:rsidRDefault="0057782A" w:rsidP="0057782A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7D2959" w:rsidRPr="007D2959">
              <w:rPr>
                <w:bCs/>
                <w:sz w:val="24"/>
                <w:szCs w:val="24"/>
              </w:rPr>
              <w:t xml:space="preserve">упражнять в умении дифференцировать звуки (гласные — согласные, мягкие </w:t>
            </w:r>
            <w:proofErr w:type="gramStart"/>
            <w:r w:rsidR="007D2959" w:rsidRPr="007D2959">
              <w:rPr>
                <w:bCs/>
                <w:sz w:val="24"/>
                <w:szCs w:val="24"/>
              </w:rPr>
              <w:t>—т</w:t>
            </w:r>
            <w:proofErr w:type="gramEnd"/>
            <w:r w:rsidR="007D2959" w:rsidRPr="007D2959">
              <w:rPr>
                <w:bCs/>
                <w:sz w:val="24"/>
                <w:szCs w:val="24"/>
              </w:rPr>
              <w:t>вёрдые);</w:t>
            </w:r>
          </w:p>
          <w:p w:rsidR="007D2959" w:rsidRPr="007D2959" w:rsidRDefault="0057782A" w:rsidP="0057782A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7D2959" w:rsidRPr="007D2959">
              <w:rPr>
                <w:bCs/>
                <w:sz w:val="24"/>
                <w:szCs w:val="24"/>
              </w:rPr>
              <w:t>работать со словами-паронимами, объяснять их лексическое значение;</w:t>
            </w:r>
          </w:p>
          <w:p w:rsidR="007D2959" w:rsidRPr="007D2959" w:rsidRDefault="0057782A" w:rsidP="0057782A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7D2959" w:rsidRPr="007D2959">
              <w:rPr>
                <w:bCs/>
                <w:sz w:val="24"/>
                <w:szCs w:val="24"/>
              </w:rPr>
              <w:t>предлагать задания на подбор слов с заданным звуком в разных позициях (в начале, середине и конце слова); определять последовательность звуков в словах;</w:t>
            </w:r>
          </w:p>
          <w:p w:rsidR="007D2959" w:rsidRPr="007D2959" w:rsidRDefault="0057782A" w:rsidP="0057782A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7D2959" w:rsidRPr="007D2959">
              <w:rPr>
                <w:bCs/>
                <w:sz w:val="24"/>
                <w:szCs w:val="24"/>
              </w:rPr>
              <w:t>упражнять в умении анализировать слоговую структуру слова (определять количество и последовательность слогов в словах);</w:t>
            </w:r>
          </w:p>
          <w:p w:rsidR="007D2959" w:rsidRPr="007D2959" w:rsidRDefault="0057782A" w:rsidP="0057782A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7D2959" w:rsidRPr="007D2959">
              <w:rPr>
                <w:bCs/>
                <w:sz w:val="24"/>
                <w:szCs w:val="24"/>
              </w:rPr>
              <w:t xml:space="preserve">упражнять в умении производить анализ и синтез </w:t>
            </w:r>
            <w:proofErr w:type="gramStart"/>
            <w:r w:rsidR="007D2959" w:rsidRPr="007D2959">
              <w:rPr>
                <w:bCs/>
                <w:sz w:val="24"/>
                <w:szCs w:val="24"/>
              </w:rPr>
              <w:t>предложения</w:t>
            </w:r>
            <w:proofErr w:type="gramEnd"/>
            <w:r w:rsidR="007D2959" w:rsidRPr="007D2959">
              <w:rPr>
                <w:bCs/>
                <w:sz w:val="24"/>
                <w:szCs w:val="24"/>
              </w:rPr>
              <w:t xml:space="preserve"> по словам; короткого высказывания по предложениям;</w:t>
            </w:r>
          </w:p>
          <w:p w:rsidR="007D2959" w:rsidRPr="007D2959" w:rsidRDefault="0057782A" w:rsidP="0057782A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7D2959" w:rsidRPr="007D2959">
              <w:rPr>
                <w:bCs/>
                <w:sz w:val="24"/>
                <w:szCs w:val="24"/>
              </w:rPr>
              <w:t>развивать умение передавать разнообразные интонации через изменение высоты голоса, силы его звучания, ритма и темпа речи в процессе разучивания стихотворений, средствами театрализованной деятельности, в игровых заданиях и упражнениях и т. д.;</w:t>
            </w:r>
          </w:p>
          <w:p w:rsidR="007D2959" w:rsidRPr="007D2959" w:rsidRDefault="0057782A" w:rsidP="0057782A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7D2959" w:rsidRPr="007D2959">
              <w:rPr>
                <w:bCs/>
                <w:sz w:val="24"/>
                <w:szCs w:val="24"/>
              </w:rPr>
              <w:t xml:space="preserve">развивать </w:t>
            </w:r>
            <w:proofErr w:type="gramStart"/>
            <w:r w:rsidR="007D2959" w:rsidRPr="007D2959">
              <w:rPr>
                <w:bCs/>
                <w:sz w:val="24"/>
                <w:szCs w:val="24"/>
              </w:rPr>
              <w:t>контроль за</w:t>
            </w:r>
            <w:proofErr w:type="gramEnd"/>
            <w:r w:rsidR="007D2959" w:rsidRPr="007D2959">
              <w:rPr>
                <w:bCs/>
                <w:sz w:val="24"/>
                <w:szCs w:val="24"/>
              </w:rPr>
              <w:t xml:space="preserve"> собственной речью и критическое отношение к речи окружающих;</w:t>
            </w:r>
          </w:p>
          <w:p w:rsidR="007D2959" w:rsidRPr="007D2959" w:rsidRDefault="0057782A" w:rsidP="0057782A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7D2959" w:rsidRPr="007D2959">
              <w:rPr>
                <w:bCs/>
                <w:sz w:val="24"/>
                <w:szCs w:val="24"/>
              </w:rPr>
              <w:t xml:space="preserve">развивать и совершенствовать связную </w:t>
            </w:r>
            <w:r w:rsidR="007D2959" w:rsidRPr="007D2959">
              <w:rPr>
                <w:bCs/>
                <w:sz w:val="24"/>
                <w:szCs w:val="24"/>
              </w:rPr>
              <w:lastRenderedPageBreak/>
              <w:t>речь.</w:t>
            </w:r>
          </w:p>
          <w:p w:rsidR="002561ED" w:rsidRPr="002561ED" w:rsidRDefault="002561ED" w:rsidP="0057782A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2561ED">
              <w:rPr>
                <w:bCs/>
                <w:sz w:val="24"/>
                <w:szCs w:val="24"/>
              </w:rPr>
              <w:t>Для развития диалогической формы речи необходимо:</w:t>
            </w:r>
          </w:p>
          <w:p w:rsidR="002561ED" w:rsidRPr="002561ED" w:rsidRDefault="0057782A" w:rsidP="0057782A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2561ED" w:rsidRPr="002561ED">
              <w:rPr>
                <w:bCs/>
                <w:sz w:val="24"/>
                <w:szCs w:val="24"/>
              </w:rPr>
              <w:t>вырабатывать активную диалогическую позицию в общении со сверстниками</w:t>
            </w:r>
          </w:p>
          <w:p w:rsidR="002561ED" w:rsidRPr="002561ED" w:rsidRDefault="002561ED" w:rsidP="0057782A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2561ED">
              <w:rPr>
                <w:bCs/>
                <w:sz w:val="24"/>
                <w:szCs w:val="24"/>
              </w:rPr>
              <w:t>(активная коммуникативная позиция);</w:t>
            </w:r>
          </w:p>
          <w:p w:rsidR="002561ED" w:rsidRPr="002561ED" w:rsidRDefault="0057782A" w:rsidP="0057782A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-</w:t>
            </w:r>
            <w:r w:rsidR="002561ED" w:rsidRPr="002561ED">
              <w:rPr>
                <w:bCs/>
                <w:sz w:val="24"/>
                <w:szCs w:val="24"/>
              </w:rPr>
              <w:t>приобщать к элементарным правилам ведения диалога (умение слушать и</w:t>
            </w:r>
            <w:proofErr w:type="gramEnd"/>
          </w:p>
          <w:p w:rsidR="002561ED" w:rsidRPr="002561ED" w:rsidRDefault="0057782A" w:rsidP="0057782A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2561ED" w:rsidRPr="002561ED">
              <w:rPr>
                <w:bCs/>
                <w:sz w:val="24"/>
                <w:szCs w:val="24"/>
              </w:rPr>
              <w:t xml:space="preserve">понимать собеседника; формулировать и задавать вопросы; строить ответ в соответствии с </w:t>
            </w:r>
            <w:proofErr w:type="gramStart"/>
            <w:r w:rsidR="002561ED" w:rsidRPr="002561ED">
              <w:rPr>
                <w:bCs/>
                <w:sz w:val="24"/>
                <w:szCs w:val="24"/>
              </w:rPr>
              <w:t>услышанным</w:t>
            </w:r>
            <w:proofErr w:type="gramEnd"/>
            <w:r w:rsidR="002561ED" w:rsidRPr="002561ED">
              <w:rPr>
                <w:bCs/>
                <w:sz w:val="24"/>
                <w:szCs w:val="24"/>
              </w:rPr>
              <w:t>);</w:t>
            </w:r>
          </w:p>
          <w:p w:rsidR="002561ED" w:rsidRPr="002561ED" w:rsidRDefault="0057782A" w:rsidP="0057782A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2561ED" w:rsidRPr="002561ED">
              <w:rPr>
                <w:bCs/>
                <w:sz w:val="24"/>
                <w:szCs w:val="24"/>
              </w:rPr>
              <w:t>закреплять правила ведения диалога в повседневной жизни, традициях</w:t>
            </w:r>
          </w:p>
          <w:p w:rsidR="002561ED" w:rsidRPr="002561ED" w:rsidRDefault="0057782A" w:rsidP="0057782A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2561ED" w:rsidRPr="002561ED">
              <w:rPr>
                <w:bCs/>
                <w:sz w:val="24"/>
                <w:szCs w:val="24"/>
              </w:rPr>
              <w:t>(группы и детского сада);</w:t>
            </w:r>
          </w:p>
          <w:p w:rsidR="002561ED" w:rsidRPr="002561ED" w:rsidRDefault="0057782A" w:rsidP="0057782A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2561ED" w:rsidRPr="002561ED">
              <w:rPr>
                <w:bCs/>
                <w:sz w:val="24"/>
                <w:szCs w:val="24"/>
              </w:rPr>
              <w:t xml:space="preserve"> развивать навыки ведения диалога со сверстниками и взрослыми;</w:t>
            </w:r>
          </w:p>
          <w:p w:rsidR="002561ED" w:rsidRPr="002561ED" w:rsidRDefault="0057782A" w:rsidP="0057782A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2561ED" w:rsidRPr="002561ED">
              <w:rPr>
                <w:bCs/>
                <w:sz w:val="24"/>
                <w:szCs w:val="24"/>
              </w:rPr>
              <w:t>работать над речевым оформлением репли</w:t>
            </w:r>
            <w:r>
              <w:rPr>
                <w:bCs/>
                <w:sz w:val="24"/>
                <w:szCs w:val="24"/>
              </w:rPr>
              <w:t>к участников диалога в зависимо</w:t>
            </w:r>
            <w:r w:rsidR="002561ED" w:rsidRPr="002561ED">
              <w:rPr>
                <w:bCs/>
                <w:sz w:val="24"/>
                <w:szCs w:val="24"/>
              </w:rPr>
              <w:t>сти от социальной ситуации (приветствие, обращение, просьба, извинение, утешение, благодарность, прощание, отказ);</w:t>
            </w:r>
          </w:p>
          <w:p w:rsidR="002561ED" w:rsidRPr="002561ED" w:rsidRDefault="0057782A" w:rsidP="0057782A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2561ED" w:rsidRPr="002561ED">
              <w:rPr>
                <w:bCs/>
                <w:sz w:val="24"/>
                <w:szCs w:val="24"/>
              </w:rPr>
              <w:t xml:space="preserve">отрабатывать умение вежливо и тактично вести диалог </w:t>
            </w:r>
            <w:proofErr w:type="gramStart"/>
            <w:r w:rsidR="002561ED" w:rsidRPr="002561ED">
              <w:rPr>
                <w:bCs/>
                <w:sz w:val="24"/>
                <w:szCs w:val="24"/>
              </w:rPr>
              <w:t>со</w:t>
            </w:r>
            <w:proofErr w:type="gramEnd"/>
            <w:r w:rsidR="002561ED" w:rsidRPr="002561ED">
              <w:rPr>
                <w:bCs/>
                <w:sz w:val="24"/>
                <w:szCs w:val="24"/>
              </w:rPr>
              <w:t xml:space="preserve"> взрослыми и другими детьми;</w:t>
            </w:r>
          </w:p>
          <w:p w:rsidR="002561ED" w:rsidRPr="002561ED" w:rsidRDefault="0057782A" w:rsidP="0057782A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2561ED" w:rsidRPr="002561ED">
              <w:rPr>
                <w:bCs/>
                <w:sz w:val="24"/>
                <w:szCs w:val="24"/>
              </w:rPr>
              <w:t>закреплять и совершенствовать навыки речевого этикета.</w:t>
            </w:r>
          </w:p>
          <w:p w:rsidR="002561ED" w:rsidRPr="002561ED" w:rsidRDefault="002561ED" w:rsidP="0057782A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2561ED">
              <w:rPr>
                <w:bCs/>
                <w:sz w:val="24"/>
                <w:szCs w:val="24"/>
              </w:rPr>
              <w:t>Для развития монологической формы речи необходимо:</w:t>
            </w:r>
          </w:p>
          <w:p w:rsidR="0057782A" w:rsidRDefault="0057782A" w:rsidP="0057782A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2561ED" w:rsidRPr="002561ED">
              <w:rPr>
                <w:bCs/>
                <w:sz w:val="24"/>
                <w:szCs w:val="24"/>
              </w:rPr>
              <w:t>обучать основам построения связных монологических высказываний (</w:t>
            </w:r>
            <w:proofErr w:type="spellStart"/>
            <w:proofErr w:type="gramStart"/>
            <w:r w:rsidR="002561ED" w:rsidRPr="002561ED">
              <w:rPr>
                <w:bCs/>
                <w:sz w:val="24"/>
                <w:szCs w:val="24"/>
              </w:rPr>
              <w:t>пове-ствовательного</w:t>
            </w:r>
            <w:proofErr w:type="spellEnd"/>
            <w:proofErr w:type="gramEnd"/>
            <w:r w:rsidR="002561ED" w:rsidRPr="002561ED">
              <w:rPr>
                <w:bCs/>
                <w:sz w:val="24"/>
                <w:szCs w:val="24"/>
              </w:rPr>
              <w:t xml:space="preserve"> и описательного типа). </w:t>
            </w:r>
            <w:proofErr w:type="gramStart"/>
            <w:r w:rsidR="002561ED" w:rsidRPr="002561ED">
              <w:rPr>
                <w:bCs/>
                <w:sz w:val="24"/>
                <w:szCs w:val="24"/>
              </w:rPr>
              <w:t>Пр</w:t>
            </w:r>
            <w:r>
              <w:rPr>
                <w:bCs/>
                <w:sz w:val="24"/>
                <w:szCs w:val="24"/>
              </w:rPr>
              <w:t>и построении высказываний описа</w:t>
            </w:r>
            <w:r w:rsidR="002561ED" w:rsidRPr="002561ED">
              <w:rPr>
                <w:bCs/>
                <w:sz w:val="24"/>
                <w:szCs w:val="24"/>
              </w:rPr>
              <w:t xml:space="preserve">тельного типа развивать умения выделять и называть объект речи при описании; соотносить объекты речи с соответствующими описаниями и </w:t>
            </w:r>
            <w:proofErr w:type="spellStart"/>
            <w:r w:rsidR="002561ED" w:rsidRPr="002561ED">
              <w:rPr>
                <w:bCs/>
                <w:sz w:val="24"/>
                <w:szCs w:val="24"/>
              </w:rPr>
              <w:t>расширятьих</w:t>
            </w:r>
            <w:proofErr w:type="spellEnd"/>
            <w:r w:rsidR="002561ED" w:rsidRPr="002561ED">
              <w:rPr>
                <w:bCs/>
                <w:sz w:val="24"/>
                <w:szCs w:val="24"/>
              </w:rPr>
              <w:t xml:space="preserve"> за счёт дополнительных характеристик; видеть и задавать </w:t>
            </w:r>
            <w:proofErr w:type="spellStart"/>
            <w:r w:rsidR="002561ED" w:rsidRPr="002561ED">
              <w:rPr>
                <w:bCs/>
                <w:sz w:val="24"/>
                <w:szCs w:val="24"/>
              </w:rPr>
              <w:t>элементарнуюлогику</w:t>
            </w:r>
            <w:proofErr w:type="spellEnd"/>
            <w:r w:rsidR="002561ED" w:rsidRPr="002561ED">
              <w:rPr>
                <w:bCs/>
                <w:sz w:val="24"/>
                <w:szCs w:val="24"/>
              </w:rPr>
              <w:t xml:space="preserve"> описания отдельных объектов (определение двух групп характеристик объекта (внешних: качества, свойства, признаки; внутренних: целевое назначение и функция); выбор последовательности подачи групп характеристик в простых описаниях). </w:t>
            </w:r>
            <w:proofErr w:type="gramEnd"/>
          </w:p>
          <w:p w:rsidR="002561ED" w:rsidRPr="002561ED" w:rsidRDefault="0057782A" w:rsidP="0057782A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2561ED" w:rsidRPr="002561ED">
              <w:rPr>
                <w:bCs/>
                <w:sz w:val="24"/>
                <w:szCs w:val="24"/>
              </w:rPr>
              <w:t>выделять структуру повествования: зачин, средняя часть, концовка; воспроизводить структурные компоненты знакомых произведений и собственных монологов-повествований;</w:t>
            </w:r>
          </w:p>
          <w:p w:rsidR="002561ED" w:rsidRPr="002561ED" w:rsidRDefault="0057782A" w:rsidP="0057782A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2561ED" w:rsidRPr="002561ED">
              <w:rPr>
                <w:bCs/>
                <w:sz w:val="24"/>
                <w:szCs w:val="24"/>
              </w:rPr>
              <w:t xml:space="preserve">учить составлению комбинированных связных высказываний (сочетание описательных и повествовательных </w:t>
            </w:r>
            <w:r w:rsidR="002561ED" w:rsidRPr="002561ED">
              <w:rPr>
                <w:bCs/>
                <w:sz w:val="24"/>
                <w:szCs w:val="24"/>
              </w:rPr>
              <w:lastRenderedPageBreak/>
              <w:t>монологов, включение диалогов); составлению плана (смысловой последовательности) собственных высказываний и выдерживанию его в процессе рассказывания;</w:t>
            </w:r>
          </w:p>
          <w:p w:rsidR="002561ED" w:rsidRPr="002561ED" w:rsidRDefault="0057782A" w:rsidP="0057782A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2561ED" w:rsidRPr="002561ED">
              <w:rPr>
                <w:bCs/>
                <w:sz w:val="24"/>
                <w:szCs w:val="24"/>
              </w:rPr>
              <w:t>осуществлять подготовку к полноценному освоению письменных форм речи (чтению и письму).</w:t>
            </w:r>
          </w:p>
          <w:p w:rsidR="002561ED" w:rsidRPr="002561ED" w:rsidRDefault="0057782A" w:rsidP="00A740D7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2561ED" w:rsidRPr="002561ED">
              <w:rPr>
                <w:bCs/>
                <w:sz w:val="24"/>
                <w:szCs w:val="24"/>
              </w:rPr>
              <w:t>Для подготовки к обучению чтению (реализуется в рамках развития устной</w:t>
            </w:r>
            <w:r w:rsidR="004E0553">
              <w:rPr>
                <w:bCs/>
                <w:sz w:val="24"/>
                <w:szCs w:val="24"/>
              </w:rPr>
              <w:t xml:space="preserve"> </w:t>
            </w:r>
            <w:r w:rsidR="002561ED" w:rsidRPr="002561ED">
              <w:rPr>
                <w:bCs/>
                <w:sz w:val="24"/>
                <w:szCs w:val="24"/>
              </w:rPr>
              <w:t>речи) необходимо:</w:t>
            </w:r>
          </w:p>
          <w:p w:rsidR="002561ED" w:rsidRPr="002561ED" w:rsidRDefault="00A740D7" w:rsidP="00A740D7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2561ED" w:rsidRPr="002561ED">
              <w:rPr>
                <w:bCs/>
                <w:sz w:val="24"/>
                <w:szCs w:val="24"/>
              </w:rPr>
              <w:t>упражнять в умении проводить звуковой анализ слов: узнавать, различать и</w:t>
            </w:r>
          </w:p>
          <w:p w:rsidR="002561ED" w:rsidRPr="002561ED" w:rsidRDefault="00A740D7" w:rsidP="00A740D7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2561ED" w:rsidRPr="002561ED">
              <w:rPr>
                <w:bCs/>
                <w:sz w:val="24"/>
                <w:szCs w:val="24"/>
              </w:rPr>
              <w:t>выделять в словах отдельные звуки; определять их позицию (начало, середина, конец); определять последовательность звуков в слове;</w:t>
            </w:r>
          </w:p>
          <w:p w:rsidR="002561ED" w:rsidRPr="002561ED" w:rsidRDefault="00A740D7" w:rsidP="00A740D7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-р</w:t>
            </w:r>
            <w:r w:rsidR="002561ED" w:rsidRPr="002561ED">
              <w:rPr>
                <w:bCs/>
                <w:sz w:val="24"/>
                <w:szCs w:val="24"/>
              </w:rPr>
              <w:t>азвивать умение дифференцировать звуки на согласные и гласные, согласные на твёрдые и мягкие; близкие по звучанию и произношению;</w:t>
            </w:r>
          </w:p>
          <w:p w:rsidR="002561ED" w:rsidRPr="002561ED" w:rsidRDefault="00A740D7" w:rsidP="00A740D7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2561ED" w:rsidRPr="002561ED">
              <w:rPr>
                <w:bCs/>
                <w:sz w:val="24"/>
                <w:szCs w:val="24"/>
              </w:rPr>
              <w:t xml:space="preserve">формировать представление о слоге и ударении; упражнять в умении проводить </w:t>
            </w:r>
            <w:proofErr w:type="spellStart"/>
            <w:r w:rsidR="002561ED" w:rsidRPr="002561ED">
              <w:rPr>
                <w:bCs/>
                <w:sz w:val="24"/>
                <w:szCs w:val="24"/>
              </w:rPr>
              <w:t>слого</w:t>
            </w:r>
            <w:proofErr w:type="spellEnd"/>
            <w:r w:rsidR="002561ED" w:rsidRPr="002561ED">
              <w:rPr>
                <w:bCs/>
                <w:sz w:val="24"/>
                <w:szCs w:val="24"/>
              </w:rPr>
              <w:t>-звуковой анализ слов;</w:t>
            </w:r>
          </w:p>
          <w:p w:rsidR="002561ED" w:rsidRPr="002561ED" w:rsidRDefault="00A740D7" w:rsidP="00A740D7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2561ED" w:rsidRPr="002561ED">
              <w:rPr>
                <w:bCs/>
                <w:sz w:val="24"/>
                <w:szCs w:val="24"/>
              </w:rPr>
              <w:t>формировать первоначальное представление о предложении и слове: составлении нераспространённых и распространённых предложений; правильном и отчётливом их произношении; умении слышать отдельные предложения в потоке речи; разделении предложений на слова, последовательном выделении их из предложений; определении количества слов.</w:t>
            </w:r>
          </w:p>
          <w:p w:rsidR="002561ED" w:rsidRPr="002561ED" w:rsidRDefault="00A740D7" w:rsidP="00A740D7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2561ED" w:rsidRPr="002561ED">
              <w:rPr>
                <w:bCs/>
                <w:sz w:val="24"/>
                <w:szCs w:val="24"/>
              </w:rPr>
              <w:t>готовить руку к обучению письму: формировать правильный захват орудия</w:t>
            </w:r>
          </w:p>
          <w:p w:rsidR="002561ED" w:rsidRPr="002561ED" w:rsidRDefault="002561ED" w:rsidP="00A740D7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2561ED">
              <w:rPr>
                <w:bCs/>
                <w:sz w:val="24"/>
                <w:szCs w:val="24"/>
              </w:rPr>
              <w:t>письма (щепоть); упражнять в правильном распределении мышечной нагрузки руки; развивать мелкую моторику рук;</w:t>
            </w:r>
          </w:p>
          <w:p w:rsidR="002561ED" w:rsidRPr="002561ED" w:rsidRDefault="00A740D7" w:rsidP="00A740D7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2561ED" w:rsidRPr="002561ED">
              <w:rPr>
                <w:bCs/>
                <w:sz w:val="24"/>
                <w:szCs w:val="24"/>
              </w:rPr>
              <w:t>начать подготовку к технике письма: развивать пространственную ориентировку; знакомить и учить ориентироваться в разлиновке «линейка»; развивать чувство ритма в движении и в изображениях на плоскости;</w:t>
            </w:r>
          </w:p>
          <w:p w:rsidR="002561ED" w:rsidRPr="002561ED" w:rsidRDefault="00A740D7" w:rsidP="00A740D7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2561ED" w:rsidRPr="002561ED">
              <w:rPr>
                <w:bCs/>
                <w:sz w:val="24"/>
                <w:szCs w:val="24"/>
              </w:rPr>
              <w:t>формировать элементарные графические умения;</w:t>
            </w:r>
          </w:p>
          <w:p w:rsidR="002561ED" w:rsidRPr="002561ED" w:rsidRDefault="00A740D7" w:rsidP="00A740D7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2561ED" w:rsidRPr="002561ED">
              <w:rPr>
                <w:bCs/>
                <w:sz w:val="24"/>
                <w:szCs w:val="24"/>
              </w:rPr>
              <w:t>упражнять в анализе и синтезе (в аналитико-синтетической деятельности)</w:t>
            </w:r>
          </w:p>
          <w:p w:rsidR="002561ED" w:rsidRPr="002561ED" w:rsidRDefault="00A740D7" w:rsidP="00A740D7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2561ED" w:rsidRPr="002561ED">
              <w:rPr>
                <w:bCs/>
                <w:sz w:val="24"/>
                <w:szCs w:val="24"/>
              </w:rPr>
              <w:t>условных изображений предметов, заданных с помощью линий или геометрических фигур;</w:t>
            </w:r>
          </w:p>
          <w:p w:rsidR="002561ED" w:rsidRPr="002561ED" w:rsidRDefault="00A740D7" w:rsidP="00A740D7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-</w:t>
            </w:r>
            <w:r w:rsidR="002561ED" w:rsidRPr="002561ED">
              <w:rPr>
                <w:bCs/>
                <w:sz w:val="24"/>
                <w:szCs w:val="24"/>
              </w:rPr>
              <w:t>знакомить детей с книжной культурой, детской литературой, вводить их в мир художественного слова:</w:t>
            </w:r>
          </w:p>
          <w:p w:rsidR="002561ED" w:rsidRPr="002561ED" w:rsidRDefault="00A740D7" w:rsidP="00A740D7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2561ED" w:rsidRPr="002561ED">
              <w:rPr>
                <w:bCs/>
                <w:sz w:val="24"/>
                <w:szCs w:val="24"/>
              </w:rPr>
              <w:t>поддерживать и закреплять интерес к художественной литературе;</w:t>
            </w:r>
          </w:p>
          <w:p w:rsidR="002561ED" w:rsidRPr="002561ED" w:rsidRDefault="00A740D7" w:rsidP="00A740D7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2561ED" w:rsidRPr="002561ED">
              <w:rPr>
                <w:bCs/>
                <w:sz w:val="24"/>
                <w:szCs w:val="24"/>
              </w:rPr>
              <w:t>обсуждать с детьми смысл прочитанного, воспринимать богатство литературного языка;</w:t>
            </w:r>
          </w:p>
          <w:p w:rsidR="002561ED" w:rsidRPr="002561ED" w:rsidRDefault="00A740D7" w:rsidP="00A740D7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2561ED" w:rsidRPr="002561ED">
              <w:rPr>
                <w:bCs/>
                <w:sz w:val="24"/>
                <w:szCs w:val="24"/>
              </w:rPr>
              <w:t>учить анализировать тексты на доступном уровне;</w:t>
            </w:r>
          </w:p>
          <w:p w:rsidR="002561ED" w:rsidRPr="002561ED" w:rsidRDefault="00A740D7" w:rsidP="00A740D7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2561ED" w:rsidRPr="002561ED">
              <w:rPr>
                <w:bCs/>
                <w:sz w:val="24"/>
                <w:szCs w:val="24"/>
              </w:rPr>
              <w:t>знакомить с жанровым разнообразием художественной литературы;</w:t>
            </w:r>
          </w:p>
          <w:p w:rsidR="002561ED" w:rsidRPr="002561ED" w:rsidRDefault="00A740D7" w:rsidP="00A740D7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2561ED" w:rsidRPr="002561ED">
              <w:rPr>
                <w:bCs/>
                <w:sz w:val="24"/>
                <w:szCs w:val="24"/>
              </w:rPr>
              <w:t>формировать потребность ежедневного обращения к художественной литературе;</w:t>
            </w:r>
          </w:p>
          <w:p w:rsidR="002561ED" w:rsidRPr="002561ED" w:rsidRDefault="00A740D7" w:rsidP="00A740D7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2561ED" w:rsidRPr="002561ED">
              <w:rPr>
                <w:bCs/>
                <w:sz w:val="24"/>
                <w:szCs w:val="24"/>
              </w:rPr>
              <w:t>воспитывать интерес к книге: систематически знакомить детей с авторами литературных произведений, обращать их внимание на оформление книги (иллюстрации и их авторов); формировать навыки бережного обращения с книгой;</w:t>
            </w:r>
          </w:p>
          <w:p w:rsidR="002561ED" w:rsidRPr="002561ED" w:rsidRDefault="00A740D7" w:rsidP="00A740D7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2561ED" w:rsidRPr="002561ED">
              <w:rPr>
                <w:bCs/>
                <w:sz w:val="24"/>
                <w:szCs w:val="24"/>
              </w:rPr>
              <w:t>создавать материальную базу: библиотеки (общую и групповую), книжные уголки,</w:t>
            </w:r>
          </w:p>
          <w:p w:rsidR="007D2959" w:rsidRPr="00A740D7" w:rsidRDefault="00A740D7" w:rsidP="00A740D7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</w:t>
            </w:r>
            <w:r w:rsidR="002561ED" w:rsidRPr="002561ED">
              <w:rPr>
                <w:bCs/>
                <w:sz w:val="24"/>
                <w:szCs w:val="24"/>
              </w:rPr>
              <w:t>ставки; фонотеку, коллекцию портретов писателей, поэтов, художников-иллюстраторов и т. д.</w:t>
            </w:r>
          </w:p>
        </w:tc>
        <w:tc>
          <w:tcPr>
            <w:tcW w:w="4822" w:type="dxa"/>
            <w:gridSpan w:val="2"/>
          </w:tcPr>
          <w:p w:rsidR="00366DF6" w:rsidRPr="00366DF6" w:rsidRDefault="00366DF6" w:rsidP="00366DF6">
            <w:pPr>
              <w:ind w:firstLine="0"/>
              <w:jc w:val="lef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366DF6">
              <w:rPr>
                <w:rFonts w:eastAsia="Calibri"/>
                <w:i/>
                <w:sz w:val="24"/>
                <w:szCs w:val="24"/>
                <w:lang w:eastAsia="en-US"/>
              </w:rPr>
              <w:lastRenderedPageBreak/>
              <w:t>О.С. Ушакова «Программа развития речи детей дошко</w:t>
            </w:r>
            <w:r>
              <w:rPr>
                <w:rFonts w:eastAsia="Calibri"/>
                <w:i/>
                <w:sz w:val="24"/>
                <w:szCs w:val="24"/>
                <w:lang w:eastAsia="en-US"/>
              </w:rPr>
              <w:t>льного возраста в детском саду».</w:t>
            </w:r>
          </w:p>
          <w:p w:rsidR="00366DF6" w:rsidRPr="00366DF6" w:rsidRDefault="00366DF6" w:rsidP="00366DF6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366DF6">
              <w:rPr>
                <w:rFonts w:eastAsia="Calibri"/>
                <w:sz w:val="24"/>
                <w:szCs w:val="24"/>
                <w:lang w:eastAsia="en-US"/>
              </w:rPr>
              <w:t>Развивать   умение   у   детей   понимать</w:t>
            </w:r>
          </w:p>
          <w:p w:rsidR="00366DF6" w:rsidRPr="00366DF6" w:rsidRDefault="00366DF6" w:rsidP="00366DF6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66DF6">
              <w:rPr>
                <w:rFonts w:eastAsia="Calibri"/>
                <w:sz w:val="24"/>
                <w:szCs w:val="24"/>
                <w:lang w:eastAsia="en-US"/>
              </w:rPr>
              <w:t xml:space="preserve">обращённую речь с опорой и без опоры </w:t>
            </w:r>
            <w:proofErr w:type="gramStart"/>
            <w:r w:rsidRPr="00366DF6">
              <w:rPr>
                <w:rFonts w:eastAsia="Calibri"/>
                <w:sz w:val="24"/>
                <w:szCs w:val="24"/>
                <w:lang w:eastAsia="en-US"/>
              </w:rPr>
              <w:t>на</w:t>
            </w:r>
            <w:proofErr w:type="gramEnd"/>
          </w:p>
          <w:p w:rsidR="00366DF6" w:rsidRPr="00366DF6" w:rsidRDefault="00366DF6" w:rsidP="00366DF6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66DF6">
              <w:rPr>
                <w:rFonts w:eastAsia="Calibri"/>
                <w:sz w:val="24"/>
                <w:szCs w:val="24"/>
                <w:lang w:eastAsia="en-US"/>
              </w:rPr>
              <w:t>наглядность,</w:t>
            </w:r>
            <w:r w:rsidR="004E055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366DF6">
              <w:rPr>
                <w:rFonts w:eastAsia="Calibri"/>
                <w:sz w:val="24"/>
                <w:szCs w:val="24"/>
                <w:lang w:eastAsia="en-US"/>
              </w:rPr>
              <w:t>вступать</w:t>
            </w:r>
            <w:r w:rsidR="004E055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366DF6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="004E055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366DF6">
              <w:rPr>
                <w:rFonts w:eastAsia="Calibri"/>
                <w:sz w:val="24"/>
                <w:szCs w:val="24"/>
                <w:lang w:eastAsia="en-US"/>
              </w:rPr>
              <w:t>контакт</w:t>
            </w:r>
            <w:r w:rsidR="004E055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366DF6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4E055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366DF6">
              <w:rPr>
                <w:rFonts w:eastAsia="Calibri"/>
                <w:sz w:val="24"/>
                <w:szCs w:val="24"/>
                <w:lang w:eastAsia="en-US"/>
              </w:rPr>
              <w:t>окружающими,   выражать   свои   мысли,</w:t>
            </w:r>
          </w:p>
          <w:p w:rsidR="00366DF6" w:rsidRPr="00366DF6" w:rsidRDefault="00366DF6" w:rsidP="00366DF6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66DF6">
              <w:rPr>
                <w:rFonts w:eastAsia="Calibri"/>
                <w:sz w:val="24"/>
                <w:szCs w:val="24"/>
                <w:lang w:eastAsia="en-US"/>
              </w:rPr>
              <w:t>чувства,  впечатления,  используя  речевые</w:t>
            </w:r>
          </w:p>
          <w:p w:rsidR="00E038C7" w:rsidRDefault="00366DF6" w:rsidP="00366DF6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66DF6">
              <w:rPr>
                <w:rFonts w:eastAsia="Calibri"/>
                <w:sz w:val="24"/>
                <w:szCs w:val="24"/>
                <w:lang w:eastAsia="en-US"/>
              </w:rPr>
              <w:t>средства</w:t>
            </w:r>
          </w:p>
          <w:p w:rsidR="00A96E73" w:rsidRPr="007E2E05" w:rsidRDefault="00A96E73" w:rsidP="00A96E73">
            <w:pPr>
              <w:ind w:firstLine="0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7E2E05">
              <w:rPr>
                <w:i/>
                <w:sz w:val="24"/>
                <w:szCs w:val="24"/>
              </w:rPr>
              <w:t xml:space="preserve">Л.В. </w:t>
            </w:r>
            <w:proofErr w:type="spellStart"/>
            <w:r w:rsidRPr="007E2E05">
              <w:rPr>
                <w:i/>
                <w:sz w:val="24"/>
                <w:szCs w:val="24"/>
              </w:rPr>
              <w:t>Куцакова</w:t>
            </w:r>
            <w:proofErr w:type="spellEnd"/>
            <w:r w:rsidRPr="007E2E05">
              <w:rPr>
                <w:i/>
                <w:sz w:val="24"/>
                <w:szCs w:val="24"/>
              </w:rPr>
              <w:t xml:space="preserve"> «Росинка»</w:t>
            </w:r>
          </w:p>
          <w:p w:rsidR="00A96E73" w:rsidRPr="00BA41F9" w:rsidRDefault="00A96E73" w:rsidP="007E2E05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A96E73">
              <w:rPr>
                <w:rFonts w:eastAsia="Calibri"/>
                <w:sz w:val="24"/>
                <w:szCs w:val="24"/>
                <w:lang w:eastAsia="en-US"/>
              </w:rPr>
              <w:t>Задачи   программы:   воспитание   эстети</w:t>
            </w:r>
            <w:r w:rsidR="007E2E05">
              <w:rPr>
                <w:rFonts w:eastAsia="Calibri"/>
                <w:sz w:val="24"/>
                <w:szCs w:val="24"/>
                <w:lang w:eastAsia="en-US"/>
              </w:rPr>
              <w:t>ческого   восприятия; приобщение   к   миру   ис</w:t>
            </w:r>
            <w:r w:rsidRPr="00A96E73">
              <w:rPr>
                <w:rFonts w:eastAsia="Calibri"/>
                <w:sz w:val="24"/>
                <w:szCs w:val="24"/>
                <w:lang w:eastAsia="en-US"/>
              </w:rPr>
              <w:t>кусства;   развитие   способности   к   освоению   и</w:t>
            </w:r>
            <w:r w:rsidR="004E055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96E73">
              <w:rPr>
                <w:rFonts w:eastAsia="Calibri"/>
                <w:sz w:val="24"/>
                <w:szCs w:val="24"/>
                <w:lang w:eastAsia="en-US"/>
              </w:rPr>
              <w:t xml:space="preserve">преобразованию   окружающего   культурного </w:t>
            </w:r>
            <w:r w:rsidR="007E2E05">
              <w:rPr>
                <w:rFonts w:eastAsia="Calibri"/>
                <w:sz w:val="24"/>
                <w:szCs w:val="24"/>
                <w:lang w:eastAsia="en-US"/>
              </w:rPr>
              <w:t xml:space="preserve">  пространства;   'развитие </w:t>
            </w:r>
            <w:r w:rsidRPr="00A96E73">
              <w:rPr>
                <w:rFonts w:eastAsia="Calibri"/>
                <w:sz w:val="24"/>
                <w:szCs w:val="24"/>
                <w:lang w:eastAsia="en-US"/>
              </w:rPr>
              <w:t>детского творчества в изобразительной, музыкаль</w:t>
            </w:r>
            <w:r w:rsidR="007E2E05">
              <w:rPr>
                <w:rFonts w:eastAsia="Calibri"/>
                <w:sz w:val="24"/>
                <w:szCs w:val="24"/>
                <w:lang w:eastAsia="en-US"/>
              </w:rPr>
              <w:t xml:space="preserve">ной и театрализованной </w:t>
            </w:r>
            <w:r w:rsidRPr="00A96E73">
              <w:rPr>
                <w:rFonts w:eastAsia="Calibri"/>
                <w:sz w:val="24"/>
                <w:szCs w:val="24"/>
                <w:lang w:eastAsia="en-US"/>
              </w:rPr>
              <w:t>деятельности; формирование ярких положительных эмо</w:t>
            </w:r>
            <w:r w:rsidR="007E2E05">
              <w:rPr>
                <w:rFonts w:eastAsia="Calibri"/>
                <w:sz w:val="24"/>
                <w:szCs w:val="24"/>
                <w:lang w:eastAsia="en-US"/>
              </w:rPr>
              <w:t>ций у детей в процессе их творческого взаи</w:t>
            </w:r>
            <w:r w:rsidRPr="00A96E73">
              <w:rPr>
                <w:rFonts w:eastAsia="Calibri"/>
                <w:sz w:val="24"/>
                <w:szCs w:val="24"/>
                <w:lang w:eastAsia="en-US"/>
              </w:rPr>
              <w:t>модействия и художественно-деятельного</w:t>
            </w:r>
            <w:r w:rsidR="004E055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96E73">
              <w:rPr>
                <w:rFonts w:eastAsia="Calibri"/>
                <w:sz w:val="24"/>
                <w:szCs w:val="24"/>
                <w:lang w:eastAsia="en-US"/>
              </w:rPr>
              <w:t>общения с взрослыми.</w:t>
            </w:r>
          </w:p>
        </w:tc>
      </w:tr>
    </w:tbl>
    <w:p w:rsidR="009024BC" w:rsidRPr="00BA41F9" w:rsidRDefault="009024BC" w:rsidP="009024BC">
      <w:pPr>
        <w:jc w:val="both"/>
        <w:rPr>
          <w:sz w:val="24"/>
          <w:szCs w:val="24"/>
        </w:rPr>
      </w:pPr>
    </w:p>
    <w:p w:rsidR="009024BC" w:rsidRPr="00BA41F9" w:rsidRDefault="009024BC" w:rsidP="001A142D">
      <w:pPr>
        <w:spacing w:after="280" w:afterAutospacing="1"/>
        <w:ind w:firstLine="708"/>
        <w:jc w:val="both"/>
        <w:rPr>
          <w:sz w:val="24"/>
          <w:szCs w:val="24"/>
        </w:rPr>
      </w:pPr>
      <w:r w:rsidRPr="00BA41F9">
        <w:rPr>
          <w:i/>
          <w:sz w:val="24"/>
          <w:szCs w:val="24"/>
        </w:rPr>
        <w:t>Принципы и подходы</w:t>
      </w:r>
      <w:r w:rsidRPr="00BA41F9">
        <w:rPr>
          <w:sz w:val="24"/>
          <w:szCs w:val="24"/>
        </w:rPr>
        <w:t xml:space="preserve"> к формированию</w:t>
      </w:r>
      <w:r w:rsidR="001A142D">
        <w:rPr>
          <w:sz w:val="24"/>
          <w:szCs w:val="24"/>
        </w:rPr>
        <w:t xml:space="preserve"> Рабочей программы полностью </w:t>
      </w:r>
      <w:r w:rsidRPr="00BA41F9">
        <w:rPr>
          <w:sz w:val="24"/>
          <w:szCs w:val="24"/>
        </w:rPr>
        <w:t xml:space="preserve">соответствуют </w:t>
      </w:r>
      <w:proofErr w:type="gramStart"/>
      <w:r w:rsidRPr="00BA41F9">
        <w:rPr>
          <w:sz w:val="24"/>
          <w:szCs w:val="24"/>
        </w:rPr>
        <w:t>заявленным</w:t>
      </w:r>
      <w:proofErr w:type="gramEnd"/>
      <w:r w:rsidRPr="00BA41F9">
        <w:rPr>
          <w:sz w:val="24"/>
          <w:szCs w:val="24"/>
        </w:rPr>
        <w:t xml:space="preserve"> в ООП. </w:t>
      </w:r>
    </w:p>
    <w:p w:rsidR="00FF3435" w:rsidRPr="00B3602B" w:rsidRDefault="00B3602B" w:rsidP="009024BC">
      <w:pPr>
        <w:shd w:val="clear" w:color="auto" w:fill="FFFFFF"/>
        <w:jc w:val="center"/>
        <w:rPr>
          <w:b/>
          <w:sz w:val="24"/>
          <w:szCs w:val="24"/>
        </w:rPr>
      </w:pPr>
      <w:r w:rsidRPr="00B3602B">
        <w:rPr>
          <w:b/>
          <w:sz w:val="24"/>
          <w:szCs w:val="24"/>
        </w:rPr>
        <w:t>1.2.</w:t>
      </w:r>
      <w:r w:rsidR="009024BC" w:rsidRPr="00B3602B">
        <w:rPr>
          <w:b/>
          <w:sz w:val="24"/>
          <w:szCs w:val="24"/>
        </w:rPr>
        <w:t>Значимые характеристики</w:t>
      </w:r>
    </w:p>
    <w:p w:rsidR="009024BC" w:rsidRPr="00B3602B" w:rsidRDefault="009024BC" w:rsidP="009024BC">
      <w:pPr>
        <w:shd w:val="clear" w:color="auto" w:fill="FFFFFF"/>
        <w:jc w:val="center"/>
        <w:rPr>
          <w:b/>
          <w:sz w:val="24"/>
          <w:szCs w:val="24"/>
        </w:rPr>
      </w:pPr>
      <w:r w:rsidRPr="00B3602B">
        <w:rPr>
          <w:b/>
          <w:sz w:val="24"/>
          <w:szCs w:val="24"/>
        </w:rPr>
        <w:t xml:space="preserve"> (контингент детей группы и анализ семей воспитанников)</w:t>
      </w:r>
    </w:p>
    <w:p w:rsidR="0046365D" w:rsidRPr="00BA41F9" w:rsidRDefault="0046365D" w:rsidP="009024BC">
      <w:pPr>
        <w:shd w:val="clear" w:color="auto" w:fill="FFFFFF"/>
        <w:jc w:val="center"/>
        <w:rPr>
          <w:b/>
          <w:sz w:val="24"/>
          <w:szCs w:val="24"/>
        </w:rPr>
      </w:pPr>
      <w:r w:rsidRPr="00BA41F9">
        <w:rPr>
          <w:b/>
          <w:sz w:val="24"/>
          <w:szCs w:val="24"/>
        </w:rPr>
        <w:t>Списочный состав детей</w:t>
      </w:r>
    </w:p>
    <w:p w:rsidR="00FE0B10" w:rsidRDefault="00FE0B10" w:rsidP="0046365D">
      <w:pPr>
        <w:rPr>
          <w:sz w:val="24"/>
          <w:szCs w:val="24"/>
        </w:rPr>
      </w:pPr>
    </w:p>
    <w:p w:rsidR="00FE0B10" w:rsidRDefault="00FE0B10" w:rsidP="0046365D">
      <w:pPr>
        <w:rPr>
          <w:sz w:val="24"/>
          <w:szCs w:val="24"/>
        </w:rPr>
        <w:sectPr w:rsidR="00FE0B10" w:rsidSect="00DA0C54">
          <w:footerReference w:type="default" r:id="rId10"/>
          <w:pgSz w:w="11906" w:h="16838"/>
          <w:pgMar w:top="1134" w:right="850" w:bottom="1134" w:left="1701" w:header="708" w:footer="708" w:gutter="0"/>
          <w:pgBorders w:display="firstPage" w:offsetFrom="page">
            <w:top w:val="weavingStrips" w:sz="12" w:space="24" w:color="auto"/>
            <w:left w:val="weavingStrips" w:sz="12" w:space="24" w:color="auto"/>
            <w:bottom w:val="weavingStrips" w:sz="12" w:space="24" w:color="auto"/>
            <w:right w:val="weavingStrips" w:sz="12" w:space="24" w:color="auto"/>
          </w:pgBorders>
          <w:cols w:space="708"/>
          <w:titlePg/>
          <w:docGrid w:linePitch="360"/>
        </w:sectPr>
      </w:pPr>
    </w:p>
    <w:p w:rsidR="0046365D" w:rsidRPr="00BA41F9" w:rsidRDefault="0046365D" w:rsidP="0046365D">
      <w:pPr>
        <w:rPr>
          <w:sz w:val="24"/>
          <w:szCs w:val="24"/>
        </w:rPr>
      </w:pPr>
      <w:r w:rsidRPr="00BA41F9">
        <w:rPr>
          <w:sz w:val="24"/>
          <w:szCs w:val="24"/>
        </w:rPr>
        <w:lastRenderedPageBreak/>
        <w:t>1.Белокрылов Андрей</w:t>
      </w:r>
      <w:r w:rsidR="00E26528">
        <w:rPr>
          <w:sz w:val="24"/>
          <w:szCs w:val="24"/>
        </w:rPr>
        <w:t xml:space="preserve"> 19.02.12</w:t>
      </w:r>
    </w:p>
    <w:p w:rsidR="0046365D" w:rsidRPr="00BA41F9" w:rsidRDefault="0046365D" w:rsidP="0046365D">
      <w:pPr>
        <w:rPr>
          <w:sz w:val="24"/>
          <w:szCs w:val="24"/>
        </w:rPr>
      </w:pPr>
      <w:r w:rsidRPr="00BA41F9">
        <w:rPr>
          <w:sz w:val="24"/>
          <w:szCs w:val="24"/>
        </w:rPr>
        <w:t>2.Берестовая Ма</w:t>
      </w:r>
      <w:r w:rsidR="00F527DF" w:rsidRPr="00BA41F9">
        <w:rPr>
          <w:sz w:val="24"/>
          <w:szCs w:val="24"/>
        </w:rPr>
        <w:t>рия</w:t>
      </w:r>
      <w:r w:rsidR="00E26528">
        <w:rPr>
          <w:sz w:val="24"/>
          <w:szCs w:val="24"/>
        </w:rPr>
        <w:t xml:space="preserve"> 15.04.12</w:t>
      </w:r>
    </w:p>
    <w:p w:rsidR="0046365D" w:rsidRPr="00BA41F9" w:rsidRDefault="0046365D" w:rsidP="0046365D">
      <w:pPr>
        <w:rPr>
          <w:sz w:val="24"/>
          <w:szCs w:val="24"/>
        </w:rPr>
      </w:pPr>
      <w:r w:rsidRPr="00BA41F9">
        <w:rPr>
          <w:sz w:val="24"/>
          <w:szCs w:val="24"/>
        </w:rPr>
        <w:t>3.Верховых Маргарита</w:t>
      </w:r>
      <w:r w:rsidR="00E26528">
        <w:rPr>
          <w:sz w:val="24"/>
          <w:szCs w:val="24"/>
        </w:rPr>
        <w:t xml:space="preserve"> 17.08.12</w:t>
      </w:r>
    </w:p>
    <w:p w:rsidR="0046365D" w:rsidRPr="00BA41F9" w:rsidRDefault="0046365D" w:rsidP="0046365D">
      <w:pPr>
        <w:rPr>
          <w:sz w:val="24"/>
          <w:szCs w:val="24"/>
        </w:rPr>
      </w:pPr>
      <w:r w:rsidRPr="00BA41F9">
        <w:rPr>
          <w:sz w:val="24"/>
          <w:szCs w:val="24"/>
        </w:rPr>
        <w:t>4.Воробьев Кирилл</w:t>
      </w:r>
      <w:r w:rsidR="00E26528">
        <w:rPr>
          <w:sz w:val="24"/>
          <w:szCs w:val="24"/>
        </w:rPr>
        <w:t xml:space="preserve"> 27.03.12</w:t>
      </w:r>
    </w:p>
    <w:p w:rsidR="0046365D" w:rsidRPr="00BA41F9" w:rsidRDefault="00A0048F" w:rsidP="0046365D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46365D" w:rsidRPr="00BA41F9">
        <w:rPr>
          <w:sz w:val="24"/>
          <w:szCs w:val="24"/>
        </w:rPr>
        <w:t>Гурин Иван</w:t>
      </w:r>
      <w:r w:rsidR="00E26528">
        <w:rPr>
          <w:sz w:val="24"/>
          <w:szCs w:val="24"/>
        </w:rPr>
        <w:t xml:space="preserve"> 24.08.12</w:t>
      </w:r>
    </w:p>
    <w:p w:rsidR="00F527DF" w:rsidRPr="00BA41F9" w:rsidRDefault="00A0048F" w:rsidP="0046365D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46365D" w:rsidRPr="00BA41F9">
        <w:rPr>
          <w:sz w:val="24"/>
          <w:szCs w:val="24"/>
        </w:rPr>
        <w:t>.Егорова</w:t>
      </w:r>
      <w:r w:rsidR="00F527DF" w:rsidRPr="00BA41F9">
        <w:rPr>
          <w:sz w:val="24"/>
          <w:szCs w:val="24"/>
        </w:rPr>
        <w:t xml:space="preserve"> Елизавета</w:t>
      </w:r>
      <w:r w:rsidR="00E26528">
        <w:rPr>
          <w:sz w:val="24"/>
          <w:szCs w:val="24"/>
        </w:rPr>
        <w:t xml:space="preserve"> 23.07.12</w:t>
      </w:r>
    </w:p>
    <w:p w:rsidR="0046365D" w:rsidRPr="00BA41F9" w:rsidRDefault="00A0048F" w:rsidP="0046365D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46365D" w:rsidRPr="00BA41F9">
        <w:rPr>
          <w:sz w:val="24"/>
          <w:szCs w:val="24"/>
        </w:rPr>
        <w:t xml:space="preserve">.Иванова </w:t>
      </w:r>
      <w:r w:rsidR="00F527DF" w:rsidRPr="00BA41F9">
        <w:rPr>
          <w:sz w:val="24"/>
          <w:szCs w:val="24"/>
        </w:rPr>
        <w:t xml:space="preserve">Елизавета </w:t>
      </w:r>
      <w:r w:rsidR="00E26528">
        <w:rPr>
          <w:sz w:val="24"/>
          <w:szCs w:val="24"/>
        </w:rPr>
        <w:t>20.11.12</w:t>
      </w:r>
    </w:p>
    <w:p w:rsidR="0046365D" w:rsidRPr="00BA41F9" w:rsidRDefault="00A0048F" w:rsidP="0046365D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46365D" w:rsidRPr="00BA41F9">
        <w:rPr>
          <w:sz w:val="24"/>
          <w:szCs w:val="24"/>
        </w:rPr>
        <w:t>.Ищенко Артем</w:t>
      </w:r>
      <w:r w:rsidR="00F3157A">
        <w:rPr>
          <w:sz w:val="24"/>
          <w:szCs w:val="24"/>
        </w:rPr>
        <w:t xml:space="preserve"> 26.01.12</w:t>
      </w:r>
    </w:p>
    <w:p w:rsidR="0046365D" w:rsidRPr="00BA41F9" w:rsidRDefault="00A0048F" w:rsidP="0046365D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46365D" w:rsidRPr="00BA41F9">
        <w:rPr>
          <w:sz w:val="24"/>
          <w:szCs w:val="24"/>
        </w:rPr>
        <w:t>.Казакова Ма</w:t>
      </w:r>
      <w:r w:rsidR="001E26A2" w:rsidRPr="00BA41F9">
        <w:rPr>
          <w:sz w:val="24"/>
          <w:szCs w:val="24"/>
        </w:rPr>
        <w:t>рия</w:t>
      </w:r>
      <w:r w:rsidR="00F3157A">
        <w:rPr>
          <w:sz w:val="24"/>
          <w:szCs w:val="24"/>
        </w:rPr>
        <w:t xml:space="preserve"> 22.09.12</w:t>
      </w:r>
    </w:p>
    <w:p w:rsidR="0046365D" w:rsidRPr="00BA41F9" w:rsidRDefault="0046365D" w:rsidP="0046365D">
      <w:pPr>
        <w:rPr>
          <w:sz w:val="24"/>
          <w:szCs w:val="24"/>
        </w:rPr>
      </w:pPr>
      <w:r w:rsidRPr="00BA41F9">
        <w:rPr>
          <w:sz w:val="24"/>
          <w:szCs w:val="24"/>
        </w:rPr>
        <w:t>1</w:t>
      </w:r>
      <w:r w:rsidR="00A0048F">
        <w:rPr>
          <w:sz w:val="24"/>
          <w:szCs w:val="24"/>
        </w:rPr>
        <w:t>0</w:t>
      </w:r>
      <w:r w:rsidRPr="00BA41F9">
        <w:rPr>
          <w:sz w:val="24"/>
          <w:szCs w:val="24"/>
        </w:rPr>
        <w:t>.Карпович Ангелина</w:t>
      </w:r>
      <w:r w:rsidR="00F3157A">
        <w:rPr>
          <w:sz w:val="24"/>
          <w:szCs w:val="24"/>
        </w:rPr>
        <w:t xml:space="preserve"> 29.10</w:t>
      </w:r>
      <w:r w:rsidR="00F3157A" w:rsidRPr="00F3157A">
        <w:rPr>
          <w:sz w:val="24"/>
          <w:szCs w:val="24"/>
        </w:rPr>
        <w:t>.11</w:t>
      </w:r>
    </w:p>
    <w:p w:rsidR="0046365D" w:rsidRPr="00BA41F9" w:rsidRDefault="0046365D" w:rsidP="0046365D">
      <w:pPr>
        <w:rPr>
          <w:sz w:val="24"/>
          <w:szCs w:val="24"/>
        </w:rPr>
      </w:pPr>
      <w:r w:rsidRPr="00BA41F9">
        <w:rPr>
          <w:sz w:val="24"/>
          <w:szCs w:val="24"/>
        </w:rPr>
        <w:t>1</w:t>
      </w:r>
      <w:r w:rsidR="00A0048F">
        <w:rPr>
          <w:sz w:val="24"/>
          <w:szCs w:val="24"/>
        </w:rPr>
        <w:t>1</w:t>
      </w:r>
      <w:r w:rsidRPr="00BA41F9">
        <w:rPr>
          <w:sz w:val="24"/>
          <w:szCs w:val="24"/>
        </w:rPr>
        <w:t>.Каюмов Ренат</w:t>
      </w:r>
      <w:r w:rsidR="00F3157A">
        <w:rPr>
          <w:sz w:val="24"/>
          <w:szCs w:val="24"/>
        </w:rPr>
        <w:t xml:space="preserve"> 11.04.12</w:t>
      </w:r>
    </w:p>
    <w:p w:rsidR="0046365D" w:rsidRPr="00BA41F9" w:rsidRDefault="0046365D" w:rsidP="0046365D">
      <w:pPr>
        <w:rPr>
          <w:sz w:val="24"/>
          <w:szCs w:val="24"/>
        </w:rPr>
      </w:pPr>
      <w:r w:rsidRPr="00BA41F9">
        <w:rPr>
          <w:sz w:val="24"/>
          <w:szCs w:val="24"/>
        </w:rPr>
        <w:t>1</w:t>
      </w:r>
      <w:r w:rsidR="00A0048F">
        <w:rPr>
          <w:sz w:val="24"/>
          <w:szCs w:val="24"/>
        </w:rPr>
        <w:t>2</w:t>
      </w:r>
      <w:r w:rsidRPr="00BA41F9">
        <w:rPr>
          <w:sz w:val="24"/>
          <w:szCs w:val="24"/>
        </w:rPr>
        <w:t>.Коваленко Да</w:t>
      </w:r>
      <w:r w:rsidR="001E26A2" w:rsidRPr="00BA41F9">
        <w:rPr>
          <w:sz w:val="24"/>
          <w:szCs w:val="24"/>
        </w:rPr>
        <w:t>рья</w:t>
      </w:r>
      <w:r w:rsidR="00F3157A">
        <w:rPr>
          <w:sz w:val="24"/>
          <w:szCs w:val="24"/>
        </w:rPr>
        <w:t xml:space="preserve"> 26.01.12</w:t>
      </w:r>
    </w:p>
    <w:p w:rsidR="0046365D" w:rsidRPr="00BA41F9" w:rsidRDefault="0046365D" w:rsidP="0046365D">
      <w:pPr>
        <w:rPr>
          <w:sz w:val="24"/>
          <w:szCs w:val="24"/>
        </w:rPr>
      </w:pPr>
      <w:r w:rsidRPr="00BA41F9">
        <w:rPr>
          <w:sz w:val="24"/>
          <w:szCs w:val="24"/>
        </w:rPr>
        <w:lastRenderedPageBreak/>
        <w:t>1</w:t>
      </w:r>
      <w:r w:rsidR="00A0048F">
        <w:rPr>
          <w:sz w:val="24"/>
          <w:szCs w:val="24"/>
        </w:rPr>
        <w:t>3</w:t>
      </w:r>
      <w:r w:rsidRPr="00BA41F9">
        <w:rPr>
          <w:sz w:val="24"/>
          <w:szCs w:val="24"/>
        </w:rPr>
        <w:t>.Крахмалев Никита</w:t>
      </w:r>
      <w:r w:rsidR="004904B9">
        <w:rPr>
          <w:sz w:val="24"/>
          <w:szCs w:val="24"/>
        </w:rPr>
        <w:t xml:space="preserve"> 23.04.12</w:t>
      </w:r>
    </w:p>
    <w:p w:rsidR="0046365D" w:rsidRPr="00BA41F9" w:rsidRDefault="0046365D" w:rsidP="0046365D">
      <w:pPr>
        <w:rPr>
          <w:sz w:val="24"/>
          <w:szCs w:val="24"/>
        </w:rPr>
      </w:pPr>
      <w:r w:rsidRPr="00BA41F9">
        <w:rPr>
          <w:sz w:val="24"/>
          <w:szCs w:val="24"/>
        </w:rPr>
        <w:t>1</w:t>
      </w:r>
      <w:r w:rsidR="00A0048F">
        <w:rPr>
          <w:sz w:val="24"/>
          <w:szCs w:val="24"/>
        </w:rPr>
        <w:t>4</w:t>
      </w:r>
      <w:r w:rsidRPr="00BA41F9">
        <w:rPr>
          <w:sz w:val="24"/>
          <w:szCs w:val="24"/>
        </w:rPr>
        <w:t>.Кривова Вар</w:t>
      </w:r>
      <w:r w:rsidR="00F4000D" w:rsidRPr="00BA41F9">
        <w:rPr>
          <w:sz w:val="24"/>
          <w:szCs w:val="24"/>
        </w:rPr>
        <w:t>вара</w:t>
      </w:r>
      <w:r w:rsidR="00F3157A">
        <w:rPr>
          <w:sz w:val="24"/>
          <w:szCs w:val="24"/>
        </w:rPr>
        <w:t xml:space="preserve"> 23.06.12</w:t>
      </w:r>
    </w:p>
    <w:p w:rsidR="0046365D" w:rsidRPr="00BA41F9" w:rsidRDefault="001247E0" w:rsidP="0046365D">
      <w:pPr>
        <w:rPr>
          <w:sz w:val="24"/>
          <w:szCs w:val="24"/>
        </w:rPr>
      </w:pPr>
      <w:r w:rsidRPr="00BA41F9">
        <w:rPr>
          <w:sz w:val="24"/>
          <w:szCs w:val="24"/>
        </w:rPr>
        <w:t>1</w:t>
      </w:r>
      <w:r w:rsidR="00A0048F">
        <w:rPr>
          <w:sz w:val="24"/>
          <w:szCs w:val="24"/>
        </w:rPr>
        <w:t>5</w:t>
      </w:r>
      <w:r w:rsidR="0046365D" w:rsidRPr="00BA41F9">
        <w:rPr>
          <w:sz w:val="24"/>
          <w:szCs w:val="24"/>
        </w:rPr>
        <w:t>.Никифорова Вар</w:t>
      </w:r>
      <w:r w:rsidR="00F4000D" w:rsidRPr="00BA41F9">
        <w:rPr>
          <w:sz w:val="24"/>
          <w:szCs w:val="24"/>
        </w:rPr>
        <w:t>вара</w:t>
      </w:r>
      <w:r w:rsidR="00F3157A">
        <w:rPr>
          <w:sz w:val="24"/>
          <w:szCs w:val="24"/>
        </w:rPr>
        <w:t xml:space="preserve"> 23.02.12</w:t>
      </w:r>
    </w:p>
    <w:p w:rsidR="0046365D" w:rsidRPr="00BA41F9" w:rsidRDefault="0046365D" w:rsidP="0046365D">
      <w:pPr>
        <w:rPr>
          <w:sz w:val="24"/>
          <w:szCs w:val="24"/>
        </w:rPr>
      </w:pPr>
      <w:r w:rsidRPr="00BA41F9">
        <w:rPr>
          <w:sz w:val="24"/>
          <w:szCs w:val="24"/>
        </w:rPr>
        <w:t>1</w:t>
      </w:r>
      <w:r w:rsidR="00A0048F">
        <w:rPr>
          <w:sz w:val="24"/>
          <w:szCs w:val="24"/>
        </w:rPr>
        <w:t>6</w:t>
      </w:r>
      <w:r w:rsidRPr="00BA41F9">
        <w:rPr>
          <w:sz w:val="24"/>
          <w:szCs w:val="24"/>
        </w:rPr>
        <w:t>.Симакова Нелли</w:t>
      </w:r>
      <w:r w:rsidR="00F3157A">
        <w:rPr>
          <w:sz w:val="24"/>
          <w:szCs w:val="24"/>
        </w:rPr>
        <w:t xml:space="preserve"> 17.05.12</w:t>
      </w:r>
    </w:p>
    <w:p w:rsidR="0046365D" w:rsidRPr="00BA41F9" w:rsidRDefault="0046365D" w:rsidP="0046365D">
      <w:pPr>
        <w:rPr>
          <w:sz w:val="24"/>
          <w:szCs w:val="24"/>
        </w:rPr>
      </w:pPr>
      <w:r w:rsidRPr="00BA41F9">
        <w:rPr>
          <w:sz w:val="24"/>
          <w:szCs w:val="24"/>
        </w:rPr>
        <w:t>1</w:t>
      </w:r>
      <w:r w:rsidR="00A0048F">
        <w:rPr>
          <w:sz w:val="24"/>
          <w:szCs w:val="24"/>
        </w:rPr>
        <w:t>7</w:t>
      </w:r>
      <w:r w:rsidRPr="00BA41F9">
        <w:rPr>
          <w:sz w:val="24"/>
          <w:szCs w:val="24"/>
        </w:rPr>
        <w:t>.Стасюк Ма</w:t>
      </w:r>
      <w:r w:rsidR="00F4000D" w:rsidRPr="00BA41F9">
        <w:rPr>
          <w:sz w:val="24"/>
          <w:szCs w:val="24"/>
        </w:rPr>
        <w:t>рия</w:t>
      </w:r>
      <w:r w:rsidR="004904B9">
        <w:rPr>
          <w:sz w:val="24"/>
          <w:szCs w:val="24"/>
        </w:rPr>
        <w:t xml:space="preserve"> 20.06.12</w:t>
      </w:r>
    </w:p>
    <w:p w:rsidR="0046365D" w:rsidRPr="00BA41F9" w:rsidRDefault="001247E0" w:rsidP="0046365D">
      <w:pPr>
        <w:rPr>
          <w:sz w:val="24"/>
          <w:szCs w:val="24"/>
        </w:rPr>
      </w:pPr>
      <w:r w:rsidRPr="00BA41F9">
        <w:rPr>
          <w:sz w:val="24"/>
          <w:szCs w:val="24"/>
        </w:rPr>
        <w:t>1</w:t>
      </w:r>
      <w:r w:rsidR="00A0048F">
        <w:rPr>
          <w:sz w:val="24"/>
          <w:szCs w:val="24"/>
        </w:rPr>
        <w:t>8</w:t>
      </w:r>
      <w:r w:rsidR="0046365D" w:rsidRPr="00BA41F9">
        <w:rPr>
          <w:sz w:val="24"/>
          <w:szCs w:val="24"/>
        </w:rPr>
        <w:t>.Сухов Назар</w:t>
      </w:r>
      <w:r w:rsidR="004904B9">
        <w:rPr>
          <w:sz w:val="24"/>
          <w:szCs w:val="24"/>
        </w:rPr>
        <w:t xml:space="preserve"> 09.02.12</w:t>
      </w:r>
    </w:p>
    <w:p w:rsidR="0046365D" w:rsidRPr="00BA41F9" w:rsidRDefault="00A0048F" w:rsidP="0046365D">
      <w:pPr>
        <w:rPr>
          <w:sz w:val="24"/>
          <w:szCs w:val="24"/>
        </w:rPr>
      </w:pPr>
      <w:r>
        <w:rPr>
          <w:sz w:val="24"/>
          <w:szCs w:val="24"/>
        </w:rPr>
        <w:t>19</w:t>
      </w:r>
      <w:r w:rsidR="0046365D" w:rsidRPr="00BA41F9">
        <w:rPr>
          <w:sz w:val="24"/>
          <w:szCs w:val="24"/>
        </w:rPr>
        <w:t>.Таушканов Тимофей</w:t>
      </w:r>
      <w:r w:rsidR="002C5C76">
        <w:rPr>
          <w:sz w:val="24"/>
          <w:szCs w:val="24"/>
        </w:rPr>
        <w:t xml:space="preserve"> 09.02.12</w:t>
      </w:r>
    </w:p>
    <w:p w:rsidR="0046365D" w:rsidRPr="00BA41F9" w:rsidRDefault="0046365D" w:rsidP="0046365D">
      <w:pPr>
        <w:rPr>
          <w:sz w:val="24"/>
          <w:szCs w:val="24"/>
        </w:rPr>
      </w:pPr>
      <w:r w:rsidRPr="00BA41F9">
        <w:rPr>
          <w:sz w:val="24"/>
          <w:szCs w:val="24"/>
        </w:rPr>
        <w:t>2</w:t>
      </w:r>
      <w:r w:rsidR="00A0048F">
        <w:rPr>
          <w:sz w:val="24"/>
          <w:szCs w:val="24"/>
        </w:rPr>
        <w:t>0</w:t>
      </w:r>
      <w:r w:rsidRPr="00BA41F9">
        <w:rPr>
          <w:sz w:val="24"/>
          <w:szCs w:val="24"/>
        </w:rPr>
        <w:t>.Ужакина Да</w:t>
      </w:r>
      <w:r w:rsidR="00F4000D" w:rsidRPr="00BA41F9">
        <w:rPr>
          <w:sz w:val="24"/>
          <w:szCs w:val="24"/>
        </w:rPr>
        <w:t>рья</w:t>
      </w:r>
      <w:r w:rsidR="002C5C76">
        <w:rPr>
          <w:sz w:val="24"/>
          <w:szCs w:val="24"/>
        </w:rPr>
        <w:t xml:space="preserve"> 05.07.12</w:t>
      </w:r>
    </w:p>
    <w:p w:rsidR="0046365D" w:rsidRPr="00BA41F9" w:rsidRDefault="0046365D" w:rsidP="0046365D">
      <w:pPr>
        <w:rPr>
          <w:sz w:val="24"/>
          <w:szCs w:val="24"/>
        </w:rPr>
      </w:pPr>
      <w:r w:rsidRPr="00BA41F9">
        <w:rPr>
          <w:sz w:val="24"/>
          <w:szCs w:val="24"/>
        </w:rPr>
        <w:t>2</w:t>
      </w:r>
      <w:r w:rsidR="00A0048F">
        <w:rPr>
          <w:sz w:val="24"/>
          <w:szCs w:val="24"/>
        </w:rPr>
        <w:t>1</w:t>
      </w:r>
      <w:r w:rsidRPr="00BA41F9">
        <w:rPr>
          <w:sz w:val="24"/>
          <w:szCs w:val="24"/>
        </w:rPr>
        <w:t>.Шамов Виталий</w:t>
      </w:r>
      <w:r w:rsidR="004904B9">
        <w:rPr>
          <w:sz w:val="24"/>
          <w:szCs w:val="24"/>
        </w:rPr>
        <w:t xml:space="preserve"> 14.12.11</w:t>
      </w:r>
    </w:p>
    <w:p w:rsidR="0046365D" w:rsidRPr="00BA41F9" w:rsidRDefault="0046365D" w:rsidP="0046365D">
      <w:pPr>
        <w:rPr>
          <w:sz w:val="24"/>
          <w:szCs w:val="24"/>
        </w:rPr>
      </w:pPr>
      <w:r w:rsidRPr="00BA41F9">
        <w:rPr>
          <w:sz w:val="24"/>
          <w:szCs w:val="24"/>
        </w:rPr>
        <w:t>2</w:t>
      </w:r>
      <w:r w:rsidR="00A0048F">
        <w:rPr>
          <w:sz w:val="24"/>
          <w:szCs w:val="24"/>
        </w:rPr>
        <w:t>2</w:t>
      </w:r>
      <w:r w:rsidRPr="00BA41F9">
        <w:rPr>
          <w:sz w:val="24"/>
          <w:szCs w:val="24"/>
        </w:rPr>
        <w:t>.Шемелин Кирилл</w:t>
      </w:r>
      <w:r w:rsidR="00E26528">
        <w:rPr>
          <w:sz w:val="24"/>
          <w:szCs w:val="24"/>
        </w:rPr>
        <w:t xml:space="preserve"> 05.08.12</w:t>
      </w:r>
    </w:p>
    <w:p w:rsidR="0046365D" w:rsidRPr="00BA41F9" w:rsidRDefault="0046365D" w:rsidP="00F4000D">
      <w:pPr>
        <w:ind w:left="708" w:hanging="708"/>
        <w:rPr>
          <w:sz w:val="24"/>
          <w:szCs w:val="24"/>
        </w:rPr>
      </w:pPr>
      <w:r w:rsidRPr="00BA41F9">
        <w:rPr>
          <w:sz w:val="24"/>
          <w:szCs w:val="24"/>
        </w:rPr>
        <w:t>2</w:t>
      </w:r>
      <w:r w:rsidR="00A0048F">
        <w:rPr>
          <w:sz w:val="24"/>
          <w:szCs w:val="24"/>
        </w:rPr>
        <w:t>3</w:t>
      </w:r>
      <w:r w:rsidR="00F4000D" w:rsidRPr="00BA41F9">
        <w:rPr>
          <w:sz w:val="24"/>
          <w:szCs w:val="24"/>
        </w:rPr>
        <w:t>.Шайхмурзина Елизавета</w:t>
      </w:r>
      <w:r w:rsidR="00074ACB">
        <w:rPr>
          <w:sz w:val="24"/>
          <w:szCs w:val="24"/>
        </w:rPr>
        <w:t xml:space="preserve"> </w:t>
      </w:r>
      <w:r w:rsidR="004904B9">
        <w:rPr>
          <w:sz w:val="24"/>
          <w:szCs w:val="24"/>
        </w:rPr>
        <w:t>29.06.12</w:t>
      </w:r>
    </w:p>
    <w:p w:rsidR="00FE0B10" w:rsidRPr="00295435" w:rsidRDefault="00295435" w:rsidP="00295435">
      <w:pPr>
        <w:shd w:val="clear" w:color="auto" w:fill="FFFFFF"/>
        <w:rPr>
          <w:sz w:val="24"/>
          <w:szCs w:val="24"/>
        </w:rPr>
      </w:pPr>
      <w:r w:rsidRPr="00295435">
        <w:rPr>
          <w:sz w:val="24"/>
          <w:szCs w:val="24"/>
        </w:rPr>
        <w:t>24</w:t>
      </w:r>
      <w:r>
        <w:rPr>
          <w:sz w:val="24"/>
          <w:szCs w:val="24"/>
        </w:rPr>
        <w:t>.</w:t>
      </w:r>
    </w:p>
    <w:p w:rsidR="00295435" w:rsidRPr="00295435" w:rsidRDefault="00295435" w:rsidP="00295435">
      <w:pPr>
        <w:shd w:val="clear" w:color="auto" w:fill="FFFFFF"/>
        <w:rPr>
          <w:sz w:val="24"/>
          <w:szCs w:val="24"/>
        </w:rPr>
        <w:sectPr w:rsidR="00295435" w:rsidRPr="00295435" w:rsidSect="00FE0B1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6736F" w:rsidRDefault="0076736F" w:rsidP="00295435">
      <w:pPr>
        <w:shd w:val="clear" w:color="auto" w:fill="FFFFFF"/>
        <w:rPr>
          <w:b/>
          <w:i/>
          <w:sz w:val="24"/>
          <w:szCs w:val="24"/>
        </w:rPr>
      </w:pPr>
    </w:p>
    <w:p w:rsidR="0076736F" w:rsidRDefault="0076736F" w:rsidP="009024BC">
      <w:pPr>
        <w:shd w:val="clear" w:color="auto" w:fill="FFFFFF"/>
        <w:jc w:val="center"/>
        <w:rPr>
          <w:b/>
          <w:i/>
          <w:sz w:val="24"/>
          <w:szCs w:val="24"/>
        </w:rPr>
      </w:pPr>
    </w:p>
    <w:p w:rsidR="009024BC" w:rsidRPr="00BA41F9" w:rsidRDefault="009024BC" w:rsidP="009024BC">
      <w:pPr>
        <w:shd w:val="clear" w:color="auto" w:fill="FFFFFF"/>
        <w:jc w:val="center"/>
        <w:rPr>
          <w:b/>
          <w:i/>
          <w:sz w:val="24"/>
          <w:szCs w:val="24"/>
        </w:rPr>
      </w:pPr>
      <w:r w:rsidRPr="00BA41F9">
        <w:rPr>
          <w:b/>
          <w:i/>
          <w:sz w:val="24"/>
          <w:szCs w:val="24"/>
        </w:rPr>
        <w:t>Оценка здоровья детей группы</w:t>
      </w:r>
    </w:p>
    <w:p w:rsidR="0015315B" w:rsidRPr="00BA41F9" w:rsidRDefault="0015315B" w:rsidP="0015315B">
      <w:pPr>
        <w:shd w:val="clear" w:color="auto" w:fill="FFFFFF"/>
        <w:rPr>
          <w:b/>
          <w:i/>
          <w:sz w:val="24"/>
          <w:szCs w:val="24"/>
          <w:u w:val="single"/>
        </w:rPr>
      </w:pPr>
      <w:r w:rsidRPr="00BA41F9">
        <w:rPr>
          <w:sz w:val="24"/>
          <w:szCs w:val="24"/>
          <w:u w:val="single"/>
        </w:rPr>
        <w:t>Общее число детей- 2</w:t>
      </w:r>
      <w:r w:rsidR="000E11E7">
        <w:rPr>
          <w:sz w:val="24"/>
          <w:szCs w:val="24"/>
          <w:u w:val="single"/>
        </w:rPr>
        <w:t>3</w:t>
      </w:r>
    </w:p>
    <w:p w:rsidR="009024BC" w:rsidRPr="00BA41F9" w:rsidRDefault="009024BC" w:rsidP="009024BC">
      <w:pPr>
        <w:shd w:val="clear" w:color="auto" w:fill="FFFFFF"/>
        <w:jc w:val="both"/>
        <w:rPr>
          <w:sz w:val="24"/>
          <w:szCs w:val="24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018"/>
        <w:gridCol w:w="708"/>
        <w:gridCol w:w="792"/>
        <w:gridCol w:w="771"/>
        <w:gridCol w:w="1417"/>
        <w:gridCol w:w="1276"/>
        <w:gridCol w:w="1371"/>
        <w:gridCol w:w="1119"/>
        <w:gridCol w:w="1134"/>
      </w:tblGrid>
      <w:tr w:rsidR="00673304" w:rsidRPr="006C2BC6" w:rsidTr="00673304">
        <w:trPr>
          <w:trHeight w:val="623"/>
        </w:trPr>
        <w:tc>
          <w:tcPr>
            <w:tcW w:w="1018" w:type="dxa"/>
            <w:vMerge w:val="restart"/>
          </w:tcPr>
          <w:p w:rsidR="00673304" w:rsidRPr="006C2BC6" w:rsidRDefault="00673304" w:rsidP="00564B2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C2BC6">
              <w:rPr>
                <w:b/>
                <w:sz w:val="24"/>
                <w:szCs w:val="24"/>
              </w:rPr>
              <w:t>Группа, возраст</w:t>
            </w:r>
          </w:p>
        </w:tc>
        <w:tc>
          <w:tcPr>
            <w:tcW w:w="2271" w:type="dxa"/>
            <w:gridSpan w:val="3"/>
          </w:tcPr>
          <w:p w:rsidR="00673304" w:rsidRPr="006C2BC6" w:rsidRDefault="00673304" w:rsidP="00564B2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C2BC6">
              <w:rPr>
                <w:b/>
                <w:sz w:val="24"/>
                <w:szCs w:val="24"/>
              </w:rPr>
              <w:t>Группы здоровья</w:t>
            </w:r>
          </w:p>
        </w:tc>
        <w:tc>
          <w:tcPr>
            <w:tcW w:w="1417" w:type="dxa"/>
            <w:vMerge w:val="restart"/>
          </w:tcPr>
          <w:p w:rsidR="00673304" w:rsidRPr="006C2BC6" w:rsidRDefault="00673304" w:rsidP="00564B2F">
            <w:pPr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6C2BC6">
              <w:rPr>
                <w:b/>
                <w:sz w:val="24"/>
                <w:szCs w:val="24"/>
              </w:rPr>
              <w:t>Тубинфицированные</w:t>
            </w:r>
            <w:proofErr w:type="spellEnd"/>
          </w:p>
        </w:tc>
        <w:tc>
          <w:tcPr>
            <w:tcW w:w="1276" w:type="dxa"/>
            <w:vMerge w:val="restart"/>
          </w:tcPr>
          <w:p w:rsidR="00673304" w:rsidRPr="006C2BC6" w:rsidRDefault="00673304" w:rsidP="00564B2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C2BC6">
              <w:rPr>
                <w:b/>
                <w:sz w:val="24"/>
                <w:szCs w:val="24"/>
              </w:rPr>
              <w:t>ЛОР-патологии</w:t>
            </w:r>
          </w:p>
        </w:tc>
        <w:tc>
          <w:tcPr>
            <w:tcW w:w="1371" w:type="dxa"/>
            <w:vMerge w:val="restart"/>
          </w:tcPr>
          <w:p w:rsidR="00673304" w:rsidRPr="006C2BC6" w:rsidRDefault="00673304" w:rsidP="00564B2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C2BC6">
              <w:rPr>
                <w:b/>
                <w:sz w:val="24"/>
                <w:szCs w:val="24"/>
              </w:rPr>
              <w:t>Заболевания опорно-</w:t>
            </w:r>
            <w:proofErr w:type="spellStart"/>
            <w:r w:rsidRPr="006C2BC6">
              <w:rPr>
                <w:b/>
                <w:sz w:val="24"/>
                <w:szCs w:val="24"/>
              </w:rPr>
              <w:t>двиг</w:t>
            </w:r>
            <w:proofErr w:type="spellEnd"/>
            <w:r w:rsidRPr="006C2BC6">
              <w:rPr>
                <w:b/>
                <w:sz w:val="24"/>
                <w:szCs w:val="24"/>
              </w:rPr>
              <w:t>. аппарата</w:t>
            </w:r>
          </w:p>
        </w:tc>
        <w:tc>
          <w:tcPr>
            <w:tcW w:w="1119" w:type="dxa"/>
            <w:vMerge w:val="restart"/>
          </w:tcPr>
          <w:p w:rsidR="00673304" w:rsidRPr="006C2BC6" w:rsidRDefault="00673304" w:rsidP="00564B2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C2BC6">
              <w:rPr>
                <w:b/>
                <w:sz w:val="24"/>
                <w:szCs w:val="24"/>
              </w:rPr>
              <w:t>аллергия</w:t>
            </w:r>
          </w:p>
        </w:tc>
        <w:tc>
          <w:tcPr>
            <w:tcW w:w="1134" w:type="dxa"/>
            <w:vMerge w:val="restart"/>
          </w:tcPr>
          <w:p w:rsidR="00673304" w:rsidRPr="006C2BC6" w:rsidRDefault="00673304" w:rsidP="00564B2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C2BC6">
              <w:rPr>
                <w:b/>
                <w:sz w:val="24"/>
                <w:szCs w:val="24"/>
              </w:rPr>
              <w:t>другое</w:t>
            </w:r>
          </w:p>
        </w:tc>
      </w:tr>
      <w:tr w:rsidR="00673304" w:rsidRPr="00BA41F9" w:rsidTr="00673304">
        <w:trPr>
          <w:trHeight w:val="582"/>
        </w:trPr>
        <w:tc>
          <w:tcPr>
            <w:tcW w:w="1018" w:type="dxa"/>
            <w:vMerge/>
          </w:tcPr>
          <w:p w:rsidR="00673304" w:rsidRPr="00BA41F9" w:rsidRDefault="00673304" w:rsidP="00564B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73304" w:rsidRPr="00BA41F9" w:rsidRDefault="00673304" w:rsidP="00564B2F">
            <w:pPr>
              <w:jc w:val="center"/>
              <w:rPr>
                <w:sz w:val="24"/>
                <w:szCs w:val="24"/>
              </w:rPr>
            </w:pPr>
            <w:r w:rsidRPr="00BA41F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792" w:type="dxa"/>
          </w:tcPr>
          <w:p w:rsidR="00673304" w:rsidRPr="00BA41F9" w:rsidRDefault="00673304" w:rsidP="00564B2F">
            <w:pPr>
              <w:jc w:val="center"/>
              <w:rPr>
                <w:sz w:val="24"/>
                <w:szCs w:val="24"/>
              </w:rPr>
            </w:pPr>
            <w:r w:rsidRPr="00BA41F9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771" w:type="dxa"/>
          </w:tcPr>
          <w:p w:rsidR="00673304" w:rsidRDefault="00673304" w:rsidP="00CE2D1E">
            <w:pPr>
              <w:ind w:firstLine="0"/>
              <w:jc w:val="left"/>
              <w:rPr>
                <w:sz w:val="24"/>
                <w:szCs w:val="24"/>
              </w:rPr>
            </w:pPr>
          </w:p>
          <w:p w:rsidR="00673304" w:rsidRPr="00673304" w:rsidRDefault="00673304" w:rsidP="00CE2D1E">
            <w:pPr>
              <w:ind w:firstLine="0"/>
              <w:jc w:val="left"/>
              <w:rPr>
                <w:sz w:val="24"/>
                <w:szCs w:val="24"/>
              </w:rPr>
            </w:pPr>
            <w:r w:rsidRPr="00BA41F9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417" w:type="dxa"/>
            <w:vMerge/>
          </w:tcPr>
          <w:p w:rsidR="00673304" w:rsidRPr="00BA41F9" w:rsidRDefault="00673304" w:rsidP="00564B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73304" w:rsidRPr="00BA41F9" w:rsidRDefault="00673304" w:rsidP="00564B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673304" w:rsidRPr="00BA41F9" w:rsidRDefault="00673304" w:rsidP="00564B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  <w:vMerge/>
          </w:tcPr>
          <w:p w:rsidR="00673304" w:rsidRPr="00BA41F9" w:rsidRDefault="00673304" w:rsidP="00564B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3304" w:rsidRPr="00BA41F9" w:rsidRDefault="00673304" w:rsidP="00564B2F">
            <w:pPr>
              <w:jc w:val="center"/>
              <w:rPr>
                <w:sz w:val="24"/>
                <w:szCs w:val="24"/>
              </w:rPr>
            </w:pPr>
          </w:p>
        </w:tc>
      </w:tr>
      <w:tr w:rsidR="00673304" w:rsidRPr="00BA41F9" w:rsidTr="00673304">
        <w:tc>
          <w:tcPr>
            <w:tcW w:w="1018" w:type="dxa"/>
          </w:tcPr>
          <w:p w:rsidR="00673304" w:rsidRPr="00BA41F9" w:rsidRDefault="00673304" w:rsidP="00BB7963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BA41F9">
              <w:rPr>
                <w:sz w:val="24"/>
                <w:szCs w:val="24"/>
              </w:rPr>
              <w:t>Старшая</w:t>
            </w:r>
            <w:proofErr w:type="gramEnd"/>
            <w:r w:rsidRPr="00BA41F9">
              <w:rPr>
                <w:sz w:val="24"/>
                <w:szCs w:val="24"/>
              </w:rPr>
              <w:t xml:space="preserve"> группа5-6 лет</w:t>
            </w:r>
          </w:p>
        </w:tc>
        <w:tc>
          <w:tcPr>
            <w:tcW w:w="708" w:type="dxa"/>
          </w:tcPr>
          <w:p w:rsidR="00673304" w:rsidRPr="00673304" w:rsidRDefault="00673304" w:rsidP="00F44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792" w:type="dxa"/>
          </w:tcPr>
          <w:p w:rsidR="00673304" w:rsidRPr="00BA41F9" w:rsidRDefault="00673304" w:rsidP="00673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771" w:type="dxa"/>
          </w:tcPr>
          <w:p w:rsidR="00673304" w:rsidRPr="00BA41F9" w:rsidRDefault="00673304" w:rsidP="00F44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673304" w:rsidRDefault="00673304" w:rsidP="00F44FCF">
            <w:pPr>
              <w:rPr>
                <w:sz w:val="24"/>
                <w:szCs w:val="24"/>
              </w:rPr>
            </w:pPr>
          </w:p>
          <w:p w:rsidR="00673304" w:rsidRPr="00BA41F9" w:rsidRDefault="00673304" w:rsidP="00F44FCF">
            <w:pPr>
              <w:rPr>
                <w:sz w:val="24"/>
                <w:szCs w:val="24"/>
              </w:rPr>
            </w:pPr>
            <w:r w:rsidRPr="00BA41F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73304" w:rsidRDefault="00673304" w:rsidP="00F44FCF">
            <w:pPr>
              <w:rPr>
                <w:sz w:val="24"/>
                <w:szCs w:val="24"/>
              </w:rPr>
            </w:pPr>
          </w:p>
          <w:p w:rsidR="00673304" w:rsidRPr="00BA41F9" w:rsidRDefault="00673304" w:rsidP="00F44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71" w:type="dxa"/>
          </w:tcPr>
          <w:p w:rsidR="00673304" w:rsidRDefault="00673304" w:rsidP="00F44FCF">
            <w:pPr>
              <w:rPr>
                <w:sz w:val="24"/>
                <w:szCs w:val="24"/>
              </w:rPr>
            </w:pPr>
          </w:p>
          <w:p w:rsidR="00673304" w:rsidRPr="00BA41F9" w:rsidRDefault="00673304" w:rsidP="00F44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</w:tcPr>
          <w:p w:rsidR="00673304" w:rsidRDefault="00673304" w:rsidP="00673304">
            <w:pPr>
              <w:ind w:firstLine="0"/>
              <w:jc w:val="left"/>
              <w:rPr>
                <w:sz w:val="24"/>
                <w:szCs w:val="24"/>
              </w:rPr>
            </w:pPr>
          </w:p>
          <w:p w:rsidR="00673304" w:rsidRPr="00BA41F9" w:rsidRDefault="00673304" w:rsidP="0067330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</w:t>
            </w:r>
          </w:p>
        </w:tc>
        <w:tc>
          <w:tcPr>
            <w:tcW w:w="1134" w:type="dxa"/>
          </w:tcPr>
          <w:p w:rsidR="00673304" w:rsidRDefault="00673304" w:rsidP="00F44FCF">
            <w:pPr>
              <w:rPr>
                <w:sz w:val="24"/>
                <w:szCs w:val="24"/>
              </w:rPr>
            </w:pPr>
          </w:p>
          <w:p w:rsidR="00673304" w:rsidRPr="00BA41F9" w:rsidRDefault="00673304" w:rsidP="00F44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9024BC" w:rsidRPr="00BA41F9" w:rsidRDefault="009024BC" w:rsidP="009024BC">
      <w:pPr>
        <w:shd w:val="clear" w:color="auto" w:fill="FFFFFF"/>
        <w:jc w:val="both"/>
        <w:rPr>
          <w:sz w:val="24"/>
          <w:szCs w:val="24"/>
        </w:rPr>
      </w:pPr>
    </w:p>
    <w:p w:rsidR="009024BC" w:rsidRPr="00BA41F9" w:rsidRDefault="009024BC" w:rsidP="009024BC">
      <w:pPr>
        <w:shd w:val="clear" w:color="auto" w:fill="FFFFFF"/>
        <w:jc w:val="center"/>
        <w:rPr>
          <w:b/>
          <w:i/>
          <w:sz w:val="24"/>
          <w:szCs w:val="24"/>
        </w:rPr>
      </w:pPr>
      <w:r w:rsidRPr="00BA41F9">
        <w:rPr>
          <w:b/>
          <w:i/>
          <w:sz w:val="24"/>
          <w:szCs w:val="24"/>
        </w:rPr>
        <w:t>Индивидуальные особенности детей группы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1"/>
        <w:gridCol w:w="618"/>
        <w:gridCol w:w="657"/>
        <w:gridCol w:w="2690"/>
        <w:gridCol w:w="2406"/>
        <w:gridCol w:w="2089"/>
      </w:tblGrid>
      <w:tr w:rsidR="009024BC" w:rsidRPr="00BA41F9" w:rsidTr="00BA41F9">
        <w:tc>
          <w:tcPr>
            <w:tcW w:w="1101" w:type="dxa"/>
            <w:vMerge w:val="restart"/>
          </w:tcPr>
          <w:p w:rsidR="009024BC" w:rsidRPr="00BA41F9" w:rsidRDefault="009024BC" w:rsidP="00BA41F9">
            <w:pPr>
              <w:ind w:firstLine="0"/>
              <w:jc w:val="center"/>
              <w:rPr>
                <w:sz w:val="24"/>
                <w:szCs w:val="24"/>
              </w:rPr>
            </w:pPr>
            <w:r w:rsidRPr="00BA41F9">
              <w:rPr>
                <w:sz w:val="24"/>
                <w:szCs w:val="24"/>
              </w:rPr>
              <w:t>Группа, возраст</w:t>
            </w:r>
          </w:p>
        </w:tc>
        <w:tc>
          <w:tcPr>
            <w:tcW w:w="1275" w:type="dxa"/>
            <w:gridSpan w:val="2"/>
          </w:tcPr>
          <w:p w:rsidR="009024BC" w:rsidRPr="00BA41F9" w:rsidRDefault="009024BC" w:rsidP="00BA41F9">
            <w:pPr>
              <w:ind w:firstLine="0"/>
              <w:jc w:val="center"/>
              <w:rPr>
                <w:sz w:val="24"/>
                <w:szCs w:val="24"/>
              </w:rPr>
            </w:pPr>
            <w:r w:rsidRPr="00BA41F9">
              <w:rPr>
                <w:sz w:val="24"/>
                <w:szCs w:val="24"/>
              </w:rPr>
              <w:t>Пол</w:t>
            </w:r>
          </w:p>
        </w:tc>
        <w:tc>
          <w:tcPr>
            <w:tcW w:w="2694" w:type="dxa"/>
            <w:vMerge w:val="restart"/>
          </w:tcPr>
          <w:p w:rsidR="009024BC" w:rsidRPr="00BA41F9" w:rsidRDefault="009024BC" w:rsidP="001A142D">
            <w:pPr>
              <w:jc w:val="center"/>
              <w:rPr>
                <w:sz w:val="24"/>
                <w:szCs w:val="24"/>
              </w:rPr>
            </w:pPr>
            <w:r w:rsidRPr="00BA41F9">
              <w:rPr>
                <w:sz w:val="24"/>
                <w:szCs w:val="24"/>
              </w:rPr>
              <w:t>Тип темперамента</w:t>
            </w:r>
          </w:p>
        </w:tc>
        <w:tc>
          <w:tcPr>
            <w:tcW w:w="2409" w:type="dxa"/>
            <w:vMerge w:val="restart"/>
          </w:tcPr>
          <w:p w:rsidR="009024BC" w:rsidRPr="00BA41F9" w:rsidRDefault="009024BC" w:rsidP="001A142D">
            <w:pPr>
              <w:jc w:val="center"/>
              <w:rPr>
                <w:sz w:val="24"/>
                <w:szCs w:val="24"/>
              </w:rPr>
            </w:pPr>
            <w:r w:rsidRPr="00BA41F9">
              <w:rPr>
                <w:sz w:val="24"/>
                <w:szCs w:val="24"/>
              </w:rPr>
              <w:t>Социально-эмоциональная сфера</w:t>
            </w:r>
          </w:p>
        </w:tc>
        <w:tc>
          <w:tcPr>
            <w:tcW w:w="2091" w:type="dxa"/>
            <w:vMerge w:val="restart"/>
          </w:tcPr>
          <w:p w:rsidR="009024BC" w:rsidRPr="00BA41F9" w:rsidRDefault="009024BC" w:rsidP="00BA41F9">
            <w:pPr>
              <w:jc w:val="center"/>
              <w:rPr>
                <w:sz w:val="24"/>
                <w:szCs w:val="24"/>
              </w:rPr>
            </w:pPr>
            <w:r w:rsidRPr="00BA41F9">
              <w:rPr>
                <w:sz w:val="24"/>
                <w:szCs w:val="24"/>
              </w:rPr>
              <w:t>Познавательная сфера</w:t>
            </w:r>
          </w:p>
        </w:tc>
      </w:tr>
      <w:tr w:rsidR="009024BC" w:rsidRPr="00BA41F9" w:rsidTr="00BA41F9">
        <w:tc>
          <w:tcPr>
            <w:tcW w:w="1101" w:type="dxa"/>
            <w:vMerge/>
          </w:tcPr>
          <w:p w:rsidR="009024BC" w:rsidRPr="00BA41F9" w:rsidRDefault="009024BC" w:rsidP="00F44FCF">
            <w:pPr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BA41F9" w:rsidRDefault="00BA41F9" w:rsidP="00BA41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9024BC" w:rsidRPr="00BA41F9">
              <w:rPr>
                <w:sz w:val="24"/>
                <w:szCs w:val="24"/>
              </w:rPr>
              <w:t>ев.</w:t>
            </w:r>
          </w:p>
          <w:p w:rsidR="00BA41F9" w:rsidRDefault="00BA41F9" w:rsidP="00BA41F9">
            <w:pPr>
              <w:ind w:firstLine="0"/>
              <w:rPr>
                <w:sz w:val="24"/>
                <w:szCs w:val="24"/>
              </w:rPr>
            </w:pPr>
          </w:p>
          <w:p w:rsidR="009024BC" w:rsidRPr="00BA41F9" w:rsidRDefault="009024BC" w:rsidP="00BA41F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57" w:type="dxa"/>
          </w:tcPr>
          <w:p w:rsidR="009024BC" w:rsidRPr="00BA41F9" w:rsidRDefault="00BA41F9" w:rsidP="00BA41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9024BC" w:rsidRPr="00BA41F9">
              <w:rPr>
                <w:sz w:val="24"/>
                <w:szCs w:val="24"/>
              </w:rPr>
              <w:t xml:space="preserve">ал. </w:t>
            </w:r>
          </w:p>
        </w:tc>
        <w:tc>
          <w:tcPr>
            <w:tcW w:w="2694" w:type="dxa"/>
            <w:vMerge/>
          </w:tcPr>
          <w:p w:rsidR="009024BC" w:rsidRPr="00BA41F9" w:rsidRDefault="009024BC" w:rsidP="00F44FC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9024BC" w:rsidRPr="00BA41F9" w:rsidRDefault="009024BC" w:rsidP="00F44FCF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024BC" w:rsidRPr="00BA41F9" w:rsidRDefault="009024BC" w:rsidP="00F44FCF">
            <w:pPr>
              <w:rPr>
                <w:sz w:val="24"/>
                <w:szCs w:val="24"/>
              </w:rPr>
            </w:pPr>
          </w:p>
        </w:tc>
      </w:tr>
      <w:tr w:rsidR="009024BC" w:rsidRPr="00BA41F9" w:rsidTr="00BA41F9">
        <w:tc>
          <w:tcPr>
            <w:tcW w:w="1101" w:type="dxa"/>
          </w:tcPr>
          <w:p w:rsidR="005245EE" w:rsidRDefault="005245EE" w:rsidP="005245EE">
            <w:pPr>
              <w:ind w:firstLine="0"/>
              <w:rPr>
                <w:sz w:val="24"/>
                <w:szCs w:val="24"/>
              </w:rPr>
            </w:pPr>
            <w:r w:rsidRPr="00BA41F9">
              <w:rPr>
                <w:sz w:val="24"/>
                <w:szCs w:val="24"/>
              </w:rPr>
              <w:t>Старшая группа</w:t>
            </w:r>
          </w:p>
          <w:p w:rsidR="009024BC" w:rsidRPr="00BA41F9" w:rsidRDefault="005245EE" w:rsidP="005245EE">
            <w:pPr>
              <w:ind w:firstLine="0"/>
              <w:rPr>
                <w:sz w:val="24"/>
                <w:szCs w:val="24"/>
              </w:rPr>
            </w:pPr>
            <w:r w:rsidRPr="00BA41F9">
              <w:rPr>
                <w:sz w:val="24"/>
                <w:szCs w:val="24"/>
              </w:rPr>
              <w:t>5-6 лет</w:t>
            </w:r>
          </w:p>
        </w:tc>
        <w:tc>
          <w:tcPr>
            <w:tcW w:w="618" w:type="dxa"/>
          </w:tcPr>
          <w:p w:rsidR="009024BC" w:rsidRPr="00BA41F9" w:rsidRDefault="00BA41F9" w:rsidP="00F44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657" w:type="dxa"/>
          </w:tcPr>
          <w:p w:rsidR="009024BC" w:rsidRPr="00BA41F9" w:rsidRDefault="00BA41F9" w:rsidP="008554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855451">
              <w:rPr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9024BC" w:rsidRPr="00BA41F9" w:rsidRDefault="009024BC" w:rsidP="00BA41F9">
            <w:pPr>
              <w:ind w:firstLine="0"/>
              <w:rPr>
                <w:sz w:val="24"/>
                <w:szCs w:val="24"/>
              </w:rPr>
            </w:pPr>
            <w:r w:rsidRPr="00BA41F9">
              <w:rPr>
                <w:sz w:val="24"/>
                <w:szCs w:val="24"/>
              </w:rPr>
              <w:t xml:space="preserve">Сангвинический – </w:t>
            </w:r>
            <w:r w:rsidR="001C2C3D">
              <w:rPr>
                <w:sz w:val="24"/>
                <w:szCs w:val="24"/>
              </w:rPr>
              <w:t>14</w:t>
            </w:r>
          </w:p>
          <w:p w:rsidR="009024BC" w:rsidRPr="00BA41F9" w:rsidRDefault="009024BC" w:rsidP="00BA41F9">
            <w:pPr>
              <w:ind w:firstLine="0"/>
              <w:rPr>
                <w:sz w:val="24"/>
                <w:szCs w:val="24"/>
              </w:rPr>
            </w:pPr>
            <w:r w:rsidRPr="00BA41F9">
              <w:rPr>
                <w:sz w:val="24"/>
                <w:szCs w:val="24"/>
              </w:rPr>
              <w:t xml:space="preserve">Холерический – </w:t>
            </w:r>
            <w:r w:rsidR="001C2C3D">
              <w:rPr>
                <w:sz w:val="24"/>
                <w:szCs w:val="24"/>
              </w:rPr>
              <w:t>5</w:t>
            </w:r>
          </w:p>
          <w:p w:rsidR="009024BC" w:rsidRPr="00BA41F9" w:rsidRDefault="009024BC" w:rsidP="00BA41F9">
            <w:pPr>
              <w:ind w:firstLine="0"/>
              <w:rPr>
                <w:sz w:val="24"/>
                <w:szCs w:val="24"/>
              </w:rPr>
            </w:pPr>
            <w:r w:rsidRPr="00BA41F9">
              <w:rPr>
                <w:sz w:val="24"/>
                <w:szCs w:val="24"/>
              </w:rPr>
              <w:t>Флегматический –</w:t>
            </w:r>
            <w:r w:rsidR="001C2C3D">
              <w:rPr>
                <w:sz w:val="24"/>
                <w:szCs w:val="24"/>
              </w:rPr>
              <w:t>4</w:t>
            </w:r>
          </w:p>
          <w:p w:rsidR="009024BC" w:rsidRPr="00BA41F9" w:rsidRDefault="009024BC" w:rsidP="00BA41F9">
            <w:pPr>
              <w:ind w:firstLine="0"/>
              <w:rPr>
                <w:sz w:val="24"/>
                <w:szCs w:val="24"/>
              </w:rPr>
            </w:pPr>
            <w:r w:rsidRPr="00BA41F9">
              <w:rPr>
                <w:sz w:val="24"/>
                <w:szCs w:val="24"/>
              </w:rPr>
              <w:t xml:space="preserve">Меланхолический – </w:t>
            </w:r>
          </w:p>
        </w:tc>
        <w:tc>
          <w:tcPr>
            <w:tcW w:w="2409" w:type="dxa"/>
          </w:tcPr>
          <w:p w:rsidR="009024BC" w:rsidRPr="00BA41F9" w:rsidRDefault="009024BC" w:rsidP="00BA41F9">
            <w:pPr>
              <w:ind w:firstLine="0"/>
              <w:rPr>
                <w:sz w:val="24"/>
                <w:szCs w:val="24"/>
              </w:rPr>
            </w:pPr>
            <w:r w:rsidRPr="00BA41F9">
              <w:rPr>
                <w:sz w:val="24"/>
                <w:szCs w:val="24"/>
              </w:rPr>
              <w:t>Агрессивность –</w:t>
            </w:r>
          </w:p>
          <w:p w:rsidR="009024BC" w:rsidRPr="00BA41F9" w:rsidRDefault="009024BC" w:rsidP="00BA41F9">
            <w:pPr>
              <w:ind w:firstLine="0"/>
              <w:rPr>
                <w:sz w:val="24"/>
                <w:szCs w:val="24"/>
              </w:rPr>
            </w:pPr>
            <w:r w:rsidRPr="00BA41F9">
              <w:rPr>
                <w:sz w:val="24"/>
                <w:szCs w:val="24"/>
              </w:rPr>
              <w:t xml:space="preserve">Тревожность – </w:t>
            </w:r>
            <w:r w:rsidR="001C2C3D">
              <w:rPr>
                <w:sz w:val="24"/>
                <w:szCs w:val="24"/>
              </w:rPr>
              <w:t>2</w:t>
            </w:r>
          </w:p>
          <w:p w:rsidR="009024BC" w:rsidRPr="00BA41F9" w:rsidRDefault="009024BC" w:rsidP="00BA41F9">
            <w:pPr>
              <w:ind w:firstLine="0"/>
              <w:rPr>
                <w:sz w:val="24"/>
                <w:szCs w:val="24"/>
              </w:rPr>
            </w:pPr>
            <w:r w:rsidRPr="00BA41F9">
              <w:rPr>
                <w:sz w:val="24"/>
                <w:szCs w:val="24"/>
              </w:rPr>
              <w:t>Застенчивость –</w:t>
            </w:r>
            <w:r w:rsidR="001C2C3D">
              <w:rPr>
                <w:sz w:val="24"/>
                <w:szCs w:val="24"/>
              </w:rPr>
              <w:t>2</w:t>
            </w:r>
          </w:p>
          <w:p w:rsidR="009024BC" w:rsidRPr="00BA41F9" w:rsidRDefault="009024BC" w:rsidP="00BA41F9">
            <w:pPr>
              <w:ind w:firstLine="0"/>
              <w:rPr>
                <w:sz w:val="24"/>
                <w:szCs w:val="24"/>
              </w:rPr>
            </w:pPr>
            <w:proofErr w:type="spellStart"/>
            <w:r w:rsidRPr="00BA41F9">
              <w:rPr>
                <w:sz w:val="24"/>
                <w:szCs w:val="24"/>
              </w:rPr>
              <w:t>Гиперактивность</w:t>
            </w:r>
            <w:proofErr w:type="spellEnd"/>
            <w:r w:rsidRPr="00BA41F9">
              <w:rPr>
                <w:sz w:val="24"/>
                <w:szCs w:val="24"/>
              </w:rPr>
              <w:t xml:space="preserve"> – </w:t>
            </w:r>
          </w:p>
        </w:tc>
        <w:tc>
          <w:tcPr>
            <w:tcW w:w="2091" w:type="dxa"/>
          </w:tcPr>
          <w:p w:rsidR="009024BC" w:rsidRDefault="00BA41F9" w:rsidP="00BA41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 норме развития-</w:t>
            </w:r>
          </w:p>
          <w:p w:rsidR="00BA41F9" w:rsidRPr="00BA41F9" w:rsidRDefault="00BA41F9" w:rsidP="001A142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A142D">
              <w:rPr>
                <w:sz w:val="24"/>
                <w:szCs w:val="24"/>
              </w:rPr>
              <w:t>3</w:t>
            </w:r>
          </w:p>
        </w:tc>
      </w:tr>
    </w:tbl>
    <w:p w:rsidR="000D6CC0" w:rsidRDefault="000D6CC0" w:rsidP="009024BC">
      <w:pPr>
        <w:jc w:val="center"/>
        <w:rPr>
          <w:sz w:val="24"/>
          <w:szCs w:val="24"/>
        </w:rPr>
      </w:pPr>
    </w:p>
    <w:p w:rsidR="009024BC" w:rsidRPr="007E2DC4" w:rsidRDefault="009024BC" w:rsidP="009024BC">
      <w:pPr>
        <w:jc w:val="center"/>
        <w:rPr>
          <w:b/>
          <w:i/>
          <w:sz w:val="24"/>
          <w:szCs w:val="24"/>
        </w:rPr>
      </w:pPr>
      <w:r w:rsidRPr="007E2DC4">
        <w:rPr>
          <w:b/>
          <w:i/>
          <w:sz w:val="24"/>
          <w:szCs w:val="24"/>
        </w:rPr>
        <w:t>Сведения о семьях воспитанников</w:t>
      </w:r>
    </w:p>
    <w:p w:rsidR="000D6CC0" w:rsidRPr="007E2DC4" w:rsidRDefault="000D6CC0" w:rsidP="009024BC">
      <w:pPr>
        <w:jc w:val="center"/>
        <w:rPr>
          <w:b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9024BC" w:rsidRPr="00BA41F9" w:rsidTr="001A142D">
        <w:tc>
          <w:tcPr>
            <w:tcW w:w="4928" w:type="dxa"/>
          </w:tcPr>
          <w:p w:rsidR="009024BC" w:rsidRPr="00BA41F9" w:rsidRDefault="009024BC" w:rsidP="00F44FCF">
            <w:pPr>
              <w:rPr>
                <w:sz w:val="24"/>
                <w:szCs w:val="24"/>
              </w:rPr>
            </w:pPr>
            <w:r w:rsidRPr="00BA41F9">
              <w:rPr>
                <w:sz w:val="24"/>
                <w:szCs w:val="24"/>
              </w:rPr>
              <w:t>Полная семья</w:t>
            </w:r>
          </w:p>
        </w:tc>
        <w:tc>
          <w:tcPr>
            <w:tcW w:w="4643" w:type="dxa"/>
          </w:tcPr>
          <w:p w:rsidR="009024BC" w:rsidRPr="00BA41F9" w:rsidRDefault="006A1F6F" w:rsidP="00B833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8335A">
              <w:rPr>
                <w:sz w:val="24"/>
                <w:szCs w:val="24"/>
              </w:rPr>
              <w:t>6</w:t>
            </w:r>
            <w:r w:rsidR="00212304">
              <w:rPr>
                <w:sz w:val="24"/>
                <w:szCs w:val="24"/>
              </w:rPr>
              <w:t>- 69,5%</w:t>
            </w:r>
          </w:p>
        </w:tc>
      </w:tr>
      <w:tr w:rsidR="009024BC" w:rsidRPr="00BA41F9" w:rsidTr="001A142D">
        <w:tc>
          <w:tcPr>
            <w:tcW w:w="4928" w:type="dxa"/>
          </w:tcPr>
          <w:p w:rsidR="009024BC" w:rsidRPr="00BA41F9" w:rsidRDefault="009024BC" w:rsidP="00F44FCF">
            <w:pPr>
              <w:rPr>
                <w:sz w:val="24"/>
                <w:szCs w:val="24"/>
              </w:rPr>
            </w:pPr>
            <w:r w:rsidRPr="00BA41F9">
              <w:rPr>
                <w:sz w:val="24"/>
                <w:szCs w:val="24"/>
              </w:rPr>
              <w:t>Неполная семья</w:t>
            </w:r>
          </w:p>
        </w:tc>
        <w:tc>
          <w:tcPr>
            <w:tcW w:w="4643" w:type="dxa"/>
          </w:tcPr>
          <w:p w:rsidR="009024BC" w:rsidRPr="00BA41F9" w:rsidRDefault="00B8335A" w:rsidP="00F44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12304">
              <w:rPr>
                <w:sz w:val="24"/>
                <w:szCs w:val="24"/>
              </w:rPr>
              <w:t>-  30,5%</w:t>
            </w:r>
          </w:p>
        </w:tc>
      </w:tr>
      <w:tr w:rsidR="009024BC" w:rsidRPr="00BA41F9" w:rsidTr="001A142D">
        <w:tc>
          <w:tcPr>
            <w:tcW w:w="4928" w:type="dxa"/>
          </w:tcPr>
          <w:p w:rsidR="009024BC" w:rsidRPr="00BA41F9" w:rsidRDefault="009024BC" w:rsidP="00F44FCF">
            <w:pPr>
              <w:rPr>
                <w:sz w:val="24"/>
                <w:szCs w:val="24"/>
              </w:rPr>
            </w:pPr>
            <w:r w:rsidRPr="00BA41F9">
              <w:rPr>
                <w:sz w:val="24"/>
                <w:szCs w:val="24"/>
              </w:rPr>
              <w:t>Многодетная семья</w:t>
            </w:r>
          </w:p>
        </w:tc>
        <w:tc>
          <w:tcPr>
            <w:tcW w:w="4643" w:type="dxa"/>
          </w:tcPr>
          <w:p w:rsidR="009024BC" w:rsidRPr="00BA41F9" w:rsidRDefault="00B8335A" w:rsidP="00F44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12304">
              <w:rPr>
                <w:sz w:val="24"/>
                <w:szCs w:val="24"/>
              </w:rPr>
              <w:t>-  26%</w:t>
            </w:r>
          </w:p>
        </w:tc>
      </w:tr>
      <w:tr w:rsidR="009024BC" w:rsidRPr="00BA41F9" w:rsidTr="001A142D">
        <w:tc>
          <w:tcPr>
            <w:tcW w:w="4928" w:type="dxa"/>
          </w:tcPr>
          <w:p w:rsidR="009024BC" w:rsidRPr="00BA41F9" w:rsidRDefault="009024BC" w:rsidP="00F44FCF">
            <w:pPr>
              <w:rPr>
                <w:sz w:val="24"/>
                <w:szCs w:val="24"/>
              </w:rPr>
            </w:pPr>
            <w:r w:rsidRPr="00BA41F9">
              <w:rPr>
                <w:sz w:val="24"/>
                <w:szCs w:val="24"/>
              </w:rPr>
              <w:t>Проблемная семья</w:t>
            </w:r>
          </w:p>
        </w:tc>
        <w:tc>
          <w:tcPr>
            <w:tcW w:w="4643" w:type="dxa"/>
          </w:tcPr>
          <w:p w:rsidR="009024BC" w:rsidRPr="00BA41F9" w:rsidRDefault="006A1F6F" w:rsidP="00F44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024BC" w:rsidRPr="00BA41F9" w:rsidTr="001A142D">
        <w:tc>
          <w:tcPr>
            <w:tcW w:w="4928" w:type="dxa"/>
          </w:tcPr>
          <w:p w:rsidR="009024BC" w:rsidRPr="00BA41F9" w:rsidRDefault="009024BC" w:rsidP="00F44FCF">
            <w:pPr>
              <w:rPr>
                <w:sz w:val="24"/>
                <w:szCs w:val="24"/>
              </w:rPr>
            </w:pPr>
            <w:r w:rsidRPr="00BA41F9">
              <w:rPr>
                <w:sz w:val="24"/>
                <w:szCs w:val="24"/>
              </w:rPr>
              <w:t>Семья с опекуном</w:t>
            </w:r>
          </w:p>
        </w:tc>
        <w:tc>
          <w:tcPr>
            <w:tcW w:w="4643" w:type="dxa"/>
          </w:tcPr>
          <w:p w:rsidR="009024BC" w:rsidRPr="00BA41F9" w:rsidRDefault="006A1F6F" w:rsidP="00F44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024BC" w:rsidRPr="00BA41F9" w:rsidTr="001A142D">
        <w:tc>
          <w:tcPr>
            <w:tcW w:w="4928" w:type="dxa"/>
          </w:tcPr>
          <w:p w:rsidR="009024BC" w:rsidRPr="00BA41F9" w:rsidRDefault="009024BC" w:rsidP="00F44FCF">
            <w:pPr>
              <w:rPr>
                <w:sz w:val="24"/>
                <w:szCs w:val="24"/>
              </w:rPr>
            </w:pPr>
            <w:r w:rsidRPr="00BA41F9">
              <w:rPr>
                <w:sz w:val="24"/>
                <w:szCs w:val="24"/>
              </w:rPr>
              <w:t>Этническая семья (по желанию)</w:t>
            </w:r>
          </w:p>
        </w:tc>
        <w:tc>
          <w:tcPr>
            <w:tcW w:w="4643" w:type="dxa"/>
          </w:tcPr>
          <w:p w:rsidR="009024BC" w:rsidRPr="00BA41F9" w:rsidRDefault="006A1F6F" w:rsidP="00F44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9024BC" w:rsidRPr="00BA41F9" w:rsidRDefault="009024BC" w:rsidP="009024BC">
      <w:pPr>
        <w:jc w:val="both"/>
        <w:rPr>
          <w:b/>
          <w:sz w:val="24"/>
          <w:szCs w:val="24"/>
        </w:rPr>
      </w:pPr>
    </w:p>
    <w:p w:rsidR="009024BC" w:rsidRPr="00975383" w:rsidRDefault="00975383" w:rsidP="00135F31">
      <w:pPr>
        <w:jc w:val="right"/>
        <w:rPr>
          <w:i/>
          <w:sz w:val="24"/>
          <w:szCs w:val="24"/>
        </w:rPr>
      </w:pPr>
      <w:r w:rsidRPr="00623D53">
        <w:rPr>
          <w:i/>
          <w:sz w:val="24"/>
          <w:szCs w:val="24"/>
        </w:rPr>
        <w:t>[</w:t>
      </w:r>
      <w:r w:rsidR="000E11E7">
        <w:rPr>
          <w:i/>
          <w:sz w:val="24"/>
          <w:szCs w:val="24"/>
        </w:rPr>
        <w:t>Т</w:t>
      </w:r>
      <w:r w:rsidR="00135F31" w:rsidRPr="00623D53">
        <w:rPr>
          <w:i/>
          <w:sz w:val="24"/>
          <w:szCs w:val="24"/>
        </w:rPr>
        <w:t>етрад</w:t>
      </w:r>
      <w:r w:rsidR="000E11E7">
        <w:rPr>
          <w:i/>
          <w:sz w:val="24"/>
          <w:szCs w:val="24"/>
        </w:rPr>
        <w:t>ь</w:t>
      </w:r>
      <w:r w:rsidR="00135F31" w:rsidRPr="00135F31">
        <w:rPr>
          <w:i/>
          <w:sz w:val="24"/>
          <w:szCs w:val="24"/>
        </w:rPr>
        <w:t xml:space="preserve"> движения</w:t>
      </w:r>
      <w:r w:rsidR="009024BC" w:rsidRPr="00135F31">
        <w:rPr>
          <w:i/>
          <w:sz w:val="24"/>
          <w:szCs w:val="24"/>
        </w:rPr>
        <w:t xml:space="preserve"> «Св</w:t>
      </w:r>
      <w:r w:rsidR="00135F31" w:rsidRPr="00135F31">
        <w:rPr>
          <w:i/>
          <w:sz w:val="24"/>
          <w:szCs w:val="24"/>
        </w:rPr>
        <w:t>едения о семьях воспитанников»</w:t>
      </w:r>
      <w:r w:rsidRPr="00975383">
        <w:rPr>
          <w:i/>
          <w:sz w:val="24"/>
          <w:szCs w:val="24"/>
        </w:rPr>
        <w:t>]</w:t>
      </w:r>
    </w:p>
    <w:p w:rsidR="009024BC" w:rsidRPr="00135F31" w:rsidRDefault="009024BC" w:rsidP="00135F31">
      <w:pPr>
        <w:shd w:val="clear" w:color="auto" w:fill="FFFFFF"/>
        <w:ind w:firstLine="708"/>
        <w:jc w:val="right"/>
        <w:rPr>
          <w:i/>
          <w:sz w:val="24"/>
          <w:szCs w:val="24"/>
        </w:rPr>
      </w:pPr>
    </w:p>
    <w:p w:rsidR="009024BC" w:rsidRPr="00BA41F9" w:rsidRDefault="00623D53" w:rsidP="001A142D">
      <w:pPr>
        <w:spacing w:after="280" w:afterAutospacing="1"/>
        <w:ind w:firstLine="708"/>
        <w:jc w:val="both"/>
        <w:rPr>
          <w:sz w:val="24"/>
          <w:szCs w:val="24"/>
        </w:rPr>
      </w:pPr>
      <w:r w:rsidRPr="00623D53">
        <w:rPr>
          <w:sz w:val="24"/>
          <w:szCs w:val="24"/>
        </w:rPr>
        <w:t xml:space="preserve">Возрастные психологические особенности детей старшей группы полностью </w:t>
      </w:r>
      <w:r>
        <w:rPr>
          <w:sz w:val="24"/>
          <w:szCs w:val="24"/>
        </w:rPr>
        <w:t xml:space="preserve">соответствуют </w:t>
      </w:r>
      <w:proofErr w:type="gramStart"/>
      <w:r>
        <w:rPr>
          <w:sz w:val="24"/>
          <w:szCs w:val="24"/>
        </w:rPr>
        <w:t>заявленным</w:t>
      </w:r>
      <w:proofErr w:type="gramEnd"/>
      <w:r>
        <w:rPr>
          <w:sz w:val="24"/>
          <w:szCs w:val="24"/>
        </w:rPr>
        <w:t xml:space="preserve"> в ООП.</w:t>
      </w:r>
    </w:p>
    <w:p w:rsidR="009024BC" w:rsidRPr="00B3602B" w:rsidRDefault="009024BC" w:rsidP="001A142D">
      <w:pPr>
        <w:pStyle w:val="Default"/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kern w:val="2"/>
          <w:lang w:eastAsia="ar-SA"/>
        </w:rPr>
      </w:pPr>
      <w:r w:rsidRPr="00B3602B">
        <w:rPr>
          <w:rFonts w:ascii="Times New Roman" w:eastAsia="Times New Roman" w:hAnsi="Times New Roman" w:cs="Times New Roman"/>
          <w:b/>
          <w:kern w:val="2"/>
          <w:lang w:eastAsia="ar-SA"/>
        </w:rPr>
        <w:t>1.</w:t>
      </w:r>
      <w:r w:rsidR="00B3602B" w:rsidRPr="00B3602B">
        <w:rPr>
          <w:rFonts w:ascii="Times New Roman" w:eastAsia="Times New Roman" w:hAnsi="Times New Roman" w:cs="Times New Roman"/>
          <w:b/>
          <w:kern w:val="2"/>
          <w:lang w:eastAsia="ar-SA"/>
        </w:rPr>
        <w:t>3</w:t>
      </w:r>
      <w:r w:rsidRPr="00B3602B">
        <w:rPr>
          <w:rFonts w:ascii="Times New Roman" w:eastAsia="Times New Roman" w:hAnsi="Times New Roman" w:cs="Times New Roman"/>
          <w:b/>
          <w:kern w:val="2"/>
          <w:lang w:eastAsia="ar-SA"/>
        </w:rPr>
        <w:t>. Планируемые результаты освоения Рабочей программы</w:t>
      </w:r>
    </w:p>
    <w:p w:rsidR="009024BC" w:rsidRDefault="009024BC" w:rsidP="001A142D">
      <w:pPr>
        <w:pStyle w:val="Default"/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320ED" w:rsidRPr="00BA41F9" w:rsidTr="002C5C76">
        <w:tc>
          <w:tcPr>
            <w:tcW w:w="4785" w:type="dxa"/>
          </w:tcPr>
          <w:p w:rsidR="00E320ED" w:rsidRPr="00BA41F9" w:rsidRDefault="00E320ED" w:rsidP="00E320ED">
            <w:pPr>
              <w:jc w:val="center"/>
              <w:rPr>
                <w:sz w:val="24"/>
                <w:szCs w:val="24"/>
              </w:rPr>
            </w:pPr>
            <w:r w:rsidRPr="00BA41F9">
              <w:rPr>
                <w:sz w:val="24"/>
                <w:szCs w:val="24"/>
              </w:rPr>
              <w:t>Обязательная часть</w:t>
            </w:r>
          </w:p>
        </w:tc>
        <w:tc>
          <w:tcPr>
            <w:tcW w:w="4786" w:type="dxa"/>
          </w:tcPr>
          <w:p w:rsidR="00E320ED" w:rsidRPr="00BA41F9" w:rsidRDefault="00E320ED" w:rsidP="00E320ED">
            <w:pPr>
              <w:jc w:val="center"/>
              <w:rPr>
                <w:sz w:val="24"/>
                <w:szCs w:val="24"/>
              </w:rPr>
            </w:pPr>
            <w:r w:rsidRPr="00BA41F9">
              <w:rPr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</w:tr>
      <w:tr w:rsidR="00E320ED" w:rsidRPr="00BA41F9" w:rsidTr="002C5C76">
        <w:tc>
          <w:tcPr>
            <w:tcW w:w="4785" w:type="dxa"/>
          </w:tcPr>
          <w:p w:rsidR="00840778" w:rsidRPr="00840778" w:rsidRDefault="00840778" w:rsidP="00F85819">
            <w:pPr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 xml:space="preserve">Целевые ориентиры образования на этапе завершения дошкольного образования:  </w:t>
            </w:r>
          </w:p>
          <w:p w:rsidR="00840778" w:rsidRPr="00840778" w:rsidRDefault="00840778" w:rsidP="00F8581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ребёнок овладевает основными </w:t>
            </w:r>
            <w:r w:rsidRPr="00840778">
              <w:rPr>
                <w:sz w:val="24"/>
                <w:szCs w:val="24"/>
              </w:rPr>
              <w:t xml:space="preserve">культурными способами деятельности, проявляет инициативу и самостоятельность в разных видах деятельности — игре, общении, познавательно-исследовательской деятельности, конструировании и др.; </w:t>
            </w:r>
            <w:r w:rsidRPr="00840778">
              <w:rPr>
                <w:sz w:val="24"/>
                <w:szCs w:val="24"/>
              </w:rPr>
              <w:lastRenderedPageBreak/>
              <w:t>способен выбирать себе род занятий, участников совместной деятельности;</w:t>
            </w:r>
          </w:p>
          <w:p w:rsidR="00840778" w:rsidRPr="00840778" w:rsidRDefault="00840778" w:rsidP="00F8581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40778">
              <w:rPr>
                <w:sz w:val="24"/>
                <w:szCs w:val="24"/>
              </w:rPr>
              <w:t xml:space="preserve"> 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веру в себя, старается разрешать конфликты;</w:t>
            </w:r>
          </w:p>
          <w:p w:rsidR="00840778" w:rsidRPr="00840778" w:rsidRDefault="00840778" w:rsidP="00F8581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40778">
              <w:rPr>
                <w:sz w:val="24"/>
                <w:szCs w:val="24"/>
              </w:rPr>
              <w:t xml:space="preserve">ребёнок обладает развитым воображением, которое реализуется в разных видах деятельности, и прежде всего в игре; ребёнок владеет разными формами и видами игры, различает условную и реальную ситуации, умеет подчиняться разным правилам и социальным нормам; </w:t>
            </w:r>
          </w:p>
          <w:p w:rsidR="00840778" w:rsidRPr="00840778" w:rsidRDefault="00840778" w:rsidP="00F8581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40778">
              <w:rPr>
                <w:sz w:val="24"/>
                <w:szCs w:val="24"/>
              </w:rPr>
              <w:t>ребёнок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формируются предпосылки грамотности;</w:t>
            </w:r>
          </w:p>
          <w:p w:rsidR="00840778" w:rsidRPr="00840778" w:rsidRDefault="00840778" w:rsidP="00F8581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40778">
              <w:rPr>
                <w:sz w:val="24"/>
                <w:szCs w:val="24"/>
              </w:rPr>
              <w:t xml:space="preserve"> у ребёнка развита крупная и мелкая моторика; он подвижен, вынослив, владеет  основными движениями, может контролировать свои движения и управлять ими; </w:t>
            </w:r>
          </w:p>
          <w:p w:rsidR="00840778" w:rsidRPr="00840778" w:rsidRDefault="00840778" w:rsidP="00F8581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40778">
              <w:rPr>
                <w:sz w:val="24"/>
                <w:szCs w:val="24"/>
              </w:rPr>
              <w:t xml:space="preserve"> ребёнок способен к волевым усилиям, может следовать социальным нормам и правилам поведения в разных видах деятельности, во взаимоотношениях </w:t>
            </w:r>
            <w:proofErr w:type="gramStart"/>
            <w:r w:rsidRPr="00840778">
              <w:rPr>
                <w:sz w:val="24"/>
                <w:szCs w:val="24"/>
              </w:rPr>
              <w:t>со</w:t>
            </w:r>
            <w:proofErr w:type="gramEnd"/>
            <w:r w:rsidR="00074ACB">
              <w:rPr>
                <w:sz w:val="24"/>
                <w:szCs w:val="24"/>
              </w:rPr>
              <w:t xml:space="preserve"> </w:t>
            </w:r>
            <w:r w:rsidRPr="00840778">
              <w:rPr>
                <w:sz w:val="24"/>
                <w:szCs w:val="24"/>
              </w:rPr>
              <w:t xml:space="preserve">взрослыми и сверстниками, может соблюдать правила безопасного поведения и личной гигиены;  </w:t>
            </w:r>
          </w:p>
          <w:p w:rsidR="00840778" w:rsidRPr="00840778" w:rsidRDefault="00840778" w:rsidP="00F8581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40778">
              <w:rPr>
                <w:sz w:val="24"/>
                <w:szCs w:val="24"/>
              </w:rPr>
              <w:t xml:space="preserve">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</w:t>
            </w:r>
            <w:r w:rsidRPr="00840778">
              <w:rPr>
                <w:sz w:val="24"/>
                <w:szCs w:val="24"/>
              </w:rPr>
              <w:lastRenderedPageBreak/>
              <w:t xml:space="preserve">наблюдать, экспериментировать. </w:t>
            </w:r>
          </w:p>
          <w:p w:rsidR="00E320ED" w:rsidRPr="00BA41F9" w:rsidRDefault="00840778" w:rsidP="00F8581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40778">
              <w:rPr>
                <w:sz w:val="24"/>
                <w:szCs w:val="24"/>
              </w:rPr>
              <w:t>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 п.; ребёнок способен к принятию собственных решений, опираясь на свои знания и умения в различных видах деятельности.</w:t>
            </w:r>
          </w:p>
        </w:tc>
        <w:tc>
          <w:tcPr>
            <w:tcW w:w="4786" w:type="dxa"/>
          </w:tcPr>
          <w:p w:rsidR="00840778" w:rsidRPr="00840778" w:rsidRDefault="00840778" w:rsidP="00B66624">
            <w:pPr>
              <w:tabs>
                <w:tab w:val="left" w:pos="765"/>
              </w:tabs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840778">
              <w:rPr>
                <w:b/>
                <w:i/>
                <w:sz w:val="24"/>
                <w:szCs w:val="24"/>
                <w:u w:val="single"/>
              </w:rPr>
              <w:lastRenderedPageBreak/>
              <w:t>Образовательная область «Социально-коммуникативное развитие»</w:t>
            </w:r>
          </w:p>
          <w:p w:rsidR="00840778" w:rsidRPr="00840778" w:rsidRDefault="00840778" w:rsidP="008D73B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-</w:t>
            </w:r>
            <w:r w:rsidRPr="00840778">
              <w:rPr>
                <w:i/>
                <w:sz w:val="24"/>
                <w:szCs w:val="24"/>
              </w:rPr>
              <w:t>Культурные способы поведения</w:t>
            </w:r>
          </w:p>
          <w:p w:rsidR="00840778" w:rsidRPr="00840778" w:rsidRDefault="00840778" w:rsidP="008D73B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Соблюдает правила элементарной вежливости.</w:t>
            </w:r>
          </w:p>
          <w:p w:rsidR="00840778" w:rsidRPr="00840778" w:rsidRDefault="00840778" w:rsidP="008D73B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Проявляет умение работать коллективно, договариваться со сверстниками о том, кто какую часть работы будет выполнять.</w:t>
            </w:r>
          </w:p>
          <w:p w:rsidR="00840778" w:rsidRPr="00840778" w:rsidRDefault="00840778" w:rsidP="008D73B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 xml:space="preserve">Понимает, что надо заботиться о младших, </w:t>
            </w:r>
            <w:r w:rsidRPr="00840778">
              <w:rPr>
                <w:sz w:val="24"/>
                <w:szCs w:val="24"/>
              </w:rPr>
              <w:lastRenderedPageBreak/>
              <w:t>помогать им, защищать тех, кто слабее.</w:t>
            </w:r>
          </w:p>
          <w:p w:rsidR="00840778" w:rsidRPr="00840778" w:rsidRDefault="00840778" w:rsidP="008D73B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Может сам или с небольшой помощью взрослого оценивать свои поступки и поступки сверстников.</w:t>
            </w:r>
          </w:p>
          <w:p w:rsidR="00840778" w:rsidRPr="00840778" w:rsidRDefault="00840778" w:rsidP="008D73B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Соблюдает элементарные общепринятые нормы поведения в детском саду, на улице.</w:t>
            </w:r>
          </w:p>
          <w:p w:rsidR="00840778" w:rsidRPr="00840778" w:rsidRDefault="00840778" w:rsidP="008D73B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В повседневной жизни сам, без напоминания со стороны взросло пользуется «вежливыми» словами.</w:t>
            </w:r>
          </w:p>
          <w:p w:rsidR="00840778" w:rsidRPr="00840778" w:rsidRDefault="00840778" w:rsidP="008D73B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Хорошо ориентируется не только в ближайшем к детскому саду и дому микрорайоне, но и в центральных улицах родного города.</w:t>
            </w:r>
          </w:p>
          <w:p w:rsidR="00840778" w:rsidRPr="00840778" w:rsidRDefault="00840778" w:rsidP="008D73B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Если при распределении ролей в игре возникают конфликты, связанные с субординацией ролевого поведения, решает спорные вопросы и улаживает конфликты с помощью речи: убеждает, доказывает, объясняет.</w:t>
            </w:r>
          </w:p>
          <w:p w:rsidR="00840778" w:rsidRPr="00840778" w:rsidRDefault="00840778" w:rsidP="008D73B6">
            <w:pPr>
              <w:tabs>
                <w:tab w:val="left" w:pos="765"/>
              </w:tabs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840778">
              <w:rPr>
                <w:i/>
                <w:sz w:val="24"/>
                <w:szCs w:val="24"/>
              </w:rPr>
              <w:t>Навыки самообслуживания и действия с бытовыми предметами</w:t>
            </w:r>
          </w:p>
          <w:p w:rsidR="00840778" w:rsidRPr="00840778" w:rsidRDefault="00840778" w:rsidP="008D73B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Самостоятельно выполняет доступные возрасту гигиенические процедуры.</w:t>
            </w:r>
          </w:p>
          <w:p w:rsidR="00840778" w:rsidRPr="00840778" w:rsidRDefault="00840778" w:rsidP="008D73B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Умеет быстро, аккуратно одеваться и раздеваться, соблюдать порядок в своем шкафу</w:t>
            </w:r>
            <w:r w:rsidR="008D73B6">
              <w:rPr>
                <w:sz w:val="24"/>
                <w:szCs w:val="24"/>
              </w:rPr>
              <w:t>.</w:t>
            </w:r>
          </w:p>
          <w:p w:rsidR="00840778" w:rsidRPr="00840778" w:rsidRDefault="00840778" w:rsidP="008D73B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Имеет навыки опрятности (замечает непорядок в одежде, устраняет его при небольшой помощи взрослых).</w:t>
            </w:r>
          </w:p>
          <w:p w:rsidR="00840778" w:rsidRPr="00840778" w:rsidRDefault="00840778" w:rsidP="008D73B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Сформированы элементарные навыки личной гигиены (самостоятельно чистит зубы, моет руки перед едой; при кашле и чихании закрывает рот и нос платком).</w:t>
            </w:r>
          </w:p>
          <w:p w:rsidR="00840778" w:rsidRPr="00840778" w:rsidRDefault="00840778" w:rsidP="008D73B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Владеет простейшими навыками поведения во время еды, пользуется вилкой, ножом.</w:t>
            </w:r>
          </w:p>
          <w:p w:rsidR="00840778" w:rsidRPr="00840778" w:rsidRDefault="00840778" w:rsidP="008D73B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Соблюдает элементарные правила приема пищи (правильно пользуется столовыми приборами, салфеткой, полощет рот после еды).</w:t>
            </w:r>
          </w:p>
          <w:p w:rsidR="00840778" w:rsidRPr="00840778" w:rsidRDefault="00840778" w:rsidP="008D73B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Приучен к опрятности (замечает непорядок в одежде, устраняет его при небольшой помощи взрослых).</w:t>
            </w:r>
          </w:p>
          <w:p w:rsidR="00840778" w:rsidRPr="00840778" w:rsidRDefault="00840778" w:rsidP="008D73B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Соблюдает элементарные правила гигиены (по мере необходимости моет руки с мылом, пользуется расческой, носовым платком, прикрывает рот при кашле).</w:t>
            </w:r>
          </w:p>
          <w:p w:rsidR="00840778" w:rsidRPr="00840778" w:rsidRDefault="00840778" w:rsidP="008D73B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Обращается за помощью к взрослым при заболевании, травме.</w:t>
            </w:r>
          </w:p>
          <w:p w:rsidR="00840778" w:rsidRPr="00840778" w:rsidRDefault="00840778" w:rsidP="008D73B6">
            <w:pPr>
              <w:tabs>
                <w:tab w:val="left" w:pos="765"/>
              </w:tabs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840778">
              <w:rPr>
                <w:i/>
                <w:sz w:val="24"/>
                <w:szCs w:val="24"/>
              </w:rPr>
              <w:t xml:space="preserve">-Игровая деятельность </w:t>
            </w:r>
          </w:p>
          <w:p w:rsidR="00840778" w:rsidRPr="00840778" w:rsidRDefault="00840778" w:rsidP="008D73B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Распределяет роли до начала игры и строит свое поведение, придерживаясь роли.</w:t>
            </w:r>
          </w:p>
          <w:p w:rsidR="00840778" w:rsidRPr="00840778" w:rsidRDefault="00840778" w:rsidP="008D73B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 xml:space="preserve">Игровое взаимодействие сопровождает </w:t>
            </w:r>
            <w:r w:rsidRPr="00840778">
              <w:rPr>
                <w:sz w:val="24"/>
                <w:szCs w:val="24"/>
              </w:rPr>
              <w:lastRenderedPageBreak/>
              <w:t>речью, соответствующей и по содержанию, и интонационно взятой роли.</w:t>
            </w:r>
          </w:p>
          <w:p w:rsidR="00840778" w:rsidRPr="00840778" w:rsidRDefault="00840778" w:rsidP="008D73B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Использует различные источники информации, способствующие обогащению игры (кино, литература, экскурсии и др.).</w:t>
            </w:r>
          </w:p>
          <w:p w:rsidR="00840778" w:rsidRPr="00840778" w:rsidRDefault="00840778" w:rsidP="008D73B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Проявляет устойчивый интерес к различным видам детской деятельности: конструированию, изобразительной деятельности, игре.</w:t>
            </w:r>
          </w:p>
          <w:p w:rsidR="00840778" w:rsidRPr="00840778" w:rsidRDefault="00840778" w:rsidP="008D73B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Договаривается с партнерами, во что играть, кто кем будет в игре; подчиняется правилам игры.</w:t>
            </w:r>
          </w:p>
          <w:p w:rsidR="00840778" w:rsidRPr="00840778" w:rsidRDefault="00840778" w:rsidP="008D73B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Умеет разворачивать содержание игры в зависимости от количества играющих детей.</w:t>
            </w:r>
          </w:p>
          <w:p w:rsidR="00840778" w:rsidRPr="00840778" w:rsidRDefault="00840778" w:rsidP="008D73B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Объясняет правила игры сверстникам.</w:t>
            </w:r>
          </w:p>
          <w:p w:rsidR="00840778" w:rsidRPr="00840778" w:rsidRDefault="00840778" w:rsidP="008D73B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Взаимодействуя со сверстниками, проявляет инициативу и предлагает новые роли или действия, обогащает сюжет.</w:t>
            </w:r>
          </w:p>
          <w:p w:rsidR="00840778" w:rsidRPr="00840778" w:rsidRDefault="00840778" w:rsidP="008D73B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В</w:t>
            </w:r>
            <w:r w:rsidRPr="00840778">
              <w:rPr>
                <w:sz w:val="24"/>
                <w:szCs w:val="24"/>
              </w:rPr>
              <w:tab/>
              <w:t xml:space="preserve">дидактических играх противостоит трудностям, подчиняется правилам, оценивает свои возможности и без обиды воспринимает проигрыш. </w:t>
            </w:r>
          </w:p>
          <w:p w:rsidR="00840778" w:rsidRPr="00840778" w:rsidRDefault="00840778" w:rsidP="008D73B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 xml:space="preserve">В настольно-печатных играх может выступать в роли ведущего, объяснять сверстникам правила игры. </w:t>
            </w:r>
          </w:p>
          <w:p w:rsidR="00840778" w:rsidRPr="00840778" w:rsidRDefault="00840778" w:rsidP="008D73B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 xml:space="preserve">В самостоятельных театрализованных играх обустраивает место для игры (режиссерской, драматизации), воплощается в роли, используя художественные выразительные средства (интонация, мимика), атрибуты, реквизит. </w:t>
            </w:r>
          </w:p>
          <w:p w:rsidR="00840778" w:rsidRPr="00840778" w:rsidRDefault="00840778" w:rsidP="008D73B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-</w:t>
            </w:r>
            <w:r w:rsidRPr="00840778">
              <w:rPr>
                <w:i/>
                <w:sz w:val="24"/>
                <w:szCs w:val="24"/>
              </w:rPr>
              <w:t>Безопасное поведение</w:t>
            </w:r>
          </w:p>
          <w:p w:rsidR="00840778" w:rsidRPr="00840778" w:rsidRDefault="00840778" w:rsidP="008D73B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Соблюдает элементарные правила поведения в детском саду.</w:t>
            </w:r>
          </w:p>
          <w:p w:rsidR="00840778" w:rsidRPr="00840778" w:rsidRDefault="00840778" w:rsidP="008D73B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Соблюдает элементарные правила поведения на улице и в транспорт; элементарные правила дорожного движения.</w:t>
            </w:r>
          </w:p>
          <w:p w:rsidR="00840778" w:rsidRPr="00840778" w:rsidRDefault="00840778" w:rsidP="008D73B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Различает и называет специальные виды транспорта («Скорая помощь», «Пожарная», «</w:t>
            </w:r>
            <w:r w:rsidR="00B66624">
              <w:rPr>
                <w:sz w:val="24"/>
                <w:szCs w:val="24"/>
              </w:rPr>
              <w:t>По</w:t>
            </w:r>
            <w:r w:rsidRPr="00840778">
              <w:rPr>
                <w:sz w:val="24"/>
                <w:szCs w:val="24"/>
              </w:rPr>
              <w:t>лиция»), объясняет их назначение.</w:t>
            </w:r>
          </w:p>
          <w:p w:rsidR="00840778" w:rsidRPr="00840778" w:rsidRDefault="00840778" w:rsidP="008D73B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Понимает значения сигналов светофора. Узнает и называет дорожные знаки «Пешеходный переход», «Дети».</w:t>
            </w:r>
          </w:p>
          <w:p w:rsidR="00840778" w:rsidRPr="00840778" w:rsidRDefault="00840778" w:rsidP="008D73B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Раз</w:t>
            </w:r>
            <w:r w:rsidR="00052A42">
              <w:rPr>
                <w:sz w:val="24"/>
                <w:szCs w:val="24"/>
              </w:rPr>
              <w:t>личает проезжую часть, тротуар</w:t>
            </w:r>
            <w:r w:rsidRPr="00840778">
              <w:rPr>
                <w:sz w:val="24"/>
                <w:szCs w:val="24"/>
              </w:rPr>
              <w:t xml:space="preserve">, пешеходный переход «Зебра». </w:t>
            </w:r>
          </w:p>
          <w:p w:rsidR="00840778" w:rsidRPr="00840778" w:rsidRDefault="00840778" w:rsidP="008D73B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 xml:space="preserve">Знает и соблюдает элементарные правила поведения в природе (способы безопасного взаимодействия с растениями и животными, бережного отношения к окружающей </w:t>
            </w:r>
            <w:r w:rsidRPr="00840778">
              <w:rPr>
                <w:sz w:val="24"/>
                <w:szCs w:val="24"/>
              </w:rPr>
              <w:lastRenderedPageBreak/>
              <w:t>природе).</w:t>
            </w:r>
          </w:p>
          <w:p w:rsidR="00840778" w:rsidRPr="00840778" w:rsidRDefault="00840778" w:rsidP="008D73B6">
            <w:pPr>
              <w:tabs>
                <w:tab w:val="left" w:pos="765"/>
              </w:tabs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840778">
              <w:rPr>
                <w:i/>
                <w:sz w:val="24"/>
                <w:szCs w:val="24"/>
              </w:rPr>
              <w:t xml:space="preserve">-Трудовая деятельность </w:t>
            </w:r>
          </w:p>
          <w:p w:rsidR="00840778" w:rsidRPr="00840778" w:rsidRDefault="00840778" w:rsidP="008D73B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Выполняет индивидуальные и коллективные поручения.</w:t>
            </w:r>
          </w:p>
          <w:p w:rsidR="00840778" w:rsidRPr="00840778" w:rsidRDefault="00840778" w:rsidP="008D73B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Самостоятельно одевается и раздевается, сушит мокрые вещи, ухаживает за обувью.</w:t>
            </w:r>
          </w:p>
          <w:p w:rsidR="00840778" w:rsidRPr="00840778" w:rsidRDefault="00840778" w:rsidP="008D73B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Выполняет обязанности дежурного по столовой, правильно сервирует стол.</w:t>
            </w:r>
          </w:p>
          <w:p w:rsidR="00840778" w:rsidRPr="00840778" w:rsidRDefault="00840778" w:rsidP="008D73B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Поддерживает порядок в группе и на участке детского сада.</w:t>
            </w:r>
          </w:p>
          <w:p w:rsidR="00840778" w:rsidRPr="00840778" w:rsidRDefault="00840778" w:rsidP="008D73B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Выполняет поручения по уходу за растениями в уголке природы.</w:t>
            </w:r>
          </w:p>
          <w:p w:rsidR="00840778" w:rsidRPr="00840778" w:rsidRDefault="00840778" w:rsidP="008D73B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Самостоятельно готовит к занятиям свое рабочее место, убирает материалы по окончании работы.</w:t>
            </w:r>
          </w:p>
          <w:p w:rsidR="00840778" w:rsidRPr="00840778" w:rsidRDefault="00840778" w:rsidP="008D73B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Проявляет предпосылки ответственного отношения к порученному заданию, стремится выполнить его хорошо.</w:t>
            </w:r>
          </w:p>
          <w:p w:rsidR="00840778" w:rsidRPr="00840778" w:rsidRDefault="00840778" w:rsidP="008D73B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840778">
              <w:rPr>
                <w:sz w:val="24"/>
                <w:szCs w:val="24"/>
              </w:rPr>
              <w:t>Способен</w:t>
            </w:r>
            <w:proofErr w:type="gramEnd"/>
            <w:r w:rsidRPr="00840778">
              <w:rPr>
                <w:sz w:val="24"/>
                <w:szCs w:val="24"/>
              </w:rPr>
              <w:t xml:space="preserve"> сосредоточенно действовать в течение 20-25 минут. Проявляет ответственность за выполнение трудовых поручений. Проявляет стремление радовать взрослых хорошими поступками.</w:t>
            </w:r>
          </w:p>
          <w:p w:rsidR="00840778" w:rsidRPr="00840778" w:rsidRDefault="00840778" w:rsidP="008D73B6">
            <w:pPr>
              <w:tabs>
                <w:tab w:val="left" w:pos="765"/>
              </w:tabs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840778">
              <w:rPr>
                <w:b/>
                <w:i/>
                <w:sz w:val="24"/>
                <w:szCs w:val="24"/>
                <w:u w:val="single"/>
              </w:rPr>
              <w:t>Образовательная область «Познавательное развитие»</w:t>
            </w:r>
          </w:p>
          <w:p w:rsidR="00840778" w:rsidRPr="00840778" w:rsidRDefault="00840778" w:rsidP="008D73B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Знает и называет свое имя и фамилию, имена и отчества родителей. Знает, где работают родители, как важен для общества их труд.</w:t>
            </w:r>
          </w:p>
          <w:p w:rsidR="00840778" w:rsidRPr="00840778" w:rsidRDefault="00840778" w:rsidP="008D73B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Знает семейные праздники. Имеет постоянные обязанности по дому.</w:t>
            </w:r>
          </w:p>
          <w:p w:rsidR="00840778" w:rsidRPr="00840778" w:rsidRDefault="00840778" w:rsidP="008D73B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Может рассказать о своем родном городе (поселке, селе), назвать улицу, на которой живет.</w:t>
            </w:r>
          </w:p>
          <w:p w:rsidR="00840778" w:rsidRPr="00840778" w:rsidRDefault="00840778" w:rsidP="00B66624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Знает, что Российская Федерация (Россия) — огромная многонациональная страна; что Москва — столица нашей Родины. Имеет представление о флаге, гербе, мелодии гимна.</w:t>
            </w:r>
          </w:p>
          <w:p w:rsidR="00840778" w:rsidRPr="00840778" w:rsidRDefault="00840778" w:rsidP="00B66624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Знает некоторые государственные праздники.</w:t>
            </w:r>
          </w:p>
          <w:p w:rsidR="00840778" w:rsidRPr="00840778" w:rsidRDefault="00840778" w:rsidP="00B66624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Знает военные профессии.</w:t>
            </w:r>
          </w:p>
          <w:p w:rsidR="00840778" w:rsidRPr="00840778" w:rsidRDefault="00840778" w:rsidP="00B66624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Знаком со многими профессиями.</w:t>
            </w:r>
          </w:p>
          <w:p w:rsidR="00840778" w:rsidRPr="00840778" w:rsidRDefault="00840778" w:rsidP="00B66624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Имеет представление о Российской армии, о годах войны, о Дне Победы.</w:t>
            </w:r>
          </w:p>
          <w:p w:rsidR="00840778" w:rsidRPr="00840778" w:rsidRDefault="00840778" w:rsidP="00B66624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Положительно высказывается о представителях разных этносов, толерантно относится к детям других национальностей, в общении с ними первичными для дошкольника являются личностные особенности, а не этническая принадлежность.</w:t>
            </w:r>
          </w:p>
          <w:p w:rsidR="00840778" w:rsidRPr="00840778" w:rsidRDefault="00840778" w:rsidP="00B66624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lastRenderedPageBreak/>
              <w:t>Ребенок имеет представления:</w:t>
            </w:r>
          </w:p>
          <w:p w:rsidR="00840778" w:rsidRPr="00840778" w:rsidRDefault="00840778" w:rsidP="00B66624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-об истории своей семьи, ее родословной;</w:t>
            </w:r>
          </w:p>
          <w:p w:rsidR="00840778" w:rsidRPr="00840778" w:rsidRDefault="00840778" w:rsidP="00B66624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-об истории образования родного города;</w:t>
            </w:r>
          </w:p>
          <w:p w:rsidR="00840778" w:rsidRPr="00840778" w:rsidRDefault="00840778" w:rsidP="00B66624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-о природном ландшафте, о животном и растительном мире;</w:t>
            </w:r>
          </w:p>
          <w:p w:rsidR="00840778" w:rsidRPr="00840778" w:rsidRDefault="00840778" w:rsidP="00B66624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-о том, что Кемеровской области живут люди разных национальностей;</w:t>
            </w:r>
          </w:p>
          <w:p w:rsidR="00840778" w:rsidRPr="00840778" w:rsidRDefault="00840778" w:rsidP="00B66624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-о том, что уральцы внесли большой вклад в победу нашей страны над фашистами во время Великой Отечественной войны;</w:t>
            </w:r>
          </w:p>
          <w:p w:rsidR="00840778" w:rsidRPr="00840778" w:rsidRDefault="00840778" w:rsidP="00B66624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Ребенок знает:</w:t>
            </w:r>
          </w:p>
          <w:p w:rsidR="00840778" w:rsidRPr="00840778" w:rsidRDefault="00840778" w:rsidP="00B66624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-Ребенок знает, что Кемеровская область – часть России, город Кемерово - главный город нашей области.</w:t>
            </w:r>
          </w:p>
          <w:p w:rsidR="00840778" w:rsidRPr="00840778" w:rsidRDefault="00840778" w:rsidP="00B66624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- ребенок относит себя к определенному этносу, имеет некоторые представления об особенностях этого этноса;</w:t>
            </w:r>
          </w:p>
          <w:p w:rsidR="00840778" w:rsidRPr="00840778" w:rsidRDefault="00840778" w:rsidP="00B66624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– испытывает чувство общности с особями того же пола, с членами своей семьи, с гражданами своей страны, способствующее пониманию своего места в жизни</w:t>
            </w:r>
          </w:p>
          <w:p w:rsidR="00840778" w:rsidRPr="00840778" w:rsidRDefault="00840778" w:rsidP="00B66624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 xml:space="preserve">-Конструктивная деятельность. </w:t>
            </w:r>
          </w:p>
          <w:p w:rsidR="00840778" w:rsidRPr="00840778" w:rsidRDefault="00840778" w:rsidP="00B66624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840778">
              <w:rPr>
                <w:sz w:val="24"/>
                <w:szCs w:val="24"/>
              </w:rPr>
              <w:t>Способен</w:t>
            </w:r>
            <w:proofErr w:type="gramEnd"/>
            <w:r w:rsidRPr="00840778">
              <w:rPr>
                <w:sz w:val="24"/>
                <w:szCs w:val="24"/>
              </w:rPr>
              <w:t xml:space="preserve"> конструировать по собственному замыслу.</w:t>
            </w:r>
          </w:p>
          <w:p w:rsidR="00840778" w:rsidRPr="00840778" w:rsidRDefault="00840778" w:rsidP="00B66624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Умеет анализировать образец постройки.</w:t>
            </w:r>
          </w:p>
          <w:p w:rsidR="00840778" w:rsidRPr="00840778" w:rsidRDefault="00840778" w:rsidP="00B66624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Может планировать этапы создания собственной постройки, находить конструктивные решения.</w:t>
            </w:r>
          </w:p>
          <w:p w:rsidR="00840778" w:rsidRPr="00840778" w:rsidRDefault="00840778" w:rsidP="00B66624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Создает постройки по рисунку.</w:t>
            </w:r>
          </w:p>
          <w:p w:rsidR="00840778" w:rsidRPr="00840778" w:rsidRDefault="00840778" w:rsidP="00B66624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Умеет работать коллективно.</w:t>
            </w:r>
          </w:p>
          <w:p w:rsidR="00840778" w:rsidRPr="00840778" w:rsidRDefault="00840778" w:rsidP="00B66624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При создании построек из строительного материала может участвовать в планировании действий, договариваться, распределять материал, согласовывать действия и совместными усилиями достигать результата.</w:t>
            </w:r>
          </w:p>
          <w:p w:rsidR="00840778" w:rsidRPr="00840778" w:rsidRDefault="00840778" w:rsidP="00B66624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Умеет использовать строительные детали с учетом их конструктивных свойств.</w:t>
            </w:r>
          </w:p>
          <w:p w:rsidR="00840778" w:rsidRPr="00840778" w:rsidRDefault="00840778" w:rsidP="00B66624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840778">
              <w:rPr>
                <w:sz w:val="24"/>
                <w:szCs w:val="24"/>
              </w:rPr>
              <w:t>Способен</w:t>
            </w:r>
            <w:proofErr w:type="gramEnd"/>
            <w:r w:rsidRPr="00840778">
              <w:rPr>
                <w:sz w:val="24"/>
                <w:szCs w:val="24"/>
              </w:rPr>
              <w:t xml:space="preserve"> преобразовывать постройки в соответствии с заданием педагога.</w:t>
            </w:r>
          </w:p>
          <w:p w:rsidR="00840778" w:rsidRPr="00840778" w:rsidRDefault="00840778" w:rsidP="00B66624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Умеет сгибать прямоугольный лист бумаги пополам.</w:t>
            </w:r>
          </w:p>
          <w:p w:rsidR="00840778" w:rsidRPr="00840778" w:rsidRDefault="00840778" w:rsidP="00B66624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Формирование  элементарных   математических   представлений.</w:t>
            </w:r>
          </w:p>
          <w:p w:rsidR="00840778" w:rsidRPr="00840778" w:rsidRDefault="00840778" w:rsidP="00B66624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Считает (отсчитывает) в пределах 10.</w:t>
            </w:r>
          </w:p>
          <w:p w:rsidR="00840778" w:rsidRPr="00840778" w:rsidRDefault="00840778" w:rsidP="00B66624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Правильно пользуется количественными и порядковыми числительными (в пределах 10), отвечает на вопросы: «Сколько?», «</w:t>
            </w:r>
            <w:proofErr w:type="gramStart"/>
            <w:r w:rsidRPr="00840778">
              <w:rPr>
                <w:sz w:val="24"/>
                <w:szCs w:val="24"/>
              </w:rPr>
              <w:t>Который</w:t>
            </w:r>
            <w:proofErr w:type="gramEnd"/>
            <w:r w:rsidRPr="00840778">
              <w:rPr>
                <w:sz w:val="24"/>
                <w:szCs w:val="24"/>
              </w:rPr>
              <w:t xml:space="preserve"> по счету?»</w:t>
            </w:r>
          </w:p>
          <w:p w:rsidR="00840778" w:rsidRPr="00840778" w:rsidRDefault="00840778" w:rsidP="00B66624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Уравнивает неравные группы предметов двумя способами (удаление и добавление единицы).</w:t>
            </w:r>
          </w:p>
          <w:p w:rsidR="00840778" w:rsidRPr="00840778" w:rsidRDefault="00840778" w:rsidP="00B66624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lastRenderedPageBreak/>
              <w:t>Сравнивает предметы на глаз (по длине, ширине, высоте, толщине); проверяет точность определений путем наложения или приложения.</w:t>
            </w:r>
          </w:p>
          <w:p w:rsidR="00840778" w:rsidRPr="00840778" w:rsidRDefault="00840778" w:rsidP="00944F90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Размещает предметы различной величины (до 7-10) в порядке возрастания, убывания их длины, ширины, высоты, толщины.</w:t>
            </w:r>
          </w:p>
          <w:p w:rsidR="00840778" w:rsidRPr="00840778" w:rsidRDefault="00840778" w:rsidP="00944F90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Выражает словами местонахождение предмета по отношению к себе, другим предметам.</w:t>
            </w:r>
          </w:p>
          <w:p w:rsidR="00840778" w:rsidRPr="00840778" w:rsidRDefault="00840778" w:rsidP="00944F90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Знает некоторые характерные особенности знакомых геометрических фигур (количество углов, сторон; равенство, неравенство сторон).</w:t>
            </w:r>
          </w:p>
          <w:p w:rsidR="00840778" w:rsidRPr="00840778" w:rsidRDefault="00840778" w:rsidP="00944F90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Называет утро, день, вечер, ночь; имеет представление о смене частей суток.</w:t>
            </w:r>
          </w:p>
          <w:p w:rsidR="00840778" w:rsidRPr="00840778" w:rsidRDefault="00840778" w:rsidP="00944F90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Называет текущий день недели.</w:t>
            </w:r>
          </w:p>
          <w:p w:rsidR="00840778" w:rsidRPr="00840778" w:rsidRDefault="00840778" w:rsidP="00944F90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Определяет части суток.</w:t>
            </w:r>
          </w:p>
          <w:p w:rsidR="00840778" w:rsidRPr="00840778" w:rsidRDefault="00840778" w:rsidP="00944F90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-Формирование целостной картины мира.</w:t>
            </w:r>
          </w:p>
          <w:p w:rsidR="00840778" w:rsidRPr="00840778" w:rsidRDefault="00840778" w:rsidP="00944F90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Различает и называет виды транспорта, предметы, облегчающие труд человека в быту</w:t>
            </w:r>
          </w:p>
          <w:p w:rsidR="00840778" w:rsidRPr="00840778" w:rsidRDefault="00840778" w:rsidP="00944F90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Классифицирует предметы, определяет материалы, из которых они сделаны.</w:t>
            </w:r>
          </w:p>
          <w:p w:rsidR="00840778" w:rsidRPr="00840778" w:rsidRDefault="00840778" w:rsidP="00944F90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Знает название родного города, страны, ее столицу.</w:t>
            </w:r>
          </w:p>
          <w:p w:rsidR="00840778" w:rsidRPr="00840778" w:rsidRDefault="00840778" w:rsidP="00944F90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Называет времена года, отмечает их особенности.</w:t>
            </w:r>
          </w:p>
          <w:p w:rsidR="00840778" w:rsidRPr="00840778" w:rsidRDefault="00840778" w:rsidP="00F334A1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Знает о взаимодействии человека с природой в разное время года.</w:t>
            </w:r>
          </w:p>
          <w:p w:rsidR="00840778" w:rsidRPr="00840778" w:rsidRDefault="00840778" w:rsidP="00F334A1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Знает о значении солнца, воздуха и воды для человека, животных, растений.</w:t>
            </w:r>
          </w:p>
          <w:p w:rsidR="00840778" w:rsidRPr="00840778" w:rsidRDefault="00840778" w:rsidP="00F334A1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Бережно относится к природе.</w:t>
            </w:r>
          </w:p>
          <w:p w:rsidR="00840778" w:rsidRPr="00840778" w:rsidRDefault="00840778" w:rsidP="00F334A1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Различает и называет некоторые растения ближайшего окружения.</w:t>
            </w:r>
          </w:p>
          <w:p w:rsidR="00840778" w:rsidRPr="00840778" w:rsidRDefault="00840778" w:rsidP="00F334A1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Знает и соблюдает элементарные правила поведения в природе.</w:t>
            </w:r>
          </w:p>
          <w:p w:rsidR="00840778" w:rsidRPr="00840778" w:rsidRDefault="00840778" w:rsidP="00F334A1">
            <w:pPr>
              <w:tabs>
                <w:tab w:val="left" w:pos="765"/>
              </w:tabs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840778">
              <w:rPr>
                <w:b/>
                <w:i/>
                <w:sz w:val="24"/>
                <w:szCs w:val="24"/>
                <w:u w:val="single"/>
              </w:rPr>
              <w:t>Образовательная область «Речевое развитие»</w:t>
            </w:r>
          </w:p>
          <w:p w:rsidR="00840778" w:rsidRPr="00840778" w:rsidRDefault="00840778" w:rsidP="00F334A1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Имеет достаточный богатый словарный запас.</w:t>
            </w:r>
          </w:p>
          <w:p w:rsidR="00840778" w:rsidRPr="00840778" w:rsidRDefault="00840778" w:rsidP="00F334A1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Может участвовать в беседе.</w:t>
            </w:r>
          </w:p>
          <w:p w:rsidR="00840778" w:rsidRPr="00840778" w:rsidRDefault="00840778" w:rsidP="00F334A1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 xml:space="preserve">Умеет аргументировано и доброжелательно </w:t>
            </w:r>
            <w:proofErr w:type="gramStart"/>
            <w:r w:rsidRPr="00840778">
              <w:rPr>
                <w:sz w:val="24"/>
                <w:szCs w:val="24"/>
              </w:rPr>
              <w:t>оценивать</w:t>
            </w:r>
            <w:proofErr w:type="gramEnd"/>
            <w:r w:rsidRPr="00840778">
              <w:rPr>
                <w:sz w:val="24"/>
                <w:szCs w:val="24"/>
              </w:rPr>
              <w:t xml:space="preserve"> ответ, высказывание сверстника.</w:t>
            </w:r>
          </w:p>
          <w:p w:rsidR="00840778" w:rsidRPr="00840778" w:rsidRDefault="00840778" w:rsidP="00F334A1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Составляет по образцу рассказы по сюжетной картине, по набору картинок; последовательно, без существенных пропусков пересказывает небольшие литературные произведения.</w:t>
            </w:r>
          </w:p>
          <w:p w:rsidR="00840778" w:rsidRPr="00840778" w:rsidRDefault="00840778" w:rsidP="00F334A1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Определяет место звука в слове.</w:t>
            </w:r>
          </w:p>
          <w:p w:rsidR="00840778" w:rsidRPr="00840778" w:rsidRDefault="00840778" w:rsidP="00F334A1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 xml:space="preserve">Умеет подбирать к существительному несколько прилагательных; заменять слово </w:t>
            </w:r>
            <w:r w:rsidRPr="00840778">
              <w:rPr>
                <w:sz w:val="24"/>
                <w:szCs w:val="24"/>
              </w:rPr>
              <w:lastRenderedPageBreak/>
              <w:t>другим словом со сходным значением.</w:t>
            </w:r>
          </w:p>
          <w:p w:rsidR="00840778" w:rsidRPr="00840778" w:rsidRDefault="00840778" w:rsidP="00F334A1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Речь становится главным средством общения. Речь, сопровождающая реальные отношения детей, отличается от ролевой речи.</w:t>
            </w:r>
          </w:p>
          <w:p w:rsidR="00840778" w:rsidRPr="00840778" w:rsidRDefault="00840778" w:rsidP="00F334A1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Может сочинять оригинальные и последовательно разворачивающиеся истории и рассказывать их сверстникам и взрослым.</w:t>
            </w:r>
          </w:p>
          <w:p w:rsidR="00840778" w:rsidRPr="00840778" w:rsidRDefault="00840778" w:rsidP="00F334A1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Использует все части речи, активно занимается словотворчеством, использует синонимы и антонимы.</w:t>
            </w:r>
          </w:p>
          <w:p w:rsidR="00840778" w:rsidRPr="00840778" w:rsidRDefault="00840778" w:rsidP="00F334A1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 xml:space="preserve">Знает 2—3 </w:t>
            </w:r>
            <w:proofErr w:type="gramStart"/>
            <w:r w:rsidRPr="00840778">
              <w:rPr>
                <w:sz w:val="24"/>
                <w:szCs w:val="24"/>
              </w:rPr>
              <w:t>программных</w:t>
            </w:r>
            <w:proofErr w:type="gramEnd"/>
            <w:r w:rsidRPr="00840778">
              <w:rPr>
                <w:sz w:val="24"/>
                <w:szCs w:val="24"/>
              </w:rPr>
              <w:t xml:space="preserve"> стихотворения (при необходимости следует напомнить ребенку первые строчки), 2—3 считалки, 2-3 загадки. Называет жанр произведения.</w:t>
            </w:r>
          </w:p>
          <w:p w:rsidR="00840778" w:rsidRPr="00840778" w:rsidRDefault="00840778" w:rsidP="00F334A1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Драматизирует небольшие сказки, читает по ролям стихотворения. Называет любимого детского писателя, любимые сказки и рассказы.</w:t>
            </w:r>
          </w:p>
          <w:p w:rsidR="00840778" w:rsidRPr="00840778" w:rsidRDefault="00840778" w:rsidP="00F334A1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Умеет делиться с педагогом и другими детьми разнообразными впечатлениями, ссылается на источник полученной информации (телепередача, рассказ близкого человека, посещение выставки, детского спектакля и т.д.).</w:t>
            </w:r>
          </w:p>
          <w:p w:rsidR="00840778" w:rsidRPr="00840778" w:rsidRDefault="00840778" w:rsidP="00F334A1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Проявляет умение поддерживать беседу, высказывает свою точку зрения, согласие или несогласие с ответом товарища.</w:t>
            </w:r>
          </w:p>
          <w:p w:rsidR="00840778" w:rsidRPr="00840778" w:rsidRDefault="00840778" w:rsidP="00F334A1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Эмоционально и заинтересованно следит за развитием действия в играх - драматизациях и кукольных спектаклях, созданных силами взрослых и старших детей.</w:t>
            </w:r>
          </w:p>
          <w:p w:rsidR="00840778" w:rsidRPr="00840778" w:rsidRDefault="00840778" w:rsidP="00F334A1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Понимает и употребляет в своей речи слова, обозначающие эмоциональное состояние, этические качества, эстетические характеристики.</w:t>
            </w:r>
          </w:p>
          <w:p w:rsidR="00840778" w:rsidRPr="00840778" w:rsidRDefault="00840778" w:rsidP="00F334A1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Слушая новые сказки, рассказы, стихи, следит за развитием действия, сопереживает персонажам сказок, историй, рассказов.</w:t>
            </w:r>
          </w:p>
          <w:p w:rsidR="00840778" w:rsidRPr="00840778" w:rsidRDefault="00840778" w:rsidP="00F334A1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Делает попытки решать спорные вопросы и улаживать конфликты с помощью речи: убеждать, доказывать, объяснять.</w:t>
            </w:r>
          </w:p>
          <w:p w:rsidR="00840778" w:rsidRPr="00840778" w:rsidRDefault="00840778" w:rsidP="00F334A1">
            <w:pPr>
              <w:tabs>
                <w:tab w:val="left" w:pos="765"/>
              </w:tabs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840778">
              <w:rPr>
                <w:b/>
                <w:i/>
                <w:sz w:val="24"/>
                <w:szCs w:val="24"/>
                <w:u w:val="single"/>
              </w:rPr>
              <w:t>Образовательная область «Художественно-эстетическое развитие»</w:t>
            </w:r>
          </w:p>
          <w:p w:rsidR="00840778" w:rsidRPr="00840778" w:rsidRDefault="00840778" w:rsidP="00F334A1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 xml:space="preserve">Эмоционально тонко чувствует переживания близких взрослых, детей, персонажей сказок и историй, мультфильмов и художественных фильмов, </w:t>
            </w:r>
            <w:r w:rsidRPr="00840778">
              <w:rPr>
                <w:sz w:val="24"/>
                <w:szCs w:val="24"/>
              </w:rPr>
              <w:lastRenderedPageBreak/>
              <w:t>кукольных спектаклей.</w:t>
            </w:r>
          </w:p>
          <w:p w:rsidR="00840778" w:rsidRPr="00840778" w:rsidRDefault="00840778" w:rsidP="00F334A1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840778">
              <w:rPr>
                <w:sz w:val="24"/>
                <w:szCs w:val="24"/>
              </w:rPr>
              <w:t>Проявляет эмоциональное отношение к литературным произведением, выражает свое отношение к конкретному поступку литературного персонажа.</w:t>
            </w:r>
            <w:proofErr w:type="gramEnd"/>
          </w:p>
          <w:p w:rsidR="00840778" w:rsidRPr="00840778" w:rsidRDefault="00840778" w:rsidP="00F334A1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Понимает скрытые мотивы поведения героев произведения.</w:t>
            </w:r>
          </w:p>
          <w:p w:rsidR="00840778" w:rsidRPr="00840778" w:rsidRDefault="00840778" w:rsidP="00F334A1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Проявляет чуткость к художественному слову, чувствует ритм и мелодику поэтического текста.</w:t>
            </w:r>
          </w:p>
          <w:p w:rsidR="00840778" w:rsidRPr="00840778" w:rsidRDefault="00840778" w:rsidP="00F334A1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Проявляет эстетические чувства, эмоции, эстетический вкус, эстетическое восприятие, интерес к искусству.</w:t>
            </w:r>
          </w:p>
          <w:p w:rsidR="00840778" w:rsidRPr="00840778" w:rsidRDefault="00840778" w:rsidP="00F334A1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После просмотра спектакля может оценить игру актера (актеров), используемые средства художественной выразительности и элементы художественного оформления постановки.</w:t>
            </w:r>
          </w:p>
          <w:p w:rsidR="00840778" w:rsidRPr="00840778" w:rsidRDefault="00840778" w:rsidP="00F334A1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Имеет в творческом опыте несколько ролей, сыгранных в спектаклях в детском саду и домашнем театре. Умеет оформлять свой спектакль, используя разнообразные материалы (атрибуты, подручный материал, поделки).</w:t>
            </w:r>
          </w:p>
          <w:p w:rsidR="00840778" w:rsidRPr="00840778" w:rsidRDefault="00840778" w:rsidP="00F334A1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Различает произведения изобразительного искусства (живопись, книжная графика, народное декоративное искусство, скульптура).</w:t>
            </w:r>
          </w:p>
          <w:p w:rsidR="00840778" w:rsidRPr="00840778" w:rsidRDefault="00840778" w:rsidP="00F334A1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Выделяет выразительные средства в разных видах искусства (форма, цвет, колорит, композиция).</w:t>
            </w:r>
          </w:p>
          <w:p w:rsidR="00840778" w:rsidRPr="00840778" w:rsidRDefault="00840778" w:rsidP="00F334A1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Знает особенности изобразительных материалов.</w:t>
            </w:r>
          </w:p>
          <w:p w:rsidR="00840778" w:rsidRPr="00840778" w:rsidRDefault="00840778" w:rsidP="00F334A1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- Пытается отражать полученные впечатления в речи и продуктивных видах деятельности.</w:t>
            </w:r>
          </w:p>
          <w:p w:rsidR="00840778" w:rsidRPr="00840778" w:rsidRDefault="00840778" w:rsidP="00F334A1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- ребенок проявляет интерес к малой родине, использует местоимение «мой» по отношению к городу;</w:t>
            </w:r>
          </w:p>
          <w:p w:rsidR="00840778" w:rsidRPr="00840778" w:rsidRDefault="00840778" w:rsidP="00F334A1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- ребенок проявляет интерес к событиям настоящего родной страны;</w:t>
            </w:r>
          </w:p>
          <w:p w:rsidR="00840778" w:rsidRPr="00840778" w:rsidRDefault="00840778" w:rsidP="00F334A1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- ребенок проявляет любознательность по отношению к родному городу;</w:t>
            </w:r>
          </w:p>
          <w:p w:rsidR="00840778" w:rsidRPr="00840778" w:rsidRDefault="00840778" w:rsidP="00F334A1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- с удовольствием включается в проектную деятельность, связанную с познанием малой родины;</w:t>
            </w:r>
          </w:p>
          <w:p w:rsidR="00840778" w:rsidRPr="00840778" w:rsidRDefault="00840778" w:rsidP="00F334A1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 xml:space="preserve">- ребенок интересуется природным миром </w:t>
            </w:r>
            <w:r w:rsidR="00F334A1">
              <w:rPr>
                <w:sz w:val="24"/>
                <w:szCs w:val="24"/>
              </w:rPr>
              <w:t>Хабаровского</w:t>
            </w:r>
            <w:r w:rsidRPr="00840778">
              <w:rPr>
                <w:sz w:val="24"/>
                <w:szCs w:val="24"/>
              </w:rPr>
              <w:t xml:space="preserve"> края.</w:t>
            </w:r>
          </w:p>
          <w:p w:rsidR="00840778" w:rsidRPr="00840778" w:rsidRDefault="00840778" w:rsidP="00F334A1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Рисование.</w:t>
            </w:r>
          </w:p>
          <w:p w:rsidR="00840778" w:rsidRPr="00840778" w:rsidRDefault="00840778" w:rsidP="00F334A1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Использует разнообразные композиционные решения, изобразительные материалы.</w:t>
            </w:r>
          </w:p>
          <w:p w:rsidR="00840778" w:rsidRPr="00840778" w:rsidRDefault="00840778" w:rsidP="0072639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lastRenderedPageBreak/>
              <w:t>Использует различные цвета и оттенки для создания выразительных образов.</w:t>
            </w:r>
          </w:p>
          <w:p w:rsidR="00840778" w:rsidRPr="00840778" w:rsidRDefault="00840778" w:rsidP="0072639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Выполняет узоры по мотивам народного декоративно-прикладного искусства, лет.</w:t>
            </w:r>
          </w:p>
          <w:p w:rsidR="00840778" w:rsidRPr="00840778" w:rsidRDefault="00840778" w:rsidP="0072639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Лепка.</w:t>
            </w:r>
          </w:p>
          <w:p w:rsidR="00840778" w:rsidRPr="00840778" w:rsidRDefault="00840778" w:rsidP="0072639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Лепят предметы разной формы, используя усвоенные приемы и способы.</w:t>
            </w:r>
          </w:p>
          <w:p w:rsidR="00840778" w:rsidRPr="00840778" w:rsidRDefault="00840778" w:rsidP="0072639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Создает небольшие сюжетные композиции, передавая пропорции, позы и движения фигур.</w:t>
            </w:r>
          </w:p>
          <w:p w:rsidR="00840778" w:rsidRPr="00840778" w:rsidRDefault="00840778" w:rsidP="0072639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Создает изображения по мотивам народных игрушек.</w:t>
            </w:r>
          </w:p>
          <w:p w:rsidR="00840778" w:rsidRPr="00840778" w:rsidRDefault="00840778" w:rsidP="0072639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Аппликация.</w:t>
            </w:r>
          </w:p>
          <w:p w:rsidR="00840778" w:rsidRPr="00840778" w:rsidRDefault="00840778" w:rsidP="0072639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Правильно держит ножницы и умеет резать ими по прямой, по диагонали (квадрат и прямоугольник).</w:t>
            </w:r>
          </w:p>
          <w:p w:rsidR="00840778" w:rsidRPr="00840778" w:rsidRDefault="00840778" w:rsidP="0072639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Вырезает круг из квадрата, овал — из прямоугольника, умеет плавно срезать и закруглять углы.</w:t>
            </w:r>
          </w:p>
          <w:p w:rsidR="00840778" w:rsidRPr="00840778" w:rsidRDefault="00840778" w:rsidP="0072639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Аккуратно наклеивает изображения предметов, состоящие из нескольких частей.</w:t>
            </w:r>
          </w:p>
          <w:p w:rsidR="00840778" w:rsidRPr="00840778" w:rsidRDefault="00840778" w:rsidP="0072639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Составляет узоры из растительных форм и геометрических фигур.</w:t>
            </w:r>
          </w:p>
          <w:p w:rsidR="00840778" w:rsidRPr="00840778" w:rsidRDefault="00840778" w:rsidP="0072639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Изображает предметы и создает несложные сюжетные композиции, используя разнообразные приемы вырезания, обрывания бумаги.</w:t>
            </w:r>
          </w:p>
          <w:p w:rsidR="00840778" w:rsidRPr="00840778" w:rsidRDefault="00840778" w:rsidP="0072639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 xml:space="preserve">Музыкальная деятельность </w:t>
            </w:r>
          </w:p>
          <w:p w:rsidR="00840778" w:rsidRPr="00840778" w:rsidRDefault="00840778" w:rsidP="0072639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Различает жанры музыкальных произведений (марш, танец, песня); звучание музыкальных инструментов (фортепиано, скрипка).</w:t>
            </w:r>
          </w:p>
          <w:p w:rsidR="00840778" w:rsidRPr="00840778" w:rsidRDefault="00840778" w:rsidP="0072639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Различает высокие и низкие звуки (в пределах квинты).</w:t>
            </w:r>
          </w:p>
          <w:p w:rsidR="00840778" w:rsidRPr="00840778" w:rsidRDefault="00840778" w:rsidP="0072639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Может петь без напряжения, плавно, легким звуком; отчетливо произносить слова, своевременно начинать и заканчивать песню; петь в сопровождении музыкального инструмента.</w:t>
            </w:r>
          </w:p>
          <w:p w:rsidR="00840778" w:rsidRPr="00840778" w:rsidRDefault="00840778" w:rsidP="0072639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Может ритмично двигаться в соответствии с характером и динамикой музыки.</w:t>
            </w:r>
          </w:p>
          <w:p w:rsidR="00840778" w:rsidRPr="00840778" w:rsidRDefault="00840778" w:rsidP="0072639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Умеет выполнять танцевальные движения (поочередное выбрасывание ног вперед в прыжке, полуприседание с выставлением ноги на пятку, шаг на всей ступне на месте, с продвижением вперед и в кружении).</w:t>
            </w:r>
          </w:p>
          <w:p w:rsidR="00840778" w:rsidRPr="00840778" w:rsidRDefault="00840778" w:rsidP="0072639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Самостоятельно инсценирует содержание песен, хороводов; действует, не подражая другим детям.</w:t>
            </w:r>
          </w:p>
          <w:p w:rsidR="00840778" w:rsidRPr="00840778" w:rsidRDefault="00840778" w:rsidP="00726396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Умеет играть мелодии на металлофоне по одному и в небольшой группе</w:t>
            </w:r>
          </w:p>
          <w:p w:rsidR="00840778" w:rsidRPr="00587C5B" w:rsidRDefault="00840778" w:rsidP="00587C5B">
            <w:pPr>
              <w:jc w:val="center"/>
              <w:rPr>
                <w:b/>
                <w:i/>
                <w:sz w:val="24"/>
              </w:rPr>
            </w:pPr>
            <w:r w:rsidRPr="00587C5B">
              <w:rPr>
                <w:b/>
                <w:i/>
                <w:sz w:val="24"/>
              </w:rPr>
              <w:lastRenderedPageBreak/>
              <w:t>Образовательная область «Физическое развитие»</w:t>
            </w:r>
          </w:p>
          <w:p w:rsidR="00840778" w:rsidRPr="00840778" w:rsidRDefault="00840778" w:rsidP="00FD6739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Владеет соответствующими возрасту основными движениями.</w:t>
            </w:r>
          </w:p>
          <w:p w:rsidR="00840778" w:rsidRPr="00840778" w:rsidRDefault="00840778" w:rsidP="00FD6739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Сформирована потребность в двигательной активности: проявляет положительные эмоции при физической активности, в самостоятельной двигательной деятельности.</w:t>
            </w:r>
          </w:p>
          <w:p w:rsidR="00840778" w:rsidRPr="00840778" w:rsidRDefault="00840778" w:rsidP="00FD6739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Проявляет интерес к участию в совместных играх и физических упражнениях.</w:t>
            </w:r>
          </w:p>
          <w:p w:rsidR="00840778" w:rsidRPr="00B66624" w:rsidRDefault="00840778" w:rsidP="00FD6739">
            <w:pPr>
              <w:tabs>
                <w:tab w:val="left" w:pos="7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40778">
              <w:rPr>
                <w:sz w:val="24"/>
                <w:szCs w:val="24"/>
              </w:rPr>
              <w:t>Проявляет желание участвовать в играх с элементами соревнования, в играх-эстафетах.</w:t>
            </w:r>
          </w:p>
          <w:p w:rsidR="00B66624" w:rsidRPr="00B66624" w:rsidRDefault="00B66624" w:rsidP="00FD6739">
            <w:pPr>
              <w:tabs>
                <w:tab w:val="left" w:pos="765"/>
              </w:tabs>
              <w:ind w:firstLine="0"/>
              <w:rPr>
                <w:sz w:val="24"/>
                <w:szCs w:val="24"/>
              </w:rPr>
            </w:pPr>
            <w:r w:rsidRPr="00B66624">
              <w:rPr>
                <w:sz w:val="24"/>
                <w:szCs w:val="24"/>
              </w:rPr>
              <w:t>Умеет ходить и бегать легко, ритмично, сохраняя правильную осанку, направление и темп.</w:t>
            </w:r>
          </w:p>
          <w:p w:rsidR="00B66624" w:rsidRPr="00B66624" w:rsidRDefault="00B66624" w:rsidP="00FD6739">
            <w:pPr>
              <w:tabs>
                <w:tab w:val="left" w:pos="765"/>
              </w:tabs>
              <w:ind w:firstLine="0"/>
              <w:rPr>
                <w:sz w:val="24"/>
                <w:szCs w:val="24"/>
              </w:rPr>
            </w:pPr>
            <w:r w:rsidRPr="00B66624">
              <w:rPr>
                <w:sz w:val="24"/>
                <w:szCs w:val="24"/>
              </w:rPr>
              <w:t>Умеет лазать по гимнастической стенке (высота 2,5 м) с изменением темпа.</w:t>
            </w:r>
          </w:p>
          <w:p w:rsidR="00B66624" w:rsidRPr="00B66624" w:rsidRDefault="00B66624" w:rsidP="00FD6739">
            <w:pPr>
              <w:tabs>
                <w:tab w:val="left" w:pos="765"/>
              </w:tabs>
              <w:ind w:firstLine="0"/>
              <w:rPr>
                <w:sz w:val="24"/>
                <w:szCs w:val="24"/>
              </w:rPr>
            </w:pPr>
            <w:r w:rsidRPr="00B66624">
              <w:rPr>
                <w:sz w:val="24"/>
                <w:szCs w:val="24"/>
              </w:rPr>
              <w:t>Может прыгать на мягкое покрытие (высота 20 см), прыгать в обозначенное место с высоты 30 см, прыгать в длину с места (не менее 80 см), с разбега (не менее 100 см), в высоту с разбега (не менее 40 см), прыгать через короткую и длинную скакалку</w:t>
            </w:r>
          </w:p>
          <w:p w:rsidR="00B66624" w:rsidRPr="00B66624" w:rsidRDefault="00B66624" w:rsidP="00FD6739">
            <w:pPr>
              <w:tabs>
                <w:tab w:val="left" w:pos="765"/>
              </w:tabs>
              <w:ind w:firstLine="0"/>
              <w:rPr>
                <w:sz w:val="24"/>
                <w:szCs w:val="24"/>
              </w:rPr>
            </w:pPr>
            <w:r w:rsidRPr="00B66624">
              <w:rPr>
                <w:sz w:val="24"/>
                <w:szCs w:val="24"/>
              </w:rPr>
              <w:t>Умеет метать предметы правой и левой рукой на расстояние 5-9 м, в вертикальную и горизонтальную цель с расстояния 3-4 м, сочетать замах с броском, бросать мяч вверх, о землю и ловить его одной рукой, отбивать мяч на месте не менее 10 раз, в ходьбе (расстояние 6 м).</w:t>
            </w:r>
          </w:p>
          <w:p w:rsidR="00B66624" w:rsidRPr="00B66624" w:rsidRDefault="00B66624" w:rsidP="00FD6739">
            <w:pPr>
              <w:tabs>
                <w:tab w:val="left" w:pos="765"/>
              </w:tabs>
              <w:ind w:firstLine="0"/>
              <w:rPr>
                <w:sz w:val="24"/>
                <w:szCs w:val="24"/>
              </w:rPr>
            </w:pPr>
            <w:r w:rsidRPr="00B66624">
              <w:rPr>
                <w:sz w:val="24"/>
                <w:szCs w:val="24"/>
              </w:rPr>
              <w:t>Умеет перестраиваться в колонну по трое, четверо; равняться, размыкаться в колонне, шеренге; выполнять повороты направо, налево, кругом.</w:t>
            </w:r>
          </w:p>
          <w:p w:rsidR="00B66624" w:rsidRPr="00B66624" w:rsidRDefault="00B66624" w:rsidP="00FD6739">
            <w:pPr>
              <w:tabs>
                <w:tab w:val="left" w:pos="765"/>
              </w:tabs>
              <w:ind w:firstLine="0"/>
              <w:rPr>
                <w:sz w:val="24"/>
                <w:szCs w:val="24"/>
              </w:rPr>
            </w:pPr>
            <w:r w:rsidRPr="00B66624">
              <w:rPr>
                <w:sz w:val="24"/>
                <w:szCs w:val="24"/>
              </w:rPr>
              <w:t>-Имеет элементарные представления о ценности здоровья, пользе закаливания, необходимости соблюдения правил гигиены в повседневной жизни. Знает о пользе утренней зарядки, физических упражнений.</w:t>
            </w:r>
          </w:p>
          <w:p w:rsidR="00B66624" w:rsidRPr="00B66624" w:rsidRDefault="00B66624" w:rsidP="00FD6739">
            <w:pPr>
              <w:tabs>
                <w:tab w:val="left" w:pos="765"/>
              </w:tabs>
              <w:ind w:firstLine="0"/>
              <w:rPr>
                <w:sz w:val="24"/>
                <w:szCs w:val="24"/>
              </w:rPr>
            </w:pPr>
            <w:r w:rsidRPr="00B66624">
              <w:rPr>
                <w:sz w:val="24"/>
                <w:szCs w:val="24"/>
              </w:rPr>
              <w:t>-Имеет начальные представления о составляющих (важных компонентах) здорового образа жизни (правильное питание, движение, сон) и факторах, разрушающих здоровье.</w:t>
            </w:r>
          </w:p>
          <w:p w:rsidR="00B66624" w:rsidRPr="00B66624" w:rsidRDefault="00B66624" w:rsidP="00FD6739">
            <w:pPr>
              <w:tabs>
                <w:tab w:val="left" w:pos="765"/>
              </w:tabs>
              <w:ind w:firstLine="0"/>
              <w:rPr>
                <w:sz w:val="24"/>
                <w:szCs w:val="24"/>
              </w:rPr>
            </w:pPr>
            <w:r w:rsidRPr="00B66624">
              <w:rPr>
                <w:sz w:val="24"/>
                <w:szCs w:val="24"/>
              </w:rPr>
              <w:t xml:space="preserve">-Знает о значении для здоровья человека ежедневной утренней гимнастики, закаливания организма, соблюдения </w:t>
            </w:r>
            <w:r w:rsidRPr="00B66624">
              <w:rPr>
                <w:sz w:val="24"/>
                <w:szCs w:val="24"/>
              </w:rPr>
              <w:lastRenderedPageBreak/>
              <w:t>режима дня.</w:t>
            </w:r>
          </w:p>
          <w:p w:rsidR="00B66624" w:rsidRPr="00B66624" w:rsidRDefault="00B66624" w:rsidP="00FD6739">
            <w:pPr>
              <w:tabs>
                <w:tab w:val="left" w:pos="765"/>
              </w:tabs>
              <w:ind w:firstLine="0"/>
              <w:rPr>
                <w:sz w:val="24"/>
                <w:szCs w:val="24"/>
              </w:rPr>
            </w:pPr>
            <w:r w:rsidRPr="00B66624">
              <w:rPr>
                <w:sz w:val="24"/>
                <w:szCs w:val="24"/>
              </w:rPr>
              <w:t>-Имеет элементарные представления о здоровом образе жизни, о зависимости здоровья от правильного питания.</w:t>
            </w:r>
          </w:p>
          <w:p w:rsidR="00B66624" w:rsidRPr="00B66624" w:rsidRDefault="00B66624" w:rsidP="00FD6739">
            <w:pPr>
              <w:tabs>
                <w:tab w:val="left" w:pos="765"/>
              </w:tabs>
              <w:ind w:firstLine="0"/>
              <w:rPr>
                <w:sz w:val="24"/>
                <w:szCs w:val="24"/>
              </w:rPr>
            </w:pPr>
            <w:r w:rsidRPr="00B66624">
              <w:rPr>
                <w:sz w:val="24"/>
                <w:szCs w:val="24"/>
              </w:rPr>
              <w:t>-Начинает проявлять умение заботиться о своем здоровье.</w:t>
            </w:r>
          </w:p>
          <w:p w:rsidR="00E320ED" w:rsidRPr="00BA41F9" w:rsidRDefault="00B66624" w:rsidP="00FD6739">
            <w:pPr>
              <w:tabs>
                <w:tab w:val="left" w:pos="765"/>
              </w:tabs>
              <w:ind w:firstLine="0"/>
              <w:rPr>
                <w:sz w:val="24"/>
                <w:szCs w:val="24"/>
              </w:rPr>
            </w:pPr>
            <w:r w:rsidRPr="00B66624">
              <w:rPr>
                <w:sz w:val="24"/>
                <w:szCs w:val="24"/>
              </w:rPr>
              <w:t>-Имеет представление о вредных и полезных продуктах.</w:t>
            </w:r>
          </w:p>
        </w:tc>
      </w:tr>
    </w:tbl>
    <w:p w:rsidR="00870712" w:rsidRDefault="00870712" w:rsidP="009024BC">
      <w:pPr>
        <w:pStyle w:val="Default"/>
        <w:spacing w:line="276" w:lineRule="auto"/>
        <w:ind w:firstLine="708"/>
        <w:jc w:val="both"/>
        <w:rPr>
          <w:rFonts w:ascii="Times New Roman" w:eastAsia="Times New Roman" w:hAnsi="Times New Roman" w:cs="Times New Roman"/>
          <w:i/>
          <w:kern w:val="2"/>
          <w:highlight w:val="yellow"/>
          <w:lang w:eastAsia="ar-SA"/>
        </w:rPr>
      </w:pPr>
    </w:p>
    <w:p w:rsidR="006305E0" w:rsidRPr="002153C9" w:rsidRDefault="007E2DC4" w:rsidP="006305E0">
      <w:pPr>
        <w:pStyle w:val="Default"/>
        <w:spacing w:line="276" w:lineRule="auto"/>
        <w:ind w:firstLine="708"/>
        <w:jc w:val="center"/>
        <w:rPr>
          <w:rFonts w:ascii="Times New Roman" w:eastAsia="Times New Roman" w:hAnsi="Times New Roman" w:cs="Times New Roman"/>
          <w:color w:val="auto"/>
          <w:kern w:val="2"/>
          <w:lang w:eastAsia="ar-SA"/>
        </w:rPr>
      </w:pPr>
      <w:r w:rsidRPr="002153C9">
        <w:rPr>
          <w:rFonts w:ascii="Times New Roman" w:eastAsia="Times New Roman" w:hAnsi="Times New Roman" w:cs="Times New Roman"/>
          <w:b/>
          <w:color w:val="auto"/>
          <w:kern w:val="2"/>
          <w:lang w:eastAsia="ar-SA"/>
        </w:rPr>
        <w:t>1.</w:t>
      </w:r>
      <w:r w:rsidR="00B3602B">
        <w:rPr>
          <w:rFonts w:ascii="Times New Roman" w:eastAsia="Times New Roman" w:hAnsi="Times New Roman" w:cs="Times New Roman"/>
          <w:b/>
          <w:color w:val="auto"/>
          <w:kern w:val="2"/>
          <w:lang w:eastAsia="ar-SA"/>
        </w:rPr>
        <w:t>4</w:t>
      </w:r>
      <w:r w:rsidRPr="002153C9">
        <w:rPr>
          <w:rFonts w:ascii="Times New Roman" w:eastAsia="Times New Roman" w:hAnsi="Times New Roman" w:cs="Times New Roman"/>
          <w:b/>
          <w:color w:val="auto"/>
          <w:kern w:val="2"/>
          <w:lang w:eastAsia="ar-SA"/>
        </w:rPr>
        <w:t>.</w:t>
      </w:r>
      <w:r w:rsidR="006305E0" w:rsidRPr="002153C9">
        <w:rPr>
          <w:rFonts w:ascii="Times New Roman" w:eastAsia="Times New Roman" w:hAnsi="Times New Roman" w:cs="Times New Roman"/>
          <w:b/>
          <w:color w:val="auto"/>
          <w:kern w:val="2"/>
          <w:lang w:eastAsia="ar-SA"/>
        </w:rPr>
        <w:t>Инструментарий для проведения педагогической диагностики</w:t>
      </w:r>
      <w:r w:rsidR="006305E0" w:rsidRPr="002153C9">
        <w:rPr>
          <w:rFonts w:ascii="Times New Roman" w:eastAsia="Times New Roman" w:hAnsi="Times New Roman" w:cs="Times New Roman"/>
          <w:color w:val="auto"/>
          <w:kern w:val="2"/>
          <w:lang w:eastAsia="ar-SA"/>
        </w:rPr>
        <w:t xml:space="preserve"> </w:t>
      </w:r>
    </w:p>
    <w:p w:rsidR="006305E0" w:rsidRPr="002153C9" w:rsidRDefault="006305E0" w:rsidP="009024BC">
      <w:pPr>
        <w:pStyle w:val="Default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lang w:eastAsia="ar-SA"/>
        </w:rPr>
      </w:pPr>
    </w:p>
    <w:p w:rsidR="006305E0" w:rsidRPr="002153C9" w:rsidRDefault="00DC5471" w:rsidP="009024BC">
      <w:pPr>
        <w:pStyle w:val="Default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highlight w:val="yellow"/>
          <w:lang w:eastAsia="ar-SA"/>
        </w:rPr>
      </w:pPr>
      <w:r w:rsidRPr="002153C9">
        <w:rPr>
          <w:rFonts w:ascii="Times New Roman" w:eastAsia="Times New Roman" w:hAnsi="Times New Roman" w:cs="Times New Roman"/>
          <w:color w:val="auto"/>
          <w:kern w:val="2"/>
          <w:lang w:eastAsia="ar-SA"/>
        </w:rPr>
        <w:t xml:space="preserve">Инструментарий для проведения педагогической диагностики </w:t>
      </w:r>
      <w:r w:rsidR="006305E0" w:rsidRPr="002153C9">
        <w:rPr>
          <w:rFonts w:ascii="Times New Roman" w:eastAsia="Times New Roman" w:hAnsi="Times New Roman" w:cs="Times New Roman"/>
          <w:iCs/>
          <w:color w:val="auto"/>
          <w:lang w:eastAsia="ru-RU"/>
        </w:rPr>
        <w:t xml:space="preserve">полностью соответствует </w:t>
      </w:r>
      <w:proofErr w:type="gramStart"/>
      <w:r w:rsidR="006305E0" w:rsidRPr="002153C9">
        <w:rPr>
          <w:rFonts w:ascii="Times New Roman" w:eastAsia="Times New Roman" w:hAnsi="Times New Roman" w:cs="Times New Roman"/>
          <w:iCs/>
          <w:color w:val="auto"/>
          <w:lang w:eastAsia="ru-RU"/>
        </w:rPr>
        <w:t>заявленному</w:t>
      </w:r>
      <w:proofErr w:type="gramEnd"/>
      <w:r w:rsidR="006305E0" w:rsidRPr="002153C9">
        <w:rPr>
          <w:rFonts w:ascii="Times New Roman" w:eastAsia="Times New Roman" w:hAnsi="Times New Roman" w:cs="Times New Roman"/>
          <w:iCs/>
          <w:color w:val="auto"/>
          <w:lang w:eastAsia="ru-RU"/>
        </w:rPr>
        <w:t xml:space="preserve"> в ООП ДО</w:t>
      </w:r>
      <w:r w:rsidR="006305E0" w:rsidRPr="002153C9">
        <w:rPr>
          <w:rFonts w:ascii="Times New Roman" w:eastAsia="Times New Roman" w:hAnsi="Times New Roman" w:cs="Times New Roman"/>
          <w:color w:val="auto"/>
          <w:lang w:eastAsia="ru-RU"/>
        </w:rPr>
        <w:t>.</w:t>
      </w:r>
    </w:p>
    <w:p w:rsidR="007D2895" w:rsidRPr="008C6134" w:rsidRDefault="00DC5471" w:rsidP="00DC5471">
      <w:pPr>
        <w:pStyle w:val="Default"/>
        <w:spacing w:line="276" w:lineRule="auto"/>
        <w:ind w:firstLine="708"/>
        <w:jc w:val="right"/>
        <w:rPr>
          <w:rFonts w:ascii="Times New Roman" w:eastAsia="Times New Roman" w:hAnsi="Times New Roman" w:cs="Times New Roman"/>
          <w:b/>
          <w:color w:val="auto"/>
          <w:highlight w:val="yellow"/>
          <w:lang w:eastAsia="ru-RU"/>
        </w:rPr>
      </w:pPr>
      <w:r w:rsidRPr="008C6134">
        <w:rPr>
          <w:rFonts w:ascii="Times New Roman" w:eastAsia="Times New Roman" w:hAnsi="Times New Roman" w:cs="Times New Roman"/>
          <w:b/>
          <w:color w:val="auto"/>
          <w:kern w:val="2"/>
          <w:lang w:eastAsia="ar-SA"/>
        </w:rPr>
        <w:t>(Приложение №1</w:t>
      </w:r>
      <w:r w:rsidR="004D5646" w:rsidRPr="008C6134">
        <w:rPr>
          <w:rFonts w:ascii="Times New Roman" w:eastAsia="Times New Roman" w:hAnsi="Times New Roman" w:cs="Times New Roman"/>
          <w:b/>
          <w:color w:val="auto"/>
          <w:lang w:eastAsia="ru-RU"/>
        </w:rPr>
        <w:t>)</w:t>
      </w:r>
    </w:p>
    <w:p w:rsidR="00533DAD" w:rsidRPr="002153C9" w:rsidRDefault="00533DAD" w:rsidP="000E6129">
      <w:pPr>
        <w:pStyle w:val="Default"/>
        <w:spacing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533DAD" w:rsidRPr="002153C9" w:rsidRDefault="00533DAD" w:rsidP="000E6129">
      <w:pPr>
        <w:pStyle w:val="Default"/>
        <w:spacing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183D0B" w:rsidRPr="002153C9" w:rsidRDefault="00533DAD" w:rsidP="000E6129">
      <w:pPr>
        <w:pStyle w:val="Default"/>
        <w:spacing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2153C9">
        <w:rPr>
          <w:rFonts w:ascii="Times New Roman" w:eastAsia="Times New Roman" w:hAnsi="Times New Roman" w:cs="Times New Roman"/>
          <w:b/>
          <w:bCs/>
          <w:iCs/>
          <w:lang w:eastAsia="ru-RU"/>
        </w:rPr>
        <w:t>2.СОДЕРЖАТЕЛЬНЫЙ РАЗДЕЛ</w:t>
      </w:r>
    </w:p>
    <w:p w:rsidR="00622B6F" w:rsidRPr="002153C9" w:rsidRDefault="00622B6F" w:rsidP="000E6129">
      <w:pPr>
        <w:pStyle w:val="Default"/>
        <w:spacing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DE3FD6" w:rsidRPr="002153C9" w:rsidRDefault="007E2DC4" w:rsidP="00D2234B">
      <w:pPr>
        <w:keepNext/>
        <w:suppressLineNumbers/>
        <w:tabs>
          <w:tab w:val="num" w:pos="720"/>
        </w:tabs>
        <w:jc w:val="center"/>
        <w:rPr>
          <w:b/>
          <w:sz w:val="24"/>
          <w:szCs w:val="24"/>
          <w:highlight w:val="yellow"/>
        </w:rPr>
      </w:pPr>
      <w:r w:rsidRPr="002153C9">
        <w:rPr>
          <w:b/>
          <w:sz w:val="24"/>
          <w:szCs w:val="24"/>
        </w:rPr>
        <w:t xml:space="preserve">2.1. </w:t>
      </w:r>
      <w:r w:rsidR="009024BC" w:rsidRPr="002153C9">
        <w:rPr>
          <w:b/>
          <w:sz w:val="24"/>
          <w:szCs w:val="24"/>
        </w:rPr>
        <w:t>Перспективное тематическое планирование образовательной деятельности</w:t>
      </w:r>
    </w:p>
    <w:p w:rsidR="00D2234B" w:rsidRPr="002153C9" w:rsidRDefault="00622B6F" w:rsidP="00622B6F">
      <w:pPr>
        <w:pStyle w:val="Default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lang w:eastAsia="ar-SA"/>
        </w:rPr>
      </w:pPr>
      <w:r w:rsidRPr="002153C9">
        <w:rPr>
          <w:rFonts w:ascii="Times New Roman" w:eastAsia="Times New Roman" w:hAnsi="Times New Roman" w:cs="Times New Roman"/>
          <w:color w:val="auto"/>
          <w:kern w:val="2"/>
          <w:lang w:eastAsia="ar-SA"/>
        </w:rPr>
        <w:t>Перспективное планирование построено с учетом интеграции образовательных областей и носит тематический характер. Построение одного образовательного процесса вокруг одной центральной темы дает большие возможности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навыков.</w:t>
      </w:r>
    </w:p>
    <w:p w:rsidR="00D2234B" w:rsidRPr="008C6134" w:rsidRDefault="00D2234B" w:rsidP="00D2234B">
      <w:pPr>
        <w:pStyle w:val="Default"/>
        <w:spacing w:line="276" w:lineRule="auto"/>
        <w:ind w:firstLine="708"/>
        <w:jc w:val="right"/>
        <w:rPr>
          <w:rFonts w:ascii="Times New Roman" w:eastAsia="Times New Roman" w:hAnsi="Times New Roman" w:cs="Times New Roman"/>
          <w:b/>
          <w:color w:val="auto"/>
          <w:highlight w:val="yellow"/>
          <w:lang w:eastAsia="ru-RU"/>
        </w:rPr>
      </w:pPr>
      <w:r w:rsidRPr="008C6134">
        <w:rPr>
          <w:rFonts w:ascii="Times New Roman" w:eastAsia="Times New Roman" w:hAnsi="Times New Roman" w:cs="Times New Roman"/>
          <w:b/>
          <w:color w:val="auto"/>
          <w:kern w:val="2"/>
          <w:lang w:eastAsia="ar-SA"/>
        </w:rPr>
        <w:t>(Приложение №</w:t>
      </w:r>
      <w:r w:rsidR="008C6134" w:rsidRPr="008C6134">
        <w:rPr>
          <w:rFonts w:ascii="Times New Roman" w:eastAsia="Times New Roman" w:hAnsi="Times New Roman" w:cs="Times New Roman"/>
          <w:b/>
          <w:color w:val="auto"/>
          <w:kern w:val="2"/>
          <w:lang w:eastAsia="ar-SA"/>
        </w:rPr>
        <w:t xml:space="preserve"> 4</w:t>
      </w:r>
      <w:r w:rsidRPr="008C6134">
        <w:rPr>
          <w:rFonts w:ascii="Times New Roman" w:eastAsia="Times New Roman" w:hAnsi="Times New Roman" w:cs="Times New Roman"/>
          <w:b/>
          <w:color w:val="auto"/>
          <w:lang w:eastAsia="ru-RU"/>
        </w:rPr>
        <w:t>)</w:t>
      </w:r>
    </w:p>
    <w:p w:rsidR="00D2234B" w:rsidRPr="002153C9" w:rsidRDefault="00D2234B" w:rsidP="00D95B26">
      <w:pPr>
        <w:jc w:val="center"/>
        <w:rPr>
          <w:b/>
          <w:i/>
          <w:sz w:val="24"/>
          <w:szCs w:val="24"/>
        </w:rPr>
      </w:pPr>
    </w:p>
    <w:p w:rsidR="00D2234B" w:rsidRPr="002153C9" w:rsidRDefault="00D2234B" w:rsidP="00D95B26">
      <w:pPr>
        <w:jc w:val="center"/>
        <w:rPr>
          <w:b/>
          <w:i/>
          <w:sz w:val="24"/>
          <w:szCs w:val="24"/>
        </w:rPr>
      </w:pPr>
    </w:p>
    <w:p w:rsidR="00D95B26" w:rsidRPr="002153C9" w:rsidRDefault="00D95B26" w:rsidP="00D95B26">
      <w:pPr>
        <w:jc w:val="center"/>
        <w:rPr>
          <w:b/>
          <w:sz w:val="24"/>
          <w:szCs w:val="24"/>
        </w:rPr>
      </w:pPr>
      <w:r w:rsidRPr="002153C9">
        <w:rPr>
          <w:b/>
          <w:sz w:val="24"/>
          <w:szCs w:val="24"/>
        </w:rPr>
        <w:t>2.2.Рабочая программа кружка по ОБЖ «Карусель безопасности»</w:t>
      </w:r>
    </w:p>
    <w:p w:rsidR="00D95B26" w:rsidRPr="002153C9" w:rsidRDefault="00D95B26" w:rsidP="00F745FC">
      <w:pPr>
        <w:jc w:val="right"/>
        <w:rPr>
          <w:sz w:val="24"/>
          <w:szCs w:val="24"/>
        </w:rPr>
      </w:pPr>
      <w:r w:rsidRPr="002153C9">
        <w:rPr>
          <w:sz w:val="24"/>
          <w:szCs w:val="24"/>
        </w:rPr>
        <w:t>Воспитатель: Дьякова Е.В.</w:t>
      </w:r>
    </w:p>
    <w:p w:rsidR="00D95B26" w:rsidRPr="002153C9" w:rsidRDefault="00D95B26" w:rsidP="00D95B26">
      <w:pPr>
        <w:shd w:val="clear" w:color="auto" w:fill="FFFFFF"/>
        <w:spacing w:line="240" w:lineRule="auto"/>
        <w:ind w:firstLine="709"/>
        <w:rPr>
          <w:sz w:val="24"/>
          <w:szCs w:val="24"/>
        </w:rPr>
      </w:pPr>
    </w:p>
    <w:p w:rsidR="00D95B26" w:rsidRPr="002153C9" w:rsidRDefault="00D95B26" w:rsidP="00D95B26">
      <w:pPr>
        <w:shd w:val="clear" w:color="auto" w:fill="FFFFFF"/>
        <w:spacing w:line="240" w:lineRule="auto"/>
        <w:ind w:firstLine="709"/>
        <w:jc w:val="center"/>
        <w:rPr>
          <w:b/>
          <w:sz w:val="24"/>
          <w:szCs w:val="24"/>
        </w:rPr>
      </w:pPr>
      <w:r w:rsidRPr="002153C9">
        <w:rPr>
          <w:b/>
          <w:sz w:val="24"/>
          <w:szCs w:val="24"/>
        </w:rPr>
        <w:t>ПОЯСНИТЕЛЬНАЯ ЗАПИСКА</w:t>
      </w:r>
    </w:p>
    <w:p w:rsidR="00D95B26" w:rsidRPr="002153C9" w:rsidRDefault="00D95B26" w:rsidP="00D95B26">
      <w:pPr>
        <w:spacing w:line="240" w:lineRule="auto"/>
        <w:ind w:firstLine="709"/>
        <w:jc w:val="both"/>
        <w:rPr>
          <w:sz w:val="24"/>
          <w:szCs w:val="24"/>
        </w:rPr>
      </w:pPr>
      <w:r w:rsidRPr="002153C9">
        <w:rPr>
          <w:sz w:val="24"/>
          <w:szCs w:val="24"/>
        </w:rPr>
        <w:t>В Федеральном Государственном Образовательном Стандарте основным направлением является создание условий развития ребенка, открывающих  возможности для его позитивной социализации, его личностного развития, развития инициативы и творческих возможностей на основе сотрудничества со взрослыми и сверстниками и, соответствующими возрасту видами деятельности</w:t>
      </w:r>
      <w:proofErr w:type="gramStart"/>
      <w:r w:rsidRPr="002153C9">
        <w:rPr>
          <w:sz w:val="24"/>
          <w:szCs w:val="24"/>
        </w:rPr>
        <w:t xml:space="preserve"> О</w:t>
      </w:r>
      <w:proofErr w:type="gramEnd"/>
      <w:r w:rsidRPr="002153C9">
        <w:rPr>
          <w:sz w:val="24"/>
          <w:szCs w:val="24"/>
        </w:rPr>
        <w:t>дним из условий для полноценного развития подрастающего поколения является воспитание физически здорового ребенка. Решение этой задачи неразрывно  связано с обеспечением безопасности жизни и здоровья ребенка.</w:t>
      </w:r>
    </w:p>
    <w:p w:rsidR="00D95B26" w:rsidRPr="002153C9" w:rsidRDefault="00D95B26" w:rsidP="00D95B26">
      <w:pPr>
        <w:spacing w:line="240" w:lineRule="auto"/>
        <w:ind w:firstLine="709"/>
        <w:jc w:val="both"/>
        <w:rPr>
          <w:i/>
          <w:sz w:val="24"/>
          <w:szCs w:val="24"/>
        </w:rPr>
      </w:pPr>
      <w:r w:rsidRPr="002153C9">
        <w:rPr>
          <w:sz w:val="24"/>
          <w:szCs w:val="24"/>
        </w:rPr>
        <w:t xml:space="preserve">     </w:t>
      </w:r>
      <w:proofErr w:type="gramStart"/>
      <w:r w:rsidRPr="002153C9">
        <w:rPr>
          <w:sz w:val="24"/>
          <w:szCs w:val="24"/>
          <w:u w:val="single"/>
        </w:rPr>
        <w:t>"Безопасность - это состояние защищенности жизненно важных интересов личности....."</w:t>
      </w:r>
      <w:r w:rsidRPr="002153C9">
        <w:rPr>
          <w:sz w:val="24"/>
          <w:szCs w:val="24"/>
        </w:rPr>
        <w:t xml:space="preserve"> </w:t>
      </w:r>
      <w:r w:rsidRPr="002153C9">
        <w:rPr>
          <w:i/>
          <w:sz w:val="24"/>
          <w:szCs w:val="24"/>
        </w:rPr>
        <w:t xml:space="preserve">( статья 1.Закона </w:t>
      </w:r>
      <w:proofErr w:type="spellStart"/>
      <w:r w:rsidRPr="002153C9">
        <w:rPr>
          <w:i/>
          <w:sz w:val="24"/>
          <w:szCs w:val="24"/>
        </w:rPr>
        <w:t>Р.Ф.от</w:t>
      </w:r>
      <w:proofErr w:type="spellEnd"/>
      <w:r w:rsidRPr="002153C9">
        <w:rPr>
          <w:i/>
          <w:sz w:val="24"/>
          <w:szCs w:val="24"/>
        </w:rPr>
        <w:t xml:space="preserve"> 5 марта 1992г.№ 2446-1</w:t>
      </w:r>
      <w:proofErr w:type="gramEnd"/>
    </w:p>
    <w:p w:rsidR="00D95B26" w:rsidRPr="002153C9" w:rsidRDefault="00D95B26" w:rsidP="00D95B26">
      <w:pPr>
        <w:spacing w:line="240" w:lineRule="auto"/>
        <w:ind w:firstLine="709"/>
        <w:jc w:val="both"/>
        <w:rPr>
          <w:sz w:val="24"/>
          <w:szCs w:val="24"/>
        </w:rPr>
      </w:pPr>
      <w:r w:rsidRPr="002153C9">
        <w:rPr>
          <w:sz w:val="24"/>
          <w:szCs w:val="24"/>
        </w:rPr>
        <w:t xml:space="preserve"> Любая общепринятая норма поведения должна быть осознана и принята человеком - только тогда она станет действенным регулятором его поведения. </w:t>
      </w:r>
    </w:p>
    <w:p w:rsidR="00D95B26" w:rsidRPr="002153C9" w:rsidRDefault="00D95B26" w:rsidP="00D95B26">
      <w:pPr>
        <w:spacing w:line="240" w:lineRule="auto"/>
        <w:ind w:firstLine="709"/>
        <w:jc w:val="both"/>
        <w:rPr>
          <w:sz w:val="24"/>
          <w:szCs w:val="24"/>
        </w:rPr>
      </w:pPr>
      <w:r w:rsidRPr="002153C9">
        <w:rPr>
          <w:sz w:val="24"/>
          <w:szCs w:val="24"/>
        </w:rPr>
        <w:t>Дети являются уязвимым звеном общества. Из-за отсутствия опыта и небольшого багажа знаний. И еще, учитывая возрастные особенности, они являются самыми любознательными.</w:t>
      </w:r>
    </w:p>
    <w:p w:rsidR="00D95B26" w:rsidRPr="002153C9" w:rsidRDefault="00D95B26" w:rsidP="00D95B26">
      <w:pPr>
        <w:spacing w:line="240" w:lineRule="auto"/>
        <w:ind w:firstLine="709"/>
        <w:jc w:val="both"/>
        <w:rPr>
          <w:sz w:val="24"/>
          <w:szCs w:val="24"/>
        </w:rPr>
      </w:pPr>
      <w:r w:rsidRPr="002153C9">
        <w:rPr>
          <w:sz w:val="24"/>
          <w:szCs w:val="24"/>
        </w:rPr>
        <w:lastRenderedPageBreak/>
        <w:t>Повышенная ответственность педагогического коллектива за полноценное развитие, эмоциональное благополучие и жизнь каждого ребенка потребовала работы в данном направлении.</w:t>
      </w:r>
    </w:p>
    <w:p w:rsidR="00D95B26" w:rsidRPr="002153C9" w:rsidRDefault="00D95B26" w:rsidP="00D95B26">
      <w:pPr>
        <w:spacing w:line="240" w:lineRule="auto"/>
        <w:ind w:firstLine="709"/>
        <w:jc w:val="both"/>
        <w:rPr>
          <w:sz w:val="24"/>
          <w:szCs w:val="24"/>
        </w:rPr>
      </w:pPr>
      <w:r w:rsidRPr="002153C9">
        <w:rPr>
          <w:sz w:val="24"/>
          <w:szCs w:val="24"/>
        </w:rPr>
        <w:t>Одной из главных задач является воспитание у детей не только привычки здорового образа жизни, но и дать знания о том, как поступить в той, или иной опасной ситуации.</w:t>
      </w:r>
    </w:p>
    <w:p w:rsidR="00D95B26" w:rsidRPr="002153C9" w:rsidRDefault="00D95B26" w:rsidP="00D95B26">
      <w:pPr>
        <w:shd w:val="clear" w:color="auto" w:fill="FFFFFF"/>
        <w:spacing w:line="240" w:lineRule="auto"/>
        <w:ind w:firstLine="709"/>
        <w:jc w:val="both"/>
        <w:rPr>
          <w:sz w:val="24"/>
          <w:szCs w:val="24"/>
        </w:rPr>
      </w:pPr>
      <w:r w:rsidRPr="002153C9">
        <w:rPr>
          <w:sz w:val="24"/>
          <w:szCs w:val="24"/>
        </w:rPr>
        <w:t>В связи с этим разработана программа по формированию основ безопасности жизнедеятельности детей старшей. Созданием данной образовательной программы послужил социальный запрос родителей и воспитателей. Эмоциональн</w:t>
      </w:r>
      <w:proofErr w:type="gramStart"/>
      <w:r w:rsidRPr="002153C9">
        <w:rPr>
          <w:sz w:val="24"/>
          <w:szCs w:val="24"/>
        </w:rPr>
        <w:t>о-</w:t>
      </w:r>
      <w:proofErr w:type="gramEnd"/>
      <w:r w:rsidRPr="002153C9">
        <w:rPr>
          <w:sz w:val="24"/>
          <w:szCs w:val="24"/>
        </w:rPr>
        <w:t xml:space="preserve"> психологическая готовность ребенка (наряду с интеллектуальной готовностью) является приоритетной для успешного обучения в школе, успешного взаимодействия со сверстниками и взрослыми. В основе социальной уверенности лежит положительная «</w:t>
      </w:r>
      <w:proofErr w:type="gramStart"/>
      <w:r w:rsidRPr="002153C9">
        <w:rPr>
          <w:sz w:val="24"/>
          <w:szCs w:val="24"/>
        </w:rPr>
        <w:t>Я-концепция</w:t>
      </w:r>
      <w:proofErr w:type="gramEnd"/>
      <w:r w:rsidRPr="002153C9">
        <w:rPr>
          <w:sz w:val="24"/>
          <w:szCs w:val="24"/>
        </w:rPr>
        <w:t>», которая способствует развитию индивидуальности и отвечает «Концепции дошкольного воспитания».</w:t>
      </w:r>
    </w:p>
    <w:p w:rsidR="00D95B26" w:rsidRPr="002153C9" w:rsidRDefault="00D95B26" w:rsidP="00D95B26">
      <w:pPr>
        <w:spacing w:line="240" w:lineRule="auto"/>
        <w:ind w:firstLine="709"/>
        <w:jc w:val="both"/>
        <w:rPr>
          <w:sz w:val="24"/>
          <w:szCs w:val="24"/>
        </w:rPr>
      </w:pPr>
      <w:r w:rsidRPr="002153C9">
        <w:rPr>
          <w:b/>
          <w:i/>
          <w:sz w:val="24"/>
          <w:szCs w:val="24"/>
          <w:u w:val="single"/>
        </w:rPr>
        <w:t>Ведущая идея программы кружк</w:t>
      </w:r>
      <w:proofErr w:type="gramStart"/>
      <w:r w:rsidRPr="002153C9">
        <w:rPr>
          <w:b/>
          <w:i/>
          <w:sz w:val="24"/>
          <w:szCs w:val="24"/>
          <w:u w:val="single"/>
        </w:rPr>
        <w:t>а</w:t>
      </w:r>
      <w:r w:rsidRPr="002153C9">
        <w:rPr>
          <w:sz w:val="24"/>
          <w:szCs w:val="24"/>
        </w:rPr>
        <w:t>-</w:t>
      </w:r>
      <w:proofErr w:type="gramEnd"/>
      <w:r w:rsidRPr="002153C9">
        <w:rPr>
          <w:sz w:val="24"/>
          <w:szCs w:val="24"/>
        </w:rPr>
        <w:t xml:space="preserve"> создание комфортной среды, обогащения знаний для формирования у детей привычки здорового образа жизни, умения правильного поведения в любой ситуации.</w:t>
      </w:r>
    </w:p>
    <w:p w:rsidR="00D95B26" w:rsidRPr="002153C9" w:rsidRDefault="00D95B26" w:rsidP="00D95B26">
      <w:pPr>
        <w:shd w:val="clear" w:color="auto" w:fill="FFFFFF"/>
        <w:spacing w:line="240" w:lineRule="auto"/>
        <w:ind w:firstLine="709"/>
        <w:jc w:val="both"/>
        <w:rPr>
          <w:color w:val="555555"/>
          <w:sz w:val="24"/>
          <w:szCs w:val="24"/>
        </w:rPr>
      </w:pPr>
      <w:r w:rsidRPr="002153C9">
        <w:rPr>
          <w:b/>
          <w:i/>
          <w:sz w:val="24"/>
          <w:szCs w:val="24"/>
          <w:u w:val="single"/>
        </w:rPr>
        <w:t>Цель программ</w:t>
      </w:r>
      <w:proofErr w:type="gramStart"/>
      <w:r w:rsidRPr="002153C9">
        <w:rPr>
          <w:b/>
          <w:i/>
          <w:sz w:val="24"/>
          <w:szCs w:val="24"/>
          <w:u w:val="single"/>
        </w:rPr>
        <w:t>ы-</w:t>
      </w:r>
      <w:proofErr w:type="gramEnd"/>
      <w:r w:rsidRPr="002153C9">
        <w:rPr>
          <w:sz w:val="24"/>
          <w:szCs w:val="24"/>
        </w:rPr>
        <w:t xml:space="preserve"> Создание социально-педагогических условий для формирования основ безопасного поведения дошкольников. Умение помочь себе и окружающим. </w:t>
      </w:r>
    </w:p>
    <w:p w:rsidR="00D95B26" w:rsidRPr="002153C9" w:rsidRDefault="00D95B26" w:rsidP="00D95B26">
      <w:pPr>
        <w:shd w:val="clear" w:color="auto" w:fill="FFFFFF"/>
        <w:spacing w:line="240" w:lineRule="auto"/>
        <w:ind w:firstLine="709"/>
        <w:jc w:val="both"/>
        <w:rPr>
          <w:i/>
          <w:sz w:val="24"/>
          <w:szCs w:val="24"/>
          <w:u w:val="single"/>
        </w:rPr>
      </w:pPr>
      <w:r w:rsidRPr="002153C9">
        <w:rPr>
          <w:b/>
          <w:bCs/>
          <w:i/>
          <w:sz w:val="24"/>
          <w:szCs w:val="24"/>
          <w:u w:val="single"/>
        </w:rPr>
        <w:t>Задачи:</w:t>
      </w:r>
    </w:p>
    <w:p w:rsidR="00D95B26" w:rsidRPr="002153C9" w:rsidRDefault="00D95B26" w:rsidP="00D95B26">
      <w:pPr>
        <w:shd w:val="clear" w:color="auto" w:fill="FFFFFF"/>
        <w:spacing w:line="240" w:lineRule="auto"/>
        <w:ind w:firstLine="709"/>
        <w:jc w:val="both"/>
        <w:rPr>
          <w:sz w:val="24"/>
          <w:szCs w:val="24"/>
        </w:rPr>
      </w:pPr>
      <w:r w:rsidRPr="002153C9">
        <w:rPr>
          <w:sz w:val="24"/>
          <w:szCs w:val="24"/>
        </w:rPr>
        <w:t>1. Развивать волевые качества: умение ограничивать свои желания, преодолевать препятствия, подчиняться требованиям взрослых и выполнять установленные нормы поведении.</w:t>
      </w:r>
    </w:p>
    <w:p w:rsidR="00D95B26" w:rsidRPr="002153C9" w:rsidRDefault="00D95B26" w:rsidP="00D95B26">
      <w:pPr>
        <w:shd w:val="clear" w:color="auto" w:fill="FFFFFF"/>
        <w:spacing w:line="240" w:lineRule="auto"/>
        <w:ind w:firstLine="709"/>
        <w:jc w:val="both"/>
        <w:rPr>
          <w:sz w:val="24"/>
          <w:szCs w:val="24"/>
        </w:rPr>
      </w:pPr>
      <w:r w:rsidRPr="002153C9">
        <w:rPr>
          <w:sz w:val="24"/>
          <w:szCs w:val="24"/>
        </w:rPr>
        <w:t>2. Формировать у детей основы ценностного отношения к себе и окружающим людям.</w:t>
      </w:r>
    </w:p>
    <w:p w:rsidR="00D95B26" w:rsidRPr="002153C9" w:rsidRDefault="00D95B26" w:rsidP="00D95B26">
      <w:pPr>
        <w:shd w:val="clear" w:color="auto" w:fill="FFFFFF"/>
        <w:spacing w:line="240" w:lineRule="auto"/>
        <w:ind w:firstLine="709"/>
        <w:jc w:val="both"/>
        <w:rPr>
          <w:sz w:val="24"/>
          <w:szCs w:val="24"/>
        </w:rPr>
      </w:pPr>
      <w:r w:rsidRPr="002153C9">
        <w:rPr>
          <w:sz w:val="24"/>
          <w:szCs w:val="24"/>
        </w:rPr>
        <w:t>3. Систематизировать приобретенные ранее знания для формирования культурн</w:t>
      </w:r>
      <w:proofErr w:type="gramStart"/>
      <w:r w:rsidRPr="002153C9">
        <w:rPr>
          <w:sz w:val="24"/>
          <w:szCs w:val="24"/>
        </w:rPr>
        <w:t>о-</w:t>
      </w:r>
      <w:proofErr w:type="gramEnd"/>
      <w:r w:rsidRPr="002153C9">
        <w:rPr>
          <w:sz w:val="24"/>
          <w:szCs w:val="24"/>
        </w:rPr>
        <w:t xml:space="preserve"> личностных отношений между старшими дошкольниками.</w:t>
      </w:r>
    </w:p>
    <w:p w:rsidR="00D95B26" w:rsidRPr="002153C9" w:rsidRDefault="00D95B26" w:rsidP="00D95B26">
      <w:pPr>
        <w:shd w:val="clear" w:color="auto" w:fill="FFFFFF"/>
        <w:spacing w:line="240" w:lineRule="auto"/>
        <w:ind w:firstLine="709"/>
        <w:jc w:val="both"/>
        <w:rPr>
          <w:sz w:val="24"/>
          <w:szCs w:val="24"/>
        </w:rPr>
      </w:pPr>
      <w:r w:rsidRPr="002153C9">
        <w:rPr>
          <w:sz w:val="24"/>
          <w:szCs w:val="24"/>
        </w:rPr>
        <w:t>4. Способствовать развитию положительного отношения ребенка к окружающим людям.</w:t>
      </w:r>
    </w:p>
    <w:p w:rsidR="00D95B26" w:rsidRPr="002153C9" w:rsidRDefault="00D95B26" w:rsidP="00D95B26">
      <w:pPr>
        <w:shd w:val="clear" w:color="auto" w:fill="FFFFFF"/>
        <w:spacing w:line="240" w:lineRule="auto"/>
        <w:ind w:firstLine="709"/>
        <w:jc w:val="both"/>
        <w:rPr>
          <w:sz w:val="24"/>
          <w:szCs w:val="24"/>
        </w:rPr>
      </w:pPr>
      <w:r w:rsidRPr="002153C9">
        <w:rPr>
          <w:sz w:val="24"/>
          <w:szCs w:val="24"/>
        </w:rPr>
        <w:t>5. Воспитывать правила поведения в группе сверстников (быть дружелюбным, чутким, отзывчивым, справедливым) .</w:t>
      </w:r>
    </w:p>
    <w:p w:rsidR="00D95B26" w:rsidRPr="002153C9" w:rsidRDefault="00D95B26" w:rsidP="00D95B26">
      <w:pPr>
        <w:shd w:val="clear" w:color="auto" w:fill="FFFFFF"/>
        <w:spacing w:line="240" w:lineRule="auto"/>
        <w:ind w:firstLine="709"/>
        <w:jc w:val="both"/>
        <w:rPr>
          <w:sz w:val="24"/>
          <w:szCs w:val="24"/>
        </w:rPr>
      </w:pPr>
      <w:r w:rsidRPr="002153C9">
        <w:rPr>
          <w:sz w:val="24"/>
          <w:szCs w:val="24"/>
        </w:rPr>
        <w:t>6. Создавать основы правового сознания детей.</w:t>
      </w:r>
    </w:p>
    <w:p w:rsidR="00D95B26" w:rsidRPr="002153C9" w:rsidRDefault="00D95B26" w:rsidP="00D95B26">
      <w:pPr>
        <w:shd w:val="clear" w:color="auto" w:fill="FFFFFF"/>
        <w:spacing w:line="240" w:lineRule="auto"/>
        <w:ind w:firstLine="709"/>
        <w:jc w:val="both"/>
        <w:rPr>
          <w:sz w:val="24"/>
          <w:szCs w:val="24"/>
        </w:rPr>
      </w:pPr>
      <w:r w:rsidRPr="002153C9">
        <w:rPr>
          <w:sz w:val="24"/>
          <w:szCs w:val="24"/>
        </w:rPr>
        <w:t>7. Совершенствовать интерес к себе, своему внутреннему миру, системе потребностей и интересов.</w:t>
      </w:r>
    </w:p>
    <w:p w:rsidR="00D95B26" w:rsidRPr="002153C9" w:rsidRDefault="00D95B26" w:rsidP="00D95B26">
      <w:pPr>
        <w:shd w:val="clear" w:color="auto" w:fill="FFFFFF"/>
        <w:spacing w:line="240" w:lineRule="auto"/>
        <w:ind w:firstLine="709"/>
        <w:jc w:val="both"/>
        <w:rPr>
          <w:sz w:val="24"/>
          <w:szCs w:val="24"/>
        </w:rPr>
      </w:pPr>
      <w:r w:rsidRPr="002153C9">
        <w:rPr>
          <w:sz w:val="24"/>
          <w:szCs w:val="24"/>
        </w:rPr>
        <w:t>8. Продолжать формирование представлений об опасных для человека ситуациях и способах поведения в них.</w:t>
      </w:r>
    </w:p>
    <w:p w:rsidR="00D95B26" w:rsidRPr="002153C9" w:rsidRDefault="00D95B26" w:rsidP="00D95B26">
      <w:pPr>
        <w:spacing w:line="240" w:lineRule="auto"/>
        <w:ind w:firstLine="709"/>
        <w:jc w:val="both"/>
        <w:rPr>
          <w:sz w:val="24"/>
          <w:szCs w:val="24"/>
        </w:rPr>
      </w:pPr>
    </w:p>
    <w:p w:rsidR="00D95B26" w:rsidRPr="002153C9" w:rsidRDefault="00D95B26" w:rsidP="00D95B26">
      <w:pPr>
        <w:spacing w:line="240" w:lineRule="auto"/>
        <w:ind w:firstLine="709"/>
        <w:jc w:val="both"/>
        <w:rPr>
          <w:b/>
          <w:i/>
          <w:sz w:val="24"/>
          <w:szCs w:val="24"/>
          <w:u w:val="single"/>
        </w:rPr>
      </w:pPr>
      <w:r w:rsidRPr="002153C9">
        <w:rPr>
          <w:sz w:val="24"/>
          <w:szCs w:val="24"/>
        </w:rPr>
        <w:t xml:space="preserve">                      </w:t>
      </w:r>
      <w:r w:rsidRPr="002153C9">
        <w:rPr>
          <w:b/>
          <w:i/>
          <w:sz w:val="24"/>
          <w:szCs w:val="24"/>
          <w:u w:val="single"/>
        </w:rPr>
        <w:t>Развивающие задачи:</w:t>
      </w:r>
    </w:p>
    <w:p w:rsidR="00D95B26" w:rsidRPr="002153C9" w:rsidRDefault="00D95B26" w:rsidP="00D95B26">
      <w:pPr>
        <w:spacing w:line="240" w:lineRule="auto"/>
        <w:ind w:firstLine="709"/>
        <w:jc w:val="both"/>
        <w:rPr>
          <w:sz w:val="24"/>
          <w:szCs w:val="24"/>
        </w:rPr>
      </w:pPr>
      <w:r w:rsidRPr="002153C9">
        <w:rPr>
          <w:sz w:val="24"/>
          <w:szCs w:val="24"/>
        </w:rPr>
        <w:t>1.   Развивать у детей интерес к здоровому образу жизни</w:t>
      </w:r>
      <w:proofErr w:type="gramStart"/>
      <w:r w:rsidRPr="002153C9">
        <w:rPr>
          <w:sz w:val="24"/>
          <w:szCs w:val="24"/>
        </w:rPr>
        <w:t xml:space="preserve"> .</w:t>
      </w:r>
      <w:proofErr w:type="gramEnd"/>
    </w:p>
    <w:p w:rsidR="00D95B26" w:rsidRPr="002153C9" w:rsidRDefault="00D95B26" w:rsidP="00D95B26">
      <w:pPr>
        <w:spacing w:line="240" w:lineRule="auto"/>
        <w:ind w:firstLine="709"/>
        <w:jc w:val="both"/>
        <w:rPr>
          <w:sz w:val="24"/>
          <w:szCs w:val="24"/>
        </w:rPr>
      </w:pPr>
      <w:r w:rsidRPr="002153C9">
        <w:rPr>
          <w:sz w:val="24"/>
          <w:szCs w:val="24"/>
        </w:rPr>
        <w:t>2.   Продолжать развивать интерес к строению своего организма.</w:t>
      </w:r>
    </w:p>
    <w:p w:rsidR="00D95B26" w:rsidRPr="002153C9" w:rsidRDefault="00D95B26" w:rsidP="00D95B26">
      <w:pPr>
        <w:spacing w:line="240" w:lineRule="auto"/>
        <w:ind w:firstLine="709"/>
        <w:jc w:val="both"/>
        <w:rPr>
          <w:sz w:val="24"/>
          <w:szCs w:val="24"/>
        </w:rPr>
      </w:pPr>
      <w:r w:rsidRPr="002153C9">
        <w:rPr>
          <w:sz w:val="24"/>
          <w:szCs w:val="24"/>
        </w:rPr>
        <w:t>3.  Развивать у детей способность распознавать опасности и их источники</w:t>
      </w:r>
      <w:proofErr w:type="gramStart"/>
      <w:r w:rsidRPr="002153C9">
        <w:rPr>
          <w:sz w:val="24"/>
          <w:szCs w:val="24"/>
        </w:rPr>
        <w:t xml:space="preserve"> .</w:t>
      </w:r>
      <w:proofErr w:type="gramEnd"/>
    </w:p>
    <w:p w:rsidR="00D95B26" w:rsidRPr="002153C9" w:rsidRDefault="00D95B26" w:rsidP="00D95B26">
      <w:pPr>
        <w:spacing w:line="240" w:lineRule="auto"/>
        <w:ind w:firstLine="709"/>
        <w:jc w:val="both"/>
        <w:rPr>
          <w:sz w:val="24"/>
          <w:szCs w:val="24"/>
        </w:rPr>
      </w:pPr>
      <w:r w:rsidRPr="002153C9">
        <w:rPr>
          <w:sz w:val="24"/>
          <w:szCs w:val="24"/>
        </w:rPr>
        <w:t>4.   Формировать умения ликвидации возможных последствий</w:t>
      </w:r>
      <w:proofErr w:type="gramStart"/>
      <w:r w:rsidRPr="002153C9">
        <w:rPr>
          <w:sz w:val="24"/>
          <w:szCs w:val="24"/>
        </w:rPr>
        <w:t xml:space="preserve"> .</w:t>
      </w:r>
      <w:proofErr w:type="gramEnd"/>
    </w:p>
    <w:p w:rsidR="00D95B26" w:rsidRPr="002153C9" w:rsidRDefault="00D95B26" w:rsidP="00D95B26">
      <w:pPr>
        <w:spacing w:line="240" w:lineRule="auto"/>
        <w:ind w:firstLine="709"/>
        <w:jc w:val="both"/>
        <w:rPr>
          <w:sz w:val="24"/>
          <w:szCs w:val="24"/>
        </w:rPr>
      </w:pPr>
      <w:r w:rsidRPr="002153C9">
        <w:rPr>
          <w:sz w:val="24"/>
          <w:szCs w:val="24"/>
        </w:rPr>
        <w:t>5.  Формирование умений оказывать помощь себе и окружающим</w:t>
      </w:r>
      <w:proofErr w:type="gramStart"/>
      <w:r w:rsidRPr="002153C9">
        <w:rPr>
          <w:sz w:val="24"/>
          <w:szCs w:val="24"/>
        </w:rPr>
        <w:t xml:space="preserve"> .</w:t>
      </w:r>
      <w:proofErr w:type="gramEnd"/>
    </w:p>
    <w:p w:rsidR="00D95B26" w:rsidRPr="002153C9" w:rsidRDefault="00D95B26" w:rsidP="00D95B26">
      <w:pPr>
        <w:spacing w:line="240" w:lineRule="auto"/>
        <w:ind w:firstLine="709"/>
        <w:jc w:val="both"/>
        <w:rPr>
          <w:sz w:val="24"/>
          <w:szCs w:val="24"/>
        </w:rPr>
      </w:pPr>
      <w:r w:rsidRPr="002153C9">
        <w:rPr>
          <w:sz w:val="24"/>
          <w:szCs w:val="24"/>
        </w:rPr>
        <w:t xml:space="preserve">                    </w:t>
      </w:r>
      <w:r w:rsidRPr="002153C9">
        <w:rPr>
          <w:b/>
          <w:i/>
          <w:sz w:val="24"/>
          <w:szCs w:val="24"/>
          <w:u w:val="single"/>
        </w:rPr>
        <w:t>Воспитательные задачи</w:t>
      </w:r>
      <w:proofErr w:type="gramStart"/>
      <w:r w:rsidRPr="002153C9">
        <w:rPr>
          <w:b/>
          <w:i/>
          <w:sz w:val="24"/>
          <w:szCs w:val="24"/>
          <w:u w:val="single"/>
        </w:rPr>
        <w:t xml:space="preserve"> :</w:t>
      </w:r>
      <w:proofErr w:type="gramEnd"/>
    </w:p>
    <w:p w:rsidR="00D95B26" w:rsidRPr="002153C9" w:rsidRDefault="00D95B26" w:rsidP="00D95B26">
      <w:pPr>
        <w:spacing w:line="240" w:lineRule="auto"/>
        <w:ind w:firstLine="709"/>
        <w:jc w:val="both"/>
        <w:rPr>
          <w:sz w:val="24"/>
          <w:szCs w:val="24"/>
        </w:rPr>
      </w:pPr>
      <w:r w:rsidRPr="002153C9">
        <w:rPr>
          <w:sz w:val="24"/>
          <w:szCs w:val="24"/>
        </w:rPr>
        <w:t>1.  Воспитывать интерес к правильному поведению в обществе.</w:t>
      </w:r>
    </w:p>
    <w:p w:rsidR="00D95B26" w:rsidRPr="002153C9" w:rsidRDefault="00D95B26" w:rsidP="00D95B26">
      <w:pPr>
        <w:spacing w:line="240" w:lineRule="auto"/>
        <w:ind w:firstLine="709"/>
        <w:jc w:val="both"/>
        <w:rPr>
          <w:sz w:val="24"/>
          <w:szCs w:val="24"/>
        </w:rPr>
      </w:pPr>
      <w:r w:rsidRPr="002153C9">
        <w:rPr>
          <w:sz w:val="24"/>
          <w:szCs w:val="24"/>
        </w:rPr>
        <w:t>2.  Воспитывать интерес к своему организму.</w:t>
      </w:r>
    </w:p>
    <w:p w:rsidR="00D95B26" w:rsidRPr="002153C9" w:rsidRDefault="00D95B26" w:rsidP="00D95B26">
      <w:pPr>
        <w:spacing w:line="240" w:lineRule="auto"/>
        <w:ind w:firstLine="709"/>
        <w:jc w:val="both"/>
        <w:rPr>
          <w:sz w:val="24"/>
          <w:szCs w:val="24"/>
        </w:rPr>
      </w:pPr>
      <w:r w:rsidRPr="002153C9">
        <w:rPr>
          <w:sz w:val="24"/>
          <w:szCs w:val="24"/>
        </w:rPr>
        <w:t>3.  Воспитывать бережное отношение к окружающему:</w:t>
      </w:r>
    </w:p>
    <w:p w:rsidR="00D95B26" w:rsidRPr="002153C9" w:rsidRDefault="00D95B26" w:rsidP="00D95B26">
      <w:pPr>
        <w:numPr>
          <w:ilvl w:val="0"/>
          <w:numId w:val="13"/>
        </w:numPr>
        <w:spacing w:after="200" w:line="240" w:lineRule="auto"/>
        <w:ind w:firstLine="709"/>
        <w:contextualSpacing/>
        <w:jc w:val="both"/>
        <w:rPr>
          <w:sz w:val="24"/>
          <w:szCs w:val="24"/>
        </w:rPr>
      </w:pPr>
      <w:r w:rsidRPr="002153C9">
        <w:rPr>
          <w:sz w:val="24"/>
          <w:szCs w:val="24"/>
        </w:rPr>
        <w:t>природе,</w:t>
      </w:r>
    </w:p>
    <w:p w:rsidR="00D95B26" w:rsidRPr="002153C9" w:rsidRDefault="00D95B26" w:rsidP="00D95B26">
      <w:pPr>
        <w:numPr>
          <w:ilvl w:val="0"/>
          <w:numId w:val="13"/>
        </w:numPr>
        <w:spacing w:after="200" w:line="240" w:lineRule="auto"/>
        <w:ind w:firstLine="709"/>
        <w:contextualSpacing/>
        <w:jc w:val="both"/>
        <w:rPr>
          <w:sz w:val="24"/>
          <w:szCs w:val="24"/>
        </w:rPr>
      </w:pPr>
      <w:r w:rsidRPr="002153C9">
        <w:rPr>
          <w:sz w:val="24"/>
          <w:szCs w:val="24"/>
        </w:rPr>
        <w:t>животным,</w:t>
      </w:r>
    </w:p>
    <w:p w:rsidR="00D95B26" w:rsidRPr="002153C9" w:rsidRDefault="00D95B26" w:rsidP="00D95B26">
      <w:pPr>
        <w:numPr>
          <w:ilvl w:val="0"/>
          <w:numId w:val="13"/>
        </w:numPr>
        <w:spacing w:after="200" w:line="240" w:lineRule="auto"/>
        <w:ind w:firstLine="709"/>
        <w:contextualSpacing/>
        <w:jc w:val="both"/>
        <w:rPr>
          <w:sz w:val="24"/>
          <w:szCs w:val="24"/>
        </w:rPr>
      </w:pPr>
      <w:r w:rsidRPr="002153C9">
        <w:rPr>
          <w:sz w:val="24"/>
          <w:szCs w:val="24"/>
        </w:rPr>
        <w:t>своему организму,</w:t>
      </w:r>
    </w:p>
    <w:p w:rsidR="00D95B26" w:rsidRPr="002153C9" w:rsidRDefault="00D95B26" w:rsidP="00D95B26">
      <w:pPr>
        <w:numPr>
          <w:ilvl w:val="0"/>
          <w:numId w:val="13"/>
        </w:numPr>
        <w:spacing w:after="200" w:line="240" w:lineRule="auto"/>
        <w:ind w:firstLine="709"/>
        <w:contextualSpacing/>
        <w:jc w:val="both"/>
        <w:rPr>
          <w:sz w:val="24"/>
          <w:szCs w:val="24"/>
        </w:rPr>
      </w:pPr>
      <w:r w:rsidRPr="002153C9">
        <w:rPr>
          <w:sz w:val="24"/>
          <w:szCs w:val="24"/>
        </w:rPr>
        <w:t>окружающим предметам.</w:t>
      </w:r>
    </w:p>
    <w:p w:rsidR="00D95B26" w:rsidRPr="002153C9" w:rsidRDefault="00D95B26" w:rsidP="00D95B26">
      <w:pPr>
        <w:spacing w:line="240" w:lineRule="auto"/>
        <w:ind w:left="240" w:firstLine="709"/>
        <w:jc w:val="both"/>
        <w:rPr>
          <w:sz w:val="24"/>
          <w:szCs w:val="24"/>
        </w:rPr>
      </w:pPr>
      <w:r w:rsidRPr="002153C9">
        <w:rPr>
          <w:sz w:val="24"/>
          <w:szCs w:val="24"/>
        </w:rPr>
        <w:t>4.   Воспитывать желание помогать другим.</w:t>
      </w:r>
    </w:p>
    <w:p w:rsidR="00D95B26" w:rsidRPr="002153C9" w:rsidRDefault="00D95B26" w:rsidP="00D95B26">
      <w:pPr>
        <w:spacing w:line="240" w:lineRule="auto"/>
        <w:ind w:left="240" w:firstLine="709"/>
        <w:jc w:val="both"/>
        <w:rPr>
          <w:sz w:val="24"/>
          <w:szCs w:val="24"/>
        </w:rPr>
      </w:pPr>
      <w:r w:rsidRPr="002153C9">
        <w:rPr>
          <w:sz w:val="24"/>
          <w:szCs w:val="24"/>
        </w:rPr>
        <w:lastRenderedPageBreak/>
        <w:t>5.  Воспитывать отрицательное отношение к неправильному поведению других людей</w:t>
      </w:r>
      <w:proofErr w:type="gramStart"/>
      <w:r w:rsidRPr="002153C9">
        <w:rPr>
          <w:sz w:val="24"/>
          <w:szCs w:val="24"/>
        </w:rPr>
        <w:t xml:space="preserve"> .</w:t>
      </w:r>
      <w:proofErr w:type="gramEnd"/>
    </w:p>
    <w:p w:rsidR="00D95B26" w:rsidRPr="002153C9" w:rsidRDefault="00D95B26" w:rsidP="00D95B26">
      <w:pPr>
        <w:spacing w:line="240" w:lineRule="auto"/>
        <w:ind w:left="240" w:firstLine="709"/>
        <w:jc w:val="both"/>
        <w:rPr>
          <w:b/>
          <w:i/>
          <w:sz w:val="24"/>
          <w:szCs w:val="24"/>
          <w:u w:val="single"/>
        </w:rPr>
      </w:pPr>
      <w:r w:rsidRPr="002153C9">
        <w:rPr>
          <w:b/>
          <w:i/>
          <w:sz w:val="24"/>
          <w:szCs w:val="24"/>
          <w:u w:val="single"/>
        </w:rPr>
        <w:t xml:space="preserve"> Принципы, лежащие в основе программы:</w:t>
      </w:r>
    </w:p>
    <w:p w:rsidR="00D95B26" w:rsidRPr="002153C9" w:rsidRDefault="00D95B26" w:rsidP="00D95B26">
      <w:pPr>
        <w:numPr>
          <w:ilvl w:val="0"/>
          <w:numId w:val="14"/>
        </w:numPr>
        <w:spacing w:after="200" w:line="240" w:lineRule="auto"/>
        <w:ind w:firstLine="709"/>
        <w:contextualSpacing/>
        <w:jc w:val="both"/>
        <w:rPr>
          <w:sz w:val="24"/>
          <w:szCs w:val="24"/>
        </w:rPr>
      </w:pPr>
      <w:r w:rsidRPr="002153C9">
        <w:rPr>
          <w:sz w:val="24"/>
          <w:szCs w:val="24"/>
        </w:rPr>
        <w:t>Доступности (простота, соответствие возрастным и индивидуальным особенностям</w:t>
      </w:r>
      <w:proofErr w:type="gramStart"/>
      <w:r w:rsidRPr="002153C9">
        <w:rPr>
          <w:sz w:val="24"/>
          <w:szCs w:val="24"/>
        </w:rPr>
        <w:t xml:space="preserve"> )</w:t>
      </w:r>
      <w:proofErr w:type="gramEnd"/>
      <w:r w:rsidRPr="002153C9">
        <w:rPr>
          <w:sz w:val="24"/>
          <w:szCs w:val="24"/>
        </w:rPr>
        <w:t>;</w:t>
      </w:r>
    </w:p>
    <w:p w:rsidR="00D95B26" w:rsidRPr="002153C9" w:rsidRDefault="00D95B26" w:rsidP="00D95B26">
      <w:pPr>
        <w:numPr>
          <w:ilvl w:val="0"/>
          <w:numId w:val="14"/>
        </w:numPr>
        <w:spacing w:after="200" w:line="240" w:lineRule="auto"/>
        <w:ind w:firstLine="709"/>
        <w:contextualSpacing/>
        <w:jc w:val="both"/>
        <w:rPr>
          <w:sz w:val="24"/>
          <w:szCs w:val="24"/>
        </w:rPr>
      </w:pPr>
      <w:r w:rsidRPr="002153C9">
        <w:rPr>
          <w:sz w:val="24"/>
          <w:szCs w:val="24"/>
        </w:rPr>
        <w:t>Наглядности (иллюстративность, использование ИКТ, видео, раздаточного и практического материала).</w:t>
      </w:r>
    </w:p>
    <w:p w:rsidR="00D95B26" w:rsidRPr="002153C9" w:rsidRDefault="00D95B26" w:rsidP="00D95B26">
      <w:pPr>
        <w:numPr>
          <w:ilvl w:val="0"/>
          <w:numId w:val="14"/>
        </w:numPr>
        <w:spacing w:after="200" w:line="240" w:lineRule="auto"/>
        <w:ind w:firstLine="709"/>
        <w:contextualSpacing/>
        <w:jc w:val="both"/>
        <w:rPr>
          <w:sz w:val="24"/>
          <w:szCs w:val="24"/>
        </w:rPr>
      </w:pPr>
      <w:r w:rsidRPr="002153C9">
        <w:rPr>
          <w:sz w:val="24"/>
          <w:szCs w:val="24"/>
        </w:rPr>
        <w:t xml:space="preserve"> Деятельности (действи</w:t>
      </w:r>
      <w:proofErr w:type="gramStart"/>
      <w:r w:rsidRPr="002153C9">
        <w:rPr>
          <w:sz w:val="24"/>
          <w:szCs w:val="24"/>
        </w:rPr>
        <w:t>я-</w:t>
      </w:r>
      <w:proofErr w:type="gramEnd"/>
      <w:r w:rsidRPr="002153C9">
        <w:rPr>
          <w:sz w:val="24"/>
          <w:szCs w:val="24"/>
        </w:rPr>
        <w:t xml:space="preserve"> способа познания).</w:t>
      </w:r>
    </w:p>
    <w:p w:rsidR="00D95B26" w:rsidRPr="002153C9" w:rsidRDefault="00D95B26" w:rsidP="00D95B26">
      <w:pPr>
        <w:numPr>
          <w:ilvl w:val="0"/>
          <w:numId w:val="14"/>
        </w:numPr>
        <w:spacing w:after="200" w:line="240" w:lineRule="auto"/>
        <w:ind w:firstLine="709"/>
        <w:contextualSpacing/>
        <w:jc w:val="both"/>
        <w:rPr>
          <w:sz w:val="24"/>
          <w:szCs w:val="24"/>
        </w:rPr>
      </w:pPr>
      <w:r w:rsidRPr="002153C9">
        <w:rPr>
          <w:sz w:val="24"/>
          <w:szCs w:val="24"/>
        </w:rPr>
        <w:t>Креативности (организация инновационной деятельности</w:t>
      </w:r>
      <w:proofErr w:type="gramStart"/>
      <w:r w:rsidRPr="002153C9">
        <w:rPr>
          <w:sz w:val="24"/>
          <w:szCs w:val="24"/>
        </w:rPr>
        <w:t xml:space="preserve"> )</w:t>
      </w:r>
      <w:proofErr w:type="gramEnd"/>
      <w:r w:rsidRPr="002153C9">
        <w:rPr>
          <w:sz w:val="24"/>
          <w:szCs w:val="24"/>
        </w:rPr>
        <w:t>.</w:t>
      </w:r>
    </w:p>
    <w:p w:rsidR="00D95B26" w:rsidRPr="002153C9" w:rsidRDefault="00D95B26" w:rsidP="00D95B26">
      <w:pPr>
        <w:numPr>
          <w:ilvl w:val="0"/>
          <w:numId w:val="14"/>
        </w:numPr>
        <w:spacing w:after="200" w:line="240" w:lineRule="auto"/>
        <w:ind w:firstLine="709"/>
        <w:contextualSpacing/>
        <w:jc w:val="both"/>
        <w:rPr>
          <w:sz w:val="24"/>
          <w:szCs w:val="24"/>
        </w:rPr>
      </w:pPr>
      <w:r w:rsidRPr="002153C9">
        <w:rPr>
          <w:sz w:val="24"/>
          <w:szCs w:val="24"/>
        </w:rPr>
        <w:t>Вариативности (педагог использует разные способы решения проблемных задач).</w:t>
      </w:r>
    </w:p>
    <w:p w:rsidR="00D95B26" w:rsidRPr="002153C9" w:rsidRDefault="00D95B26" w:rsidP="00D95B26">
      <w:pPr>
        <w:numPr>
          <w:ilvl w:val="0"/>
          <w:numId w:val="14"/>
        </w:numPr>
        <w:spacing w:after="200" w:line="240" w:lineRule="auto"/>
        <w:ind w:firstLine="709"/>
        <w:contextualSpacing/>
        <w:jc w:val="both"/>
        <w:rPr>
          <w:sz w:val="24"/>
          <w:szCs w:val="24"/>
        </w:rPr>
      </w:pPr>
      <w:proofErr w:type="gramStart"/>
      <w:r w:rsidRPr="002153C9">
        <w:rPr>
          <w:sz w:val="24"/>
          <w:szCs w:val="24"/>
        </w:rPr>
        <w:t>Систематичности, непрерывности, взаимосвязи с другими областями).</w:t>
      </w:r>
      <w:proofErr w:type="gramEnd"/>
    </w:p>
    <w:p w:rsidR="00D95B26" w:rsidRPr="002153C9" w:rsidRDefault="00D95B26" w:rsidP="00D95B26">
      <w:pPr>
        <w:numPr>
          <w:ilvl w:val="0"/>
          <w:numId w:val="14"/>
        </w:numPr>
        <w:spacing w:after="200" w:line="240" w:lineRule="auto"/>
        <w:ind w:firstLine="709"/>
        <w:contextualSpacing/>
        <w:jc w:val="both"/>
        <w:rPr>
          <w:sz w:val="24"/>
          <w:szCs w:val="24"/>
        </w:rPr>
      </w:pPr>
      <w:r w:rsidRPr="002153C9">
        <w:rPr>
          <w:sz w:val="24"/>
          <w:szCs w:val="24"/>
        </w:rPr>
        <w:t xml:space="preserve">Постепенности (от </w:t>
      </w:r>
      <w:proofErr w:type="gramStart"/>
      <w:r w:rsidRPr="002153C9">
        <w:rPr>
          <w:sz w:val="24"/>
          <w:szCs w:val="24"/>
        </w:rPr>
        <w:t>простого</w:t>
      </w:r>
      <w:proofErr w:type="gramEnd"/>
      <w:r w:rsidRPr="002153C9">
        <w:rPr>
          <w:sz w:val="24"/>
          <w:szCs w:val="24"/>
        </w:rPr>
        <w:t xml:space="preserve"> к сложному).</w:t>
      </w:r>
    </w:p>
    <w:p w:rsidR="00D95B26" w:rsidRPr="002153C9" w:rsidRDefault="00D95B26" w:rsidP="00D95B26">
      <w:pPr>
        <w:numPr>
          <w:ilvl w:val="0"/>
          <w:numId w:val="14"/>
        </w:numPr>
        <w:spacing w:after="200" w:line="240" w:lineRule="auto"/>
        <w:ind w:firstLine="709"/>
        <w:contextualSpacing/>
        <w:jc w:val="both"/>
        <w:rPr>
          <w:sz w:val="24"/>
          <w:szCs w:val="24"/>
        </w:rPr>
      </w:pPr>
      <w:r w:rsidRPr="002153C9">
        <w:rPr>
          <w:sz w:val="24"/>
          <w:szCs w:val="24"/>
        </w:rPr>
        <w:t>Тактичности, доброжелательного отношения к каждому.</w:t>
      </w:r>
    </w:p>
    <w:p w:rsidR="00D95B26" w:rsidRPr="002153C9" w:rsidRDefault="00D95B26" w:rsidP="00D95B26">
      <w:pPr>
        <w:numPr>
          <w:ilvl w:val="0"/>
          <w:numId w:val="14"/>
        </w:numPr>
        <w:spacing w:after="200" w:line="240" w:lineRule="auto"/>
        <w:ind w:firstLine="709"/>
        <w:contextualSpacing/>
        <w:jc w:val="both"/>
        <w:rPr>
          <w:sz w:val="24"/>
          <w:szCs w:val="24"/>
        </w:rPr>
      </w:pPr>
      <w:r w:rsidRPr="002153C9">
        <w:rPr>
          <w:sz w:val="24"/>
          <w:szCs w:val="24"/>
        </w:rPr>
        <w:t>Принцип сезонности.</w:t>
      </w:r>
    </w:p>
    <w:p w:rsidR="00D95B26" w:rsidRPr="002153C9" w:rsidRDefault="00D95B26" w:rsidP="00D95B26">
      <w:pPr>
        <w:spacing w:line="240" w:lineRule="auto"/>
        <w:ind w:left="240" w:firstLine="709"/>
        <w:jc w:val="both"/>
        <w:rPr>
          <w:b/>
          <w:sz w:val="24"/>
          <w:szCs w:val="24"/>
        </w:rPr>
      </w:pPr>
      <w:r w:rsidRPr="002153C9">
        <w:rPr>
          <w:b/>
          <w:sz w:val="24"/>
          <w:szCs w:val="24"/>
        </w:rPr>
        <w:t>Тематика занятий в кружке " Карусель безопасности" строится с учетом интересов детей, задач  программы детского сада, а так же условий Социума.</w:t>
      </w:r>
    </w:p>
    <w:p w:rsidR="00D95B26" w:rsidRPr="002153C9" w:rsidRDefault="00D95B26" w:rsidP="00D95B26">
      <w:pPr>
        <w:spacing w:line="240" w:lineRule="auto"/>
        <w:ind w:left="240" w:firstLine="709"/>
        <w:jc w:val="both"/>
        <w:rPr>
          <w:b/>
          <w:i/>
          <w:sz w:val="24"/>
          <w:szCs w:val="24"/>
          <w:u w:val="single"/>
        </w:rPr>
      </w:pPr>
      <w:r w:rsidRPr="002153C9">
        <w:rPr>
          <w:b/>
          <w:i/>
          <w:sz w:val="24"/>
          <w:szCs w:val="24"/>
          <w:u w:val="single"/>
        </w:rPr>
        <w:t>Организационно - методическое обеспечение программы:</w:t>
      </w:r>
    </w:p>
    <w:p w:rsidR="00D95B26" w:rsidRPr="002153C9" w:rsidRDefault="00D95B26" w:rsidP="00D95B26">
      <w:pPr>
        <w:spacing w:line="240" w:lineRule="auto"/>
        <w:ind w:left="240" w:firstLine="709"/>
        <w:jc w:val="both"/>
        <w:rPr>
          <w:sz w:val="24"/>
          <w:szCs w:val="24"/>
        </w:rPr>
      </w:pPr>
      <w:r w:rsidRPr="002153C9">
        <w:rPr>
          <w:sz w:val="24"/>
          <w:szCs w:val="24"/>
        </w:rPr>
        <w:t>( список детей, возраст, сроки реализации, режим занятий, наполняемость)</w:t>
      </w:r>
    </w:p>
    <w:p w:rsidR="00D95B26" w:rsidRPr="002153C9" w:rsidRDefault="00D95B26" w:rsidP="00D95B26">
      <w:pPr>
        <w:spacing w:line="240" w:lineRule="auto"/>
        <w:ind w:firstLine="709"/>
        <w:jc w:val="both"/>
        <w:rPr>
          <w:sz w:val="24"/>
          <w:szCs w:val="24"/>
        </w:rPr>
      </w:pPr>
      <w:r w:rsidRPr="002153C9">
        <w:rPr>
          <w:sz w:val="24"/>
          <w:szCs w:val="24"/>
        </w:rPr>
        <w:t>Программа рассчитана на один год, для успешного прохождения программы численность детей, посещающих кружок не должна превышать 15 человек.</w:t>
      </w:r>
      <w:r w:rsidRPr="002153C9">
        <w:rPr>
          <w:color w:val="555555"/>
          <w:sz w:val="24"/>
          <w:szCs w:val="24"/>
        </w:rPr>
        <w:t xml:space="preserve"> </w:t>
      </w:r>
      <w:r w:rsidRPr="002153C9">
        <w:rPr>
          <w:sz w:val="24"/>
          <w:szCs w:val="24"/>
        </w:rPr>
        <w:t>Формы проведения занятий разнообразны: беседы, викторины, экскурсии и чтение художественной литературы. Пословицы, поговорки, развивающие игры, проблемные ситуации направлены на развитие творческого потенциала ребенка. Использование на занятиях дидактических игр и упражнений, сюжетно-ролевых игр, просмотр презентаций, творческих мастерских, направленных на глубокое проживание детьми той или иной темы, оказывают благотворительное влияние на развитие не только познавательной, но личностно-мотивационной сферы будущих первоклассников</w:t>
      </w:r>
    </w:p>
    <w:p w:rsidR="00D95B26" w:rsidRPr="002153C9" w:rsidRDefault="00D95B26" w:rsidP="00D95B26">
      <w:pPr>
        <w:spacing w:line="240" w:lineRule="auto"/>
        <w:ind w:left="240"/>
        <w:rPr>
          <w:sz w:val="24"/>
          <w:szCs w:val="24"/>
        </w:rPr>
      </w:pPr>
      <w:r w:rsidRPr="002153C9">
        <w:rPr>
          <w:sz w:val="24"/>
          <w:szCs w:val="24"/>
        </w:rPr>
        <w:t>Занятия в кружке проводятся 1 раз в неделю, по 25 мин., возраст детей от5-6 лет.</w:t>
      </w:r>
    </w:p>
    <w:p w:rsidR="00D95B26" w:rsidRPr="002153C9" w:rsidRDefault="00D95B26" w:rsidP="00D95B26">
      <w:pPr>
        <w:spacing w:line="240" w:lineRule="auto"/>
        <w:ind w:left="240"/>
        <w:rPr>
          <w:sz w:val="24"/>
          <w:szCs w:val="24"/>
        </w:rPr>
      </w:pPr>
      <w:r w:rsidRPr="002153C9">
        <w:rPr>
          <w:sz w:val="24"/>
          <w:szCs w:val="24"/>
        </w:rPr>
        <w:t>Место проведения:  Группа «Одуванчик»</w:t>
      </w:r>
    </w:p>
    <w:p w:rsidR="00D95B26" w:rsidRPr="002153C9" w:rsidRDefault="00D95B26" w:rsidP="00D95B26">
      <w:pPr>
        <w:spacing w:line="240" w:lineRule="auto"/>
        <w:ind w:left="240"/>
        <w:rPr>
          <w:sz w:val="24"/>
          <w:szCs w:val="24"/>
        </w:rPr>
      </w:pPr>
      <w:r w:rsidRPr="002153C9">
        <w:rPr>
          <w:sz w:val="24"/>
          <w:szCs w:val="24"/>
        </w:rPr>
        <w:t>Время проведения:  вторая половина дня (среда/пятница)</w:t>
      </w:r>
    </w:p>
    <w:p w:rsidR="00D95B26" w:rsidRPr="002153C9" w:rsidRDefault="00D95B26" w:rsidP="00D95B26">
      <w:pPr>
        <w:spacing w:line="240" w:lineRule="auto"/>
        <w:ind w:left="240"/>
        <w:rPr>
          <w:b/>
          <w:i/>
          <w:sz w:val="24"/>
          <w:szCs w:val="24"/>
          <w:u w:val="single"/>
        </w:rPr>
      </w:pPr>
      <w:r w:rsidRPr="002153C9">
        <w:rPr>
          <w:b/>
          <w:i/>
          <w:sz w:val="24"/>
          <w:szCs w:val="24"/>
          <w:u w:val="single"/>
        </w:rPr>
        <w:t>Формы и методы работы кружка.</w:t>
      </w:r>
    </w:p>
    <w:p w:rsidR="00D95B26" w:rsidRPr="002153C9" w:rsidRDefault="00D95B26" w:rsidP="00D95B26">
      <w:pPr>
        <w:numPr>
          <w:ilvl w:val="0"/>
          <w:numId w:val="15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 xml:space="preserve">Рассказ воспитателя с использованием </w:t>
      </w:r>
      <w:proofErr w:type="spellStart"/>
      <w:r w:rsidRPr="002153C9">
        <w:rPr>
          <w:sz w:val="24"/>
          <w:szCs w:val="24"/>
        </w:rPr>
        <w:t>медиапрезентаций</w:t>
      </w:r>
      <w:proofErr w:type="spellEnd"/>
      <w:r w:rsidRPr="002153C9">
        <w:rPr>
          <w:sz w:val="24"/>
          <w:szCs w:val="24"/>
        </w:rPr>
        <w:t>.</w:t>
      </w:r>
    </w:p>
    <w:p w:rsidR="00D95B26" w:rsidRPr="002153C9" w:rsidRDefault="00D95B26" w:rsidP="00D95B26">
      <w:pPr>
        <w:numPr>
          <w:ilvl w:val="0"/>
          <w:numId w:val="15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Просмотр видеофильмов.</w:t>
      </w:r>
    </w:p>
    <w:p w:rsidR="00D95B26" w:rsidRPr="002153C9" w:rsidRDefault="00D95B26" w:rsidP="00D95B26">
      <w:pPr>
        <w:numPr>
          <w:ilvl w:val="0"/>
          <w:numId w:val="15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Знакомство с произведениями художественной литературы.</w:t>
      </w:r>
    </w:p>
    <w:p w:rsidR="00D95B26" w:rsidRPr="002153C9" w:rsidRDefault="00D95B26" w:rsidP="00D95B26">
      <w:pPr>
        <w:numPr>
          <w:ilvl w:val="0"/>
          <w:numId w:val="15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Рассматривание иллюстраций, картин.</w:t>
      </w:r>
    </w:p>
    <w:p w:rsidR="00D95B26" w:rsidRPr="002153C9" w:rsidRDefault="00D95B26" w:rsidP="00D95B26">
      <w:pPr>
        <w:numPr>
          <w:ilvl w:val="0"/>
          <w:numId w:val="15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Заучивание стихов.</w:t>
      </w:r>
    </w:p>
    <w:p w:rsidR="00D95B26" w:rsidRPr="002153C9" w:rsidRDefault="00D95B26" w:rsidP="00D95B26">
      <w:pPr>
        <w:numPr>
          <w:ilvl w:val="0"/>
          <w:numId w:val="15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Беседы.</w:t>
      </w:r>
    </w:p>
    <w:p w:rsidR="00D95B26" w:rsidRPr="002153C9" w:rsidRDefault="00D95B26" w:rsidP="00D95B26">
      <w:pPr>
        <w:numPr>
          <w:ilvl w:val="0"/>
          <w:numId w:val="15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Создание ситуаций и практическое решение.</w:t>
      </w:r>
    </w:p>
    <w:p w:rsidR="00D95B26" w:rsidRPr="002153C9" w:rsidRDefault="00D95B26" w:rsidP="00D95B26">
      <w:pPr>
        <w:numPr>
          <w:ilvl w:val="0"/>
          <w:numId w:val="15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Продуктивная деятельность</w:t>
      </w:r>
      <w:proofErr w:type="gramStart"/>
      <w:r w:rsidRPr="002153C9">
        <w:rPr>
          <w:sz w:val="24"/>
          <w:szCs w:val="24"/>
        </w:rPr>
        <w:t xml:space="preserve"> .</w:t>
      </w:r>
      <w:proofErr w:type="gramEnd"/>
    </w:p>
    <w:p w:rsidR="00D95B26" w:rsidRPr="002153C9" w:rsidRDefault="00D95B26" w:rsidP="00D95B26">
      <w:pPr>
        <w:numPr>
          <w:ilvl w:val="0"/>
          <w:numId w:val="15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Практические упражнения для закрепления навыков.</w:t>
      </w:r>
    </w:p>
    <w:p w:rsidR="00D95B26" w:rsidRPr="002153C9" w:rsidRDefault="00D95B26" w:rsidP="00D95B26">
      <w:pPr>
        <w:numPr>
          <w:ilvl w:val="0"/>
          <w:numId w:val="15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Инсценировка.</w:t>
      </w:r>
    </w:p>
    <w:p w:rsidR="00D95B26" w:rsidRPr="002153C9" w:rsidRDefault="00D95B26" w:rsidP="00D95B26">
      <w:pPr>
        <w:numPr>
          <w:ilvl w:val="0"/>
          <w:numId w:val="15"/>
        </w:numPr>
        <w:spacing w:after="200" w:line="240" w:lineRule="auto"/>
        <w:contextualSpacing/>
        <w:rPr>
          <w:sz w:val="24"/>
          <w:szCs w:val="24"/>
        </w:rPr>
      </w:pPr>
      <w:proofErr w:type="spellStart"/>
      <w:r w:rsidRPr="002153C9">
        <w:rPr>
          <w:sz w:val="24"/>
          <w:szCs w:val="24"/>
        </w:rPr>
        <w:t>Развлечения</w:t>
      </w:r>
      <w:proofErr w:type="gramStart"/>
      <w:r w:rsidRPr="002153C9">
        <w:rPr>
          <w:sz w:val="24"/>
          <w:szCs w:val="24"/>
        </w:rPr>
        <w:t>,в</w:t>
      </w:r>
      <w:proofErr w:type="gramEnd"/>
      <w:r w:rsidRPr="002153C9">
        <w:rPr>
          <w:sz w:val="24"/>
          <w:szCs w:val="24"/>
        </w:rPr>
        <w:t>икторин</w:t>
      </w:r>
      <w:proofErr w:type="spellEnd"/>
      <w:r w:rsidRPr="002153C9">
        <w:rPr>
          <w:sz w:val="24"/>
          <w:szCs w:val="24"/>
        </w:rPr>
        <w:t xml:space="preserve"> и КВН.</w:t>
      </w:r>
    </w:p>
    <w:p w:rsidR="00D95B26" w:rsidRPr="002153C9" w:rsidRDefault="00D95B26" w:rsidP="00D95B26">
      <w:pPr>
        <w:numPr>
          <w:ilvl w:val="0"/>
          <w:numId w:val="15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 xml:space="preserve"> Спортивные праздники.</w:t>
      </w:r>
    </w:p>
    <w:p w:rsidR="00D95B26" w:rsidRPr="002153C9" w:rsidRDefault="00D95B26" w:rsidP="00D95B26">
      <w:pPr>
        <w:numPr>
          <w:ilvl w:val="0"/>
          <w:numId w:val="15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Досуги, совместно с родителями.</w:t>
      </w:r>
    </w:p>
    <w:p w:rsidR="00D95B26" w:rsidRPr="002153C9" w:rsidRDefault="00D95B26" w:rsidP="00D95B26">
      <w:pPr>
        <w:numPr>
          <w:ilvl w:val="0"/>
          <w:numId w:val="15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Экскурсия пожарную часть.</w:t>
      </w:r>
    </w:p>
    <w:p w:rsidR="00D95B26" w:rsidRPr="002153C9" w:rsidRDefault="00D95B26" w:rsidP="00D95B26">
      <w:pPr>
        <w:numPr>
          <w:ilvl w:val="0"/>
          <w:numId w:val="15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Участие сотрудника ГИБДД.</w:t>
      </w:r>
    </w:p>
    <w:p w:rsidR="00D95B26" w:rsidRPr="002153C9" w:rsidRDefault="00D95B26" w:rsidP="00D95B26">
      <w:pPr>
        <w:spacing w:line="240" w:lineRule="auto"/>
        <w:ind w:left="240"/>
        <w:rPr>
          <w:b/>
          <w:i/>
          <w:sz w:val="24"/>
          <w:szCs w:val="24"/>
          <w:u w:val="single"/>
        </w:rPr>
      </w:pPr>
      <w:r w:rsidRPr="002153C9">
        <w:rPr>
          <w:sz w:val="24"/>
          <w:szCs w:val="24"/>
        </w:rPr>
        <w:t xml:space="preserve">              </w:t>
      </w:r>
      <w:r w:rsidRPr="002153C9">
        <w:rPr>
          <w:b/>
          <w:i/>
          <w:sz w:val="24"/>
          <w:szCs w:val="24"/>
          <w:u w:val="single"/>
        </w:rPr>
        <w:t>Содержание занятий кружка.</w:t>
      </w:r>
    </w:p>
    <w:p w:rsidR="00D95B26" w:rsidRPr="002153C9" w:rsidRDefault="00D95B26" w:rsidP="00D95B26">
      <w:pPr>
        <w:numPr>
          <w:ilvl w:val="0"/>
          <w:numId w:val="16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упражнения для физического развития детей;</w:t>
      </w:r>
    </w:p>
    <w:p w:rsidR="00D95B26" w:rsidRPr="002153C9" w:rsidRDefault="00D95B26" w:rsidP="00D95B26">
      <w:pPr>
        <w:numPr>
          <w:ilvl w:val="0"/>
          <w:numId w:val="16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развивающие игры по ОБЖ;</w:t>
      </w:r>
    </w:p>
    <w:p w:rsidR="00D95B26" w:rsidRPr="002153C9" w:rsidRDefault="00D95B26" w:rsidP="00D95B26">
      <w:pPr>
        <w:numPr>
          <w:ilvl w:val="0"/>
          <w:numId w:val="16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задания на укрепление здоровья.</w:t>
      </w:r>
    </w:p>
    <w:p w:rsidR="00D95B26" w:rsidRPr="002153C9" w:rsidRDefault="00D95B26" w:rsidP="00D95B26">
      <w:pPr>
        <w:numPr>
          <w:ilvl w:val="0"/>
          <w:numId w:val="16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lastRenderedPageBreak/>
        <w:t>просмотры фильмов; презентаций;</w:t>
      </w:r>
    </w:p>
    <w:p w:rsidR="00D95B26" w:rsidRPr="002153C9" w:rsidRDefault="00D95B26" w:rsidP="00D95B26">
      <w:pPr>
        <w:numPr>
          <w:ilvl w:val="0"/>
          <w:numId w:val="16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дидактические игры для закрепления навыков;</w:t>
      </w:r>
    </w:p>
    <w:p w:rsidR="00D95B26" w:rsidRPr="002153C9" w:rsidRDefault="00D95B26" w:rsidP="00D95B26">
      <w:pPr>
        <w:numPr>
          <w:ilvl w:val="0"/>
          <w:numId w:val="16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практические задания; (способы решения задачи в любой ситуации);</w:t>
      </w:r>
    </w:p>
    <w:p w:rsidR="00D95B26" w:rsidRPr="002153C9" w:rsidRDefault="00D95B26" w:rsidP="00D95B26">
      <w:pPr>
        <w:numPr>
          <w:ilvl w:val="0"/>
          <w:numId w:val="16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практические действия (оценка ситуации и поведения окружающих);</w:t>
      </w:r>
    </w:p>
    <w:p w:rsidR="00D95B26" w:rsidRPr="002153C9" w:rsidRDefault="00D95B26" w:rsidP="00D95B26">
      <w:pPr>
        <w:numPr>
          <w:ilvl w:val="0"/>
          <w:numId w:val="16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Игры-</w:t>
      </w:r>
      <w:proofErr w:type="spellStart"/>
      <w:r w:rsidRPr="002153C9">
        <w:rPr>
          <w:sz w:val="24"/>
          <w:szCs w:val="24"/>
        </w:rPr>
        <w:t>драмматизации</w:t>
      </w:r>
      <w:proofErr w:type="spellEnd"/>
      <w:r w:rsidRPr="002153C9">
        <w:rPr>
          <w:sz w:val="24"/>
          <w:szCs w:val="24"/>
        </w:rPr>
        <w:t>;</w:t>
      </w:r>
    </w:p>
    <w:p w:rsidR="00D95B26" w:rsidRPr="002153C9" w:rsidRDefault="00D95B26" w:rsidP="00D95B26">
      <w:pPr>
        <w:numPr>
          <w:ilvl w:val="0"/>
          <w:numId w:val="16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Подготовка и разыгрывание разнообразных сказок и инсценировок (по теме ОБЖ).</w:t>
      </w:r>
    </w:p>
    <w:p w:rsidR="00D95B26" w:rsidRPr="002153C9" w:rsidRDefault="00D95B26" w:rsidP="00D95B26">
      <w:pPr>
        <w:spacing w:line="240" w:lineRule="auto"/>
        <w:ind w:left="240"/>
        <w:rPr>
          <w:b/>
          <w:i/>
          <w:sz w:val="24"/>
          <w:szCs w:val="24"/>
          <w:u w:val="single"/>
        </w:rPr>
      </w:pPr>
      <w:r w:rsidRPr="002153C9">
        <w:rPr>
          <w:sz w:val="24"/>
          <w:szCs w:val="24"/>
        </w:rPr>
        <w:t xml:space="preserve">                </w:t>
      </w:r>
      <w:r w:rsidRPr="002153C9">
        <w:rPr>
          <w:b/>
          <w:i/>
          <w:sz w:val="24"/>
          <w:szCs w:val="24"/>
          <w:u w:val="single"/>
        </w:rPr>
        <w:t>Предметно - развивающая среда.</w:t>
      </w:r>
    </w:p>
    <w:p w:rsidR="00D95B26" w:rsidRPr="002153C9" w:rsidRDefault="00D95B26" w:rsidP="00D95B26">
      <w:pPr>
        <w:spacing w:line="240" w:lineRule="auto"/>
        <w:ind w:left="240"/>
        <w:rPr>
          <w:sz w:val="24"/>
          <w:szCs w:val="24"/>
        </w:rPr>
      </w:pPr>
      <w:r w:rsidRPr="002153C9">
        <w:rPr>
          <w:sz w:val="24"/>
          <w:szCs w:val="24"/>
        </w:rPr>
        <w:t>Повышение уровня безопасного поведения способствует соответствующая Предметн</w:t>
      </w:r>
      <w:proofErr w:type="gramStart"/>
      <w:r w:rsidRPr="002153C9">
        <w:rPr>
          <w:sz w:val="24"/>
          <w:szCs w:val="24"/>
        </w:rPr>
        <w:t>о-</w:t>
      </w:r>
      <w:proofErr w:type="gramEnd"/>
      <w:r w:rsidRPr="002153C9">
        <w:rPr>
          <w:sz w:val="24"/>
          <w:szCs w:val="24"/>
        </w:rPr>
        <w:t xml:space="preserve"> психологическая обстановка.</w:t>
      </w:r>
    </w:p>
    <w:p w:rsidR="00D95B26" w:rsidRPr="002153C9" w:rsidRDefault="00D95B26" w:rsidP="00D95B26">
      <w:pPr>
        <w:numPr>
          <w:ilvl w:val="0"/>
          <w:numId w:val="17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Наличие помещения;</w:t>
      </w:r>
    </w:p>
    <w:p w:rsidR="00D95B26" w:rsidRPr="002153C9" w:rsidRDefault="00D95B26" w:rsidP="00D95B26">
      <w:pPr>
        <w:numPr>
          <w:ilvl w:val="0"/>
          <w:numId w:val="17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Наличие наглядного материала;</w:t>
      </w:r>
    </w:p>
    <w:p w:rsidR="00D172D9" w:rsidRPr="002153C9" w:rsidRDefault="00D95B26" w:rsidP="00D172D9">
      <w:pPr>
        <w:numPr>
          <w:ilvl w:val="0"/>
          <w:numId w:val="17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Наличие ТСО;</w:t>
      </w:r>
    </w:p>
    <w:p w:rsidR="00D95B26" w:rsidRPr="002153C9" w:rsidRDefault="00D95B26" w:rsidP="00D95B26">
      <w:pPr>
        <w:numPr>
          <w:ilvl w:val="0"/>
          <w:numId w:val="17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Материла для практических действий.</w:t>
      </w:r>
    </w:p>
    <w:p w:rsidR="00D172D9" w:rsidRPr="002153C9" w:rsidRDefault="00D172D9" w:rsidP="00D172D9">
      <w:pPr>
        <w:spacing w:after="200" w:line="240" w:lineRule="auto"/>
        <w:contextualSpacing/>
        <w:rPr>
          <w:sz w:val="24"/>
          <w:szCs w:val="24"/>
        </w:rPr>
      </w:pPr>
    </w:p>
    <w:p w:rsidR="00F745FC" w:rsidRPr="002153C9" w:rsidRDefault="00D172D9" w:rsidP="00D95B26">
      <w:pPr>
        <w:spacing w:line="240" w:lineRule="auto"/>
        <w:ind w:left="240"/>
        <w:rPr>
          <w:sz w:val="24"/>
          <w:szCs w:val="24"/>
        </w:rPr>
      </w:pPr>
      <w:r w:rsidRPr="002153C9">
        <w:rPr>
          <w:sz w:val="24"/>
          <w:szCs w:val="24"/>
        </w:rPr>
        <w:t>Для того</w:t>
      </w:r>
      <w:proofErr w:type="gramStart"/>
      <w:r w:rsidRPr="002153C9">
        <w:rPr>
          <w:sz w:val="24"/>
          <w:szCs w:val="24"/>
        </w:rPr>
        <w:t>,</w:t>
      </w:r>
      <w:proofErr w:type="gramEnd"/>
      <w:r w:rsidRPr="002153C9">
        <w:rPr>
          <w:sz w:val="24"/>
          <w:szCs w:val="24"/>
        </w:rPr>
        <w:t xml:space="preserve"> </w:t>
      </w:r>
      <w:r w:rsidR="00D95B26" w:rsidRPr="002153C9">
        <w:rPr>
          <w:sz w:val="24"/>
          <w:szCs w:val="24"/>
        </w:rPr>
        <w:t xml:space="preserve">чтобы влиять на развитие ребенка, необходимо изучать его особенности и </w:t>
      </w:r>
    </w:p>
    <w:p w:rsidR="00D95B26" w:rsidRPr="002153C9" w:rsidRDefault="00D95B26" w:rsidP="00D95B26">
      <w:pPr>
        <w:spacing w:line="240" w:lineRule="auto"/>
        <w:ind w:left="240"/>
        <w:rPr>
          <w:sz w:val="24"/>
          <w:szCs w:val="24"/>
        </w:rPr>
      </w:pPr>
      <w:r w:rsidRPr="002153C9">
        <w:rPr>
          <w:sz w:val="24"/>
          <w:szCs w:val="24"/>
        </w:rPr>
        <w:t>оценивать его возможности, для этого следует фиксировать результаты с помощью:</w:t>
      </w:r>
    </w:p>
    <w:p w:rsidR="00D95B26" w:rsidRPr="002153C9" w:rsidRDefault="00D95B26" w:rsidP="00D95B26">
      <w:pPr>
        <w:numPr>
          <w:ilvl w:val="0"/>
          <w:numId w:val="18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постановки спектаклей;</w:t>
      </w:r>
    </w:p>
    <w:p w:rsidR="00D95B26" w:rsidRPr="002153C9" w:rsidRDefault="00D95B26" w:rsidP="00D95B26">
      <w:pPr>
        <w:numPr>
          <w:ilvl w:val="0"/>
          <w:numId w:val="18"/>
        </w:numPr>
        <w:spacing w:after="200" w:line="240" w:lineRule="auto"/>
        <w:contextualSpacing/>
        <w:rPr>
          <w:sz w:val="24"/>
          <w:szCs w:val="24"/>
        </w:rPr>
      </w:pPr>
      <w:proofErr w:type="spellStart"/>
      <w:r w:rsidRPr="002153C9">
        <w:rPr>
          <w:sz w:val="24"/>
          <w:szCs w:val="24"/>
        </w:rPr>
        <w:t>драмматизации</w:t>
      </w:r>
      <w:proofErr w:type="spellEnd"/>
      <w:r w:rsidRPr="002153C9">
        <w:rPr>
          <w:sz w:val="24"/>
          <w:szCs w:val="24"/>
        </w:rPr>
        <w:t xml:space="preserve"> сказок;</w:t>
      </w:r>
    </w:p>
    <w:p w:rsidR="00D95B26" w:rsidRPr="002153C9" w:rsidRDefault="00D95B26" w:rsidP="00D95B26">
      <w:pPr>
        <w:numPr>
          <w:ilvl w:val="0"/>
          <w:numId w:val="18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проведение развлечений, КВН, викторин.</w:t>
      </w:r>
    </w:p>
    <w:p w:rsidR="00D95B26" w:rsidRPr="002153C9" w:rsidRDefault="00D95B26" w:rsidP="00D95B26">
      <w:pPr>
        <w:spacing w:line="240" w:lineRule="auto"/>
        <w:ind w:left="240"/>
        <w:rPr>
          <w:b/>
          <w:i/>
          <w:sz w:val="24"/>
          <w:szCs w:val="24"/>
          <w:u w:val="single"/>
        </w:rPr>
      </w:pPr>
      <w:r w:rsidRPr="002153C9">
        <w:rPr>
          <w:sz w:val="24"/>
          <w:szCs w:val="24"/>
        </w:rPr>
        <w:t xml:space="preserve">            </w:t>
      </w:r>
      <w:r w:rsidRPr="002153C9">
        <w:rPr>
          <w:b/>
          <w:i/>
          <w:sz w:val="24"/>
          <w:szCs w:val="24"/>
          <w:u w:val="single"/>
        </w:rPr>
        <w:t>Список используемой литературы:</w:t>
      </w:r>
    </w:p>
    <w:p w:rsidR="00D95B26" w:rsidRPr="002153C9" w:rsidRDefault="00D95B26" w:rsidP="00D95B26">
      <w:pPr>
        <w:spacing w:line="240" w:lineRule="auto"/>
        <w:ind w:left="240"/>
        <w:rPr>
          <w:sz w:val="24"/>
          <w:szCs w:val="24"/>
        </w:rPr>
      </w:pPr>
      <w:r w:rsidRPr="002153C9">
        <w:rPr>
          <w:sz w:val="24"/>
          <w:szCs w:val="24"/>
        </w:rPr>
        <w:t>1.  Закон Российской Федерации " Об образовании".</w:t>
      </w:r>
    </w:p>
    <w:p w:rsidR="00D95B26" w:rsidRPr="002153C9" w:rsidRDefault="00D95B26" w:rsidP="00D95B26">
      <w:pPr>
        <w:spacing w:line="240" w:lineRule="auto"/>
        <w:ind w:left="240"/>
        <w:rPr>
          <w:sz w:val="24"/>
          <w:szCs w:val="24"/>
        </w:rPr>
      </w:pPr>
      <w:r w:rsidRPr="002153C9">
        <w:rPr>
          <w:sz w:val="24"/>
          <w:szCs w:val="24"/>
        </w:rPr>
        <w:t>2.  Конвенция о правах ребенка.</w:t>
      </w:r>
    </w:p>
    <w:p w:rsidR="00D95B26" w:rsidRPr="002153C9" w:rsidRDefault="00D95B26" w:rsidP="00D95B26">
      <w:pPr>
        <w:spacing w:line="240" w:lineRule="auto"/>
        <w:ind w:left="240"/>
        <w:rPr>
          <w:sz w:val="24"/>
          <w:szCs w:val="24"/>
        </w:rPr>
      </w:pPr>
      <w:r w:rsidRPr="002153C9">
        <w:rPr>
          <w:sz w:val="24"/>
          <w:szCs w:val="24"/>
        </w:rPr>
        <w:t xml:space="preserve">3. Программа "Основы безопасности детей дошкольного </w:t>
      </w:r>
      <w:proofErr w:type="spellStart"/>
      <w:r w:rsidRPr="002153C9">
        <w:rPr>
          <w:sz w:val="24"/>
          <w:szCs w:val="24"/>
        </w:rPr>
        <w:t>возраста"</w:t>
      </w:r>
      <w:proofErr w:type="gramStart"/>
      <w:r w:rsidRPr="002153C9">
        <w:rPr>
          <w:sz w:val="24"/>
          <w:szCs w:val="24"/>
        </w:rPr>
        <w:t>,Р</w:t>
      </w:r>
      <w:proofErr w:type="spellEnd"/>
      <w:proofErr w:type="gramEnd"/>
      <w:r w:rsidRPr="002153C9">
        <w:rPr>
          <w:sz w:val="24"/>
          <w:szCs w:val="24"/>
        </w:rPr>
        <w:t xml:space="preserve">. </w:t>
      </w:r>
      <w:proofErr w:type="spellStart"/>
      <w:r w:rsidRPr="002153C9">
        <w:rPr>
          <w:sz w:val="24"/>
          <w:szCs w:val="24"/>
        </w:rPr>
        <w:t>Стеркина</w:t>
      </w:r>
      <w:proofErr w:type="spellEnd"/>
      <w:r w:rsidRPr="002153C9">
        <w:rPr>
          <w:sz w:val="24"/>
          <w:szCs w:val="24"/>
        </w:rPr>
        <w:t>, Н. Авдеева, О. Князева, рекомендованная Министерством общего и профессионального образования Р.Ф. к использованию в работе с детьми.</w:t>
      </w:r>
    </w:p>
    <w:p w:rsidR="00D95B26" w:rsidRPr="002153C9" w:rsidRDefault="00D95B26" w:rsidP="00D95B26">
      <w:pPr>
        <w:spacing w:line="240" w:lineRule="auto"/>
        <w:ind w:left="240"/>
        <w:rPr>
          <w:sz w:val="24"/>
          <w:szCs w:val="24"/>
        </w:rPr>
      </w:pPr>
      <w:r w:rsidRPr="002153C9">
        <w:rPr>
          <w:sz w:val="24"/>
          <w:szCs w:val="24"/>
        </w:rPr>
        <w:t xml:space="preserve">4.Программа «Воспитание здорового ребенка» </w:t>
      </w:r>
      <w:proofErr w:type="spellStart"/>
      <w:r w:rsidRPr="002153C9">
        <w:rPr>
          <w:sz w:val="24"/>
          <w:szCs w:val="24"/>
        </w:rPr>
        <w:t>М.Д.Маханева</w:t>
      </w:r>
      <w:proofErr w:type="spellEnd"/>
    </w:p>
    <w:p w:rsidR="00D95B26" w:rsidRPr="002153C9" w:rsidRDefault="00D95B26" w:rsidP="00D95B26">
      <w:pPr>
        <w:spacing w:line="240" w:lineRule="auto"/>
        <w:ind w:left="240"/>
        <w:rPr>
          <w:sz w:val="24"/>
          <w:szCs w:val="24"/>
        </w:rPr>
      </w:pPr>
      <w:r w:rsidRPr="002153C9">
        <w:rPr>
          <w:sz w:val="24"/>
          <w:szCs w:val="24"/>
        </w:rPr>
        <w:t>5.  Детская энциклопедия "Помоги себе и другим"</w:t>
      </w:r>
      <w:proofErr w:type="gramStart"/>
      <w:r w:rsidRPr="002153C9">
        <w:rPr>
          <w:sz w:val="24"/>
          <w:szCs w:val="24"/>
        </w:rPr>
        <w:t>.</w:t>
      </w:r>
      <w:proofErr w:type="gramEnd"/>
      <w:r w:rsidRPr="002153C9">
        <w:rPr>
          <w:sz w:val="24"/>
          <w:szCs w:val="24"/>
        </w:rPr>
        <w:t xml:space="preserve"> </w:t>
      </w:r>
      <w:proofErr w:type="gramStart"/>
      <w:r w:rsidRPr="002153C9">
        <w:rPr>
          <w:sz w:val="24"/>
          <w:szCs w:val="24"/>
        </w:rPr>
        <w:t>п</w:t>
      </w:r>
      <w:proofErr w:type="gramEnd"/>
      <w:r w:rsidRPr="002153C9">
        <w:rPr>
          <w:sz w:val="24"/>
          <w:szCs w:val="24"/>
        </w:rPr>
        <w:t>од редакцией первого заместителя министра МЧС России Ю. Л. Воробьева.</w:t>
      </w:r>
    </w:p>
    <w:p w:rsidR="00D95B26" w:rsidRPr="002153C9" w:rsidRDefault="00D95B26" w:rsidP="00D95B26">
      <w:pPr>
        <w:spacing w:line="240" w:lineRule="auto"/>
        <w:ind w:left="240"/>
        <w:rPr>
          <w:b/>
          <w:i/>
          <w:sz w:val="24"/>
          <w:szCs w:val="24"/>
          <w:u w:val="single"/>
        </w:rPr>
      </w:pPr>
      <w:r w:rsidRPr="002153C9">
        <w:rPr>
          <w:sz w:val="24"/>
          <w:szCs w:val="24"/>
        </w:rPr>
        <w:t xml:space="preserve">                  </w:t>
      </w:r>
      <w:r w:rsidRPr="002153C9">
        <w:rPr>
          <w:b/>
          <w:i/>
          <w:sz w:val="24"/>
          <w:szCs w:val="24"/>
          <w:u w:val="single"/>
        </w:rPr>
        <w:t>Интернет ресурсы:</w:t>
      </w:r>
    </w:p>
    <w:p w:rsidR="00D95B26" w:rsidRPr="002153C9" w:rsidRDefault="00D95B26" w:rsidP="00D95B26">
      <w:pPr>
        <w:spacing w:line="240" w:lineRule="auto"/>
        <w:ind w:left="240"/>
        <w:rPr>
          <w:sz w:val="24"/>
          <w:szCs w:val="24"/>
        </w:rPr>
      </w:pPr>
      <w:r w:rsidRPr="002153C9">
        <w:rPr>
          <w:sz w:val="24"/>
          <w:szCs w:val="24"/>
        </w:rPr>
        <w:t>Видео фильмы;</w:t>
      </w:r>
    </w:p>
    <w:p w:rsidR="00D95B26" w:rsidRPr="002153C9" w:rsidRDefault="00D95B26" w:rsidP="00D95B26">
      <w:pPr>
        <w:spacing w:line="240" w:lineRule="auto"/>
        <w:ind w:left="240"/>
        <w:rPr>
          <w:sz w:val="24"/>
          <w:szCs w:val="24"/>
          <w:u w:val="single"/>
        </w:rPr>
      </w:pPr>
      <w:r w:rsidRPr="002153C9">
        <w:rPr>
          <w:sz w:val="24"/>
          <w:szCs w:val="24"/>
          <w:u w:val="single"/>
        </w:rPr>
        <w:t>- Уроки осторожности тетушки Совы:</w:t>
      </w:r>
    </w:p>
    <w:p w:rsidR="00D95B26" w:rsidRPr="002153C9" w:rsidRDefault="00D95B26" w:rsidP="00D95B26">
      <w:pPr>
        <w:numPr>
          <w:ilvl w:val="0"/>
          <w:numId w:val="20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бродячие животные,</w:t>
      </w:r>
    </w:p>
    <w:p w:rsidR="00D95B26" w:rsidRPr="002153C9" w:rsidRDefault="00D95B26" w:rsidP="00D95B26">
      <w:pPr>
        <w:numPr>
          <w:ilvl w:val="0"/>
          <w:numId w:val="20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водоемы,</w:t>
      </w:r>
    </w:p>
    <w:p w:rsidR="00D95B26" w:rsidRPr="002153C9" w:rsidRDefault="00D95B26" w:rsidP="00D95B26">
      <w:pPr>
        <w:numPr>
          <w:ilvl w:val="0"/>
          <w:numId w:val="20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подземелья и колодцы,</w:t>
      </w:r>
    </w:p>
    <w:p w:rsidR="00D95B26" w:rsidRPr="002153C9" w:rsidRDefault="00D95B26" w:rsidP="00D95B26">
      <w:pPr>
        <w:numPr>
          <w:ilvl w:val="0"/>
          <w:numId w:val="20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электричество,</w:t>
      </w:r>
    </w:p>
    <w:p w:rsidR="00D95B26" w:rsidRPr="002153C9" w:rsidRDefault="00D95B26" w:rsidP="00D95B26">
      <w:pPr>
        <w:numPr>
          <w:ilvl w:val="0"/>
          <w:numId w:val="20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пожарная безопасность,</w:t>
      </w:r>
    </w:p>
    <w:p w:rsidR="00D95B26" w:rsidRPr="002153C9" w:rsidRDefault="00D95B26" w:rsidP="00D95B26">
      <w:pPr>
        <w:numPr>
          <w:ilvl w:val="0"/>
          <w:numId w:val="20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чистота в доме</w:t>
      </w:r>
      <w:proofErr w:type="gramStart"/>
      <w:r w:rsidRPr="002153C9">
        <w:rPr>
          <w:sz w:val="24"/>
          <w:szCs w:val="24"/>
        </w:rPr>
        <w:t xml:space="preserve"> .</w:t>
      </w:r>
      <w:proofErr w:type="gramEnd"/>
    </w:p>
    <w:p w:rsidR="00D95B26" w:rsidRPr="002153C9" w:rsidRDefault="00D95B26" w:rsidP="00D95B26">
      <w:pPr>
        <w:spacing w:line="240" w:lineRule="auto"/>
        <w:ind w:left="240"/>
        <w:rPr>
          <w:sz w:val="24"/>
          <w:szCs w:val="24"/>
          <w:u w:val="single"/>
        </w:rPr>
      </w:pPr>
      <w:r w:rsidRPr="002153C9">
        <w:rPr>
          <w:sz w:val="24"/>
          <w:szCs w:val="24"/>
          <w:u w:val="single"/>
        </w:rPr>
        <w:t xml:space="preserve">- </w:t>
      </w:r>
      <w:proofErr w:type="spellStart"/>
      <w:r w:rsidRPr="002153C9">
        <w:rPr>
          <w:sz w:val="24"/>
          <w:szCs w:val="24"/>
          <w:u w:val="single"/>
        </w:rPr>
        <w:t>Спасик</w:t>
      </w:r>
      <w:proofErr w:type="spellEnd"/>
      <w:r w:rsidRPr="002153C9">
        <w:rPr>
          <w:sz w:val="24"/>
          <w:szCs w:val="24"/>
          <w:u w:val="single"/>
        </w:rPr>
        <w:t xml:space="preserve"> и его друзья:</w:t>
      </w:r>
    </w:p>
    <w:p w:rsidR="00D95B26" w:rsidRPr="002153C9" w:rsidRDefault="00D95B26" w:rsidP="00D95B26">
      <w:pPr>
        <w:numPr>
          <w:ilvl w:val="0"/>
          <w:numId w:val="21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поведение дома,</w:t>
      </w:r>
    </w:p>
    <w:p w:rsidR="00D95B26" w:rsidRPr="002153C9" w:rsidRDefault="00D95B26" w:rsidP="00D95B26">
      <w:pPr>
        <w:numPr>
          <w:ilvl w:val="0"/>
          <w:numId w:val="21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поведение в природе,</w:t>
      </w:r>
    </w:p>
    <w:p w:rsidR="00D95B26" w:rsidRPr="002153C9" w:rsidRDefault="00D95B26" w:rsidP="00D95B26">
      <w:pPr>
        <w:numPr>
          <w:ilvl w:val="0"/>
          <w:numId w:val="21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поведение в городе.</w:t>
      </w:r>
    </w:p>
    <w:p w:rsidR="00D95B26" w:rsidRPr="002153C9" w:rsidRDefault="00D95B26" w:rsidP="00D95B26">
      <w:pPr>
        <w:spacing w:line="240" w:lineRule="auto"/>
        <w:ind w:left="240"/>
        <w:rPr>
          <w:sz w:val="24"/>
          <w:szCs w:val="24"/>
          <w:u w:val="single"/>
        </w:rPr>
      </w:pPr>
      <w:r w:rsidRPr="002153C9">
        <w:rPr>
          <w:sz w:val="24"/>
          <w:szCs w:val="24"/>
          <w:u w:val="single"/>
        </w:rPr>
        <w:t>- Азбука безопасности:</w:t>
      </w:r>
    </w:p>
    <w:p w:rsidR="00D95B26" w:rsidRPr="002153C9" w:rsidRDefault="00D95B26" w:rsidP="00D95B26">
      <w:pPr>
        <w:numPr>
          <w:ilvl w:val="0"/>
          <w:numId w:val="22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безопасное место,</w:t>
      </w:r>
    </w:p>
    <w:p w:rsidR="00D95B26" w:rsidRPr="002153C9" w:rsidRDefault="00D95B26" w:rsidP="00D95B26">
      <w:pPr>
        <w:numPr>
          <w:ilvl w:val="0"/>
          <w:numId w:val="22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игры с огнем,</w:t>
      </w:r>
    </w:p>
    <w:p w:rsidR="00D95B26" w:rsidRPr="002153C9" w:rsidRDefault="00D95B26" w:rsidP="00D95B26">
      <w:pPr>
        <w:numPr>
          <w:ilvl w:val="0"/>
          <w:numId w:val="22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как не замерзнуть в холода,</w:t>
      </w:r>
    </w:p>
    <w:p w:rsidR="00D95B26" w:rsidRPr="002153C9" w:rsidRDefault="00D95B26" w:rsidP="00D95B26">
      <w:pPr>
        <w:numPr>
          <w:ilvl w:val="0"/>
          <w:numId w:val="22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место для купания,</w:t>
      </w:r>
    </w:p>
    <w:p w:rsidR="00D95B26" w:rsidRPr="002153C9" w:rsidRDefault="00D95B26" w:rsidP="00D95B26">
      <w:pPr>
        <w:numPr>
          <w:ilvl w:val="0"/>
          <w:numId w:val="22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на остановке,</w:t>
      </w:r>
    </w:p>
    <w:p w:rsidR="00D95B26" w:rsidRPr="002153C9" w:rsidRDefault="00D95B26" w:rsidP="00D95B26">
      <w:pPr>
        <w:numPr>
          <w:ilvl w:val="0"/>
          <w:numId w:val="22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 xml:space="preserve">не веселые </w:t>
      </w:r>
      <w:proofErr w:type="spellStart"/>
      <w:r w:rsidRPr="002153C9">
        <w:rPr>
          <w:sz w:val="24"/>
          <w:szCs w:val="24"/>
        </w:rPr>
        <w:t>питарды</w:t>
      </w:r>
      <w:proofErr w:type="spellEnd"/>
      <w:r w:rsidRPr="002153C9">
        <w:rPr>
          <w:sz w:val="24"/>
          <w:szCs w:val="24"/>
        </w:rPr>
        <w:t>,</w:t>
      </w:r>
    </w:p>
    <w:p w:rsidR="00D95B26" w:rsidRPr="002153C9" w:rsidRDefault="00D95B26" w:rsidP="00D95B26">
      <w:pPr>
        <w:numPr>
          <w:ilvl w:val="0"/>
          <w:numId w:val="22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опасные игрушки,</w:t>
      </w:r>
    </w:p>
    <w:p w:rsidR="00D95B26" w:rsidRPr="002153C9" w:rsidRDefault="00D95B26" w:rsidP="00D95B26">
      <w:pPr>
        <w:numPr>
          <w:ilvl w:val="0"/>
          <w:numId w:val="22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опасные сосульки,</w:t>
      </w:r>
    </w:p>
    <w:p w:rsidR="00D95B26" w:rsidRPr="002153C9" w:rsidRDefault="00D95B26" w:rsidP="00D95B26">
      <w:pPr>
        <w:numPr>
          <w:ilvl w:val="0"/>
          <w:numId w:val="22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землетрясение,</w:t>
      </w:r>
    </w:p>
    <w:p w:rsidR="00D95B26" w:rsidRPr="002153C9" w:rsidRDefault="00D95B26" w:rsidP="00D95B26">
      <w:pPr>
        <w:numPr>
          <w:ilvl w:val="0"/>
          <w:numId w:val="22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lastRenderedPageBreak/>
        <w:t>лесной пожар,</w:t>
      </w:r>
    </w:p>
    <w:p w:rsidR="00D95B26" w:rsidRPr="002153C9" w:rsidRDefault="00D95B26" w:rsidP="00D95B26">
      <w:pPr>
        <w:numPr>
          <w:ilvl w:val="0"/>
          <w:numId w:val="22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один дома,</w:t>
      </w:r>
    </w:p>
    <w:p w:rsidR="00D95B26" w:rsidRPr="002153C9" w:rsidRDefault="00D95B26" w:rsidP="00D95B26">
      <w:pPr>
        <w:numPr>
          <w:ilvl w:val="0"/>
          <w:numId w:val="22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пожар в квартире,</w:t>
      </w:r>
    </w:p>
    <w:p w:rsidR="00D95B26" w:rsidRPr="002153C9" w:rsidRDefault="00D95B26" w:rsidP="00D95B26">
      <w:pPr>
        <w:numPr>
          <w:ilvl w:val="0"/>
          <w:numId w:val="22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безопасность в интернете.</w:t>
      </w:r>
    </w:p>
    <w:p w:rsidR="00D95B26" w:rsidRPr="002153C9" w:rsidRDefault="00D95B26" w:rsidP="00D95B26">
      <w:pPr>
        <w:spacing w:line="240" w:lineRule="auto"/>
        <w:ind w:left="240"/>
        <w:rPr>
          <w:sz w:val="24"/>
          <w:szCs w:val="24"/>
          <w:u w:val="single"/>
        </w:rPr>
      </w:pPr>
      <w:r w:rsidRPr="002153C9">
        <w:rPr>
          <w:sz w:val="24"/>
          <w:szCs w:val="24"/>
          <w:u w:val="single"/>
        </w:rPr>
        <w:t>Серия" Аркадий Паровозов":</w:t>
      </w:r>
    </w:p>
    <w:p w:rsidR="00D95B26" w:rsidRPr="002153C9" w:rsidRDefault="00D95B26" w:rsidP="00CB3547">
      <w:pPr>
        <w:numPr>
          <w:ilvl w:val="0"/>
          <w:numId w:val="23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Качели, грибы, микробы.</w:t>
      </w:r>
    </w:p>
    <w:p w:rsidR="00D95B26" w:rsidRPr="002153C9" w:rsidRDefault="00D95B26" w:rsidP="00D95B26">
      <w:pPr>
        <w:spacing w:line="240" w:lineRule="auto"/>
        <w:ind w:left="960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Азбука здоровья:</w:t>
      </w:r>
    </w:p>
    <w:p w:rsidR="00D95B26" w:rsidRPr="002153C9" w:rsidRDefault="00D95B26" w:rsidP="00D95B26">
      <w:pPr>
        <w:numPr>
          <w:ilvl w:val="0"/>
          <w:numId w:val="23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анатомия для детей,</w:t>
      </w:r>
    </w:p>
    <w:p w:rsidR="00D95B26" w:rsidRPr="002153C9" w:rsidRDefault="00D95B26" w:rsidP="00D95B26">
      <w:pPr>
        <w:numPr>
          <w:ilvl w:val="0"/>
          <w:numId w:val="23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личная гигиена,</w:t>
      </w:r>
    </w:p>
    <w:p w:rsidR="00D95B26" w:rsidRPr="002153C9" w:rsidRDefault="00D95B26" w:rsidP="00D95B26">
      <w:pPr>
        <w:numPr>
          <w:ilvl w:val="0"/>
          <w:numId w:val="23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как работает сердце,</w:t>
      </w:r>
    </w:p>
    <w:p w:rsidR="00D95B26" w:rsidRPr="002153C9" w:rsidRDefault="00D95B26" w:rsidP="00D95B26">
      <w:pPr>
        <w:numPr>
          <w:ilvl w:val="0"/>
          <w:numId w:val="23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как устроен глаз,</w:t>
      </w:r>
    </w:p>
    <w:p w:rsidR="00D95B26" w:rsidRPr="002153C9" w:rsidRDefault="00D95B26" w:rsidP="00D95B26">
      <w:pPr>
        <w:numPr>
          <w:ilvl w:val="0"/>
          <w:numId w:val="23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скелет и кости человека,</w:t>
      </w:r>
    </w:p>
    <w:p w:rsidR="00D95B26" w:rsidRPr="002153C9" w:rsidRDefault="00D95B26" w:rsidP="00D95B26">
      <w:pPr>
        <w:numPr>
          <w:ilvl w:val="0"/>
          <w:numId w:val="23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строение мышц,</w:t>
      </w:r>
    </w:p>
    <w:p w:rsidR="00D95B26" w:rsidRPr="002153C9" w:rsidRDefault="00D95B26" w:rsidP="00D95B26">
      <w:pPr>
        <w:numPr>
          <w:ilvl w:val="0"/>
          <w:numId w:val="23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Быть здоровы</w:t>
      </w:r>
      <w:proofErr w:type="gramStart"/>
      <w:r w:rsidRPr="002153C9">
        <w:rPr>
          <w:sz w:val="24"/>
          <w:szCs w:val="24"/>
        </w:rPr>
        <w:t>м-</w:t>
      </w:r>
      <w:proofErr w:type="gramEnd"/>
      <w:r w:rsidRPr="002153C9">
        <w:rPr>
          <w:sz w:val="24"/>
          <w:szCs w:val="24"/>
        </w:rPr>
        <w:t xml:space="preserve"> здорово ,</w:t>
      </w:r>
    </w:p>
    <w:p w:rsidR="00D95B26" w:rsidRPr="002153C9" w:rsidRDefault="00D95B26" w:rsidP="00D95B26">
      <w:pPr>
        <w:numPr>
          <w:ilvl w:val="0"/>
          <w:numId w:val="23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личная гигиена,</w:t>
      </w:r>
    </w:p>
    <w:p w:rsidR="00D95B26" w:rsidRPr="002153C9" w:rsidRDefault="00D95B26" w:rsidP="00D95B26">
      <w:pPr>
        <w:numPr>
          <w:ilvl w:val="0"/>
          <w:numId w:val="23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чистота - залог здоровья.</w:t>
      </w:r>
    </w:p>
    <w:p w:rsidR="00D95B26" w:rsidRPr="002153C9" w:rsidRDefault="00D95B26" w:rsidP="00D95B26">
      <w:pPr>
        <w:spacing w:line="240" w:lineRule="auto"/>
        <w:ind w:left="960"/>
        <w:contextualSpacing/>
        <w:rPr>
          <w:sz w:val="24"/>
          <w:szCs w:val="24"/>
          <w:u w:val="single"/>
        </w:rPr>
      </w:pPr>
      <w:r w:rsidRPr="002153C9">
        <w:rPr>
          <w:sz w:val="24"/>
          <w:szCs w:val="24"/>
          <w:u w:val="single"/>
        </w:rPr>
        <w:t>ПД</w:t>
      </w:r>
      <w:proofErr w:type="gramStart"/>
      <w:r w:rsidRPr="002153C9">
        <w:rPr>
          <w:sz w:val="24"/>
          <w:szCs w:val="24"/>
          <w:u w:val="single"/>
        </w:rPr>
        <w:t>Д-</w:t>
      </w:r>
      <w:proofErr w:type="gramEnd"/>
      <w:r w:rsidRPr="002153C9">
        <w:rPr>
          <w:sz w:val="24"/>
          <w:szCs w:val="24"/>
          <w:u w:val="single"/>
        </w:rPr>
        <w:t xml:space="preserve"> дорога в школу,</w:t>
      </w:r>
    </w:p>
    <w:p w:rsidR="00D95B26" w:rsidRPr="002153C9" w:rsidRDefault="00D95B26" w:rsidP="00D95B26">
      <w:pPr>
        <w:spacing w:line="240" w:lineRule="auto"/>
        <w:ind w:left="960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Спецмашины(2 фильма).</w:t>
      </w:r>
    </w:p>
    <w:p w:rsidR="00D95B26" w:rsidRPr="002153C9" w:rsidRDefault="00D95B26" w:rsidP="00D95B26">
      <w:pPr>
        <w:spacing w:line="240" w:lineRule="auto"/>
        <w:ind w:left="960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Планета вредных привычек.</w:t>
      </w:r>
    </w:p>
    <w:p w:rsidR="00D95B26" w:rsidRPr="002153C9" w:rsidRDefault="00D95B26" w:rsidP="00D95B26">
      <w:pPr>
        <w:spacing w:line="240" w:lineRule="auto"/>
        <w:ind w:left="240"/>
        <w:rPr>
          <w:b/>
          <w:i/>
          <w:sz w:val="24"/>
          <w:szCs w:val="24"/>
          <w:u w:val="single"/>
        </w:rPr>
      </w:pPr>
      <w:r w:rsidRPr="002153C9">
        <w:rPr>
          <w:sz w:val="24"/>
          <w:szCs w:val="24"/>
        </w:rPr>
        <w:t xml:space="preserve">         </w:t>
      </w:r>
      <w:r w:rsidRPr="002153C9">
        <w:rPr>
          <w:b/>
          <w:i/>
          <w:sz w:val="24"/>
          <w:szCs w:val="24"/>
          <w:u w:val="single"/>
        </w:rPr>
        <w:t>Использование ИКТ;</w:t>
      </w:r>
    </w:p>
    <w:p w:rsidR="00D95B26" w:rsidRPr="002153C9" w:rsidRDefault="00D95B26" w:rsidP="00D95B26">
      <w:pPr>
        <w:spacing w:line="240" w:lineRule="auto"/>
        <w:ind w:left="240"/>
        <w:rPr>
          <w:sz w:val="24"/>
          <w:szCs w:val="24"/>
        </w:rPr>
      </w:pPr>
      <w:r w:rsidRPr="002153C9">
        <w:rPr>
          <w:sz w:val="24"/>
          <w:szCs w:val="24"/>
        </w:rPr>
        <w:t>Презентации по темам:</w:t>
      </w:r>
    </w:p>
    <w:p w:rsidR="00D95B26" w:rsidRPr="002153C9" w:rsidRDefault="00D95B26" w:rsidP="00D95B26">
      <w:pPr>
        <w:numPr>
          <w:ilvl w:val="0"/>
          <w:numId w:val="19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Органы тела.</w:t>
      </w:r>
    </w:p>
    <w:p w:rsidR="00D95B26" w:rsidRPr="002153C9" w:rsidRDefault="00D95B26" w:rsidP="00D95B26">
      <w:pPr>
        <w:numPr>
          <w:ilvl w:val="0"/>
          <w:numId w:val="19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Здоровый образ жизни.</w:t>
      </w:r>
    </w:p>
    <w:p w:rsidR="00D95B26" w:rsidRPr="002153C9" w:rsidRDefault="00D95B26" w:rsidP="00D95B26">
      <w:pPr>
        <w:numPr>
          <w:ilvl w:val="0"/>
          <w:numId w:val="19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Почему надо чистить зубы и мыть руки.</w:t>
      </w:r>
    </w:p>
    <w:p w:rsidR="00D95B26" w:rsidRPr="002153C9" w:rsidRDefault="00D95B26" w:rsidP="00D95B26">
      <w:pPr>
        <w:numPr>
          <w:ilvl w:val="0"/>
          <w:numId w:val="19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Гигиена питания.</w:t>
      </w:r>
    </w:p>
    <w:p w:rsidR="00D95B26" w:rsidRPr="002153C9" w:rsidRDefault="00D95B26" w:rsidP="00D95B26">
      <w:pPr>
        <w:numPr>
          <w:ilvl w:val="0"/>
          <w:numId w:val="19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Детям о правилах безопасного поведения.</w:t>
      </w:r>
    </w:p>
    <w:p w:rsidR="00D95B26" w:rsidRPr="002153C9" w:rsidRDefault="00D95B26" w:rsidP="00D95B26">
      <w:pPr>
        <w:numPr>
          <w:ilvl w:val="0"/>
          <w:numId w:val="19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Опасности в доме.</w:t>
      </w:r>
    </w:p>
    <w:p w:rsidR="00D95B26" w:rsidRPr="002153C9" w:rsidRDefault="00D95B26" w:rsidP="00D95B26">
      <w:pPr>
        <w:numPr>
          <w:ilvl w:val="0"/>
          <w:numId w:val="19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Огон</w:t>
      </w:r>
      <w:proofErr w:type="gramStart"/>
      <w:r w:rsidRPr="002153C9">
        <w:rPr>
          <w:sz w:val="24"/>
          <w:szCs w:val="24"/>
        </w:rPr>
        <w:t>ь-</w:t>
      </w:r>
      <w:proofErr w:type="gramEnd"/>
      <w:r w:rsidRPr="002153C9">
        <w:rPr>
          <w:sz w:val="24"/>
          <w:szCs w:val="24"/>
        </w:rPr>
        <w:t xml:space="preserve"> друг, или враг.</w:t>
      </w:r>
    </w:p>
    <w:p w:rsidR="00D95B26" w:rsidRPr="002153C9" w:rsidRDefault="00D95B26" w:rsidP="00D95B26">
      <w:pPr>
        <w:numPr>
          <w:ilvl w:val="0"/>
          <w:numId w:val="19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Спички детям не игрушка.</w:t>
      </w:r>
    </w:p>
    <w:p w:rsidR="00D95B26" w:rsidRPr="002153C9" w:rsidRDefault="00D95B26" w:rsidP="00D95B26">
      <w:pPr>
        <w:numPr>
          <w:ilvl w:val="0"/>
          <w:numId w:val="19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Один дома.</w:t>
      </w:r>
    </w:p>
    <w:p w:rsidR="00D95B26" w:rsidRPr="002153C9" w:rsidRDefault="00D95B26" w:rsidP="00D95B26">
      <w:pPr>
        <w:numPr>
          <w:ilvl w:val="0"/>
          <w:numId w:val="19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Дорога в школу.</w:t>
      </w:r>
    </w:p>
    <w:p w:rsidR="00D95B26" w:rsidRPr="002153C9" w:rsidRDefault="00D95B26" w:rsidP="00D95B26">
      <w:pPr>
        <w:numPr>
          <w:ilvl w:val="0"/>
          <w:numId w:val="19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Правила поведения: в школе, в общественных местах, на улице, в лесу, на водоеме.</w:t>
      </w:r>
    </w:p>
    <w:p w:rsidR="00D95B26" w:rsidRPr="002153C9" w:rsidRDefault="00D95B26" w:rsidP="00D95B26">
      <w:pPr>
        <w:numPr>
          <w:ilvl w:val="0"/>
          <w:numId w:val="19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Опасности на улице, на дороге, в лесу.</w:t>
      </w:r>
    </w:p>
    <w:p w:rsidR="00D95B26" w:rsidRPr="002153C9" w:rsidRDefault="00D95B26" w:rsidP="00D95B26">
      <w:pPr>
        <w:numPr>
          <w:ilvl w:val="0"/>
          <w:numId w:val="19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Ядовитые растения.</w:t>
      </w:r>
    </w:p>
    <w:p w:rsidR="00D95B26" w:rsidRPr="002153C9" w:rsidRDefault="00D95B26" w:rsidP="00D95B26">
      <w:pPr>
        <w:numPr>
          <w:ilvl w:val="0"/>
          <w:numId w:val="19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Мультимедийная энциклопедия.</w:t>
      </w:r>
    </w:p>
    <w:p w:rsidR="00D95B26" w:rsidRPr="002153C9" w:rsidRDefault="00D95B26" w:rsidP="00D95B26">
      <w:pPr>
        <w:numPr>
          <w:ilvl w:val="0"/>
          <w:numId w:val="19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Осторожн</w:t>
      </w:r>
      <w:proofErr w:type="gramStart"/>
      <w:r w:rsidRPr="002153C9">
        <w:rPr>
          <w:sz w:val="24"/>
          <w:szCs w:val="24"/>
        </w:rPr>
        <w:t>о-</w:t>
      </w:r>
      <w:proofErr w:type="gramEnd"/>
      <w:r w:rsidRPr="002153C9">
        <w:rPr>
          <w:sz w:val="24"/>
          <w:szCs w:val="24"/>
        </w:rPr>
        <w:t xml:space="preserve"> сосульки!</w:t>
      </w:r>
    </w:p>
    <w:p w:rsidR="00D95B26" w:rsidRPr="002153C9" w:rsidRDefault="00D95B26" w:rsidP="00D95B26">
      <w:pPr>
        <w:numPr>
          <w:ilvl w:val="0"/>
          <w:numId w:val="19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Правила поведения с газом, при землетрясении.</w:t>
      </w:r>
    </w:p>
    <w:p w:rsidR="00D95B26" w:rsidRPr="002153C9" w:rsidRDefault="00D95B26" w:rsidP="00D95B26">
      <w:pPr>
        <w:numPr>
          <w:ilvl w:val="0"/>
          <w:numId w:val="19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Помощь при укуса</w:t>
      </w:r>
      <w:proofErr w:type="gramStart"/>
      <w:r w:rsidRPr="002153C9">
        <w:rPr>
          <w:sz w:val="24"/>
          <w:szCs w:val="24"/>
        </w:rPr>
        <w:t>х(</w:t>
      </w:r>
      <w:proofErr w:type="gramEnd"/>
      <w:r w:rsidRPr="002153C9">
        <w:rPr>
          <w:sz w:val="24"/>
          <w:szCs w:val="24"/>
        </w:rPr>
        <w:t xml:space="preserve"> животных, змей, насекомых).</w:t>
      </w:r>
    </w:p>
    <w:p w:rsidR="00D95B26" w:rsidRPr="002153C9" w:rsidRDefault="00D95B26" w:rsidP="00D95B26">
      <w:pPr>
        <w:numPr>
          <w:ilvl w:val="0"/>
          <w:numId w:val="19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Помощь при дорожном происшествии.</w:t>
      </w:r>
    </w:p>
    <w:p w:rsidR="00D95B26" w:rsidRPr="002153C9" w:rsidRDefault="00D95B26" w:rsidP="00D95B26">
      <w:pPr>
        <w:numPr>
          <w:ilvl w:val="0"/>
          <w:numId w:val="19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Что такое катастрофа?</w:t>
      </w:r>
    </w:p>
    <w:p w:rsidR="00D95B26" w:rsidRPr="002153C9" w:rsidRDefault="00D95B26" w:rsidP="00D95B26">
      <w:pPr>
        <w:numPr>
          <w:ilvl w:val="0"/>
          <w:numId w:val="19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На вокзале я один и без мамы.</w:t>
      </w:r>
    </w:p>
    <w:p w:rsidR="00D95B26" w:rsidRPr="002153C9" w:rsidRDefault="00D95B26" w:rsidP="00D95B26">
      <w:pPr>
        <w:numPr>
          <w:ilvl w:val="0"/>
          <w:numId w:val="19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Викторина: " Хочу быть пожарным".</w:t>
      </w:r>
    </w:p>
    <w:p w:rsidR="00D95B26" w:rsidRPr="002153C9" w:rsidRDefault="00D95B26" w:rsidP="00D95B26">
      <w:pPr>
        <w:numPr>
          <w:ilvl w:val="0"/>
          <w:numId w:val="19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Чтоб не ссорить с огнем.</w:t>
      </w:r>
    </w:p>
    <w:p w:rsidR="00D95B26" w:rsidRPr="002153C9" w:rsidRDefault="00D95B26" w:rsidP="00D95B26">
      <w:pPr>
        <w:numPr>
          <w:ilvl w:val="0"/>
          <w:numId w:val="19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>Первая помощь при кровотечении, при переломах.</w:t>
      </w:r>
    </w:p>
    <w:p w:rsidR="00D95B26" w:rsidRPr="002153C9" w:rsidRDefault="00D95B26" w:rsidP="00D95B26">
      <w:pPr>
        <w:numPr>
          <w:ilvl w:val="0"/>
          <w:numId w:val="19"/>
        </w:numPr>
        <w:spacing w:after="200" w:line="240" w:lineRule="auto"/>
        <w:contextualSpacing/>
        <w:rPr>
          <w:sz w:val="24"/>
          <w:szCs w:val="24"/>
        </w:rPr>
      </w:pPr>
      <w:r w:rsidRPr="002153C9">
        <w:rPr>
          <w:sz w:val="24"/>
          <w:szCs w:val="24"/>
        </w:rPr>
        <w:t xml:space="preserve">Звукозапись сигналов </w:t>
      </w:r>
      <w:proofErr w:type="spellStart"/>
      <w:r w:rsidRPr="002153C9">
        <w:rPr>
          <w:sz w:val="24"/>
          <w:szCs w:val="24"/>
        </w:rPr>
        <w:t>ГОиЧС</w:t>
      </w:r>
      <w:proofErr w:type="spellEnd"/>
      <w:r w:rsidRPr="002153C9">
        <w:rPr>
          <w:sz w:val="24"/>
          <w:szCs w:val="24"/>
        </w:rPr>
        <w:t>.</w:t>
      </w:r>
    </w:p>
    <w:p w:rsidR="00131212" w:rsidRPr="002153C9" w:rsidRDefault="00131212" w:rsidP="00131212">
      <w:pPr>
        <w:spacing w:line="240" w:lineRule="auto"/>
        <w:ind w:left="960"/>
        <w:contextualSpacing/>
        <w:jc w:val="right"/>
        <w:rPr>
          <w:sz w:val="24"/>
          <w:szCs w:val="24"/>
        </w:rPr>
      </w:pPr>
      <w:proofErr w:type="gramStart"/>
      <w:r w:rsidRPr="002153C9">
        <w:rPr>
          <w:sz w:val="24"/>
          <w:szCs w:val="24"/>
        </w:rPr>
        <w:t>[Папка</w:t>
      </w:r>
      <w:r w:rsidR="00B84ACD" w:rsidRPr="002153C9">
        <w:rPr>
          <w:sz w:val="24"/>
          <w:szCs w:val="24"/>
        </w:rPr>
        <w:t>:</w:t>
      </w:r>
      <w:proofErr w:type="gramEnd"/>
      <w:r w:rsidRPr="002153C9">
        <w:rPr>
          <w:sz w:val="24"/>
          <w:szCs w:val="24"/>
        </w:rPr>
        <w:t xml:space="preserve"> Рабочая программа кружка по ОБЖ «Карусель безопасности»</w:t>
      </w:r>
    </w:p>
    <w:p w:rsidR="00131212" w:rsidRPr="00074D72" w:rsidRDefault="00131212" w:rsidP="00131212">
      <w:pPr>
        <w:spacing w:line="240" w:lineRule="auto"/>
        <w:ind w:left="960"/>
        <w:contextualSpacing/>
        <w:jc w:val="right"/>
        <w:rPr>
          <w:b/>
          <w:i/>
          <w:sz w:val="24"/>
          <w:szCs w:val="24"/>
        </w:rPr>
      </w:pPr>
      <w:r w:rsidRPr="002153C9">
        <w:rPr>
          <w:sz w:val="24"/>
          <w:szCs w:val="24"/>
        </w:rPr>
        <w:t xml:space="preserve">Воспитатель: </w:t>
      </w:r>
      <w:proofErr w:type="gramStart"/>
      <w:r w:rsidRPr="002153C9">
        <w:rPr>
          <w:sz w:val="24"/>
          <w:szCs w:val="24"/>
        </w:rPr>
        <w:t>Дьякова Е.В.</w:t>
      </w:r>
      <w:r w:rsidRPr="00074D72">
        <w:rPr>
          <w:sz w:val="24"/>
          <w:szCs w:val="24"/>
        </w:rPr>
        <w:t>]</w:t>
      </w:r>
      <w:proofErr w:type="gramEnd"/>
    </w:p>
    <w:p w:rsidR="00131212" w:rsidRPr="002153C9" w:rsidRDefault="00131212" w:rsidP="003E7CDA">
      <w:pPr>
        <w:spacing w:line="240" w:lineRule="auto"/>
        <w:ind w:left="960"/>
        <w:contextualSpacing/>
        <w:jc w:val="center"/>
        <w:rPr>
          <w:b/>
          <w:i/>
          <w:sz w:val="24"/>
          <w:szCs w:val="24"/>
        </w:rPr>
      </w:pPr>
    </w:p>
    <w:p w:rsidR="00131212" w:rsidRPr="002153C9" w:rsidRDefault="00131212" w:rsidP="003E7CDA">
      <w:pPr>
        <w:spacing w:line="240" w:lineRule="auto"/>
        <w:ind w:left="960"/>
        <w:contextualSpacing/>
        <w:jc w:val="center"/>
        <w:rPr>
          <w:b/>
          <w:i/>
          <w:sz w:val="24"/>
          <w:szCs w:val="24"/>
        </w:rPr>
      </w:pPr>
    </w:p>
    <w:p w:rsidR="00131212" w:rsidRPr="002153C9" w:rsidRDefault="00131212" w:rsidP="003E7CDA">
      <w:pPr>
        <w:spacing w:line="240" w:lineRule="auto"/>
        <w:ind w:left="960"/>
        <w:contextualSpacing/>
        <w:jc w:val="center"/>
        <w:rPr>
          <w:b/>
          <w:i/>
          <w:sz w:val="24"/>
          <w:szCs w:val="24"/>
        </w:rPr>
      </w:pPr>
    </w:p>
    <w:p w:rsidR="008D1369" w:rsidRPr="002153C9" w:rsidRDefault="008D1369" w:rsidP="003E7CDA">
      <w:pPr>
        <w:spacing w:line="240" w:lineRule="auto"/>
        <w:ind w:left="960"/>
        <w:contextualSpacing/>
        <w:jc w:val="center"/>
        <w:rPr>
          <w:b/>
          <w:i/>
          <w:sz w:val="24"/>
          <w:szCs w:val="24"/>
        </w:rPr>
      </w:pPr>
    </w:p>
    <w:p w:rsidR="003E7CDA" w:rsidRPr="002153C9" w:rsidRDefault="003E7CDA" w:rsidP="008D1369">
      <w:pPr>
        <w:spacing w:line="240" w:lineRule="auto"/>
        <w:ind w:left="960"/>
        <w:contextualSpacing/>
        <w:jc w:val="center"/>
        <w:rPr>
          <w:b/>
          <w:i/>
          <w:sz w:val="24"/>
          <w:szCs w:val="24"/>
        </w:rPr>
      </w:pPr>
      <w:r w:rsidRPr="002153C9">
        <w:rPr>
          <w:b/>
          <w:i/>
          <w:sz w:val="24"/>
          <w:szCs w:val="24"/>
        </w:rPr>
        <w:lastRenderedPageBreak/>
        <w:t>2.3.Рабочая программа кружковой работы</w:t>
      </w:r>
    </w:p>
    <w:p w:rsidR="005325C7" w:rsidRPr="002153C9" w:rsidRDefault="005325C7" w:rsidP="008D1369">
      <w:pPr>
        <w:spacing w:line="240" w:lineRule="auto"/>
        <w:jc w:val="center"/>
        <w:rPr>
          <w:b/>
          <w:sz w:val="24"/>
          <w:szCs w:val="24"/>
        </w:rPr>
      </w:pPr>
      <w:r w:rsidRPr="002153C9">
        <w:rPr>
          <w:b/>
          <w:sz w:val="24"/>
          <w:szCs w:val="24"/>
        </w:rPr>
        <w:t>«Счастливый английский»     «</w:t>
      </w:r>
      <w:r w:rsidRPr="002153C9">
        <w:rPr>
          <w:b/>
          <w:sz w:val="24"/>
          <w:szCs w:val="24"/>
          <w:lang w:val="en-US"/>
        </w:rPr>
        <w:t>Happy</w:t>
      </w:r>
      <w:r w:rsidRPr="002153C9">
        <w:rPr>
          <w:b/>
          <w:sz w:val="24"/>
          <w:szCs w:val="24"/>
        </w:rPr>
        <w:t xml:space="preserve"> </w:t>
      </w:r>
      <w:r w:rsidRPr="002153C9">
        <w:rPr>
          <w:b/>
          <w:sz w:val="24"/>
          <w:szCs w:val="24"/>
          <w:lang w:val="en-US"/>
        </w:rPr>
        <w:t>English</w:t>
      </w:r>
      <w:r w:rsidRPr="002153C9">
        <w:rPr>
          <w:b/>
          <w:sz w:val="24"/>
          <w:szCs w:val="24"/>
        </w:rPr>
        <w:t>»</w:t>
      </w:r>
    </w:p>
    <w:p w:rsidR="005325C7" w:rsidRPr="002153C9" w:rsidRDefault="005325C7" w:rsidP="008D1369">
      <w:pPr>
        <w:spacing w:line="240" w:lineRule="auto"/>
        <w:jc w:val="right"/>
        <w:rPr>
          <w:b/>
          <w:sz w:val="24"/>
          <w:szCs w:val="24"/>
        </w:rPr>
      </w:pPr>
      <w:r w:rsidRPr="002153C9">
        <w:rPr>
          <w:sz w:val="24"/>
          <w:szCs w:val="24"/>
        </w:rPr>
        <w:t>Воспитатель: Володченко А.А.</w:t>
      </w:r>
    </w:p>
    <w:p w:rsidR="00131212" w:rsidRPr="002153C9" w:rsidRDefault="00131212" w:rsidP="008D1369">
      <w:pPr>
        <w:keepNext/>
        <w:keepLines/>
        <w:spacing w:line="240" w:lineRule="auto"/>
        <w:ind w:firstLine="709"/>
        <w:jc w:val="center"/>
        <w:outlineLvl w:val="2"/>
        <w:rPr>
          <w:b/>
          <w:bCs/>
          <w:sz w:val="24"/>
          <w:szCs w:val="24"/>
        </w:rPr>
      </w:pPr>
      <w:r w:rsidRPr="002153C9">
        <w:rPr>
          <w:b/>
          <w:bCs/>
          <w:sz w:val="24"/>
          <w:szCs w:val="24"/>
        </w:rPr>
        <w:t>Пояснительная записка.</w:t>
      </w:r>
    </w:p>
    <w:p w:rsidR="00131212" w:rsidRPr="00131212" w:rsidRDefault="00131212" w:rsidP="008D1369">
      <w:pPr>
        <w:tabs>
          <w:tab w:val="left" w:pos="284"/>
        </w:tabs>
        <w:spacing w:line="240" w:lineRule="auto"/>
        <w:ind w:left="-142" w:right="420" w:firstLine="709"/>
        <w:jc w:val="both"/>
        <w:rPr>
          <w:sz w:val="24"/>
          <w:szCs w:val="24"/>
        </w:rPr>
      </w:pPr>
      <w:r w:rsidRPr="00131212">
        <w:rPr>
          <w:sz w:val="24"/>
          <w:szCs w:val="24"/>
        </w:rPr>
        <w:t xml:space="preserve">    Возможности иностранного языка как учебного предмета в реализации стратегической направленности детского сада на развитие личности поистине уникальны. Известно, что дошкольный возраст является благоприятным для усвоения иностранного языка, так как у маленького ребёнка прекрасно развита долговременная память. Ребёнок способен к более или менее продолжительной концентрации внимания, у него появляется способность к целенаправленной деятельности, он овладевает достаточным лексическим запасом и запасом речевых моделей для удовлетворения своих коммуникативных нужд.</w:t>
      </w:r>
    </w:p>
    <w:p w:rsidR="00131212" w:rsidRPr="00131212" w:rsidRDefault="00131212" w:rsidP="008D1369">
      <w:pPr>
        <w:shd w:val="clear" w:color="auto" w:fill="FFFFFF"/>
        <w:tabs>
          <w:tab w:val="left" w:pos="284"/>
          <w:tab w:val="left" w:pos="4464"/>
        </w:tabs>
        <w:spacing w:line="240" w:lineRule="auto"/>
        <w:ind w:left="-142" w:right="420" w:firstLine="709"/>
        <w:jc w:val="both"/>
        <w:rPr>
          <w:color w:val="000000"/>
          <w:spacing w:val="-5"/>
          <w:sz w:val="24"/>
          <w:szCs w:val="24"/>
        </w:rPr>
      </w:pPr>
      <w:r w:rsidRPr="00131212">
        <w:rPr>
          <w:sz w:val="24"/>
          <w:szCs w:val="24"/>
        </w:rPr>
        <w:t xml:space="preserve">В процессе овладения новым средством общения у детей формируется правильное понимание языка как общественного явления, развиваются их интеллектуальные, речевые и эмоциональные способности. Обучая детей дошкольного возраста, следует прибегать к частым сменам видов деятельности детей, учитывая неустойчивость внимания малышей. Ребёнок утомляется не деятельностью, а её однообразием, и хорошо запоминает только то, что для него интересно и вызывает у него эмоциональный отклик. Овладение иностранным языком на элементарном уровне в детском саду выступает в качестве первой ступени в реализации стратегической цели учебного предмета «Иностранный язык». На данной ступени закладываются основы коммуникативной компетенции. Предлагаемая программа направлена на создание базы для дальнейшего изучения иностранного языка в начальной школе. </w:t>
      </w:r>
      <w:r w:rsidRPr="00131212">
        <w:rPr>
          <w:color w:val="000000"/>
          <w:spacing w:val="-5"/>
          <w:sz w:val="24"/>
          <w:szCs w:val="24"/>
        </w:rPr>
        <w:t xml:space="preserve">В программе раскрываются содержание доступных и понятных сфер </w:t>
      </w:r>
      <w:r w:rsidRPr="00131212">
        <w:rPr>
          <w:color w:val="000000"/>
          <w:spacing w:val="-3"/>
          <w:sz w:val="24"/>
          <w:szCs w:val="24"/>
        </w:rPr>
        <w:t xml:space="preserve">жизнедеятельности ребенка: знакомства, игрушки, животные, предметы </w:t>
      </w:r>
      <w:r w:rsidRPr="00131212">
        <w:rPr>
          <w:color w:val="000000"/>
          <w:spacing w:val="-5"/>
          <w:sz w:val="24"/>
          <w:szCs w:val="24"/>
        </w:rPr>
        <w:t xml:space="preserve">быта, продукты питания.  </w:t>
      </w:r>
    </w:p>
    <w:p w:rsidR="00131212" w:rsidRPr="00131212" w:rsidRDefault="00131212" w:rsidP="008D1369">
      <w:pPr>
        <w:shd w:val="clear" w:color="auto" w:fill="FFFFFF"/>
        <w:tabs>
          <w:tab w:val="left" w:pos="284"/>
          <w:tab w:val="left" w:pos="4464"/>
        </w:tabs>
        <w:spacing w:line="240" w:lineRule="auto"/>
        <w:ind w:left="-142" w:right="420" w:firstLine="709"/>
        <w:jc w:val="both"/>
        <w:rPr>
          <w:color w:val="000000"/>
          <w:spacing w:val="-5"/>
          <w:sz w:val="24"/>
          <w:szCs w:val="24"/>
        </w:rPr>
      </w:pPr>
      <w:r w:rsidRPr="00131212">
        <w:rPr>
          <w:color w:val="000000"/>
          <w:sz w:val="24"/>
          <w:szCs w:val="24"/>
        </w:rPr>
        <w:t xml:space="preserve">Освоение детьми  английского  материала осуществляется, в  рамках </w:t>
      </w:r>
      <w:r w:rsidRPr="00131212">
        <w:rPr>
          <w:color w:val="000000"/>
          <w:spacing w:val="-7"/>
          <w:sz w:val="24"/>
          <w:szCs w:val="24"/>
        </w:rPr>
        <w:t xml:space="preserve">ситуации общения. </w:t>
      </w:r>
    </w:p>
    <w:p w:rsidR="00131212" w:rsidRPr="00131212" w:rsidRDefault="00131212" w:rsidP="008D1369">
      <w:pPr>
        <w:shd w:val="clear" w:color="auto" w:fill="FFFFFF"/>
        <w:tabs>
          <w:tab w:val="left" w:pos="284"/>
          <w:tab w:val="left" w:pos="4464"/>
        </w:tabs>
        <w:spacing w:line="240" w:lineRule="auto"/>
        <w:ind w:left="-142" w:right="420" w:firstLine="709"/>
        <w:jc w:val="both"/>
        <w:rPr>
          <w:sz w:val="24"/>
          <w:szCs w:val="24"/>
        </w:rPr>
      </w:pPr>
      <w:r w:rsidRPr="00131212">
        <w:rPr>
          <w:b/>
          <w:color w:val="000000"/>
          <w:spacing w:val="-5"/>
          <w:sz w:val="24"/>
          <w:szCs w:val="24"/>
        </w:rPr>
        <w:t xml:space="preserve">Программа рассчитана на </w:t>
      </w:r>
      <w:r w:rsidRPr="00131212">
        <w:rPr>
          <w:b/>
          <w:iCs/>
          <w:color w:val="000000"/>
          <w:spacing w:val="-5"/>
          <w:sz w:val="24"/>
          <w:szCs w:val="24"/>
        </w:rPr>
        <w:t>3</w:t>
      </w:r>
      <w:r w:rsidRPr="00131212">
        <w:rPr>
          <w:b/>
          <w:i/>
          <w:iCs/>
          <w:color w:val="000000"/>
          <w:spacing w:val="-5"/>
          <w:sz w:val="24"/>
          <w:szCs w:val="24"/>
        </w:rPr>
        <w:t xml:space="preserve"> </w:t>
      </w:r>
      <w:r w:rsidRPr="00131212">
        <w:rPr>
          <w:b/>
          <w:color w:val="000000"/>
          <w:spacing w:val="-5"/>
          <w:sz w:val="24"/>
          <w:szCs w:val="24"/>
        </w:rPr>
        <w:t>года обучения.</w:t>
      </w:r>
      <w:r w:rsidRPr="00131212">
        <w:rPr>
          <w:color w:val="000000"/>
          <w:spacing w:val="-5"/>
          <w:sz w:val="24"/>
          <w:szCs w:val="24"/>
        </w:rPr>
        <w:t xml:space="preserve"> </w:t>
      </w:r>
      <w:r w:rsidRPr="00131212">
        <w:rPr>
          <w:sz w:val="24"/>
          <w:szCs w:val="24"/>
        </w:rPr>
        <w:t>Частота проведения НОД  максимально учтена и исходит из реальных потребностей и интересов дошкольников в общении и познании. Следует отметить, что цели и задачи данного курса формируются на уровне, доступном детям данного возраста, исходя из их речевых потребностей и возможностей. Каждый вид НОД строится как  вид общения, максимально приближенный к естественному общению. Особое внимание следует обратить на фонетическую сторону речи: произношение звуков, овладение основными типами интонации в английском языке. Виды НОД, организованной деятельности следует начинать с фонетической разминки. Считалки, четверостишия, песенки направлены на развитие и совершенствование произносительных навыков, создание благоприятного эмоционального настроя. Физкультминутки не только снимают усталость и напряжение у детей, но и развивают их внимание и память. Кроме того, дети упражняются в произношении. Для создания коммуникативной обстановки во взаимодействии с детьми важно поддерживать высокую активность каждого ребёнка, нужно чтобы дети как можно раньше почувствовали результат своих усилий. Важно, прежде всего, оценивать успехи ребёнка, а не недоработки. Даже самая маленькая победа должна быть оценена. Успех обучения и отношение детей к предмету во многом зависит от того, насколько интересно и эмоционально педагог проводит занятия. Конечно, в процессе обучения иностранным языкам детей дошкольного возраста,  большое значение имеет игра. Тем более уместно, когда педагог использует игровые приёмы, наглядность, тем прочнее ребёнок усваивает материал. Наблюдения показывают: укрепляя уверенность ребёнка в себе, а так же повышая его самооценку, педагог создаёт условия для его успехов и достижений в изучении иностранного языка. Даже исправление ошибок должно протекать как определённый этап игры.</w:t>
      </w:r>
    </w:p>
    <w:p w:rsidR="00131212" w:rsidRPr="00131212" w:rsidRDefault="00131212" w:rsidP="008D1369">
      <w:pPr>
        <w:tabs>
          <w:tab w:val="left" w:pos="284"/>
        </w:tabs>
        <w:spacing w:line="240" w:lineRule="auto"/>
        <w:ind w:left="-142" w:right="420" w:firstLine="709"/>
        <w:jc w:val="both"/>
        <w:rPr>
          <w:sz w:val="24"/>
          <w:szCs w:val="24"/>
        </w:rPr>
      </w:pPr>
      <w:r w:rsidRPr="00131212">
        <w:rPr>
          <w:sz w:val="24"/>
          <w:szCs w:val="24"/>
        </w:rPr>
        <w:lastRenderedPageBreak/>
        <w:t>Использование компьютерной поддержки очень важно, так как наглядность и ситуации на мониторе вполне реальны. Но работа на компьютере не должна превышать 5-7 минут.</w:t>
      </w:r>
    </w:p>
    <w:p w:rsidR="00131212" w:rsidRPr="00131212" w:rsidRDefault="00131212" w:rsidP="008D1369">
      <w:pPr>
        <w:tabs>
          <w:tab w:val="left" w:pos="284"/>
        </w:tabs>
        <w:spacing w:line="240" w:lineRule="auto"/>
        <w:ind w:left="-142" w:right="420" w:firstLine="709"/>
        <w:jc w:val="both"/>
        <w:rPr>
          <w:sz w:val="24"/>
          <w:szCs w:val="24"/>
        </w:rPr>
      </w:pPr>
      <w:r w:rsidRPr="00131212">
        <w:rPr>
          <w:sz w:val="24"/>
          <w:szCs w:val="24"/>
        </w:rPr>
        <w:t xml:space="preserve">Перечисляя средства, способствующие развитию интереса к иностранным языкам нельзя не остановиться ещё на одном – пении. Обращаясь на занятиях к пению, мы решаем несколько задач: пение способствует улучшению иноязычного произношения, развивает память; несёт большой эстетический и воспитательный потенциал: происходит приобщение к музыкальной культуре страны изучаемого языка. Кроме того, пение вносит в занятие разнообразие, снимает усталость. </w:t>
      </w:r>
    </w:p>
    <w:p w:rsidR="00131212" w:rsidRPr="00131212" w:rsidRDefault="00131212" w:rsidP="008D1369">
      <w:pPr>
        <w:tabs>
          <w:tab w:val="left" w:pos="284"/>
        </w:tabs>
        <w:spacing w:line="240" w:lineRule="auto"/>
        <w:ind w:right="420" w:firstLine="709"/>
        <w:jc w:val="both"/>
        <w:rPr>
          <w:sz w:val="24"/>
          <w:szCs w:val="24"/>
        </w:rPr>
      </w:pPr>
      <w:r w:rsidRPr="00131212">
        <w:rPr>
          <w:b/>
          <w:bCs/>
          <w:sz w:val="24"/>
          <w:szCs w:val="24"/>
        </w:rPr>
        <w:t>Цели:</w:t>
      </w:r>
    </w:p>
    <w:p w:rsidR="00131212" w:rsidRPr="00131212" w:rsidRDefault="00131212" w:rsidP="008D1369">
      <w:pPr>
        <w:numPr>
          <w:ilvl w:val="0"/>
          <w:numId w:val="25"/>
        </w:numPr>
        <w:tabs>
          <w:tab w:val="left" w:pos="284"/>
        </w:tabs>
        <w:spacing w:line="240" w:lineRule="auto"/>
        <w:ind w:left="-142" w:right="420" w:firstLine="709"/>
        <w:jc w:val="both"/>
        <w:rPr>
          <w:sz w:val="24"/>
          <w:szCs w:val="24"/>
        </w:rPr>
      </w:pPr>
      <w:r w:rsidRPr="00131212">
        <w:rPr>
          <w:sz w:val="24"/>
          <w:szCs w:val="24"/>
        </w:rPr>
        <w:t>ознакомление детей с несложной лексикой, доступной и соответствующей их уровню развития;</w:t>
      </w:r>
    </w:p>
    <w:p w:rsidR="00131212" w:rsidRPr="00131212" w:rsidRDefault="00131212" w:rsidP="008D1369">
      <w:pPr>
        <w:numPr>
          <w:ilvl w:val="0"/>
          <w:numId w:val="25"/>
        </w:numPr>
        <w:tabs>
          <w:tab w:val="left" w:pos="284"/>
        </w:tabs>
        <w:spacing w:line="240" w:lineRule="auto"/>
        <w:ind w:left="-142" w:right="420" w:firstLine="709"/>
        <w:jc w:val="both"/>
        <w:rPr>
          <w:sz w:val="24"/>
          <w:szCs w:val="24"/>
        </w:rPr>
      </w:pPr>
      <w:r w:rsidRPr="00131212">
        <w:rPr>
          <w:sz w:val="24"/>
          <w:szCs w:val="24"/>
        </w:rPr>
        <w:t>введение элементарных языковых конструкций;</w:t>
      </w:r>
    </w:p>
    <w:p w:rsidR="00131212" w:rsidRPr="00131212" w:rsidRDefault="00131212" w:rsidP="008D1369">
      <w:pPr>
        <w:numPr>
          <w:ilvl w:val="0"/>
          <w:numId w:val="25"/>
        </w:numPr>
        <w:tabs>
          <w:tab w:val="left" w:pos="284"/>
        </w:tabs>
        <w:spacing w:line="240" w:lineRule="auto"/>
        <w:ind w:left="-142" w:right="420" w:firstLine="709"/>
        <w:jc w:val="both"/>
        <w:rPr>
          <w:sz w:val="24"/>
          <w:szCs w:val="24"/>
        </w:rPr>
      </w:pPr>
      <w:r w:rsidRPr="00131212">
        <w:rPr>
          <w:iCs/>
          <w:sz w:val="24"/>
          <w:szCs w:val="24"/>
        </w:rPr>
        <w:t>создание условий для формирования высокого уровня мотивации ребёнка-дошкольника к изучению английского языка через использование разнообразного, доступного для освоения ребёнком-дошкольником языкового материала;</w:t>
      </w:r>
    </w:p>
    <w:p w:rsidR="00131212" w:rsidRPr="00131212" w:rsidRDefault="00131212" w:rsidP="008D1369">
      <w:pPr>
        <w:numPr>
          <w:ilvl w:val="0"/>
          <w:numId w:val="25"/>
        </w:numPr>
        <w:tabs>
          <w:tab w:val="left" w:pos="284"/>
        </w:tabs>
        <w:spacing w:line="240" w:lineRule="auto"/>
        <w:ind w:left="-142" w:right="420" w:firstLine="709"/>
        <w:jc w:val="both"/>
        <w:rPr>
          <w:sz w:val="24"/>
          <w:szCs w:val="24"/>
        </w:rPr>
      </w:pPr>
      <w:r w:rsidRPr="00131212">
        <w:rPr>
          <w:sz w:val="24"/>
          <w:szCs w:val="24"/>
        </w:rPr>
        <w:t>воспитание и развитие личности посредством приобщения к культуре англоязычных стран с помощью детского фольклора;</w:t>
      </w:r>
    </w:p>
    <w:p w:rsidR="00131212" w:rsidRPr="00131212" w:rsidRDefault="00131212" w:rsidP="008D1369">
      <w:pPr>
        <w:numPr>
          <w:ilvl w:val="0"/>
          <w:numId w:val="25"/>
        </w:numPr>
        <w:tabs>
          <w:tab w:val="left" w:pos="284"/>
        </w:tabs>
        <w:spacing w:line="240" w:lineRule="auto"/>
        <w:ind w:left="-142" w:right="420" w:firstLine="709"/>
        <w:jc w:val="both"/>
        <w:rPr>
          <w:sz w:val="24"/>
          <w:szCs w:val="24"/>
        </w:rPr>
      </w:pPr>
      <w:r w:rsidRPr="00131212">
        <w:rPr>
          <w:sz w:val="24"/>
          <w:szCs w:val="24"/>
        </w:rPr>
        <w:t>развитие лингвистических способностей дошкольников посредством активизации их творческой деятельности;</w:t>
      </w:r>
    </w:p>
    <w:p w:rsidR="00131212" w:rsidRPr="00131212" w:rsidRDefault="00131212" w:rsidP="008D1369">
      <w:pPr>
        <w:tabs>
          <w:tab w:val="left" w:pos="142"/>
        </w:tabs>
        <w:spacing w:line="240" w:lineRule="auto"/>
        <w:ind w:left="-142" w:right="420" w:firstLine="709"/>
        <w:jc w:val="both"/>
        <w:rPr>
          <w:b/>
          <w:bCs/>
          <w:sz w:val="24"/>
          <w:szCs w:val="24"/>
        </w:rPr>
      </w:pPr>
      <w:r w:rsidRPr="00131212">
        <w:rPr>
          <w:b/>
          <w:bCs/>
          <w:sz w:val="24"/>
          <w:szCs w:val="24"/>
        </w:rPr>
        <w:t>Задачи:</w:t>
      </w:r>
    </w:p>
    <w:p w:rsidR="00131212" w:rsidRPr="00131212" w:rsidRDefault="00131212" w:rsidP="008D1369">
      <w:pPr>
        <w:tabs>
          <w:tab w:val="left" w:pos="142"/>
        </w:tabs>
        <w:spacing w:line="240" w:lineRule="auto"/>
        <w:ind w:left="-142" w:right="420" w:firstLine="709"/>
        <w:jc w:val="both"/>
        <w:rPr>
          <w:i/>
          <w:sz w:val="24"/>
          <w:szCs w:val="24"/>
        </w:rPr>
      </w:pPr>
      <w:r w:rsidRPr="002153C9">
        <w:rPr>
          <w:b/>
          <w:bCs/>
          <w:i/>
          <w:iCs/>
          <w:sz w:val="24"/>
          <w:szCs w:val="24"/>
        </w:rPr>
        <w:t xml:space="preserve"> </w:t>
      </w:r>
      <w:r w:rsidRPr="002153C9">
        <w:rPr>
          <w:b/>
          <w:bCs/>
          <w:iCs/>
          <w:sz w:val="24"/>
          <w:szCs w:val="24"/>
        </w:rPr>
        <w:t>Образовательные:</w:t>
      </w:r>
    </w:p>
    <w:p w:rsidR="00131212" w:rsidRPr="00131212" w:rsidRDefault="00131212" w:rsidP="008D1369">
      <w:pPr>
        <w:numPr>
          <w:ilvl w:val="0"/>
          <w:numId w:val="27"/>
        </w:numPr>
        <w:tabs>
          <w:tab w:val="left" w:pos="142"/>
        </w:tabs>
        <w:spacing w:line="240" w:lineRule="auto"/>
        <w:ind w:left="-142" w:right="420" w:firstLine="709"/>
        <w:jc w:val="both"/>
        <w:rPr>
          <w:sz w:val="24"/>
          <w:szCs w:val="24"/>
        </w:rPr>
      </w:pPr>
      <w:r w:rsidRPr="00131212">
        <w:rPr>
          <w:sz w:val="24"/>
          <w:szCs w:val="24"/>
        </w:rPr>
        <w:t xml:space="preserve">приобщить ребенка к самостоятельному решению коммуникативных задач на английском языке в рамках изученной тематики; </w:t>
      </w:r>
    </w:p>
    <w:p w:rsidR="00131212" w:rsidRPr="00131212" w:rsidRDefault="00131212" w:rsidP="008D1369">
      <w:pPr>
        <w:numPr>
          <w:ilvl w:val="0"/>
          <w:numId w:val="27"/>
        </w:numPr>
        <w:tabs>
          <w:tab w:val="left" w:pos="142"/>
        </w:tabs>
        <w:spacing w:line="240" w:lineRule="auto"/>
        <w:ind w:left="-142" w:right="420" w:firstLine="709"/>
        <w:jc w:val="both"/>
        <w:rPr>
          <w:sz w:val="24"/>
          <w:szCs w:val="24"/>
        </w:rPr>
      </w:pPr>
      <w:r w:rsidRPr="00131212">
        <w:rPr>
          <w:sz w:val="24"/>
          <w:szCs w:val="24"/>
        </w:rPr>
        <w:t xml:space="preserve">формировать у  воспитанников речевую, языковую, социокультурную компетенцию; </w:t>
      </w:r>
    </w:p>
    <w:p w:rsidR="00131212" w:rsidRPr="00131212" w:rsidRDefault="00131212" w:rsidP="008D1369">
      <w:pPr>
        <w:numPr>
          <w:ilvl w:val="0"/>
          <w:numId w:val="27"/>
        </w:numPr>
        <w:tabs>
          <w:tab w:val="left" w:pos="142"/>
        </w:tabs>
        <w:spacing w:line="240" w:lineRule="auto"/>
        <w:ind w:left="-142" w:right="420" w:firstLine="709"/>
        <w:jc w:val="both"/>
        <w:rPr>
          <w:sz w:val="24"/>
          <w:szCs w:val="24"/>
        </w:rPr>
      </w:pPr>
      <w:r w:rsidRPr="00131212">
        <w:rPr>
          <w:sz w:val="24"/>
          <w:szCs w:val="24"/>
        </w:rPr>
        <w:t xml:space="preserve"> познакомить с элементарной диалогической и монологической речью; </w:t>
      </w:r>
    </w:p>
    <w:p w:rsidR="00131212" w:rsidRPr="00131212" w:rsidRDefault="00131212" w:rsidP="008D1369">
      <w:pPr>
        <w:numPr>
          <w:ilvl w:val="0"/>
          <w:numId w:val="27"/>
        </w:numPr>
        <w:tabs>
          <w:tab w:val="clear" w:pos="720"/>
          <w:tab w:val="left" w:pos="142"/>
        </w:tabs>
        <w:spacing w:line="240" w:lineRule="auto"/>
        <w:ind w:left="-142" w:right="420" w:firstLine="709"/>
        <w:jc w:val="both"/>
        <w:rPr>
          <w:sz w:val="24"/>
          <w:szCs w:val="24"/>
        </w:rPr>
      </w:pPr>
      <w:r w:rsidRPr="00131212">
        <w:rPr>
          <w:sz w:val="24"/>
          <w:szCs w:val="24"/>
        </w:rPr>
        <w:t>развивать элементарные языковые навыки и умения;</w:t>
      </w:r>
    </w:p>
    <w:p w:rsidR="00131212" w:rsidRPr="00131212" w:rsidRDefault="00131212" w:rsidP="008D1369">
      <w:pPr>
        <w:numPr>
          <w:ilvl w:val="0"/>
          <w:numId w:val="27"/>
        </w:numPr>
        <w:tabs>
          <w:tab w:val="clear" w:pos="720"/>
          <w:tab w:val="left" w:pos="142"/>
        </w:tabs>
        <w:spacing w:line="240" w:lineRule="auto"/>
        <w:ind w:left="-142" w:right="420" w:firstLine="709"/>
        <w:jc w:val="both"/>
        <w:rPr>
          <w:sz w:val="24"/>
          <w:szCs w:val="24"/>
        </w:rPr>
      </w:pPr>
      <w:r w:rsidRPr="00131212">
        <w:rPr>
          <w:sz w:val="24"/>
          <w:szCs w:val="24"/>
        </w:rPr>
        <w:t>формировать умения понимать несложные команды учителя и реагировать на ряд элементарных вопросов;</w:t>
      </w:r>
    </w:p>
    <w:p w:rsidR="00131212" w:rsidRPr="00131212" w:rsidRDefault="00131212" w:rsidP="008D1369">
      <w:pPr>
        <w:numPr>
          <w:ilvl w:val="0"/>
          <w:numId w:val="27"/>
        </w:numPr>
        <w:tabs>
          <w:tab w:val="clear" w:pos="720"/>
          <w:tab w:val="left" w:pos="142"/>
        </w:tabs>
        <w:spacing w:line="240" w:lineRule="auto"/>
        <w:ind w:left="-142" w:right="420" w:firstLine="709"/>
        <w:jc w:val="both"/>
        <w:rPr>
          <w:sz w:val="24"/>
          <w:szCs w:val="24"/>
        </w:rPr>
      </w:pPr>
      <w:r w:rsidRPr="00131212">
        <w:rPr>
          <w:sz w:val="24"/>
          <w:szCs w:val="24"/>
        </w:rPr>
        <w:t xml:space="preserve">познакомить с основными звуками фонетического строя языка; </w:t>
      </w:r>
    </w:p>
    <w:p w:rsidR="00131212" w:rsidRPr="00131212" w:rsidRDefault="00131212" w:rsidP="008D1369">
      <w:pPr>
        <w:numPr>
          <w:ilvl w:val="0"/>
          <w:numId w:val="27"/>
        </w:numPr>
        <w:tabs>
          <w:tab w:val="clear" w:pos="720"/>
          <w:tab w:val="left" w:pos="142"/>
        </w:tabs>
        <w:spacing w:line="240" w:lineRule="auto"/>
        <w:ind w:left="-142" w:right="420" w:firstLine="709"/>
        <w:jc w:val="both"/>
        <w:rPr>
          <w:sz w:val="24"/>
          <w:szCs w:val="24"/>
        </w:rPr>
      </w:pPr>
      <w:r w:rsidRPr="00131212">
        <w:rPr>
          <w:sz w:val="24"/>
          <w:szCs w:val="24"/>
        </w:rPr>
        <w:t>развивать языковую память (фотографическую, образную, графическую, словесную) и творческие способности;</w:t>
      </w:r>
    </w:p>
    <w:p w:rsidR="00131212" w:rsidRPr="00131212" w:rsidRDefault="00131212" w:rsidP="008D1369">
      <w:pPr>
        <w:numPr>
          <w:ilvl w:val="0"/>
          <w:numId w:val="27"/>
        </w:numPr>
        <w:tabs>
          <w:tab w:val="clear" w:pos="720"/>
          <w:tab w:val="left" w:pos="142"/>
        </w:tabs>
        <w:spacing w:line="240" w:lineRule="auto"/>
        <w:ind w:left="-142" w:right="420" w:firstLine="709"/>
        <w:jc w:val="both"/>
        <w:rPr>
          <w:sz w:val="24"/>
          <w:szCs w:val="24"/>
        </w:rPr>
      </w:pPr>
      <w:r w:rsidRPr="00131212">
        <w:rPr>
          <w:sz w:val="24"/>
          <w:szCs w:val="24"/>
        </w:rPr>
        <w:t xml:space="preserve">формировать навыки понимания элементарных языковых явлений и умения сопоставлять простые целостные конструкции как блок на родном языке в сравнении с </w:t>
      </w:r>
      <w:proofErr w:type="gramStart"/>
      <w:r w:rsidRPr="00131212">
        <w:rPr>
          <w:sz w:val="24"/>
          <w:szCs w:val="24"/>
        </w:rPr>
        <w:t>изучаемым</w:t>
      </w:r>
      <w:proofErr w:type="gramEnd"/>
      <w:r w:rsidRPr="00131212">
        <w:rPr>
          <w:sz w:val="24"/>
          <w:szCs w:val="24"/>
        </w:rPr>
        <w:t>.</w:t>
      </w:r>
    </w:p>
    <w:p w:rsidR="00131212" w:rsidRPr="00131212" w:rsidRDefault="00131212" w:rsidP="008D1369">
      <w:pPr>
        <w:tabs>
          <w:tab w:val="left" w:pos="142"/>
        </w:tabs>
        <w:spacing w:line="240" w:lineRule="auto"/>
        <w:ind w:left="-142" w:right="420" w:firstLine="709"/>
        <w:jc w:val="both"/>
        <w:rPr>
          <w:sz w:val="24"/>
          <w:szCs w:val="24"/>
        </w:rPr>
      </w:pPr>
      <w:r w:rsidRPr="002153C9">
        <w:rPr>
          <w:b/>
          <w:bCs/>
          <w:i/>
          <w:iCs/>
          <w:sz w:val="24"/>
          <w:szCs w:val="24"/>
        </w:rPr>
        <w:t>Развивающие:</w:t>
      </w:r>
    </w:p>
    <w:p w:rsidR="00131212" w:rsidRPr="00131212" w:rsidRDefault="00131212" w:rsidP="008D1369">
      <w:pPr>
        <w:numPr>
          <w:ilvl w:val="0"/>
          <w:numId w:val="28"/>
        </w:numPr>
        <w:tabs>
          <w:tab w:val="left" w:pos="142"/>
        </w:tabs>
        <w:spacing w:line="240" w:lineRule="auto"/>
        <w:ind w:left="-142" w:right="420" w:firstLine="709"/>
        <w:jc w:val="both"/>
        <w:rPr>
          <w:sz w:val="24"/>
          <w:szCs w:val="24"/>
        </w:rPr>
      </w:pPr>
      <w:r w:rsidRPr="00131212">
        <w:rPr>
          <w:sz w:val="24"/>
          <w:szCs w:val="24"/>
        </w:rPr>
        <w:t xml:space="preserve">развивать мышление, память, воображение, волю; </w:t>
      </w:r>
    </w:p>
    <w:p w:rsidR="00131212" w:rsidRPr="00131212" w:rsidRDefault="00131212" w:rsidP="008D1369">
      <w:pPr>
        <w:numPr>
          <w:ilvl w:val="0"/>
          <w:numId w:val="28"/>
        </w:numPr>
        <w:tabs>
          <w:tab w:val="left" w:pos="142"/>
        </w:tabs>
        <w:spacing w:line="240" w:lineRule="auto"/>
        <w:ind w:left="-142" w:right="420" w:firstLine="709"/>
        <w:jc w:val="both"/>
        <w:rPr>
          <w:sz w:val="24"/>
          <w:szCs w:val="24"/>
        </w:rPr>
      </w:pPr>
      <w:r w:rsidRPr="00131212">
        <w:rPr>
          <w:sz w:val="24"/>
          <w:szCs w:val="24"/>
        </w:rPr>
        <w:t xml:space="preserve">расширять кругозор воспитанников; </w:t>
      </w:r>
    </w:p>
    <w:p w:rsidR="00131212" w:rsidRPr="00131212" w:rsidRDefault="00131212" w:rsidP="008D1369">
      <w:pPr>
        <w:numPr>
          <w:ilvl w:val="0"/>
          <w:numId w:val="28"/>
        </w:numPr>
        <w:tabs>
          <w:tab w:val="left" w:pos="142"/>
        </w:tabs>
        <w:spacing w:line="240" w:lineRule="auto"/>
        <w:ind w:left="-142" w:right="420" w:firstLine="709"/>
        <w:jc w:val="both"/>
        <w:rPr>
          <w:sz w:val="24"/>
          <w:szCs w:val="24"/>
        </w:rPr>
      </w:pPr>
      <w:r w:rsidRPr="00131212">
        <w:rPr>
          <w:sz w:val="24"/>
          <w:szCs w:val="24"/>
        </w:rPr>
        <w:t xml:space="preserve">формировать мотивацию к познанию и творчеству; </w:t>
      </w:r>
    </w:p>
    <w:p w:rsidR="00131212" w:rsidRPr="00131212" w:rsidRDefault="00131212" w:rsidP="008D1369">
      <w:pPr>
        <w:numPr>
          <w:ilvl w:val="0"/>
          <w:numId w:val="28"/>
        </w:numPr>
        <w:tabs>
          <w:tab w:val="left" w:pos="142"/>
        </w:tabs>
        <w:spacing w:line="240" w:lineRule="auto"/>
        <w:ind w:left="-142" w:right="420" w:firstLine="709"/>
        <w:jc w:val="both"/>
        <w:rPr>
          <w:sz w:val="24"/>
          <w:szCs w:val="24"/>
        </w:rPr>
      </w:pPr>
      <w:r w:rsidRPr="00131212">
        <w:rPr>
          <w:sz w:val="24"/>
          <w:szCs w:val="24"/>
        </w:rPr>
        <w:t xml:space="preserve">ознакомить с культурой, традициями и обычаями страны изучаемого языка; </w:t>
      </w:r>
    </w:p>
    <w:p w:rsidR="00131212" w:rsidRPr="00131212" w:rsidRDefault="00131212" w:rsidP="008D1369">
      <w:pPr>
        <w:numPr>
          <w:ilvl w:val="0"/>
          <w:numId w:val="28"/>
        </w:numPr>
        <w:tabs>
          <w:tab w:val="left" w:pos="142"/>
        </w:tabs>
        <w:spacing w:line="240" w:lineRule="auto"/>
        <w:ind w:left="-142" w:right="420" w:firstLine="709"/>
        <w:jc w:val="both"/>
        <w:rPr>
          <w:sz w:val="24"/>
          <w:szCs w:val="24"/>
        </w:rPr>
      </w:pPr>
      <w:r w:rsidRPr="00131212">
        <w:rPr>
          <w:sz w:val="24"/>
          <w:szCs w:val="24"/>
        </w:rPr>
        <w:t xml:space="preserve"> развивать фонематический слух; </w:t>
      </w:r>
    </w:p>
    <w:p w:rsidR="00131212" w:rsidRPr="00131212" w:rsidRDefault="00131212" w:rsidP="008D1369">
      <w:pPr>
        <w:tabs>
          <w:tab w:val="left" w:pos="142"/>
        </w:tabs>
        <w:spacing w:line="240" w:lineRule="auto"/>
        <w:ind w:left="-142" w:right="420" w:firstLine="709"/>
        <w:jc w:val="both"/>
        <w:rPr>
          <w:sz w:val="24"/>
          <w:szCs w:val="24"/>
        </w:rPr>
      </w:pPr>
      <w:r w:rsidRPr="002153C9">
        <w:rPr>
          <w:b/>
          <w:bCs/>
          <w:i/>
          <w:iCs/>
          <w:sz w:val="24"/>
          <w:szCs w:val="24"/>
        </w:rPr>
        <w:t>Воспитывающие:</w:t>
      </w:r>
    </w:p>
    <w:p w:rsidR="00131212" w:rsidRPr="00131212" w:rsidRDefault="00131212" w:rsidP="008D1369">
      <w:pPr>
        <w:numPr>
          <w:ilvl w:val="0"/>
          <w:numId w:val="29"/>
        </w:numPr>
        <w:tabs>
          <w:tab w:val="left" w:pos="142"/>
        </w:tabs>
        <w:spacing w:line="240" w:lineRule="auto"/>
        <w:ind w:left="-142" w:right="420" w:firstLine="709"/>
        <w:jc w:val="both"/>
        <w:rPr>
          <w:sz w:val="24"/>
          <w:szCs w:val="24"/>
        </w:rPr>
      </w:pPr>
      <w:r w:rsidRPr="00131212">
        <w:rPr>
          <w:sz w:val="24"/>
          <w:szCs w:val="24"/>
        </w:rPr>
        <w:t xml:space="preserve">воспитывать уважение к образу жизни людей страны изучаемого языка; </w:t>
      </w:r>
    </w:p>
    <w:p w:rsidR="00131212" w:rsidRPr="00131212" w:rsidRDefault="00131212" w:rsidP="008D1369">
      <w:pPr>
        <w:numPr>
          <w:ilvl w:val="0"/>
          <w:numId w:val="29"/>
        </w:numPr>
        <w:tabs>
          <w:tab w:val="left" w:pos="142"/>
        </w:tabs>
        <w:spacing w:line="240" w:lineRule="auto"/>
        <w:ind w:left="-142" w:right="420" w:firstLine="709"/>
        <w:jc w:val="both"/>
        <w:rPr>
          <w:sz w:val="24"/>
          <w:szCs w:val="24"/>
        </w:rPr>
      </w:pPr>
      <w:r w:rsidRPr="00131212">
        <w:rPr>
          <w:sz w:val="24"/>
          <w:szCs w:val="24"/>
        </w:rPr>
        <w:t xml:space="preserve">воспитывать чувство толерантности; </w:t>
      </w:r>
    </w:p>
    <w:p w:rsidR="00131212" w:rsidRPr="00131212" w:rsidRDefault="00131212" w:rsidP="008D1369">
      <w:pPr>
        <w:numPr>
          <w:ilvl w:val="0"/>
          <w:numId w:val="29"/>
        </w:numPr>
        <w:tabs>
          <w:tab w:val="clear" w:pos="720"/>
          <w:tab w:val="left" w:pos="142"/>
        </w:tabs>
        <w:spacing w:line="240" w:lineRule="auto"/>
        <w:ind w:left="142" w:right="420" w:firstLine="709"/>
        <w:jc w:val="both"/>
        <w:rPr>
          <w:sz w:val="24"/>
          <w:szCs w:val="24"/>
        </w:rPr>
      </w:pPr>
      <w:r w:rsidRPr="00131212">
        <w:rPr>
          <w:sz w:val="24"/>
          <w:szCs w:val="24"/>
        </w:rPr>
        <w:t>развивать умения и навыки работы в большой группе (12–14 человек) и в малых группах по 5–6 человек, умение работать в команде.</w:t>
      </w:r>
    </w:p>
    <w:p w:rsidR="00131212" w:rsidRPr="00131212" w:rsidRDefault="00131212" w:rsidP="008D1369">
      <w:pPr>
        <w:tabs>
          <w:tab w:val="left" w:pos="142"/>
        </w:tabs>
        <w:spacing w:line="240" w:lineRule="auto"/>
        <w:ind w:left="142" w:right="420" w:firstLine="709"/>
        <w:jc w:val="both"/>
        <w:rPr>
          <w:sz w:val="24"/>
          <w:szCs w:val="24"/>
        </w:rPr>
      </w:pPr>
      <w:r w:rsidRPr="00131212">
        <w:rPr>
          <w:b/>
          <w:sz w:val="24"/>
          <w:szCs w:val="24"/>
        </w:rPr>
        <w:t>При разработке программы учитывались следующие принципы обучения иностранному языку</w:t>
      </w:r>
      <w:r w:rsidRPr="00131212">
        <w:rPr>
          <w:sz w:val="24"/>
          <w:szCs w:val="24"/>
        </w:rPr>
        <w:t xml:space="preserve"> детей дошкольного возраста:</w:t>
      </w:r>
    </w:p>
    <w:p w:rsidR="00131212" w:rsidRPr="00131212" w:rsidRDefault="00131212" w:rsidP="008D1369">
      <w:pPr>
        <w:numPr>
          <w:ilvl w:val="0"/>
          <w:numId w:val="30"/>
        </w:numPr>
        <w:tabs>
          <w:tab w:val="left" w:pos="142"/>
        </w:tabs>
        <w:spacing w:line="240" w:lineRule="auto"/>
        <w:ind w:left="-142" w:right="420" w:firstLine="709"/>
        <w:jc w:val="both"/>
        <w:rPr>
          <w:sz w:val="24"/>
          <w:szCs w:val="24"/>
        </w:rPr>
      </w:pPr>
      <w:r w:rsidRPr="00131212">
        <w:rPr>
          <w:sz w:val="24"/>
          <w:szCs w:val="24"/>
        </w:rPr>
        <w:t xml:space="preserve">комплексная реализация целей: коммуникативная, развивающая, воспитывающая; </w:t>
      </w:r>
    </w:p>
    <w:p w:rsidR="00131212" w:rsidRPr="00131212" w:rsidRDefault="00131212" w:rsidP="008D1369">
      <w:pPr>
        <w:numPr>
          <w:ilvl w:val="0"/>
          <w:numId w:val="30"/>
        </w:numPr>
        <w:tabs>
          <w:tab w:val="left" w:pos="142"/>
        </w:tabs>
        <w:spacing w:line="240" w:lineRule="auto"/>
        <w:ind w:left="-142" w:right="420" w:firstLine="709"/>
        <w:jc w:val="both"/>
        <w:rPr>
          <w:sz w:val="24"/>
          <w:szCs w:val="24"/>
        </w:rPr>
      </w:pPr>
      <w:r w:rsidRPr="00131212">
        <w:rPr>
          <w:sz w:val="24"/>
          <w:szCs w:val="24"/>
        </w:rPr>
        <w:t xml:space="preserve">коммуникативной направленности; </w:t>
      </w:r>
    </w:p>
    <w:p w:rsidR="00131212" w:rsidRPr="00131212" w:rsidRDefault="00131212" w:rsidP="008D1369">
      <w:pPr>
        <w:numPr>
          <w:ilvl w:val="0"/>
          <w:numId w:val="30"/>
        </w:numPr>
        <w:tabs>
          <w:tab w:val="left" w:pos="142"/>
        </w:tabs>
        <w:spacing w:line="240" w:lineRule="auto"/>
        <w:ind w:left="-142" w:right="420" w:firstLine="709"/>
        <w:jc w:val="both"/>
        <w:rPr>
          <w:sz w:val="24"/>
          <w:szCs w:val="24"/>
        </w:rPr>
      </w:pPr>
      <w:r w:rsidRPr="00131212">
        <w:rPr>
          <w:sz w:val="24"/>
          <w:szCs w:val="24"/>
        </w:rPr>
        <w:lastRenderedPageBreak/>
        <w:t xml:space="preserve">осознанного владения иностранным языком; </w:t>
      </w:r>
    </w:p>
    <w:p w:rsidR="00131212" w:rsidRPr="00131212" w:rsidRDefault="00131212" w:rsidP="008D1369">
      <w:pPr>
        <w:numPr>
          <w:ilvl w:val="0"/>
          <w:numId w:val="30"/>
        </w:numPr>
        <w:tabs>
          <w:tab w:val="left" w:pos="142"/>
        </w:tabs>
        <w:spacing w:line="240" w:lineRule="auto"/>
        <w:ind w:left="-142" w:right="420" w:firstLine="709"/>
        <w:jc w:val="both"/>
        <w:rPr>
          <w:sz w:val="24"/>
          <w:szCs w:val="24"/>
        </w:rPr>
      </w:pPr>
      <w:r w:rsidRPr="00131212">
        <w:rPr>
          <w:sz w:val="24"/>
          <w:szCs w:val="24"/>
        </w:rPr>
        <w:t xml:space="preserve">наглядности. </w:t>
      </w:r>
    </w:p>
    <w:p w:rsidR="00131212" w:rsidRPr="00131212" w:rsidRDefault="00131212" w:rsidP="008D1369">
      <w:pPr>
        <w:tabs>
          <w:tab w:val="left" w:pos="142"/>
        </w:tabs>
        <w:spacing w:line="240" w:lineRule="auto"/>
        <w:ind w:left="-142" w:right="420" w:firstLine="709"/>
        <w:jc w:val="both"/>
        <w:rPr>
          <w:sz w:val="24"/>
          <w:szCs w:val="24"/>
        </w:rPr>
      </w:pPr>
      <w:r w:rsidRPr="00131212">
        <w:rPr>
          <w:sz w:val="24"/>
          <w:szCs w:val="24"/>
        </w:rPr>
        <w:t xml:space="preserve">Каждый из перечисленных принципов направлен на достижение результата обучения, овладение детьми иностранным языком на элементарном уровне, как средством общения. </w:t>
      </w:r>
    </w:p>
    <w:p w:rsidR="00131212" w:rsidRPr="00131212" w:rsidRDefault="00131212" w:rsidP="008D1369">
      <w:pPr>
        <w:tabs>
          <w:tab w:val="left" w:pos="284"/>
        </w:tabs>
        <w:spacing w:line="240" w:lineRule="auto"/>
        <w:ind w:left="-142" w:right="420" w:firstLine="709"/>
        <w:jc w:val="both"/>
        <w:rPr>
          <w:b/>
          <w:sz w:val="24"/>
          <w:szCs w:val="24"/>
        </w:rPr>
      </w:pPr>
      <w:r w:rsidRPr="00131212">
        <w:rPr>
          <w:b/>
          <w:sz w:val="24"/>
          <w:szCs w:val="24"/>
        </w:rPr>
        <w:t>Основные приемы:</w:t>
      </w:r>
    </w:p>
    <w:p w:rsidR="00131212" w:rsidRPr="00131212" w:rsidRDefault="00131212" w:rsidP="008D1369">
      <w:pPr>
        <w:tabs>
          <w:tab w:val="left" w:pos="284"/>
        </w:tabs>
        <w:spacing w:line="240" w:lineRule="auto"/>
        <w:ind w:left="-142" w:right="420" w:firstLine="709"/>
        <w:jc w:val="both"/>
        <w:rPr>
          <w:sz w:val="24"/>
          <w:szCs w:val="24"/>
        </w:rPr>
      </w:pPr>
      <w:r w:rsidRPr="00131212">
        <w:rPr>
          <w:sz w:val="24"/>
          <w:szCs w:val="24"/>
        </w:rPr>
        <w:t>а)  имитация;</w:t>
      </w:r>
      <w:r w:rsidRPr="00131212">
        <w:rPr>
          <w:sz w:val="24"/>
          <w:szCs w:val="24"/>
        </w:rPr>
        <w:br/>
        <w:t>б)  создание образов: визуальных, музыкальных, пластических. Как следствие – доминирование невербальных средств обучения на занятиях (картинок, образов, музыки, танцев);</w:t>
      </w:r>
      <w:r w:rsidRPr="00131212">
        <w:rPr>
          <w:sz w:val="24"/>
          <w:szCs w:val="24"/>
        </w:rPr>
        <w:br/>
        <w:t>в)  использование учебных игр;</w:t>
      </w:r>
      <w:r w:rsidRPr="00131212">
        <w:rPr>
          <w:sz w:val="24"/>
          <w:szCs w:val="24"/>
        </w:rPr>
        <w:br/>
        <w:t>г)  загадки;</w:t>
      </w:r>
    </w:p>
    <w:p w:rsidR="00131212" w:rsidRPr="00131212" w:rsidRDefault="00131212" w:rsidP="008D1369">
      <w:pPr>
        <w:tabs>
          <w:tab w:val="left" w:pos="284"/>
        </w:tabs>
        <w:spacing w:line="240" w:lineRule="auto"/>
        <w:ind w:left="-142" w:right="420" w:firstLine="709"/>
        <w:jc w:val="both"/>
        <w:rPr>
          <w:sz w:val="24"/>
          <w:szCs w:val="24"/>
        </w:rPr>
      </w:pPr>
      <w:r w:rsidRPr="002153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8EA63" wp14:editId="276482AD">
                <wp:simplePos x="0" y="0"/>
                <wp:positionH relativeFrom="column">
                  <wp:posOffset>3301365</wp:posOffset>
                </wp:positionH>
                <wp:positionV relativeFrom="paragraph">
                  <wp:posOffset>191135</wp:posOffset>
                </wp:positionV>
                <wp:extent cx="2828925" cy="201930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212" w:rsidRPr="00EF05EF" w:rsidRDefault="00131212" w:rsidP="00131212">
                            <w:pPr>
                              <w:tabs>
                                <w:tab w:val="left" w:pos="284"/>
                              </w:tabs>
                              <w:spacing w:line="0" w:lineRule="atLeast"/>
                              <w:ind w:right="420"/>
                            </w:pPr>
                            <w:r w:rsidRPr="00EF05EF">
                              <w:t>4. Разучивание и декламация стихов.</w:t>
                            </w:r>
                          </w:p>
                          <w:p w:rsidR="00131212" w:rsidRPr="00EF05EF" w:rsidRDefault="00131212" w:rsidP="00131212">
                            <w:pPr>
                              <w:tabs>
                                <w:tab w:val="left" w:pos="284"/>
                              </w:tabs>
                              <w:spacing w:line="0" w:lineRule="atLeast"/>
                              <w:ind w:right="420"/>
                            </w:pPr>
                            <w:r w:rsidRPr="00EF05EF">
                              <w:t>а) конкурс стихов</w:t>
                            </w:r>
                            <w:r w:rsidRPr="00EF05EF">
                              <w:br/>
                              <w:t>5. Разучивание песенок.</w:t>
                            </w:r>
                          </w:p>
                          <w:p w:rsidR="00131212" w:rsidRDefault="00131212" w:rsidP="00131212">
                            <w:pPr>
                              <w:tabs>
                                <w:tab w:val="left" w:pos="284"/>
                              </w:tabs>
                              <w:spacing w:line="0" w:lineRule="atLeast"/>
                              <w:ind w:right="420"/>
                            </w:pPr>
                            <w:r w:rsidRPr="00EF05EF">
                              <w:t>6. Инсценировка коротких рассказов и пьес.</w:t>
                            </w:r>
                            <w:r w:rsidRPr="00EF05EF">
                              <w:br/>
                              <w:t>7. Подвижные игры.</w:t>
                            </w:r>
                            <w:r w:rsidRPr="00EF05EF">
                              <w:br/>
                              <w:t>8. Спокойные игры.</w:t>
                            </w:r>
                            <w:r w:rsidRPr="00EF05EF">
                              <w:br/>
                              <w:t>9. Творческие игры.</w:t>
                            </w:r>
                            <w:r w:rsidRPr="00EF05EF">
                              <w:br/>
                              <w:t>10. Воспро</w:t>
                            </w:r>
                            <w:r>
                              <w:t>изведение ситуативных диалогов.</w:t>
                            </w:r>
                          </w:p>
                          <w:p w:rsidR="00131212" w:rsidRDefault="00131212" w:rsidP="001312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9.95pt;margin-top:15.05pt;width:222.75pt;height:1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" stroked="f">
                <v:textbox>
                  <w:txbxContent>
                    <w:p w:rsidR="00131212" w:rsidRPr="00EF05EF" w:rsidRDefault="00131212" w:rsidP="00131212">
                      <w:pPr>
                        <w:tabs>
                          <w:tab w:val="left" w:pos="284"/>
                        </w:tabs>
                        <w:spacing w:line="0" w:lineRule="atLeast"/>
                        <w:ind w:right="420"/>
                      </w:pPr>
                      <w:r w:rsidRPr="00EF05EF">
                        <w:t>4. Разучивание и декламация стихов.</w:t>
                      </w:r>
                    </w:p>
                    <w:p w:rsidR="00131212" w:rsidRPr="00EF05EF" w:rsidRDefault="00131212" w:rsidP="00131212">
                      <w:pPr>
                        <w:tabs>
                          <w:tab w:val="left" w:pos="284"/>
                        </w:tabs>
                        <w:spacing w:line="0" w:lineRule="atLeast"/>
                        <w:ind w:right="420"/>
                      </w:pPr>
                      <w:r w:rsidRPr="00EF05EF">
                        <w:t>а) конкурс стихов</w:t>
                      </w:r>
                      <w:r w:rsidRPr="00EF05EF">
                        <w:br/>
                        <w:t>5. Разучивание песенок.</w:t>
                      </w:r>
                    </w:p>
                    <w:p w:rsidR="00131212" w:rsidRDefault="00131212" w:rsidP="00131212">
                      <w:pPr>
                        <w:tabs>
                          <w:tab w:val="left" w:pos="284"/>
                        </w:tabs>
                        <w:spacing w:line="0" w:lineRule="atLeast"/>
                        <w:ind w:right="420"/>
                      </w:pPr>
                      <w:r w:rsidRPr="00EF05EF">
                        <w:t>6. Инсценировка коротких рассказов и пьес.</w:t>
                      </w:r>
                      <w:r w:rsidRPr="00EF05EF">
                        <w:br/>
                        <w:t>7. Подвижные игры.</w:t>
                      </w:r>
                      <w:r w:rsidRPr="00EF05EF">
                        <w:br/>
                        <w:t>8. Спокойные игры.</w:t>
                      </w:r>
                      <w:r w:rsidRPr="00EF05EF">
                        <w:br/>
                        <w:t>9. Творческие игры.</w:t>
                      </w:r>
                      <w:r w:rsidRPr="00EF05EF">
                        <w:br/>
                        <w:t>10. Воспро</w:t>
                      </w:r>
                      <w:r>
                        <w:t>изведение ситуативных диалогов.</w:t>
                      </w:r>
                    </w:p>
                    <w:p w:rsidR="00131212" w:rsidRDefault="00131212" w:rsidP="00131212"/>
                  </w:txbxContent>
                </v:textbox>
              </v:shape>
            </w:pict>
          </mc:Fallback>
        </mc:AlternateContent>
      </w:r>
      <w:r w:rsidRPr="00131212">
        <w:rPr>
          <w:b/>
          <w:bCs/>
          <w:sz w:val="24"/>
          <w:szCs w:val="24"/>
        </w:rPr>
        <w:t>Педагог использует следующие виды работы:</w:t>
      </w:r>
    </w:p>
    <w:p w:rsidR="00131212" w:rsidRPr="00131212" w:rsidRDefault="00131212" w:rsidP="008D1369">
      <w:pPr>
        <w:tabs>
          <w:tab w:val="left" w:pos="284"/>
        </w:tabs>
        <w:spacing w:line="240" w:lineRule="auto"/>
        <w:ind w:left="-142" w:right="420" w:firstLine="709"/>
        <w:jc w:val="both"/>
        <w:rPr>
          <w:sz w:val="24"/>
          <w:szCs w:val="24"/>
        </w:rPr>
      </w:pPr>
      <w:r w:rsidRPr="00131212">
        <w:rPr>
          <w:sz w:val="24"/>
          <w:szCs w:val="24"/>
        </w:rPr>
        <w:t>1. Работа над произношением.</w:t>
      </w:r>
    </w:p>
    <w:p w:rsidR="00131212" w:rsidRPr="00131212" w:rsidRDefault="00131212" w:rsidP="008D1369">
      <w:pPr>
        <w:tabs>
          <w:tab w:val="left" w:pos="284"/>
        </w:tabs>
        <w:spacing w:line="240" w:lineRule="auto"/>
        <w:ind w:left="-142" w:right="420" w:firstLine="709"/>
        <w:jc w:val="both"/>
        <w:rPr>
          <w:sz w:val="24"/>
          <w:szCs w:val="24"/>
        </w:rPr>
      </w:pPr>
      <w:r w:rsidRPr="00131212">
        <w:rPr>
          <w:sz w:val="24"/>
          <w:szCs w:val="24"/>
        </w:rPr>
        <w:t>а) рифмовки</w:t>
      </w:r>
      <w:r w:rsidRPr="00131212">
        <w:rPr>
          <w:sz w:val="24"/>
          <w:szCs w:val="24"/>
        </w:rPr>
        <w:br/>
        <w:t>б) стихотворения</w:t>
      </w:r>
    </w:p>
    <w:p w:rsidR="00131212" w:rsidRPr="00131212" w:rsidRDefault="00131212" w:rsidP="008D1369">
      <w:pPr>
        <w:tabs>
          <w:tab w:val="left" w:pos="284"/>
        </w:tabs>
        <w:spacing w:line="240" w:lineRule="auto"/>
        <w:ind w:left="-142" w:right="420" w:firstLine="709"/>
        <w:rPr>
          <w:sz w:val="24"/>
          <w:szCs w:val="24"/>
        </w:rPr>
      </w:pPr>
      <w:r w:rsidRPr="00131212">
        <w:rPr>
          <w:sz w:val="24"/>
          <w:szCs w:val="24"/>
        </w:rPr>
        <w:t xml:space="preserve">в) </w:t>
      </w:r>
      <w:proofErr w:type="spellStart"/>
      <w:r w:rsidRPr="00131212">
        <w:rPr>
          <w:sz w:val="24"/>
          <w:szCs w:val="24"/>
        </w:rPr>
        <w:t>договорки</w:t>
      </w:r>
      <w:proofErr w:type="spellEnd"/>
    </w:p>
    <w:p w:rsidR="00131212" w:rsidRPr="00131212" w:rsidRDefault="00131212" w:rsidP="008D1369">
      <w:pPr>
        <w:tabs>
          <w:tab w:val="left" w:pos="284"/>
        </w:tabs>
        <w:spacing w:line="240" w:lineRule="auto"/>
        <w:ind w:left="-142" w:right="420" w:firstLine="709"/>
        <w:rPr>
          <w:sz w:val="24"/>
          <w:szCs w:val="24"/>
        </w:rPr>
      </w:pPr>
      <w:r w:rsidRPr="00131212">
        <w:rPr>
          <w:sz w:val="24"/>
          <w:szCs w:val="24"/>
        </w:rPr>
        <w:t>2. Работа с игрушкой.</w:t>
      </w:r>
    </w:p>
    <w:p w:rsidR="00131212" w:rsidRPr="00131212" w:rsidRDefault="008D1369" w:rsidP="008D1369">
      <w:pPr>
        <w:tabs>
          <w:tab w:val="left" w:pos="284"/>
        </w:tabs>
        <w:spacing w:line="240" w:lineRule="auto"/>
        <w:ind w:left="-142" w:right="420" w:firstLine="709"/>
        <w:rPr>
          <w:sz w:val="24"/>
          <w:szCs w:val="24"/>
        </w:rPr>
      </w:pPr>
      <w:r w:rsidRPr="002153C9">
        <w:rPr>
          <w:sz w:val="24"/>
          <w:szCs w:val="24"/>
        </w:rPr>
        <w:t>а</w:t>
      </w:r>
      <w:proofErr w:type="gramStart"/>
      <w:r w:rsidRPr="002153C9">
        <w:rPr>
          <w:sz w:val="24"/>
          <w:szCs w:val="24"/>
        </w:rPr>
        <w:t>)</w:t>
      </w:r>
      <w:r w:rsidR="00131212" w:rsidRPr="00131212">
        <w:rPr>
          <w:sz w:val="24"/>
          <w:szCs w:val="24"/>
        </w:rPr>
        <w:t>д</w:t>
      </w:r>
      <w:proofErr w:type="gramEnd"/>
      <w:r w:rsidR="00131212" w:rsidRPr="00131212">
        <w:rPr>
          <w:sz w:val="24"/>
          <w:szCs w:val="24"/>
        </w:rPr>
        <w:t>иалог с игрушкой</w:t>
      </w:r>
      <w:r w:rsidR="00131212" w:rsidRPr="00131212">
        <w:rPr>
          <w:sz w:val="24"/>
          <w:szCs w:val="24"/>
        </w:rPr>
        <w:br/>
        <w:t>б) описание игрушки</w:t>
      </w:r>
    </w:p>
    <w:p w:rsidR="00131212" w:rsidRPr="00131212" w:rsidRDefault="00131212" w:rsidP="008D1369">
      <w:pPr>
        <w:tabs>
          <w:tab w:val="left" w:pos="284"/>
        </w:tabs>
        <w:spacing w:line="240" w:lineRule="auto"/>
        <w:ind w:left="-142" w:right="420" w:firstLine="709"/>
        <w:rPr>
          <w:sz w:val="24"/>
          <w:szCs w:val="24"/>
        </w:rPr>
      </w:pPr>
      <w:r w:rsidRPr="00131212">
        <w:rPr>
          <w:sz w:val="24"/>
          <w:szCs w:val="24"/>
        </w:rPr>
        <w:t>3. Работа с картинкой.</w:t>
      </w:r>
    </w:p>
    <w:p w:rsidR="00131212" w:rsidRPr="00131212" w:rsidRDefault="008D1369" w:rsidP="008D1369">
      <w:pPr>
        <w:tabs>
          <w:tab w:val="left" w:pos="284"/>
        </w:tabs>
        <w:spacing w:line="240" w:lineRule="auto"/>
        <w:ind w:left="-142" w:right="420" w:firstLine="709"/>
        <w:rPr>
          <w:sz w:val="24"/>
          <w:szCs w:val="24"/>
        </w:rPr>
      </w:pPr>
      <w:r w:rsidRPr="002153C9">
        <w:rPr>
          <w:sz w:val="24"/>
          <w:szCs w:val="24"/>
        </w:rPr>
        <w:t>а</w:t>
      </w:r>
      <w:proofErr w:type="gramStart"/>
      <w:r w:rsidRPr="002153C9">
        <w:rPr>
          <w:sz w:val="24"/>
          <w:szCs w:val="24"/>
        </w:rPr>
        <w:t>)о</w:t>
      </w:r>
      <w:proofErr w:type="gramEnd"/>
      <w:r w:rsidRPr="002153C9">
        <w:rPr>
          <w:sz w:val="24"/>
          <w:szCs w:val="24"/>
        </w:rPr>
        <w:t>писание картинки</w:t>
      </w:r>
      <w:r w:rsidRPr="002153C9">
        <w:rPr>
          <w:sz w:val="24"/>
          <w:szCs w:val="24"/>
        </w:rPr>
        <w:br/>
        <w:t>б)игра</w:t>
      </w:r>
      <w:r w:rsidR="00131212" w:rsidRPr="00131212">
        <w:rPr>
          <w:sz w:val="24"/>
          <w:szCs w:val="24"/>
        </w:rPr>
        <w:t xml:space="preserve"> исчезло”</w:t>
      </w:r>
      <w:r w:rsidR="00131212" w:rsidRPr="00131212">
        <w:rPr>
          <w:sz w:val="24"/>
          <w:szCs w:val="24"/>
        </w:rPr>
        <w:br/>
        <w:t>в) “Найди картинку”</w:t>
      </w:r>
    </w:p>
    <w:p w:rsidR="00131212" w:rsidRPr="00131212" w:rsidRDefault="00131212" w:rsidP="008D1369">
      <w:pPr>
        <w:tabs>
          <w:tab w:val="left" w:pos="284"/>
        </w:tabs>
        <w:spacing w:line="240" w:lineRule="auto"/>
        <w:ind w:left="-142" w:right="420" w:firstLine="709"/>
        <w:rPr>
          <w:sz w:val="24"/>
          <w:szCs w:val="24"/>
        </w:rPr>
      </w:pPr>
      <w:r w:rsidRPr="00131212">
        <w:rPr>
          <w:b/>
          <w:bCs/>
          <w:sz w:val="24"/>
          <w:szCs w:val="24"/>
        </w:rPr>
        <w:t>Организация работы в группе:</w:t>
      </w:r>
    </w:p>
    <w:p w:rsidR="00131212" w:rsidRPr="00131212" w:rsidRDefault="00131212" w:rsidP="008D1369">
      <w:pPr>
        <w:tabs>
          <w:tab w:val="left" w:pos="284"/>
        </w:tabs>
        <w:spacing w:line="240" w:lineRule="auto"/>
        <w:ind w:left="-142" w:right="420" w:firstLine="709"/>
        <w:rPr>
          <w:sz w:val="24"/>
          <w:szCs w:val="24"/>
        </w:rPr>
      </w:pPr>
      <w:r w:rsidRPr="00131212">
        <w:rPr>
          <w:sz w:val="24"/>
          <w:szCs w:val="24"/>
        </w:rPr>
        <w:t>В процессе НОД дети сидят или стоят полукругом или кругом, как можно ближе к педагогу, что помогает им хорошо видеть и слышать педагога и создает теплый психологический климат, а также позволяет быстро менять виды деятельности.</w:t>
      </w:r>
    </w:p>
    <w:p w:rsidR="00131212" w:rsidRPr="00131212" w:rsidRDefault="00131212" w:rsidP="008D1369">
      <w:pPr>
        <w:tabs>
          <w:tab w:val="left" w:pos="284"/>
        </w:tabs>
        <w:spacing w:line="240" w:lineRule="auto"/>
        <w:ind w:left="-142" w:right="420" w:firstLine="709"/>
        <w:jc w:val="both"/>
        <w:rPr>
          <w:b/>
          <w:sz w:val="24"/>
          <w:szCs w:val="24"/>
        </w:rPr>
      </w:pPr>
    </w:p>
    <w:p w:rsidR="00131212" w:rsidRPr="00131212" w:rsidRDefault="00131212" w:rsidP="008D1369">
      <w:pPr>
        <w:tabs>
          <w:tab w:val="left" w:pos="284"/>
        </w:tabs>
        <w:spacing w:line="240" w:lineRule="auto"/>
        <w:ind w:left="-142" w:right="420" w:firstLine="709"/>
        <w:jc w:val="center"/>
        <w:rPr>
          <w:b/>
          <w:sz w:val="24"/>
          <w:szCs w:val="24"/>
        </w:rPr>
      </w:pPr>
      <w:r w:rsidRPr="00131212">
        <w:rPr>
          <w:b/>
          <w:sz w:val="24"/>
          <w:szCs w:val="24"/>
        </w:rPr>
        <w:t>Содержание НОД:</w:t>
      </w:r>
    </w:p>
    <w:p w:rsidR="00131212" w:rsidRPr="00131212" w:rsidRDefault="00131212" w:rsidP="008D1369">
      <w:pPr>
        <w:tabs>
          <w:tab w:val="left" w:pos="284"/>
        </w:tabs>
        <w:spacing w:line="240" w:lineRule="auto"/>
        <w:ind w:left="-142" w:right="420" w:firstLine="709"/>
        <w:jc w:val="both"/>
        <w:rPr>
          <w:sz w:val="24"/>
          <w:szCs w:val="24"/>
        </w:rPr>
      </w:pPr>
      <w:r w:rsidRPr="00131212">
        <w:rPr>
          <w:sz w:val="24"/>
          <w:szCs w:val="24"/>
        </w:rPr>
        <w:t>Каждое НОД курса имеет свою структуру. Начинается с обычного приветствия на английском языке, которое постепенно запоминается детьми. Затем  проводиться речевая разминка. Это либо стихотворение, либо песенка на английском языке. В основной части занятия в игре с куклами и другими игрушками дети знакомятся с речевыми образцами и закрепляют их. В конце занятия  ребята вспоминают, чему научились и повторяют песенку или стих речевой разминки. Затем следует прощание на английском языке. Для работы на уроке используется магнитофон и диски с записями стихов и песен на английском языке.</w:t>
      </w:r>
    </w:p>
    <w:p w:rsidR="00131212" w:rsidRPr="00131212" w:rsidRDefault="00131212" w:rsidP="008D1369">
      <w:pPr>
        <w:tabs>
          <w:tab w:val="left" w:pos="284"/>
        </w:tabs>
        <w:spacing w:line="240" w:lineRule="auto"/>
        <w:ind w:left="-142" w:right="420" w:firstLine="709"/>
        <w:jc w:val="both"/>
        <w:rPr>
          <w:sz w:val="24"/>
          <w:szCs w:val="24"/>
        </w:rPr>
      </w:pPr>
      <w:r w:rsidRPr="00131212">
        <w:rPr>
          <w:b/>
          <w:bCs/>
          <w:sz w:val="24"/>
          <w:szCs w:val="24"/>
        </w:rPr>
        <w:t>Примерный план НОД:</w:t>
      </w:r>
    </w:p>
    <w:p w:rsidR="00131212" w:rsidRPr="00131212" w:rsidRDefault="008D1369" w:rsidP="008D1369">
      <w:pPr>
        <w:tabs>
          <w:tab w:val="left" w:pos="284"/>
        </w:tabs>
        <w:spacing w:line="240" w:lineRule="auto"/>
        <w:ind w:right="420"/>
        <w:rPr>
          <w:sz w:val="24"/>
          <w:szCs w:val="24"/>
        </w:rPr>
      </w:pPr>
      <w:r w:rsidRPr="002153C9">
        <w:rPr>
          <w:sz w:val="24"/>
          <w:szCs w:val="24"/>
        </w:rPr>
        <w:t>1.</w:t>
      </w:r>
      <w:r w:rsidR="00131212" w:rsidRPr="00131212">
        <w:rPr>
          <w:sz w:val="24"/>
          <w:szCs w:val="24"/>
        </w:rPr>
        <w:t>Приветствие.</w:t>
      </w:r>
      <w:r w:rsidR="00131212" w:rsidRPr="00131212">
        <w:rPr>
          <w:sz w:val="24"/>
          <w:szCs w:val="24"/>
        </w:rPr>
        <w:br/>
        <w:t>2. Речевая разминка.</w:t>
      </w:r>
      <w:r w:rsidR="00131212" w:rsidRPr="00131212">
        <w:rPr>
          <w:sz w:val="24"/>
          <w:szCs w:val="24"/>
        </w:rPr>
        <w:br/>
        <w:t>3. Повторение пройденного и введение нового лексического материала.</w:t>
      </w:r>
    </w:p>
    <w:p w:rsidR="00131212" w:rsidRPr="00131212" w:rsidRDefault="00131212" w:rsidP="008D1369">
      <w:pPr>
        <w:tabs>
          <w:tab w:val="left" w:pos="284"/>
        </w:tabs>
        <w:spacing w:line="240" w:lineRule="auto"/>
        <w:ind w:left="-142" w:right="420"/>
        <w:rPr>
          <w:sz w:val="24"/>
          <w:szCs w:val="24"/>
        </w:rPr>
      </w:pPr>
      <w:r w:rsidRPr="00131212">
        <w:rPr>
          <w:sz w:val="24"/>
          <w:szCs w:val="24"/>
        </w:rPr>
        <w:t>4. Разминка с использованием подвижных игр.</w:t>
      </w:r>
      <w:r w:rsidRPr="00131212">
        <w:rPr>
          <w:sz w:val="24"/>
          <w:szCs w:val="24"/>
        </w:rPr>
        <w:br/>
        <w:t xml:space="preserve">5. Активизация пройденного закрепление нового лексического материала. </w:t>
      </w:r>
      <w:r w:rsidRPr="00131212">
        <w:rPr>
          <w:sz w:val="24"/>
          <w:szCs w:val="24"/>
        </w:rPr>
        <w:br/>
        <w:t>6. Разучивание стихов и рифмовок.</w:t>
      </w:r>
      <w:r w:rsidRPr="00131212">
        <w:rPr>
          <w:sz w:val="24"/>
          <w:szCs w:val="24"/>
        </w:rPr>
        <w:br/>
        <w:t>7. Подведение итога.</w:t>
      </w:r>
    </w:p>
    <w:p w:rsidR="00131212" w:rsidRPr="00131212" w:rsidRDefault="00131212" w:rsidP="008D1369">
      <w:pPr>
        <w:tabs>
          <w:tab w:val="left" w:pos="284"/>
        </w:tabs>
        <w:spacing w:line="240" w:lineRule="auto"/>
        <w:ind w:left="-142" w:right="420" w:firstLine="709"/>
        <w:rPr>
          <w:sz w:val="24"/>
          <w:szCs w:val="24"/>
        </w:rPr>
      </w:pPr>
      <w:r w:rsidRPr="00131212">
        <w:rPr>
          <w:b/>
          <w:bCs/>
          <w:sz w:val="24"/>
          <w:szCs w:val="24"/>
        </w:rPr>
        <w:t>Принципы работы:</w:t>
      </w:r>
    </w:p>
    <w:p w:rsidR="00131212" w:rsidRPr="00131212" w:rsidRDefault="00131212" w:rsidP="008D1369">
      <w:pPr>
        <w:numPr>
          <w:ilvl w:val="0"/>
          <w:numId w:val="24"/>
        </w:numPr>
        <w:tabs>
          <w:tab w:val="left" w:pos="142"/>
        </w:tabs>
        <w:spacing w:line="240" w:lineRule="auto"/>
        <w:ind w:left="-142" w:right="420" w:firstLine="709"/>
        <w:rPr>
          <w:sz w:val="24"/>
          <w:szCs w:val="24"/>
        </w:rPr>
      </w:pPr>
      <w:r w:rsidRPr="00131212">
        <w:rPr>
          <w:sz w:val="24"/>
          <w:szCs w:val="24"/>
        </w:rPr>
        <w:t>Обязательно использовать различные средства поощрения (вербальные, материальные).</w:t>
      </w:r>
    </w:p>
    <w:p w:rsidR="00131212" w:rsidRPr="00131212" w:rsidRDefault="00131212" w:rsidP="008D1369">
      <w:pPr>
        <w:numPr>
          <w:ilvl w:val="0"/>
          <w:numId w:val="24"/>
        </w:numPr>
        <w:tabs>
          <w:tab w:val="left" w:pos="142"/>
        </w:tabs>
        <w:spacing w:line="240" w:lineRule="auto"/>
        <w:ind w:left="-142" w:right="420" w:firstLine="709"/>
        <w:rPr>
          <w:sz w:val="24"/>
          <w:szCs w:val="24"/>
        </w:rPr>
      </w:pPr>
      <w:r w:rsidRPr="00131212">
        <w:rPr>
          <w:sz w:val="24"/>
          <w:szCs w:val="24"/>
        </w:rPr>
        <w:t> Формировать у</w:t>
      </w:r>
      <w:r w:rsidRPr="00131212">
        <w:rPr>
          <w:i/>
          <w:iCs/>
          <w:sz w:val="24"/>
          <w:szCs w:val="24"/>
        </w:rPr>
        <w:t> </w:t>
      </w:r>
      <w:r w:rsidRPr="00131212">
        <w:rPr>
          <w:sz w:val="24"/>
          <w:szCs w:val="24"/>
        </w:rPr>
        <w:t>детей положительный образ учителя, что повышает рефлексивные способности ребенка.</w:t>
      </w:r>
    </w:p>
    <w:p w:rsidR="00131212" w:rsidRPr="00131212" w:rsidRDefault="00131212" w:rsidP="008D1369">
      <w:pPr>
        <w:numPr>
          <w:ilvl w:val="0"/>
          <w:numId w:val="24"/>
        </w:numPr>
        <w:tabs>
          <w:tab w:val="left" w:pos="142"/>
        </w:tabs>
        <w:spacing w:line="240" w:lineRule="auto"/>
        <w:ind w:left="-142" w:right="420" w:firstLine="709"/>
        <w:jc w:val="both"/>
        <w:rPr>
          <w:sz w:val="24"/>
          <w:szCs w:val="24"/>
        </w:rPr>
      </w:pPr>
      <w:r w:rsidRPr="00131212">
        <w:rPr>
          <w:sz w:val="24"/>
          <w:szCs w:val="24"/>
        </w:rPr>
        <w:lastRenderedPageBreak/>
        <w:t> Системно вводить лексику: Первое занятие – 4 – 6  слов. Второе занятие – закрепление. Последующие занятия – активизация с использованием речевых конструкций + 3–4 новых слова.</w:t>
      </w:r>
    </w:p>
    <w:p w:rsidR="00131212" w:rsidRPr="00131212" w:rsidRDefault="00131212" w:rsidP="008D1369">
      <w:pPr>
        <w:numPr>
          <w:ilvl w:val="0"/>
          <w:numId w:val="24"/>
        </w:numPr>
        <w:tabs>
          <w:tab w:val="left" w:pos="142"/>
        </w:tabs>
        <w:spacing w:line="240" w:lineRule="auto"/>
        <w:ind w:left="-142" w:right="420" w:firstLine="709"/>
        <w:jc w:val="both"/>
        <w:rPr>
          <w:sz w:val="24"/>
          <w:szCs w:val="24"/>
        </w:rPr>
      </w:pPr>
      <w:r w:rsidRPr="00131212">
        <w:rPr>
          <w:sz w:val="24"/>
          <w:szCs w:val="24"/>
        </w:rPr>
        <w:t>Учитывать кратковременную память детей на данном этапе развития, системно возвращаться к ранее пройденному материалу и включать его в последующие занятия.</w:t>
      </w:r>
    </w:p>
    <w:p w:rsidR="00131212" w:rsidRPr="00131212" w:rsidRDefault="00131212" w:rsidP="008D1369">
      <w:pPr>
        <w:numPr>
          <w:ilvl w:val="0"/>
          <w:numId w:val="24"/>
        </w:numPr>
        <w:tabs>
          <w:tab w:val="left" w:pos="142"/>
        </w:tabs>
        <w:spacing w:line="240" w:lineRule="auto"/>
        <w:ind w:left="-142" w:right="420" w:firstLine="709"/>
        <w:jc w:val="both"/>
        <w:rPr>
          <w:sz w:val="24"/>
          <w:szCs w:val="24"/>
        </w:rPr>
      </w:pPr>
      <w:r w:rsidRPr="00131212">
        <w:rPr>
          <w:sz w:val="24"/>
          <w:szCs w:val="24"/>
        </w:rPr>
        <w:t>Обучать полным речевым структурам, что способствует развитию навыков говорения.</w:t>
      </w:r>
    </w:p>
    <w:p w:rsidR="00131212" w:rsidRPr="00131212" w:rsidRDefault="00131212" w:rsidP="008D1369">
      <w:pPr>
        <w:numPr>
          <w:ilvl w:val="0"/>
          <w:numId w:val="24"/>
        </w:numPr>
        <w:tabs>
          <w:tab w:val="left" w:pos="142"/>
        </w:tabs>
        <w:spacing w:line="240" w:lineRule="auto"/>
        <w:ind w:left="-142" w:right="420" w:firstLine="709"/>
        <w:jc w:val="both"/>
        <w:rPr>
          <w:sz w:val="24"/>
          <w:szCs w:val="24"/>
        </w:rPr>
      </w:pPr>
      <w:r w:rsidRPr="00131212">
        <w:rPr>
          <w:sz w:val="24"/>
          <w:szCs w:val="24"/>
        </w:rPr>
        <w:t>Отдавать преимущественное предпочтение парному и групповому обучению. Это помогает установить благоприятный психологический климат и снимает языковые барьеры.</w:t>
      </w:r>
    </w:p>
    <w:p w:rsidR="00131212" w:rsidRPr="00131212" w:rsidRDefault="00131212" w:rsidP="008D1369">
      <w:pPr>
        <w:numPr>
          <w:ilvl w:val="0"/>
          <w:numId w:val="24"/>
        </w:numPr>
        <w:tabs>
          <w:tab w:val="left" w:pos="142"/>
        </w:tabs>
        <w:spacing w:line="240" w:lineRule="auto"/>
        <w:ind w:left="-142" w:right="420" w:firstLine="709"/>
        <w:jc w:val="both"/>
        <w:rPr>
          <w:sz w:val="24"/>
          <w:szCs w:val="24"/>
        </w:rPr>
      </w:pPr>
      <w:r w:rsidRPr="00131212">
        <w:rPr>
          <w:sz w:val="24"/>
          <w:szCs w:val="24"/>
        </w:rPr>
        <w:t>Развивать быстроту реакции на команды и вопросы учителя.</w:t>
      </w:r>
    </w:p>
    <w:p w:rsidR="00131212" w:rsidRPr="00131212" w:rsidRDefault="00131212" w:rsidP="008D1369">
      <w:pPr>
        <w:tabs>
          <w:tab w:val="left" w:pos="284"/>
        </w:tabs>
        <w:spacing w:line="240" w:lineRule="auto"/>
        <w:ind w:right="420" w:firstLine="709"/>
        <w:jc w:val="both"/>
        <w:rPr>
          <w:b/>
          <w:sz w:val="24"/>
          <w:szCs w:val="24"/>
        </w:rPr>
      </w:pPr>
    </w:p>
    <w:p w:rsidR="00B84ACD" w:rsidRPr="002153C9" w:rsidRDefault="00B84ACD" w:rsidP="00B84ACD">
      <w:pPr>
        <w:spacing w:line="240" w:lineRule="auto"/>
        <w:ind w:left="960"/>
        <w:contextualSpacing/>
        <w:jc w:val="right"/>
        <w:rPr>
          <w:sz w:val="24"/>
          <w:szCs w:val="24"/>
        </w:rPr>
      </w:pPr>
      <w:proofErr w:type="gramStart"/>
      <w:r w:rsidRPr="002153C9">
        <w:rPr>
          <w:sz w:val="24"/>
          <w:szCs w:val="24"/>
        </w:rPr>
        <w:t>[Папка:</w:t>
      </w:r>
      <w:proofErr w:type="gramEnd"/>
      <w:r w:rsidRPr="002153C9">
        <w:rPr>
          <w:sz w:val="24"/>
          <w:szCs w:val="24"/>
        </w:rPr>
        <w:t xml:space="preserve"> Рабочая программа кружковой работы</w:t>
      </w:r>
    </w:p>
    <w:p w:rsidR="00B84ACD" w:rsidRPr="002153C9" w:rsidRDefault="00B84ACD" w:rsidP="00B84ACD">
      <w:pPr>
        <w:spacing w:line="240" w:lineRule="auto"/>
        <w:ind w:left="960"/>
        <w:contextualSpacing/>
        <w:jc w:val="right"/>
        <w:rPr>
          <w:sz w:val="24"/>
          <w:szCs w:val="24"/>
        </w:rPr>
      </w:pPr>
      <w:r w:rsidRPr="002153C9">
        <w:rPr>
          <w:sz w:val="24"/>
          <w:szCs w:val="24"/>
        </w:rPr>
        <w:t>«Счастливый английский»     «</w:t>
      </w:r>
      <w:proofErr w:type="spellStart"/>
      <w:r w:rsidRPr="002153C9">
        <w:rPr>
          <w:sz w:val="24"/>
          <w:szCs w:val="24"/>
        </w:rPr>
        <w:t>Happy</w:t>
      </w:r>
      <w:proofErr w:type="spellEnd"/>
      <w:r w:rsidRPr="002153C9">
        <w:rPr>
          <w:sz w:val="24"/>
          <w:szCs w:val="24"/>
        </w:rPr>
        <w:t xml:space="preserve"> </w:t>
      </w:r>
      <w:proofErr w:type="spellStart"/>
      <w:r w:rsidRPr="002153C9">
        <w:rPr>
          <w:sz w:val="24"/>
          <w:szCs w:val="24"/>
        </w:rPr>
        <w:t>English</w:t>
      </w:r>
      <w:proofErr w:type="spellEnd"/>
      <w:r w:rsidRPr="002153C9">
        <w:rPr>
          <w:sz w:val="24"/>
          <w:szCs w:val="24"/>
        </w:rPr>
        <w:t>»</w:t>
      </w:r>
    </w:p>
    <w:p w:rsidR="00B84ACD" w:rsidRPr="002153C9" w:rsidRDefault="00B84ACD" w:rsidP="00B84ACD">
      <w:pPr>
        <w:spacing w:line="240" w:lineRule="auto"/>
        <w:ind w:left="960"/>
        <w:contextualSpacing/>
        <w:jc w:val="right"/>
        <w:rPr>
          <w:b/>
          <w:i/>
          <w:sz w:val="24"/>
          <w:szCs w:val="24"/>
        </w:rPr>
      </w:pPr>
      <w:r w:rsidRPr="002153C9">
        <w:rPr>
          <w:sz w:val="24"/>
          <w:szCs w:val="24"/>
        </w:rPr>
        <w:t xml:space="preserve">Воспитатель: </w:t>
      </w:r>
      <w:proofErr w:type="gramStart"/>
      <w:r w:rsidRPr="002153C9">
        <w:rPr>
          <w:sz w:val="24"/>
          <w:szCs w:val="24"/>
        </w:rPr>
        <w:t>Володченко А.А..]</w:t>
      </w:r>
      <w:proofErr w:type="gramEnd"/>
    </w:p>
    <w:p w:rsidR="00B84ACD" w:rsidRPr="002153C9" w:rsidRDefault="00B84ACD" w:rsidP="00B84ACD">
      <w:pPr>
        <w:spacing w:line="240" w:lineRule="auto"/>
        <w:ind w:left="960"/>
        <w:contextualSpacing/>
        <w:jc w:val="center"/>
        <w:rPr>
          <w:b/>
          <w:i/>
          <w:sz w:val="24"/>
          <w:szCs w:val="24"/>
        </w:rPr>
      </w:pPr>
    </w:p>
    <w:p w:rsidR="00DE3FD6" w:rsidRPr="002153C9" w:rsidRDefault="007C78FB" w:rsidP="00DE3FD6">
      <w:pPr>
        <w:spacing w:line="240" w:lineRule="auto"/>
        <w:contextualSpacing/>
        <w:jc w:val="center"/>
        <w:rPr>
          <w:b/>
          <w:sz w:val="24"/>
          <w:szCs w:val="24"/>
        </w:rPr>
      </w:pPr>
      <w:r w:rsidRPr="002153C9">
        <w:rPr>
          <w:b/>
          <w:sz w:val="24"/>
          <w:szCs w:val="24"/>
        </w:rPr>
        <w:t>2.</w:t>
      </w:r>
      <w:r w:rsidR="00F822E0" w:rsidRPr="002153C9">
        <w:rPr>
          <w:b/>
          <w:sz w:val="24"/>
          <w:szCs w:val="24"/>
        </w:rPr>
        <w:t>4</w:t>
      </w:r>
      <w:r w:rsidRPr="002153C9">
        <w:rPr>
          <w:b/>
          <w:sz w:val="24"/>
          <w:szCs w:val="24"/>
        </w:rPr>
        <w:t>.</w:t>
      </w:r>
      <w:r w:rsidR="00DE3FD6" w:rsidRPr="002153C9">
        <w:rPr>
          <w:b/>
          <w:sz w:val="24"/>
          <w:szCs w:val="24"/>
        </w:rPr>
        <w:t>План взаи</w:t>
      </w:r>
      <w:r w:rsidR="008A1055">
        <w:rPr>
          <w:b/>
          <w:sz w:val="24"/>
          <w:szCs w:val="24"/>
        </w:rPr>
        <w:t xml:space="preserve">модействия с родителями детей </w:t>
      </w:r>
      <w:r w:rsidR="00DE3FD6" w:rsidRPr="002153C9">
        <w:rPr>
          <w:b/>
          <w:sz w:val="24"/>
          <w:szCs w:val="24"/>
        </w:rPr>
        <w:t>старшей групп</w:t>
      </w:r>
      <w:r w:rsidR="008A1055">
        <w:rPr>
          <w:b/>
          <w:sz w:val="24"/>
          <w:szCs w:val="24"/>
        </w:rPr>
        <w:t>ы</w:t>
      </w:r>
    </w:p>
    <w:p w:rsidR="00DE3FD6" w:rsidRPr="002153C9" w:rsidRDefault="00DE3FD6" w:rsidP="00DE3FD6">
      <w:pPr>
        <w:shd w:val="clear" w:color="auto" w:fill="FFFFFF"/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2153C9">
        <w:rPr>
          <w:sz w:val="24"/>
          <w:szCs w:val="24"/>
        </w:rPr>
        <w:t>Главная цель сотрудничества – профессионально помочь семье в воспитании детей, при этом, не подменяя ее, а дополняя и обеспечивая более полную реализацию ее воспитательных функций:</w:t>
      </w:r>
    </w:p>
    <w:p w:rsidR="00DE3FD6" w:rsidRPr="002153C9" w:rsidRDefault="00DE3FD6" w:rsidP="00DE3FD6">
      <w:pPr>
        <w:shd w:val="clear" w:color="auto" w:fill="FFFFFF"/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2153C9">
        <w:rPr>
          <w:sz w:val="24"/>
          <w:szCs w:val="24"/>
        </w:rPr>
        <w:t>- развитие интересов и потребностей ребенка;</w:t>
      </w:r>
    </w:p>
    <w:p w:rsidR="00DE3FD6" w:rsidRPr="002153C9" w:rsidRDefault="00DE3FD6" w:rsidP="00DE3FD6">
      <w:pPr>
        <w:shd w:val="clear" w:color="auto" w:fill="FFFFFF"/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2153C9">
        <w:rPr>
          <w:sz w:val="24"/>
          <w:szCs w:val="24"/>
        </w:rPr>
        <w:t>- распределение обязанностей и ответственности между родителями в постоянно меняющихся ситуациях воспитания детей;</w:t>
      </w:r>
    </w:p>
    <w:p w:rsidR="00DE3FD6" w:rsidRPr="002153C9" w:rsidRDefault="00DE3FD6" w:rsidP="00DE3FD6">
      <w:pPr>
        <w:shd w:val="clear" w:color="auto" w:fill="FFFFFF"/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2153C9">
        <w:rPr>
          <w:sz w:val="24"/>
          <w:szCs w:val="24"/>
        </w:rPr>
        <w:t>- поддержка открытости во взаимоотношениях между разными поколениями в семье;</w:t>
      </w:r>
    </w:p>
    <w:p w:rsidR="00DE3FD6" w:rsidRPr="002153C9" w:rsidRDefault="00DE3FD6" w:rsidP="00DE3FD6">
      <w:pPr>
        <w:shd w:val="clear" w:color="auto" w:fill="FFFFFF"/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2153C9">
        <w:rPr>
          <w:sz w:val="24"/>
          <w:szCs w:val="24"/>
        </w:rPr>
        <w:t>- выработка образа жизни семьи, формирование семейных традиций;</w:t>
      </w:r>
    </w:p>
    <w:p w:rsidR="00DE3FD6" w:rsidRPr="002153C9" w:rsidRDefault="00DE3FD6" w:rsidP="00DE3FD6">
      <w:pPr>
        <w:shd w:val="clear" w:color="auto" w:fill="FFFFFF"/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2153C9">
        <w:rPr>
          <w:sz w:val="24"/>
          <w:szCs w:val="24"/>
        </w:rPr>
        <w:t>- понимание и принятие индивидуальности ребенка, доверие и уважение к нему как к уникальной личности.</w:t>
      </w:r>
    </w:p>
    <w:p w:rsidR="00DE3FD6" w:rsidRPr="002153C9" w:rsidRDefault="00DE3FD6" w:rsidP="00DE3FD6">
      <w:pPr>
        <w:shd w:val="clear" w:color="auto" w:fill="FFFFFF"/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2153C9">
        <w:rPr>
          <w:sz w:val="24"/>
          <w:szCs w:val="24"/>
        </w:rPr>
        <w:t>Данная цель реализуется через следующие задачи:</w:t>
      </w:r>
    </w:p>
    <w:p w:rsidR="00DE3FD6" w:rsidRPr="002153C9" w:rsidRDefault="00DE3FD6" w:rsidP="00DE3FD6">
      <w:pPr>
        <w:shd w:val="clear" w:color="auto" w:fill="FFFFFF"/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2153C9">
        <w:rPr>
          <w:sz w:val="24"/>
          <w:szCs w:val="24"/>
        </w:rPr>
        <w:t xml:space="preserve">- воспитание уважения к детству и </w:t>
      </w:r>
      <w:proofErr w:type="spellStart"/>
      <w:r w:rsidRPr="002153C9">
        <w:rPr>
          <w:sz w:val="24"/>
          <w:szCs w:val="24"/>
        </w:rPr>
        <w:t>родительству</w:t>
      </w:r>
      <w:proofErr w:type="spellEnd"/>
      <w:r w:rsidRPr="002153C9">
        <w:rPr>
          <w:sz w:val="24"/>
          <w:szCs w:val="24"/>
        </w:rPr>
        <w:t>;</w:t>
      </w:r>
    </w:p>
    <w:p w:rsidR="00DE3FD6" w:rsidRPr="002153C9" w:rsidRDefault="00DE3FD6" w:rsidP="00DE3FD6">
      <w:pPr>
        <w:shd w:val="clear" w:color="auto" w:fill="FFFFFF"/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2153C9">
        <w:rPr>
          <w:sz w:val="24"/>
          <w:szCs w:val="24"/>
        </w:rPr>
        <w:t>- взаимодействие с родителями для изучения их семейной микросреды;</w:t>
      </w:r>
    </w:p>
    <w:p w:rsidR="00DE3FD6" w:rsidRPr="002153C9" w:rsidRDefault="00DE3FD6" w:rsidP="00DE3FD6">
      <w:pPr>
        <w:shd w:val="clear" w:color="auto" w:fill="FFFFFF"/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2153C9">
        <w:rPr>
          <w:sz w:val="24"/>
          <w:szCs w:val="24"/>
        </w:rPr>
        <w:t>- повышение и содействие общей культуры семьи и психолого-педагогической компетентности родителей;</w:t>
      </w:r>
    </w:p>
    <w:p w:rsidR="00DE3FD6" w:rsidRPr="002153C9" w:rsidRDefault="00DE3FD6" w:rsidP="00DE3FD6">
      <w:pPr>
        <w:shd w:val="clear" w:color="auto" w:fill="FFFFFF"/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2153C9">
        <w:rPr>
          <w:sz w:val="24"/>
          <w:szCs w:val="24"/>
        </w:rPr>
        <w:t>- оказание практической и теоретической помощи родителям воспитанников через трансляцию основ теоретических знаний и формирование умений и навыков практической работы с детьми;</w:t>
      </w:r>
    </w:p>
    <w:p w:rsidR="00DE3FD6" w:rsidRPr="002153C9" w:rsidRDefault="00DE3FD6" w:rsidP="00DE3FD6">
      <w:pPr>
        <w:shd w:val="clear" w:color="auto" w:fill="FFFFFF"/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2153C9">
        <w:rPr>
          <w:sz w:val="24"/>
          <w:szCs w:val="24"/>
        </w:rPr>
        <w:t>- использование с родителями различных форм сотрудничества и совместного творчества, исходя из индивидуально-дифференцированного подхода к семьям.</w:t>
      </w:r>
    </w:p>
    <w:p w:rsidR="00DE3FD6" w:rsidRPr="002153C9" w:rsidRDefault="00DE3FD6" w:rsidP="00DE3FD6">
      <w:pPr>
        <w:shd w:val="clear" w:color="auto" w:fill="FFFFFF"/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2153C9">
        <w:rPr>
          <w:b/>
          <w:sz w:val="24"/>
          <w:szCs w:val="24"/>
        </w:rPr>
        <w:t>Основными условиями взаимодействия</w:t>
      </w:r>
      <w:r w:rsidRPr="002153C9">
        <w:rPr>
          <w:sz w:val="24"/>
          <w:szCs w:val="24"/>
        </w:rPr>
        <w:t xml:space="preserve"> являются следующие:</w:t>
      </w:r>
    </w:p>
    <w:p w:rsidR="00DE3FD6" w:rsidRPr="002153C9" w:rsidRDefault="00DE3FD6" w:rsidP="00DE3FD6">
      <w:pPr>
        <w:shd w:val="clear" w:color="auto" w:fill="FFFFFF"/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2153C9">
        <w:rPr>
          <w:sz w:val="24"/>
          <w:szCs w:val="24"/>
        </w:rPr>
        <w:t>- изучение семей воспитанников: учет различий в возрасте родителей, их образовании, общем культурном уровне, личностных особенностей родителей, их взглядов на воспитание, структуры и характера семейных отношений и др.;</w:t>
      </w:r>
    </w:p>
    <w:p w:rsidR="00DE3FD6" w:rsidRPr="002153C9" w:rsidRDefault="00DE3FD6" w:rsidP="00DE3FD6">
      <w:pPr>
        <w:shd w:val="clear" w:color="auto" w:fill="FFFFFF"/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2153C9">
        <w:rPr>
          <w:sz w:val="24"/>
          <w:szCs w:val="24"/>
        </w:rPr>
        <w:t>- открытость детского сада семье;</w:t>
      </w:r>
    </w:p>
    <w:p w:rsidR="00DE3FD6" w:rsidRPr="002153C9" w:rsidRDefault="00DE3FD6" w:rsidP="00DE3FD6">
      <w:pPr>
        <w:shd w:val="clear" w:color="auto" w:fill="FFFFFF"/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2153C9">
        <w:rPr>
          <w:sz w:val="24"/>
          <w:szCs w:val="24"/>
        </w:rPr>
        <w:t>- ориентация педагога на работу с детьми и родителями.</w:t>
      </w:r>
    </w:p>
    <w:p w:rsidR="00AC4407" w:rsidRPr="002153C9" w:rsidRDefault="00F13BA5" w:rsidP="00AC4407">
      <w:pPr>
        <w:shd w:val="clear" w:color="auto" w:fill="FFFFFF"/>
        <w:spacing w:line="240" w:lineRule="auto"/>
        <w:ind w:firstLine="709"/>
        <w:contextualSpacing/>
        <w:jc w:val="right"/>
        <w:rPr>
          <w:b/>
          <w:i/>
          <w:sz w:val="24"/>
          <w:szCs w:val="24"/>
        </w:rPr>
      </w:pPr>
      <w:r w:rsidRPr="002153C9">
        <w:rPr>
          <w:b/>
          <w:i/>
          <w:sz w:val="24"/>
          <w:szCs w:val="24"/>
        </w:rPr>
        <w:t>(</w:t>
      </w:r>
      <w:r w:rsidR="00AC4407" w:rsidRPr="002153C9">
        <w:rPr>
          <w:b/>
          <w:i/>
          <w:sz w:val="24"/>
          <w:szCs w:val="24"/>
        </w:rPr>
        <w:t>Приложение</w:t>
      </w:r>
      <w:r w:rsidRPr="002153C9">
        <w:rPr>
          <w:b/>
          <w:i/>
          <w:sz w:val="24"/>
          <w:szCs w:val="24"/>
        </w:rPr>
        <w:t xml:space="preserve"> №</w:t>
      </w:r>
      <w:r w:rsidR="008C6134">
        <w:rPr>
          <w:b/>
          <w:i/>
          <w:sz w:val="24"/>
          <w:szCs w:val="24"/>
        </w:rPr>
        <w:t xml:space="preserve"> 2</w:t>
      </w:r>
      <w:r w:rsidRPr="002153C9">
        <w:rPr>
          <w:b/>
          <w:i/>
          <w:sz w:val="24"/>
          <w:szCs w:val="24"/>
        </w:rPr>
        <w:t>)</w:t>
      </w:r>
    </w:p>
    <w:p w:rsidR="00FC403B" w:rsidRPr="002153C9" w:rsidRDefault="00FC403B" w:rsidP="00F13BA5">
      <w:pPr>
        <w:pStyle w:val="a5"/>
        <w:rPr>
          <w:b/>
          <w:i/>
          <w:sz w:val="24"/>
          <w:szCs w:val="24"/>
        </w:rPr>
      </w:pPr>
    </w:p>
    <w:p w:rsidR="00B30D68" w:rsidRPr="002153C9" w:rsidRDefault="007E2DC4" w:rsidP="0068356D">
      <w:pPr>
        <w:pStyle w:val="a5"/>
        <w:ind w:firstLine="709"/>
        <w:jc w:val="center"/>
        <w:rPr>
          <w:b/>
          <w:sz w:val="24"/>
          <w:szCs w:val="24"/>
        </w:rPr>
      </w:pPr>
      <w:r w:rsidRPr="002153C9">
        <w:rPr>
          <w:b/>
          <w:sz w:val="24"/>
          <w:szCs w:val="24"/>
        </w:rPr>
        <w:t>2.</w:t>
      </w:r>
      <w:r w:rsidR="00F822E0" w:rsidRPr="002153C9">
        <w:rPr>
          <w:b/>
          <w:sz w:val="24"/>
          <w:szCs w:val="24"/>
        </w:rPr>
        <w:t>5</w:t>
      </w:r>
      <w:r w:rsidRPr="002153C9">
        <w:rPr>
          <w:b/>
          <w:sz w:val="24"/>
          <w:szCs w:val="24"/>
        </w:rPr>
        <w:t xml:space="preserve">. </w:t>
      </w:r>
      <w:r w:rsidR="00B30D68" w:rsidRPr="002153C9">
        <w:rPr>
          <w:b/>
          <w:sz w:val="24"/>
          <w:szCs w:val="24"/>
        </w:rPr>
        <w:t>Вариативные формы, способы, методы и средства реализации ООП.</w:t>
      </w:r>
    </w:p>
    <w:p w:rsidR="00B30D68" w:rsidRPr="002153C9" w:rsidRDefault="00B30D68" w:rsidP="0068356D">
      <w:pPr>
        <w:pStyle w:val="a5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153C9">
        <w:rPr>
          <w:rFonts w:eastAsia="Calibri"/>
          <w:sz w:val="24"/>
          <w:szCs w:val="24"/>
          <w:lang w:eastAsia="en-US"/>
        </w:rPr>
        <w:t>Содержание образовательных областей Программы реализовывается в различных видах детской деятельности (общении, игре, познавательно-исследовательской деятельности – как сквозных механизмах развития детей).</w:t>
      </w:r>
    </w:p>
    <w:p w:rsidR="00B30D68" w:rsidRPr="002153C9" w:rsidRDefault="00B30D68" w:rsidP="0068356D">
      <w:pPr>
        <w:pStyle w:val="a5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153C9">
        <w:rPr>
          <w:rFonts w:eastAsia="Calibri"/>
          <w:sz w:val="24"/>
          <w:szCs w:val="24"/>
          <w:lang w:eastAsia="en-US"/>
        </w:rPr>
        <w:t>Дошкольный возраст (3 лет – 7 лет)</w:t>
      </w:r>
    </w:p>
    <w:p w:rsidR="00B30D68" w:rsidRPr="002153C9" w:rsidRDefault="007E779E" w:rsidP="0068356D">
      <w:pPr>
        <w:pStyle w:val="a5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153C9">
        <w:rPr>
          <w:rFonts w:eastAsia="Calibri"/>
          <w:sz w:val="24"/>
          <w:szCs w:val="24"/>
          <w:lang w:eastAsia="en-US"/>
        </w:rPr>
        <w:lastRenderedPageBreak/>
        <w:t>-</w:t>
      </w:r>
      <w:proofErr w:type="gramStart"/>
      <w:r w:rsidRPr="002153C9">
        <w:rPr>
          <w:rFonts w:eastAsia="Calibri"/>
          <w:sz w:val="24"/>
          <w:szCs w:val="24"/>
          <w:lang w:eastAsia="en-US"/>
        </w:rPr>
        <w:t>и</w:t>
      </w:r>
      <w:r w:rsidR="00B30D68" w:rsidRPr="002153C9">
        <w:rPr>
          <w:rFonts w:eastAsia="Calibri"/>
          <w:sz w:val="24"/>
          <w:szCs w:val="24"/>
          <w:lang w:eastAsia="en-US"/>
        </w:rPr>
        <w:t>гровая</w:t>
      </w:r>
      <w:proofErr w:type="gramEnd"/>
      <w:r w:rsidR="00B30D68" w:rsidRPr="002153C9">
        <w:rPr>
          <w:rFonts w:eastAsia="Calibri"/>
          <w:sz w:val="24"/>
          <w:szCs w:val="24"/>
          <w:lang w:eastAsia="en-US"/>
        </w:rPr>
        <w:t>, включая сюжетно-ролевую игру, игру с правилами и другие виды игры;</w:t>
      </w:r>
    </w:p>
    <w:p w:rsidR="00B30D68" w:rsidRPr="002153C9" w:rsidRDefault="007E779E" w:rsidP="0068356D">
      <w:pPr>
        <w:pStyle w:val="a5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153C9">
        <w:rPr>
          <w:rFonts w:eastAsia="Calibri"/>
          <w:sz w:val="24"/>
          <w:szCs w:val="24"/>
          <w:lang w:eastAsia="en-US"/>
        </w:rPr>
        <w:t>-</w:t>
      </w:r>
      <w:r w:rsidR="00B30D68" w:rsidRPr="002153C9">
        <w:rPr>
          <w:rFonts w:eastAsia="Calibri"/>
          <w:sz w:val="24"/>
          <w:szCs w:val="24"/>
          <w:lang w:eastAsia="en-US"/>
        </w:rPr>
        <w:t xml:space="preserve">коммуникативная (общение и взаимодействие </w:t>
      </w:r>
      <w:proofErr w:type="gramStart"/>
      <w:r w:rsidR="00B30D68" w:rsidRPr="002153C9">
        <w:rPr>
          <w:rFonts w:eastAsia="Calibri"/>
          <w:sz w:val="24"/>
          <w:szCs w:val="24"/>
          <w:lang w:eastAsia="en-US"/>
        </w:rPr>
        <w:t>со</w:t>
      </w:r>
      <w:proofErr w:type="gramEnd"/>
      <w:r w:rsidR="00B30D68" w:rsidRPr="002153C9">
        <w:rPr>
          <w:rFonts w:eastAsia="Calibri"/>
          <w:sz w:val="24"/>
          <w:szCs w:val="24"/>
          <w:lang w:eastAsia="en-US"/>
        </w:rPr>
        <w:t xml:space="preserve"> взрослыми и сверстниками); </w:t>
      </w:r>
    </w:p>
    <w:p w:rsidR="00B30D68" w:rsidRPr="002153C9" w:rsidRDefault="007E779E" w:rsidP="0068356D">
      <w:pPr>
        <w:pStyle w:val="a5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153C9">
        <w:rPr>
          <w:rFonts w:eastAsia="Calibri"/>
          <w:sz w:val="24"/>
          <w:szCs w:val="24"/>
          <w:lang w:eastAsia="en-US"/>
        </w:rPr>
        <w:t>-</w:t>
      </w:r>
      <w:proofErr w:type="gramStart"/>
      <w:r w:rsidR="00B30D68" w:rsidRPr="002153C9">
        <w:rPr>
          <w:rFonts w:eastAsia="Calibri"/>
          <w:sz w:val="24"/>
          <w:szCs w:val="24"/>
          <w:lang w:eastAsia="en-US"/>
        </w:rPr>
        <w:t>познавательно-исследовательская</w:t>
      </w:r>
      <w:proofErr w:type="gramEnd"/>
      <w:r w:rsidR="00B30D68" w:rsidRPr="002153C9">
        <w:rPr>
          <w:rFonts w:eastAsia="Calibri"/>
          <w:sz w:val="24"/>
          <w:szCs w:val="24"/>
          <w:lang w:eastAsia="en-US"/>
        </w:rPr>
        <w:t xml:space="preserve"> (исследования объектов окружающего мира и экспериментирования с ними); </w:t>
      </w:r>
    </w:p>
    <w:p w:rsidR="00B30D68" w:rsidRPr="002153C9" w:rsidRDefault="007E779E" w:rsidP="0068356D">
      <w:pPr>
        <w:pStyle w:val="a5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153C9">
        <w:rPr>
          <w:rFonts w:eastAsia="Calibri"/>
          <w:sz w:val="24"/>
          <w:szCs w:val="24"/>
          <w:lang w:eastAsia="en-US"/>
        </w:rPr>
        <w:t>-</w:t>
      </w:r>
      <w:r w:rsidR="00B30D68" w:rsidRPr="002153C9">
        <w:rPr>
          <w:rFonts w:eastAsia="Calibri"/>
          <w:sz w:val="24"/>
          <w:szCs w:val="24"/>
          <w:lang w:eastAsia="en-US"/>
        </w:rPr>
        <w:t xml:space="preserve">восприятие художественной литературы и фольклора; </w:t>
      </w:r>
    </w:p>
    <w:p w:rsidR="00B30D68" w:rsidRPr="002153C9" w:rsidRDefault="007E779E" w:rsidP="0068356D">
      <w:pPr>
        <w:pStyle w:val="a5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153C9">
        <w:rPr>
          <w:rFonts w:eastAsia="Calibri"/>
          <w:sz w:val="24"/>
          <w:szCs w:val="24"/>
          <w:lang w:eastAsia="en-US"/>
        </w:rPr>
        <w:t>-</w:t>
      </w:r>
      <w:r w:rsidR="00B30D68" w:rsidRPr="002153C9">
        <w:rPr>
          <w:rFonts w:eastAsia="Calibri"/>
          <w:sz w:val="24"/>
          <w:szCs w:val="24"/>
          <w:lang w:eastAsia="en-US"/>
        </w:rPr>
        <w:t xml:space="preserve">самообслуживание и элементарный бытовой труд (в помещении и на улице); </w:t>
      </w:r>
    </w:p>
    <w:p w:rsidR="00B30D68" w:rsidRPr="002153C9" w:rsidRDefault="007E779E" w:rsidP="0068356D">
      <w:pPr>
        <w:pStyle w:val="a5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153C9">
        <w:rPr>
          <w:rFonts w:eastAsia="Calibri"/>
          <w:sz w:val="24"/>
          <w:szCs w:val="24"/>
          <w:lang w:eastAsia="en-US"/>
        </w:rPr>
        <w:t>-</w:t>
      </w:r>
      <w:r w:rsidR="00B30D68" w:rsidRPr="002153C9">
        <w:rPr>
          <w:rFonts w:eastAsia="Calibri"/>
          <w:sz w:val="24"/>
          <w:szCs w:val="24"/>
          <w:lang w:eastAsia="en-US"/>
        </w:rPr>
        <w:t xml:space="preserve">конструирование из разного материала, включая конструкторы, модули, бумагу, природный и иной материал; </w:t>
      </w:r>
    </w:p>
    <w:p w:rsidR="00B30D68" w:rsidRPr="002153C9" w:rsidRDefault="007E779E" w:rsidP="0068356D">
      <w:pPr>
        <w:pStyle w:val="a5"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2153C9">
        <w:rPr>
          <w:rFonts w:eastAsia="Calibri"/>
          <w:sz w:val="24"/>
          <w:szCs w:val="24"/>
          <w:lang w:eastAsia="en-US"/>
        </w:rPr>
        <w:t>-</w:t>
      </w:r>
      <w:r w:rsidR="00B30D68" w:rsidRPr="002153C9">
        <w:rPr>
          <w:rFonts w:eastAsia="Calibri"/>
          <w:sz w:val="24"/>
          <w:szCs w:val="24"/>
          <w:lang w:eastAsia="en-US"/>
        </w:rPr>
        <w:t xml:space="preserve">изобразительная (рисование, лепка, аппликация);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инструментах); </w:t>
      </w:r>
      <w:proofErr w:type="gramEnd"/>
    </w:p>
    <w:p w:rsidR="00B30D68" w:rsidRPr="002153C9" w:rsidRDefault="007E779E" w:rsidP="0068356D">
      <w:pPr>
        <w:pStyle w:val="a5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153C9">
        <w:rPr>
          <w:rFonts w:eastAsia="Calibri"/>
          <w:sz w:val="24"/>
          <w:szCs w:val="24"/>
          <w:lang w:eastAsia="en-US"/>
        </w:rPr>
        <w:t>-</w:t>
      </w:r>
      <w:proofErr w:type="gramStart"/>
      <w:r w:rsidR="00B30D68" w:rsidRPr="002153C9">
        <w:rPr>
          <w:rFonts w:eastAsia="Calibri"/>
          <w:sz w:val="24"/>
          <w:szCs w:val="24"/>
          <w:lang w:eastAsia="en-US"/>
        </w:rPr>
        <w:t>двигательная</w:t>
      </w:r>
      <w:proofErr w:type="gramEnd"/>
      <w:r w:rsidR="00B30D68" w:rsidRPr="002153C9">
        <w:rPr>
          <w:rFonts w:eastAsia="Calibri"/>
          <w:sz w:val="24"/>
          <w:szCs w:val="24"/>
          <w:lang w:eastAsia="en-US"/>
        </w:rPr>
        <w:t xml:space="preserve"> (овладение основными движениями) формы активности ребенка.</w:t>
      </w:r>
    </w:p>
    <w:p w:rsidR="00B30D68" w:rsidRPr="002153C9" w:rsidRDefault="00B30D68" w:rsidP="0068356D">
      <w:pPr>
        <w:pStyle w:val="a5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153C9">
        <w:rPr>
          <w:rFonts w:eastAsia="Calibri"/>
          <w:sz w:val="24"/>
          <w:szCs w:val="24"/>
          <w:lang w:eastAsia="en-US"/>
        </w:rPr>
        <w:t>Каждому виду деятельности соответствуют следующие формы работы с детьми:</w:t>
      </w:r>
    </w:p>
    <w:p w:rsidR="00B30D68" w:rsidRPr="002153C9" w:rsidRDefault="00B30D68" w:rsidP="0068356D">
      <w:pPr>
        <w:pStyle w:val="a5"/>
        <w:ind w:firstLine="709"/>
        <w:jc w:val="both"/>
        <w:rPr>
          <w:rFonts w:eastAsia="Calibri"/>
          <w:i/>
          <w:sz w:val="24"/>
          <w:szCs w:val="24"/>
          <w:lang w:eastAsia="en-US"/>
        </w:rPr>
      </w:pPr>
      <w:r w:rsidRPr="002153C9">
        <w:rPr>
          <w:rFonts w:eastAsia="Calibri"/>
          <w:i/>
          <w:sz w:val="24"/>
          <w:szCs w:val="24"/>
          <w:lang w:eastAsia="en-US"/>
        </w:rPr>
        <w:t>Формы реализации Программы</w:t>
      </w:r>
    </w:p>
    <w:p w:rsidR="00B30D68" w:rsidRPr="0068356D" w:rsidRDefault="00B30D68" w:rsidP="0068356D">
      <w:pPr>
        <w:pStyle w:val="a5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153C9">
        <w:rPr>
          <w:rFonts w:eastAsia="Calibri"/>
          <w:b/>
          <w:sz w:val="24"/>
          <w:szCs w:val="24"/>
          <w:lang w:eastAsia="en-US"/>
        </w:rPr>
        <w:t>Социально – коммуникативное развитие</w:t>
      </w:r>
      <w:r w:rsidRPr="002153C9">
        <w:rPr>
          <w:rFonts w:eastAsia="Calibri"/>
          <w:sz w:val="24"/>
          <w:szCs w:val="24"/>
          <w:lang w:eastAsia="en-US"/>
        </w:rPr>
        <w:t>:</w:t>
      </w:r>
      <w:r w:rsidR="00074ACB" w:rsidRPr="002153C9">
        <w:rPr>
          <w:rFonts w:eastAsia="Calibri"/>
          <w:sz w:val="24"/>
          <w:szCs w:val="24"/>
          <w:lang w:eastAsia="en-US"/>
        </w:rPr>
        <w:t xml:space="preserve"> </w:t>
      </w:r>
      <w:r w:rsidRPr="002153C9">
        <w:rPr>
          <w:rFonts w:eastAsia="Calibri"/>
          <w:sz w:val="24"/>
          <w:szCs w:val="24"/>
          <w:lang w:eastAsia="en-US"/>
        </w:rPr>
        <w:t>игровые ситуации, игры с правилами (дидактические, подвижные, народные), самодеятельные игры (сюжетные, сюжетно-ролевые, театрализованные, конструктивн</w:t>
      </w:r>
      <w:r w:rsidRPr="0068356D">
        <w:rPr>
          <w:rFonts w:eastAsia="Calibri"/>
          <w:sz w:val="24"/>
          <w:szCs w:val="24"/>
          <w:lang w:eastAsia="en-US"/>
        </w:rPr>
        <w:t>ые)</w:t>
      </w:r>
      <w:proofErr w:type="gramStart"/>
      <w:r w:rsidRPr="0068356D">
        <w:rPr>
          <w:rFonts w:eastAsia="Calibri"/>
          <w:sz w:val="24"/>
          <w:szCs w:val="24"/>
          <w:lang w:eastAsia="en-US"/>
        </w:rPr>
        <w:t>.п</w:t>
      </w:r>
      <w:proofErr w:type="gramEnd"/>
      <w:r w:rsidRPr="0068356D">
        <w:rPr>
          <w:rFonts w:eastAsia="Calibri"/>
          <w:sz w:val="24"/>
          <w:szCs w:val="24"/>
          <w:lang w:eastAsia="en-US"/>
        </w:rPr>
        <w:t xml:space="preserve">оручения (в </w:t>
      </w:r>
      <w:proofErr w:type="spellStart"/>
      <w:r w:rsidRPr="0068356D">
        <w:rPr>
          <w:rFonts w:eastAsia="Calibri"/>
          <w:sz w:val="24"/>
          <w:szCs w:val="24"/>
          <w:lang w:eastAsia="en-US"/>
        </w:rPr>
        <w:t>т.ч</w:t>
      </w:r>
      <w:proofErr w:type="spellEnd"/>
      <w:r w:rsidRPr="0068356D">
        <w:rPr>
          <w:rFonts w:eastAsia="Calibri"/>
          <w:sz w:val="24"/>
          <w:szCs w:val="24"/>
          <w:lang w:eastAsia="en-US"/>
        </w:rPr>
        <w:t>. подгрупповые), познавательные опыты и задания, дежурства, практико-ориентированные индивидуальные и коллективные проекты, совместный (коллективный) труд.</w:t>
      </w:r>
    </w:p>
    <w:p w:rsidR="00B30D68" w:rsidRPr="0068356D" w:rsidRDefault="007E779E" w:rsidP="0068356D">
      <w:pPr>
        <w:pStyle w:val="a5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E779E">
        <w:rPr>
          <w:rFonts w:eastAsia="Calibri"/>
          <w:b/>
          <w:sz w:val="24"/>
          <w:szCs w:val="24"/>
          <w:lang w:eastAsia="en-US"/>
        </w:rPr>
        <w:t>П</w:t>
      </w:r>
      <w:r w:rsidR="00B30D68" w:rsidRPr="007E779E">
        <w:rPr>
          <w:rFonts w:eastAsia="Calibri"/>
          <w:b/>
          <w:sz w:val="24"/>
          <w:szCs w:val="24"/>
          <w:lang w:eastAsia="en-US"/>
        </w:rPr>
        <w:t>ознавательное развитие</w:t>
      </w:r>
      <w:r w:rsidR="00B30D68" w:rsidRPr="0068356D">
        <w:rPr>
          <w:rFonts w:eastAsia="Calibri"/>
          <w:sz w:val="24"/>
          <w:szCs w:val="24"/>
          <w:lang w:eastAsia="en-US"/>
        </w:rPr>
        <w:t>:</w:t>
      </w:r>
    </w:p>
    <w:p w:rsidR="00B30D68" w:rsidRPr="0068356D" w:rsidRDefault="00B30D68" w:rsidP="0068356D">
      <w:pPr>
        <w:pStyle w:val="a5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8356D">
        <w:rPr>
          <w:rFonts w:eastAsia="Calibri"/>
          <w:sz w:val="24"/>
          <w:szCs w:val="24"/>
          <w:lang w:eastAsia="en-US"/>
        </w:rPr>
        <w:t>беседы, речевые проблемные ситуации, составление рассказов и сказок, творческие пересказы, отгадывание загадок, словесные и настольно - печатные игры с правилами, ситуативные разговоры, сюжетные игры, речевые тренинги</w:t>
      </w:r>
    </w:p>
    <w:p w:rsidR="00B30D68" w:rsidRPr="0068356D" w:rsidRDefault="00B30D68" w:rsidP="0068356D">
      <w:pPr>
        <w:pStyle w:val="a5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8356D">
        <w:rPr>
          <w:rFonts w:eastAsia="Calibri"/>
          <w:sz w:val="24"/>
          <w:szCs w:val="24"/>
          <w:lang w:eastAsia="en-US"/>
        </w:rPr>
        <w:t>экскурсии, решение проблемных ситуаций, коллекционирование, моделирование, познавательно-исследовательские проекты, дидактические и конструктивные игры</w:t>
      </w:r>
    </w:p>
    <w:p w:rsidR="00B30D68" w:rsidRPr="0068356D" w:rsidRDefault="00B30D68" w:rsidP="0068356D">
      <w:pPr>
        <w:pStyle w:val="a5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E779E">
        <w:rPr>
          <w:rFonts w:eastAsia="Calibri"/>
          <w:b/>
          <w:sz w:val="24"/>
          <w:szCs w:val="24"/>
          <w:lang w:eastAsia="en-US"/>
        </w:rPr>
        <w:t>Речевое развитие</w:t>
      </w:r>
      <w:r w:rsidRPr="0068356D">
        <w:rPr>
          <w:rFonts w:eastAsia="Calibri"/>
          <w:sz w:val="24"/>
          <w:szCs w:val="24"/>
          <w:lang w:eastAsia="en-US"/>
        </w:rPr>
        <w:t>:</w:t>
      </w:r>
    </w:p>
    <w:p w:rsidR="00B30D68" w:rsidRPr="0068356D" w:rsidRDefault="00B30D68" w:rsidP="0068356D">
      <w:pPr>
        <w:pStyle w:val="a5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8356D">
        <w:rPr>
          <w:rFonts w:eastAsia="Calibri"/>
          <w:sz w:val="24"/>
          <w:szCs w:val="24"/>
          <w:lang w:eastAsia="en-US"/>
        </w:rPr>
        <w:t xml:space="preserve">рассказывание, чтение, обсуждение, разучивание, </w:t>
      </w:r>
      <w:proofErr w:type="spellStart"/>
      <w:r w:rsidRPr="0068356D">
        <w:rPr>
          <w:rFonts w:eastAsia="Calibri"/>
          <w:sz w:val="24"/>
          <w:szCs w:val="24"/>
          <w:lang w:eastAsia="en-US"/>
        </w:rPr>
        <w:t>инсценирование</w:t>
      </w:r>
      <w:proofErr w:type="spellEnd"/>
      <w:r w:rsidRPr="0068356D">
        <w:rPr>
          <w:rFonts w:eastAsia="Calibri"/>
          <w:sz w:val="24"/>
          <w:szCs w:val="24"/>
          <w:lang w:eastAsia="en-US"/>
        </w:rPr>
        <w:t xml:space="preserve"> произведений, игры-драматизации, театр. Игры, различные виды театра.</w:t>
      </w:r>
    </w:p>
    <w:p w:rsidR="00B30D68" w:rsidRPr="0068356D" w:rsidRDefault="00B30D68" w:rsidP="0068356D">
      <w:pPr>
        <w:pStyle w:val="a5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8356D">
        <w:rPr>
          <w:rFonts w:eastAsia="Calibri"/>
          <w:sz w:val="24"/>
          <w:szCs w:val="24"/>
          <w:lang w:eastAsia="en-US"/>
        </w:rPr>
        <w:t>сюжетно-ролевые и режиссерские игры.</w:t>
      </w:r>
    </w:p>
    <w:p w:rsidR="00B30D68" w:rsidRPr="0068356D" w:rsidRDefault="00B30D68" w:rsidP="0068356D">
      <w:pPr>
        <w:pStyle w:val="a5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E779E">
        <w:rPr>
          <w:rFonts w:eastAsia="Calibri"/>
          <w:b/>
          <w:sz w:val="24"/>
          <w:szCs w:val="24"/>
          <w:lang w:eastAsia="en-US"/>
        </w:rPr>
        <w:t>Художественно – эстетическое развитие</w:t>
      </w:r>
      <w:r w:rsidRPr="0068356D">
        <w:rPr>
          <w:rFonts w:eastAsia="Calibri"/>
          <w:sz w:val="24"/>
          <w:szCs w:val="24"/>
          <w:lang w:eastAsia="en-US"/>
        </w:rPr>
        <w:t>:</w:t>
      </w:r>
    </w:p>
    <w:p w:rsidR="00B30D68" w:rsidRPr="0068356D" w:rsidRDefault="00B30D68" w:rsidP="0068356D">
      <w:pPr>
        <w:pStyle w:val="a5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8356D">
        <w:rPr>
          <w:rFonts w:eastAsia="Calibri"/>
          <w:sz w:val="24"/>
          <w:szCs w:val="24"/>
          <w:lang w:eastAsia="en-US"/>
        </w:rPr>
        <w:t>мастерская, творческие проекты эстетического содержания, студия, кружок,</w:t>
      </w:r>
    </w:p>
    <w:p w:rsidR="00B30D68" w:rsidRPr="0068356D" w:rsidRDefault="00B30D68" w:rsidP="0068356D">
      <w:pPr>
        <w:pStyle w:val="a5"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68356D">
        <w:rPr>
          <w:rFonts w:eastAsia="Calibri"/>
          <w:sz w:val="24"/>
          <w:szCs w:val="24"/>
          <w:lang w:eastAsia="en-US"/>
        </w:rPr>
        <w:t>слушание, исполнение, игра на детских музыкальных инструментах, ритмика и танцы, музыкальные импровизации, музыкально-дидактические и подвижные игры под музыку, инсценировки, драматизации, занятия в музыкальном зале, игры-конструирования из конструкторов, модулей, бумаги, природного и иного материала на основе модели, условий, образца, замысла, темы, чертежей и схем;</w:t>
      </w:r>
      <w:proofErr w:type="gramEnd"/>
    </w:p>
    <w:p w:rsidR="00B30D68" w:rsidRPr="00B30D68" w:rsidRDefault="00B30D68" w:rsidP="0068356D">
      <w:pPr>
        <w:keepNext/>
        <w:widowControl w:val="0"/>
        <w:tabs>
          <w:tab w:val="left" w:pos="567"/>
        </w:tabs>
        <w:suppressAutoHyphens/>
        <w:spacing w:line="240" w:lineRule="auto"/>
        <w:ind w:firstLine="709"/>
        <w:jc w:val="both"/>
        <w:outlineLvl w:val="1"/>
        <w:rPr>
          <w:rFonts w:eastAsia="Calibri"/>
          <w:b/>
          <w:sz w:val="24"/>
          <w:szCs w:val="24"/>
          <w:lang w:eastAsia="en-US"/>
        </w:rPr>
      </w:pPr>
      <w:r w:rsidRPr="00B30D68">
        <w:rPr>
          <w:rFonts w:eastAsia="Calibri"/>
          <w:b/>
          <w:sz w:val="24"/>
          <w:szCs w:val="24"/>
          <w:lang w:eastAsia="en-US"/>
        </w:rPr>
        <w:t>Физическое развитие:</w:t>
      </w:r>
    </w:p>
    <w:p w:rsidR="00B30D68" w:rsidRPr="006F648E" w:rsidRDefault="00B30D68" w:rsidP="006F648E">
      <w:pPr>
        <w:keepNext/>
        <w:widowControl w:val="0"/>
        <w:tabs>
          <w:tab w:val="left" w:pos="567"/>
        </w:tabs>
        <w:suppressAutoHyphens/>
        <w:spacing w:line="240" w:lineRule="auto"/>
        <w:ind w:firstLine="709"/>
        <w:jc w:val="both"/>
        <w:outlineLvl w:val="1"/>
        <w:rPr>
          <w:rFonts w:eastAsia="Calibri"/>
          <w:b/>
          <w:sz w:val="24"/>
          <w:szCs w:val="24"/>
          <w:lang w:eastAsia="en-US"/>
        </w:rPr>
      </w:pPr>
      <w:r w:rsidRPr="00B30D68">
        <w:rPr>
          <w:rFonts w:eastAsia="Calibri"/>
          <w:sz w:val="24"/>
          <w:szCs w:val="24"/>
          <w:lang w:eastAsia="en-US"/>
        </w:rPr>
        <w:t>утренняя гимнастика, подвижные игры с правилами, народные подвижные игры, игровые упражнения, двигательные паузы, спортивные пробежки, соревнования и праздники, эстафеты, физкультурные минутки, занятия в спортивном зале</w:t>
      </w:r>
      <w:r w:rsidR="006F648E">
        <w:rPr>
          <w:rFonts w:eastAsia="Calibri"/>
          <w:b/>
          <w:sz w:val="24"/>
          <w:szCs w:val="24"/>
          <w:lang w:eastAsia="en-US"/>
        </w:rPr>
        <w:t>.</w:t>
      </w:r>
    </w:p>
    <w:p w:rsidR="009024BC" w:rsidRPr="00BA41F9" w:rsidRDefault="009024BC" w:rsidP="009024BC">
      <w:pPr>
        <w:jc w:val="both"/>
        <w:rPr>
          <w:sz w:val="24"/>
          <w:szCs w:val="24"/>
        </w:rPr>
      </w:pPr>
    </w:p>
    <w:p w:rsidR="00B82007" w:rsidRPr="007E2DC4" w:rsidRDefault="007E2DC4" w:rsidP="00B82007">
      <w:pPr>
        <w:pStyle w:val="a7"/>
        <w:spacing w:before="0" w:beforeAutospacing="0" w:after="0" w:afterAutospacing="0"/>
        <w:ind w:firstLine="709"/>
        <w:jc w:val="center"/>
        <w:rPr>
          <w:b/>
        </w:rPr>
      </w:pPr>
      <w:r w:rsidRPr="007E2DC4">
        <w:rPr>
          <w:b/>
        </w:rPr>
        <w:t>2.</w:t>
      </w:r>
      <w:r w:rsidR="00F822E0">
        <w:rPr>
          <w:b/>
        </w:rPr>
        <w:t>6</w:t>
      </w:r>
      <w:r w:rsidRPr="007E2DC4">
        <w:rPr>
          <w:b/>
        </w:rPr>
        <w:t xml:space="preserve">. </w:t>
      </w:r>
      <w:r w:rsidR="00B82007" w:rsidRPr="007E2DC4">
        <w:rPr>
          <w:b/>
        </w:rPr>
        <w:t>Образовательная деятельность по профессиональной коррекции нарушений</w:t>
      </w:r>
      <w:r w:rsidRPr="007E2DC4">
        <w:rPr>
          <w:b/>
        </w:rPr>
        <w:t xml:space="preserve"> </w:t>
      </w:r>
      <w:r w:rsidR="00B82007" w:rsidRPr="007E2DC4">
        <w:rPr>
          <w:b/>
        </w:rPr>
        <w:t xml:space="preserve">развития детей </w:t>
      </w:r>
      <w:r w:rsidR="00074ACB" w:rsidRPr="007E2DC4">
        <w:rPr>
          <w:b/>
        </w:rPr>
        <w:t>(ОВЗ)</w:t>
      </w:r>
    </w:p>
    <w:p w:rsidR="00B82007" w:rsidRPr="00B82007" w:rsidRDefault="00B82007" w:rsidP="00B82007">
      <w:pPr>
        <w:pStyle w:val="a7"/>
        <w:spacing w:before="0" w:beforeAutospacing="0" w:after="0" w:afterAutospacing="0"/>
        <w:ind w:firstLine="709"/>
        <w:jc w:val="center"/>
        <w:rPr>
          <w:b/>
          <w:i/>
        </w:rPr>
      </w:pPr>
      <w:r>
        <w:t>Целью работы с детьми ОВЗ в группе №10 является профилактика эмоционального неблагополучия и обеспечение условий для развития эмоционально - личностной сферы дошкольника.</w:t>
      </w:r>
    </w:p>
    <w:p w:rsidR="00B82007" w:rsidRDefault="00B82007" w:rsidP="00B82007">
      <w:pPr>
        <w:pStyle w:val="a7"/>
        <w:spacing w:before="0" w:beforeAutospacing="0" w:after="0" w:afterAutospacing="0"/>
        <w:ind w:firstLine="709"/>
        <w:jc w:val="both"/>
      </w:pPr>
      <w:r>
        <w:t>Задачи сопровождения детей с ограниченными возможностями:</w:t>
      </w:r>
    </w:p>
    <w:p w:rsidR="00B82007" w:rsidRDefault="00B82007" w:rsidP="00B82007">
      <w:pPr>
        <w:pStyle w:val="a7"/>
        <w:spacing w:before="0" w:beforeAutospacing="0" w:after="0" w:afterAutospacing="0"/>
        <w:ind w:firstLine="709"/>
        <w:jc w:val="both"/>
      </w:pPr>
      <w:r>
        <w:t xml:space="preserve">1. Создание толерантной среды для субъектов </w:t>
      </w:r>
      <w:proofErr w:type="spellStart"/>
      <w:r>
        <w:t>воспитательно</w:t>
      </w:r>
      <w:proofErr w:type="spellEnd"/>
      <w:r>
        <w:t xml:space="preserve"> - образовательного пространства через сопереживание, сочувствие и сотрудничество. </w:t>
      </w:r>
    </w:p>
    <w:p w:rsidR="00B82007" w:rsidRDefault="00B82007" w:rsidP="00B82007">
      <w:pPr>
        <w:pStyle w:val="a7"/>
        <w:spacing w:before="0" w:beforeAutospacing="0" w:after="0" w:afterAutospacing="0"/>
        <w:ind w:firstLine="709"/>
        <w:jc w:val="both"/>
      </w:pPr>
      <w:r>
        <w:t>2. Обеспечение успешности детей с особыми образовательными потребностями наряду с детьми, не имеющими проблем в развитии.</w:t>
      </w:r>
    </w:p>
    <w:p w:rsidR="00B82007" w:rsidRDefault="00B82007" w:rsidP="00B82007">
      <w:pPr>
        <w:pStyle w:val="a7"/>
        <w:spacing w:before="0" w:beforeAutospacing="0" w:after="0" w:afterAutospacing="0"/>
        <w:ind w:firstLine="709"/>
        <w:jc w:val="both"/>
      </w:pPr>
      <w:r>
        <w:lastRenderedPageBreak/>
        <w:t xml:space="preserve">3. Укрепление здоровья и предупреждение появления вторичных нарушений физического и психического развития; </w:t>
      </w:r>
    </w:p>
    <w:p w:rsidR="00B82007" w:rsidRDefault="00B82007" w:rsidP="00B82007">
      <w:pPr>
        <w:pStyle w:val="a7"/>
        <w:spacing w:before="0" w:beforeAutospacing="0" w:after="0" w:afterAutospacing="0"/>
        <w:ind w:firstLine="709"/>
        <w:jc w:val="both"/>
      </w:pPr>
      <w:r>
        <w:t>4. Создание условий для всестороннего развития ребенка с ОВЗ в целях обогащения его социального опыта и гармоничного включения в коллектив сверстников общеразвивающей группы.</w:t>
      </w:r>
    </w:p>
    <w:p w:rsidR="00F55B01" w:rsidRDefault="00B82007" w:rsidP="00B82007">
      <w:pPr>
        <w:pStyle w:val="a7"/>
        <w:spacing w:before="0" w:beforeAutospacing="0" w:after="0" w:afterAutospacing="0"/>
        <w:ind w:firstLine="709"/>
        <w:jc w:val="both"/>
      </w:pPr>
      <w:proofErr w:type="gramStart"/>
      <w:r>
        <w:t xml:space="preserve">Взаимодействие с детьми в организованной образовательной деятельности, носит системный и конструктивный характер, реализуется через различные организационные формы: интегрированные занятия (индивидуальные, подгрупповые, групповые), игры (обучающие, обобщающие, познавательные, развивающие, продуктивные, коммуникативные, творческие, предметные, сюжетные, ролевые, вербальные, подвижные и т. д.). </w:t>
      </w:r>
      <w:proofErr w:type="gramEnd"/>
    </w:p>
    <w:p w:rsidR="00B82007" w:rsidRDefault="00B82007" w:rsidP="00B82007">
      <w:pPr>
        <w:pStyle w:val="a7"/>
        <w:spacing w:before="0" w:beforeAutospacing="0" w:after="0" w:afterAutospacing="0"/>
        <w:ind w:firstLine="709"/>
        <w:jc w:val="both"/>
      </w:pPr>
      <w:r>
        <w:t>Использу</w:t>
      </w:r>
      <w:r w:rsidR="00F55B01">
        <w:t>ем</w:t>
      </w:r>
      <w:r>
        <w:t xml:space="preserve"> в раб</w:t>
      </w:r>
      <w:r w:rsidR="00F55B01">
        <w:t xml:space="preserve">оте с детьми элементы </w:t>
      </w:r>
      <w:proofErr w:type="spellStart"/>
      <w:r w:rsidR="00F55B01">
        <w:t>здоровье</w:t>
      </w:r>
      <w:r>
        <w:t>сберегающих</w:t>
      </w:r>
      <w:proofErr w:type="spellEnd"/>
      <w:r>
        <w:t xml:space="preserve"> технологий, весь учебно-воспитательный процесс направлен на обеспечение физического, психологического, социального и эмоционального развития. Важно вовлечь ребенка в индивидуальную и совместную деятельность.</w:t>
      </w:r>
      <w:r w:rsidR="00074ACB">
        <w:t xml:space="preserve"> </w:t>
      </w:r>
      <w:r w:rsidR="00F55B01">
        <w:t>В</w:t>
      </w:r>
      <w:r>
        <w:t xml:space="preserve"> процессе осуществления психолого-педагогической поддержки социальной адаптации детей с ограниченными возможностями мы используем различные формы работы. Одина из них - «Использование компьютерных технологий в образовательном процессе». </w:t>
      </w:r>
    </w:p>
    <w:p w:rsidR="00B82007" w:rsidRDefault="00E44A10" w:rsidP="004D5C84">
      <w:pPr>
        <w:pStyle w:val="a7"/>
        <w:spacing w:before="0" w:beforeAutospacing="0" w:after="0" w:afterAutospacing="0"/>
        <w:ind w:firstLine="709"/>
        <w:jc w:val="both"/>
      </w:pPr>
      <w:r>
        <w:t>НОД</w:t>
      </w:r>
      <w:r w:rsidR="00B82007">
        <w:t xml:space="preserve"> с использованием компьютера </w:t>
      </w:r>
      <w:r>
        <w:t xml:space="preserve">в нашей группе проводятся </w:t>
      </w:r>
      <w:r w:rsidR="00B82007">
        <w:t xml:space="preserve"> фрагментарно, при этом соблюд</w:t>
      </w:r>
      <w:r>
        <w:t>аем</w:t>
      </w:r>
      <w:r w:rsidR="00B82007">
        <w:t xml:space="preserve"> услови</w:t>
      </w:r>
      <w:r>
        <w:t>я</w:t>
      </w:r>
      <w:r w:rsidR="00B82007">
        <w:t xml:space="preserve"> СанПиН. </w:t>
      </w:r>
    </w:p>
    <w:p w:rsidR="00B82007" w:rsidRPr="00411FA2" w:rsidRDefault="00B82007" w:rsidP="004D5C84">
      <w:pPr>
        <w:pStyle w:val="a7"/>
        <w:spacing w:before="0" w:beforeAutospacing="0" w:after="0" w:afterAutospacing="0"/>
        <w:ind w:firstLine="709"/>
        <w:jc w:val="both"/>
      </w:pPr>
      <w:r w:rsidRPr="00411FA2">
        <w:t>Работу по освоению первоначальных представлений социального характера и развитию коммуникативных навыков, направленных на включение дошкольников с ограниченными возможностями здоровья в систему социальных отношений, осуществляем по нескольким направлениям:</w:t>
      </w:r>
    </w:p>
    <w:p w:rsidR="00411FA2" w:rsidRPr="00411FA2" w:rsidRDefault="00650E8D" w:rsidP="00411FA2">
      <w:pPr>
        <w:pStyle w:val="a5"/>
        <w:rPr>
          <w:sz w:val="24"/>
          <w:szCs w:val="24"/>
        </w:rPr>
      </w:pPr>
      <w:r>
        <w:t xml:space="preserve">   </w:t>
      </w:r>
      <w:r w:rsidR="00411FA2">
        <w:t>•</w:t>
      </w:r>
      <w:r w:rsidR="00411FA2">
        <w:rPr>
          <w:sz w:val="24"/>
          <w:szCs w:val="24"/>
        </w:rPr>
        <w:t>р</w:t>
      </w:r>
      <w:r w:rsidR="00411FA2" w:rsidRPr="00411FA2">
        <w:rPr>
          <w:sz w:val="24"/>
          <w:szCs w:val="24"/>
        </w:rPr>
        <w:t>еализация индивидуально</w:t>
      </w:r>
      <w:r w:rsidR="00411FA2">
        <w:rPr>
          <w:sz w:val="24"/>
          <w:szCs w:val="24"/>
        </w:rPr>
        <w:t xml:space="preserve">го </w:t>
      </w:r>
      <w:r w:rsidR="00411FA2" w:rsidRPr="00411FA2">
        <w:rPr>
          <w:sz w:val="24"/>
          <w:szCs w:val="24"/>
        </w:rPr>
        <w:t>маршрута</w:t>
      </w:r>
      <w:r w:rsidR="009C4260">
        <w:rPr>
          <w:sz w:val="24"/>
          <w:szCs w:val="24"/>
        </w:rPr>
        <w:t>, индивидуальной работы с учетом рекомендаций специалистов</w:t>
      </w:r>
    </w:p>
    <w:p w:rsidR="00411FA2" w:rsidRPr="00411FA2" w:rsidRDefault="00411FA2" w:rsidP="00411FA2">
      <w:pPr>
        <w:pStyle w:val="a5"/>
        <w:rPr>
          <w:sz w:val="24"/>
          <w:szCs w:val="24"/>
        </w:rPr>
      </w:pPr>
      <w:r w:rsidRPr="00411FA2">
        <w:rPr>
          <w:sz w:val="24"/>
          <w:szCs w:val="24"/>
        </w:rPr>
        <w:t></w:t>
      </w:r>
      <w:r>
        <w:t>•</w:t>
      </w:r>
      <w:r>
        <w:rPr>
          <w:sz w:val="24"/>
          <w:szCs w:val="24"/>
        </w:rPr>
        <w:t>п</w:t>
      </w:r>
      <w:r w:rsidRPr="00411FA2">
        <w:rPr>
          <w:sz w:val="24"/>
          <w:szCs w:val="24"/>
        </w:rPr>
        <w:t>роведен</w:t>
      </w:r>
      <w:r>
        <w:rPr>
          <w:sz w:val="24"/>
          <w:szCs w:val="24"/>
        </w:rPr>
        <w:t>ие</w:t>
      </w:r>
      <w:r w:rsidRPr="00411FA2">
        <w:rPr>
          <w:sz w:val="24"/>
          <w:szCs w:val="24"/>
        </w:rPr>
        <w:t xml:space="preserve"> промежуточной диагностики и анализ.</w:t>
      </w:r>
    </w:p>
    <w:p w:rsidR="00411FA2" w:rsidRPr="00411FA2" w:rsidRDefault="00650E8D" w:rsidP="00411FA2">
      <w:pPr>
        <w:pStyle w:val="a5"/>
      </w:pPr>
      <w:r>
        <w:t xml:space="preserve">   </w:t>
      </w:r>
      <w:r w:rsidR="00411FA2">
        <w:t>•</w:t>
      </w:r>
      <w:r w:rsidR="00411FA2">
        <w:rPr>
          <w:sz w:val="24"/>
          <w:szCs w:val="24"/>
        </w:rPr>
        <w:t xml:space="preserve"> к</w:t>
      </w:r>
      <w:r w:rsidR="00411FA2" w:rsidRPr="00411FA2">
        <w:rPr>
          <w:sz w:val="24"/>
          <w:szCs w:val="24"/>
        </w:rPr>
        <w:t>онсультирование родителей</w:t>
      </w:r>
    </w:p>
    <w:p w:rsidR="00B82007" w:rsidRDefault="00650E8D" w:rsidP="00650E8D">
      <w:pPr>
        <w:pStyle w:val="a7"/>
        <w:spacing w:before="0" w:beforeAutospacing="0" w:after="0" w:afterAutospacing="0"/>
        <w:jc w:val="both"/>
      </w:pPr>
      <w:r>
        <w:t xml:space="preserve">   </w:t>
      </w:r>
      <w:r w:rsidR="00B82007">
        <w:t xml:space="preserve">• привлечения внимания детей друг к другу, оказания взаимопомощи, участия в коллективных мероприятиях; </w:t>
      </w:r>
    </w:p>
    <w:p w:rsidR="00B82007" w:rsidRDefault="00650E8D" w:rsidP="00650E8D">
      <w:pPr>
        <w:pStyle w:val="a7"/>
        <w:spacing w:before="0" w:beforeAutospacing="0" w:after="0" w:afterAutospacing="0"/>
        <w:jc w:val="both"/>
      </w:pPr>
      <w:r>
        <w:t xml:space="preserve">   </w:t>
      </w:r>
      <w:r w:rsidR="00FB5C53">
        <w:t>•</w:t>
      </w:r>
      <w:r w:rsidR="00B82007">
        <w:t>в процессе специальных игр и упражнений, направленных на развитие представлений о себе, окружающих взрослых и сверстниках;</w:t>
      </w:r>
    </w:p>
    <w:p w:rsidR="00B82007" w:rsidRDefault="00650E8D" w:rsidP="00650E8D">
      <w:pPr>
        <w:pStyle w:val="a7"/>
        <w:spacing w:before="0" w:beforeAutospacing="0" w:after="0" w:afterAutospacing="0"/>
        <w:jc w:val="both"/>
      </w:pPr>
      <w:r>
        <w:t xml:space="preserve">    </w:t>
      </w:r>
      <w:r w:rsidR="00FB5C53">
        <w:t>•</w:t>
      </w:r>
      <w:r w:rsidR="00B82007">
        <w:t>в процессе обучения сюжетно-ролевым и театрализованным играм, играм-драматизациям, где воссоздаются социальные отношения между участниками, позволяющие осознанно приобщаться к элементарным общепринятым нормам и правилам взаимоотношений;</w:t>
      </w:r>
    </w:p>
    <w:p w:rsidR="00B82007" w:rsidRDefault="00650E8D" w:rsidP="00650E8D">
      <w:pPr>
        <w:pStyle w:val="a7"/>
        <w:spacing w:before="0" w:beforeAutospacing="0" w:after="0" w:afterAutospacing="0"/>
        <w:jc w:val="both"/>
      </w:pPr>
      <w:r>
        <w:t xml:space="preserve">   </w:t>
      </w:r>
      <w:r w:rsidR="00FB5C53">
        <w:t>•</w:t>
      </w:r>
      <w:r w:rsidR="00B82007">
        <w:t xml:space="preserve">в процессе хозяйственно-бытового труда и в различных видах деятельности. </w:t>
      </w:r>
    </w:p>
    <w:p w:rsidR="00B82007" w:rsidRDefault="00B82007" w:rsidP="004D5C84">
      <w:pPr>
        <w:pStyle w:val="a7"/>
        <w:spacing w:before="0" w:beforeAutospacing="0" w:after="0" w:afterAutospacing="0"/>
        <w:ind w:firstLine="709"/>
        <w:jc w:val="both"/>
      </w:pPr>
      <w:r>
        <w:t>В работе по формированию социальных умений у детей с ОВЗ созда</w:t>
      </w:r>
      <w:r w:rsidR="004D5C84">
        <w:t>ем</w:t>
      </w:r>
      <w:r>
        <w:t xml:space="preserve"> условия, необходимые для защиты, сохранения и укрепления здоровья каждого ребенка, формируя культурно-гигиенические навыки, потребности вести здоровый образ жизни; развивать представления о своем здоровье и о средствах его укрепления.</w:t>
      </w:r>
    </w:p>
    <w:p w:rsidR="00411FA2" w:rsidRDefault="00B82007" w:rsidP="004D5C84">
      <w:pPr>
        <w:pStyle w:val="a7"/>
        <w:spacing w:before="0" w:beforeAutospacing="0" w:after="0" w:afterAutospacing="0"/>
        <w:ind w:firstLine="709"/>
        <w:jc w:val="both"/>
      </w:pPr>
      <w:r>
        <w:t xml:space="preserve">- </w:t>
      </w:r>
      <w:proofErr w:type="spellStart"/>
      <w:r>
        <w:t>Сказкотерапию</w:t>
      </w:r>
      <w:proofErr w:type="spellEnd"/>
      <w:r>
        <w:t xml:space="preserve"> - потенциальная возможность найти решение психологических, поведенческих проблем. Акцент делается на чувства других людей, и это позволяет ребенку ОВЗ развиваться в социуме как личности. Всё это способствует развитию произвольности, внимания, наглядно-образного мышления, становлению личности ребенка.</w:t>
      </w:r>
    </w:p>
    <w:p w:rsidR="00B82007" w:rsidRDefault="00411FA2" w:rsidP="004D5C84">
      <w:pPr>
        <w:pStyle w:val="a7"/>
        <w:spacing w:before="0" w:beforeAutospacing="0" w:after="0" w:afterAutospacing="0"/>
        <w:ind w:firstLine="709"/>
        <w:jc w:val="both"/>
      </w:pPr>
      <w:r>
        <w:t xml:space="preserve"> - Творчество. Р</w:t>
      </w:r>
      <w:r w:rsidR="00B82007">
        <w:t xml:space="preserve">абота с различными материалами и сюжетами дает возможность развиваться не только мелкой моторике и точности движений, но и планированию действий, воображению, творческому мышлению, самостоятельности. </w:t>
      </w:r>
    </w:p>
    <w:p w:rsidR="00411FA2" w:rsidRDefault="00B82007" w:rsidP="004D5C84">
      <w:pPr>
        <w:pStyle w:val="a7"/>
        <w:spacing w:before="0" w:beforeAutospacing="0" w:after="0" w:afterAutospacing="0"/>
        <w:ind w:firstLine="709"/>
        <w:jc w:val="both"/>
      </w:pPr>
      <w:r>
        <w:t xml:space="preserve">- Взаимодействие (дружный круг) - хороводы и другие игры с движением и обращением друг к другу, психологические игры позволяют поставить акцент на </w:t>
      </w:r>
      <w:r>
        <w:lastRenderedPageBreak/>
        <w:t xml:space="preserve">общении, развивать уважение и внимание друг к другу, социально адаптировать детей в ситуации коллектива. </w:t>
      </w:r>
    </w:p>
    <w:p w:rsidR="00B82007" w:rsidRDefault="00B82007" w:rsidP="004D5C84">
      <w:pPr>
        <w:pStyle w:val="a7"/>
        <w:spacing w:before="0" w:beforeAutospacing="0" w:after="0" w:afterAutospacing="0"/>
        <w:ind w:firstLine="709"/>
        <w:jc w:val="both"/>
      </w:pPr>
    </w:p>
    <w:p w:rsidR="006F648E" w:rsidRPr="007E2DC4" w:rsidRDefault="007D305F" w:rsidP="006F648E">
      <w:pPr>
        <w:shd w:val="clear" w:color="auto" w:fill="FFFFFF"/>
        <w:jc w:val="center"/>
        <w:rPr>
          <w:b/>
          <w:sz w:val="24"/>
          <w:szCs w:val="24"/>
        </w:rPr>
      </w:pPr>
      <w:r w:rsidRPr="007E2DC4">
        <w:rPr>
          <w:b/>
          <w:sz w:val="24"/>
          <w:szCs w:val="24"/>
        </w:rPr>
        <w:t>3.ОРГАНИЗАЦИОННЫЙ РАЗДЕЛ</w:t>
      </w:r>
    </w:p>
    <w:p w:rsidR="003611F2" w:rsidRDefault="003611F2" w:rsidP="008D0AEB">
      <w:pPr>
        <w:tabs>
          <w:tab w:val="left" w:pos="10140"/>
        </w:tabs>
        <w:spacing w:line="240" w:lineRule="auto"/>
        <w:ind w:right="-2"/>
        <w:jc w:val="center"/>
        <w:rPr>
          <w:b/>
          <w:sz w:val="24"/>
          <w:szCs w:val="24"/>
        </w:rPr>
      </w:pPr>
    </w:p>
    <w:p w:rsidR="008D0AEB" w:rsidRPr="00B1030C" w:rsidRDefault="007E2DC4" w:rsidP="008D0AEB">
      <w:pPr>
        <w:tabs>
          <w:tab w:val="left" w:pos="10140"/>
        </w:tabs>
        <w:spacing w:line="240" w:lineRule="auto"/>
        <w:ind w:right="-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="003611F2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. </w:t>
      </w:r>
      <w:r w:rsidRPr="00B1030C">
        <w:rPr>
          <w:b/>
          <w:sz w:val="24"/>
          <w:szCs w:val="24"/>
        </w:rPr>
        <w:t>Режим дня и распорядок</w:t>
      </w:r>
    </w:p>
    <w:p w:rsidR="008D0AEB" w:rsidRPr="00B1030C" w:rsidRDefault="008D0AEB" w:rsidP="008D0AEB">
      <w:pPr>
        <w:tabs>
          <w:tab w:val="left" w:pos="10140"/>
        </w:tabs>
        <w:spacing w:line="240" w:lineRule="auto"/>
        <w:ind w:right="-2"/>
        <w:rPr>
          <w:sz w:val="24"/>
          <w:szCs w:val="24"/>
        </w:rPr>
      </w:pPr>
      <w:r w:rsidRPr="00B1030C">
        <w:rPr>
          <w:sz w:val="24"/>
          <w:szCs w:val="24"/>
        </w:rPr>
        <w:t xml:space="preserve">                                                  </w:t>
      </w:r>
    </w:p>
    <w:p w:rsidR="007E2DC4" w:rsidRDefault="007E2DC4" w:rsidP="007E2DC4">
      <w:pPr>
        <w:tabs>
          <w:tab w:val="left" w:pos="10140"/>
        </w:tabs>
        <w:spacing w:line="240" w:lineRule="auto"/>
        <w:ind w:left="-142" w:right="-2" w:firstLine="851"/>
        <w:jc w:val="both"/>
        <w:rPr>
          <w:b/>
          <w:i/>
          <w:sz w:val="24"/>
          <w:szCs w:val="24"/>
        </w:rPr>
      </w:pPr>
      <w:r w:rsidRPr="00B1030C">
        <w:rPr>
          <w:sz w:val="24"/>
          <w:szCs w:val="24"/>
        </w:rPr>
        <w:t>Режим дня в учреждении разработан на основании Постановления Главного государственного санитарного врача РФ от 15.05.2013г. № 26 «Об утверждении СанПиН 2.4.1.3049-13 «Санитарно-эпидемиологические требования к устройству, содержанию и организации режима работы  дошкольных образовательных  организаций».</w:t>
      </w:r>
    </w:p>
    <w:p w:rsidR="007E2DC4" w:rsidRDefault="007E2DC4" w:rsidP="00D66ABE">
      <w:pPr>
        <w:tabs>
          <w:tab w:val="left" w:pos="10140"/>
        </w:tabs>
        <w:spacing w:line="240" w:lineRule="auto"/>
        <w:ind w:right="-2"/>
        <w:jc w:val="center"/>
        <w:rPr>
          <w:b/>
          <w:i/>
          <w:sz w:val="24"/>
          <w:szCs w:val="24"/>
        </w:rPr>
      </w:pPr>
    </w:p>
    <w:p w:rsidR="008D0AEB" w:rsidRPr="00D66ABE" w:rsidRDefault="000B6FE9" w:rsidP="00D66ABE">
      <w:pPr>
        <w:tabs>
          <w:tab w:val="left" w:pos="10140"/>
        </w:tabs>
        <w:spacing w:line="240" w:lineRule="auto"/>
        <w:ind w:right="-2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Режим дня в х</w:t>
      </w:r>
      <w:r w:rsidR="008D0AEB" w:rsidRPr="00D66ABE">
        <w:rPr>
          <w:b/>
          <w:i/>
          <w:sz w:val="24"/>
          <w:szCs w:val="24"/>
        </w:rPr>
        <w:t>олодный период года</w:t>
      </w:r>
      <w:r w:rsidR="007E2DC4">
        <w:rPr>
          <w:b/>
          <w:i/>
          <w:sz w:val="24"/>
          <w:szCs w:val="24"/>
        </w:rPr>
        <w:t xml:space="preserve"> старш</w:t>
      </w:r>
      <w:r>
        <w:rPr>
          <w:b/>
          <w:i/>
          <w:sz w:val="24"/>
          <w:szCs w:val="24"/>
        </w:rPr>
        <w:t>ей группы</w:t>
      </w:r>
    </w:p>
    <w:p w:rsidR="008D0AEB" w:rsidRPr="00B1030C" w:rsidRDefault="008D0AEB" w:rsidP="008D0AEB">
      <w:pPr>
        <w:tabs>
          <w:tab w:val="left" w:pos="10140"/>
        </w:tabs>
        <w:spacing w:line="240" w:lineRule="auto"/>
        <w:ind w:right="-2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785"/>
      </w:tblGrid>
      <w:tr w:rsidR="008034AB" w:rsidRPr="00B1030C" w:rsidTr="0014546E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AB" w:rsidRPr="00D66ABE" w:rsidRDefault="008034AB" w:rsidP="0014546E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b/>
                <w:i/>
                <w:sz w:val="24"/>
                <w:szCs w:val="24"/>
              </w:rPr>
            </w:pPr>
            <w:r w:rsidRPr="00D66ABE">
              <w:rPr>
                <w:b/>
                <w:i/>
                <w:sz w:val="24"/>
                <w:szCs w:val="24"/>
              </w:rPr>
              <w:t>Режимные моменты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4AB" w:rsidRPr="00D66ABE" w:rsidRDefault="00D66ABE" w:rsidP="0014546E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b/>
                <w:i/>
                <w:sz w:val="24"/>
                <w:szCs w:val="24"/>
              </w:rPr>
            </w:pPr>
            <w:r w:rsidRPr="00D66ABE">
              <w:rPr>
                <w:b/>
                <w:i/>
                <w:sz w:val="24"/>
                <w:szCs w:val="24"/>
              </w:rPr>
              <w:t>Время</w:t>
            </w:r>
          </w:p>
        </w:tc>
      </w:tr>
      <w:tr w:rsidR="008D0AEB" w:rsidRPr="00B1030C" w:rsidTr="0014546E">
        <w:trPr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EB" w:rsidRPr="00B1030C" w:rsidRDefault="008D0AEB" w:rsidP="0014546E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b/>
                <w:sz w:val="24"/>
                <w:szCs w:val="24"/>
              </w:rPr>
            </w:pPr>
            <w:r w:rsidRPr="00B1030C">
              <w:rPr>
                <w:b/>
                <w:sz w:val="24"/>
                <w:szCs w:val="24"/>
              </w:rPr>
              <w:t>Дома</w:t>
            </w:r>
          </w:p>
        </w:tc>
      </w:tr>
      <w:tr w:rsidR="008A0A73" w:rsidRPr="00B1030C" w:rsidTr="0014546E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73" w:rsidRPr="00B1030C" w:rsidRDefault="008A0A73" w:rsidP="0014546E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Подъем, утренний туалет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73" w:rsidRPr="00B1030C" w:rsidRDefault="008A0A73" w:rsidP="0014546E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6.30-7.30</w:t>
            </w:r>
          </w:p>
        </w:tc>
      </w:tr>
      <w:tr w:rsidR="008D0AEB" w:rsidRPr="00B1030C" w:rsidTr="0014546E">
        <w:trPr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EB" w:rsidRPr="00B1030C" w:rsidRDefault="008D0AEB" w:rsidP="0014546E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b/>
                <w:sz w:val="24"/>
                <w:szCs w:val="24"/>
              </w:rPr>
            </w:pPr>
            <w:r w:rsidRPr="00B1030C">
              <w:rPr>
                <w:b/>
                <w:sz w:val="24"/>
                <w:szCs w:val="24"/>
              </w:rPr>
              <w:t>В дошкольном учреждении</w:t>
            </w:r>
          </w:p>
        </w:tc>
      </w:tr>
      <w:tr w:rsidR="008A0A73" w:rsidRPr="00B1030C" w:rsidTr="0014546E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73" w:rsidRPr="00B1030C" w:rsidRDefault="008A0A73" w:rsidP="0014546E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Приём детей, осмотр, игры, дежурство, утренняя гимнастика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73" w:rsidRPr="00B1030C" w:rsidRDefault="008A0A73" w:rsidP="0014546E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</w:p>
          <w:p w:rsidR="008A0A73" w:rsidRPr="00B1030C" w:rsidRDefault="008A0A73" w:rsidP="0014546E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7.30 - 8.30</w:t>
            </w:r>
          </w:p>
        </w:tc>
      </w:tr>
      <w:tr w:rsidR="008A0A73" w:rsidRPr="00B1030C" w:rsidTr="0014546E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73" w:rsidRPr="00B1030C" w:rsidRDefault="008A0A73" w:rsidP="0014546E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73" w:rsidRPr="00B1030C" w:rsidRDefault="008A0A73" w:rsidP="0014546E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</w:p>
          <w:p w:rsidR="008A0A73" w:rsidRPr="00B1030C" w:rsidRDefault="008A0A73" w:rsidP="0014546E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8.30 – 8.50</w:t>
            </w:r>
          </w:p>
        </w:tc>
      </w:tr>
      <w:tr w:rsidR="008A0A73" w:rsidRPr="00B1030C" w:rsidTr="0014546E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73" w:rsidRPr="00B1030C" w:rsidRDefault="008A0A73" w:rsidP="0014546E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Игры, подготовка к образовательной деятельности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73" w:rsidRPr="00B1030C" w:rsidRDefault="008A0A73" w:rsidP="0014546E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</w:p>
          <w:p w:rsidR="008A0A73" w:rsidRPr="00B1030C" w:rsidRDefault="008A0A73" w:rsidP="0014546E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8.50 – 9.00</w:t>
            </w:r>
          </w:p>
        </w:tc>
      </w:tr>
      <w:tr w:rsidR="008A0A73" w:rsidRPr="00B1030C" w:rsidTr="0014546E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73" w:rsidRPr="00B1030C" w:rsidRDefault="008A0A73" w:rsidP="0014546E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НОД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73" w:rsidRDefault="008A0A73" w:rsidP="0014546E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9.00 – 10.35</w:t>
            </w:r>
          </w:p>
          <w:p w:rsidR="00D66ABE" w:rsidRPr="00B1030C" w:rsidRDefault="00D66ABE" w:rsidP="0014546E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8A0A73" w:rsidRPr="00B1030C" w:rsidTr="0014546E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73" w:rsidRPr="00B1030C" w:rsidRDefault="008A0A73" w:rsidP="0014546E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Игры, подготовка к прогулке,  прогулка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73" w:rsidRPr="00B1030C" w:rsidRDefault="008A0A73" w:rsidP="0014546E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10.35 –12.25</w:t>
            </w:r>
          </w:p>
          <w:p w:rsidR="008A0A73" w:rsidRPr="00B1030C" w:rsidRDefault="008A0A73" w:rsidP="0014546E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D16287" w:rsidRPr="00B1030C" w:rsidTr="0014546E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87" w:rsidRPr="00B1030C" w:rsidRDefault="00D16287" w:rsidP="0014546E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Возвращение с прогулки, спокойные игры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87" w:rsidRDefault="00D16287" w:rsidP="0014546E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12.25 –12.35</w:t>
            </w:r>
          </w:p>
          <w:p w:rsidR="0014546E" w:rsidRPr="00B1030C" w:rsidRDefault="0014546E" w:rsidP="0014546E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D16287" w:rsidRPr="00B1030C" w:rsidTr="0014546E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87" w:rsidRPr="00B1030C" w:rsidRDefault="00D16287" w:rsidP="0014546E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Подготовка к обеду, обед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87" w:rsidRDefault="00D16287" w:rsidP="0014546E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12.35 –13.10</w:t>
            </w:r>
          </w:p>
          <w:p w:rsidR="0014546E" w:rsidRPr="00B1030C" w:rsidRDefault="0014546E" w:rsidP="0014546E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D16287" w:rsidRPr="00B1030C" w:rsidTr="0014546E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87" w:rsidRPr="00B1030C" w:rsidRDefault="00D16287" w:rsidP="0014546E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87" w:rsidRDefault="00D16287" w:rsidP="0014546E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13.10 –15.00</w:t>
            </w:r>
          </w:p>
          <w:p w:rsidR="0014546E" w:rsidRPr="00B1030C" w:rsidRDefault="0014546E" w:rsidP="0014546E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D16287" w:rsidRPr="00B1030C" w:rsidTr="0014546E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87" w:rsidRPr="00B1030C" w:rsidRDefault="00D16287" w:rsidP="0014546E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Постепенный подъем, закаливание, игры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87" w:rsidRDefault="00D16287" w:rsidP="0014546E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15.00 –15.25</w:t>
            </w:r>
          </w:p>
          <w:p w:rsidR="0014546E" w:rsidRPr="00B1030C" w:rsidRDefault="0014546E" w:rsidP="0014546E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D16287" w:rsidRPr="00B1030C" w:rsidTr="0014546E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87" w:rsidRPr="00B1030C" w:rsidRDefault="00D16287" w:rsidP="0014546E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87" w:rsidRDefault="00D16287" w:rsidP="0014546E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15.25 –15.40</w:t>
            </w:r>
          </w:p>
          <w:p w:rsidR="001C490D" w:rsidRPr="00B1030C" w:rsidRDefault="001C490D" w:rsidP="0014546E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D16287" w:rsidRPr="00B1030C" w:rsidTr="0014546E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87" w:rsidRPr="00B1030C" w:rsidRDefault="00D16287" w:rsidP="0014546E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НОД, чтение худ</w:t>
            </w:r>
            <w:proofErr w:type="gramStart"/>
            <w:r w:rsidRPr="00B1030C">
              <w:rPr>
                <w:sz w:val="24"/>
                <w:szCs w:val="24"/>
              </w:rPr>
              <w:t>.</w:t>
            </w:r>
            <w:proofErr w:type="gramEnd"/>
            <w:r w:rsidRPr="00B1030C">
              <w:rPr>
                <w:sz w:val="24"/>
                <w:szCs w:val="24"/>
              </w:rPr>
              <w:t xml:space="preserve"> </w:t>
            </w:r>
            <w:proofErr w:type="gramStart"/>
            <w:r w:rsidRPr="00B1030C">
              <w:rPr>
                <w:sz w:val="24"/>
                <w:szCs w:val="24"/>
              </w:rPr>
              <w:t>л</w:t>
            </w:r>
            <w:proofErr w:type="gramEnd"/>
            <w:r w:rsidRPr="00B1030C">
              <w:rPr>
                <w:sz w:val="24"/>
                <w:szCs w:val="24"/>
              </w:rPr>
              <w:t>итературы, совместная и самостоятельная деятельность.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87" w:rsidRPr="00B1030C" w:rsidRDefault="00D16287" w:rsidP="0014546E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15.40 –16.30</w:t>
            </w:r>
          </w:p>
        </w:tc>
      </w:tr>
      <w:tr w:rsidR="00D16287" w:rsidRPr="00B1030C" w:rsidTr="0014546E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87" w:rsidRPr="00B1030C" w:rsidRDefault="00D16287" w:rsidP="0014546E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Прогулка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87" w:rsidRDefault="00D16287" w:rsidP="0014546E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16.30.-17.40</w:t>
            </w:r>
          </w:p>
          <w:p w:rsidR="001C490D" w:rsidRPr="00B1030C" w:rsidRDefault="001C490D" w:rsidP="0014546E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D16287" w:rsidRPr="00B1030C" w:rsidTr="0014546E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87" w:rsidRPr="00B1030C" w:rsidRDefault="00D16287" w:rsidP="0014546E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Возвращение с прогулки, спокойные игры, подготовка к ужину, ужин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87" w:rsidRPr="00B1030C" w:rsidRDefault="00D16287" w:rsidP="0014546E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17.40 –18.35</w:t>
            </w:r>
          </w:p>
        </w:tc>
      </w:tr>
      <w:tr w:rsidR="00D16287" w:rsidRPr="00B1030C" w:rsidTr="0014546E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87" w:rsidRPr="00B1030C" w:rsidRDefault="00D16287" w:rsidP="0014546E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Игры, индивидуальная работа, самостоятельная деятельность, уход домой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87" w:rsidRPr="00B1030C" w:rsidRDefault="00D16287" w:rsidP="0014546E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18.35 –19.30</w:t>
            </w:r>
          </w:p>
        </w:tc>
      </w:tr>
      <w:tr w:rsidR="008D0AEB" w:rsidRPr="00B1030C" w:rsidTr="0014546E">
        <w:trPr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EB" w:rsidRPr="00B1030C" w:rsidRDefault="008D0AEB" w:rsidP="0014546E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b/>
                <w:sz w:val="24"/>
                <w:szCs w:val="24"/>
              </w:rPr>
            </w:pPr>
            <w:r w:rsidRPr="00B1030C">
              <w:rPr>
                <w:b/>
                <w:sz w:val="24"/>
                <w:szCs w:val="24"/>
              </w:rPr>
              <w:t>Дома</w:t>
            </w:r>
          </w:p>
        </w:tc>
      </w:tr>
      <w:tr w:rsidR="008D738D" w:rsidRPr="00B1030C" w:rsidTr="0014546E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8D" w:rsidRPr="00B1030C" w:rsidRDefault="008D738D" w:rsidP="0014546E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Прогулка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8D" w:rsidRDefault="008D738D" w:rsidP="0014546E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19.30-20.15</w:t>
            </w:r>
          </w:p>
          <w:p w:rsidR="001C490D" w:rsidRPr="00B1030C" w:rsidRDefault="001C490D" w:rsidP="0014546E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8D738D" w:rsidRPr="00B1030C" w:rsidTr="0014546E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8D" w:rsidRPr="00B1030C" w:rsidRDefault="008D738D" w:rsidP="0014546E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Спокойные игры, гигиенические процедуры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8D" w:rsidRDefault="008D738D" w:rsidP="0014546E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20.15-20.45</w:t>
            </w:r>
          </w:p>
          <w:p w:rsidR="001C490D" w:rsidRPr="00B1030C" w:rsidRDefault="001C490D" w:rsidP="0014546E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8D738D" w:rsidRPr="00B1030C" w:rsidTr="0014546E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8D" w:rsidRPr="00B1030C" w:rsidRDefault="008D738D" w:rsidP="0014546E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lastRenderedPageBreak/>
              <w:t>Подготовка ко сну, ночной сон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8D" w:rsidRDefault="008D738D" w:rsidP="0014546E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20.45- 6.30</w:t>
            </w:r>
          </w:p>
          <w:p w:rsidR="001C490D" w:rsidRPr="00B1030C" w:rsidRDefault="001C490D" w:rsidP="0014546E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</w:p>
        </w:tc>
      </w:tr>
    </w:tbl>
    <w:p w:rsidR="008D0AEB" w:rsidRPr="00B1030C" w:rsidRDefault="008D0AEB" w:rsidP="0014546E">
      <w:pPr>
        <w:spacing w:line="240" w:lineRule="auto"/>
        <w:rPr>
          <w:sz w:val="24"/>
          <w:szCs w:val="24"/>
        </w:rPr>
      </w:pPr>
    </w:p>
    <w:p w:rsidR="008D0AEB" w:rsidRPr="00B1030C" w:rsidRDefault="008D0AEB" w:rsidP="006261C2">
      <w:pPr>
        <w:tabs>
          <w:tab w:val="left" w:pos="10140"/>
        </w:tabs>
        <w:spacing w:line="240" w:lineRule="auto"/>
        <w:ind w:right="-2"/>
        <w:jc w:val="center"/>
        <w:rPr>
          <w:b/>
          <w:sz w:val="24"/>
          <w:szCs w:val="24"/>
        </w:rPr>
      </w:pPr>
      <w:r w:rsidRPr="00B1030C">
        <w:rPr>
          <w:b/>
          <w:sz w:val="24"/>
          <w:szCs w:val="24"/>
        </w:rPr>
        <w:t>Режим дня в тёплый  период года</w:t>
      </w:r>
      <w:r w:rsidR="006261C2">
        <w:rPr>
          <w:b/>
          <w:sz w:val="24"/>
          <w:szCs w:val="24"/>
        </w:rPr>
        <w:t xml:space="preserve"> старшей группы</w:t>
      </w:r>
    </w:p>
    <w:p w:rsidR="008D0AEB" w:rsidRPr="00B1030C" w:rsidRDefault="008D0AEB" w:rsidP="008D0AEB">
      <w:pPr>
        <w:tabs>
          <w:tab w:val="left" w:pos="10140"/>
        </w:tabs>
        <w:spacing w:line="240" w:lineRule="auto"/>
        <w:ind w:right="-2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785"/>
      </w:tblGrid>
      <w:tr w:rsidR="00201865" w:rsidRPr="00B1030C" w:rsidTr="00180709">
        <w:trPr>
          <w:trHeight w:val="562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5" w:rsidRPr="00B1030C" w:rsidRDefault="00201865" w:rsidP="00070A2A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Режимные моменты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5" w:rsidRPr="00B1030C" w:rsidRDefault="00070A2A" w:rsidP="00070A2A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</w:p>
        </w:tc>
      </w:tr>
      <w:tr w:rsidR="008D0AEB" w:rsidRPr="00B1030C" w:rsidTr="0051388D">
        <w:trPr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EB" w:rsidRPr="00B1030C" w:rsidRDefault="008D0AEB" w:rsidP="00070A2A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b/>
                <w:sz w:val="24"/>
                <w:szCs w:val="24"/>
              </w:rPr>
            </w:pPr>
            <w:r w:rsidRPr="00B1030C">
              <w:rPr>
                <w:b/>
                <w:sz w:val="24"/>
                <w:szCs w:val="24"/>
              </w:rPr>
              <w:t>Дома</w:t>
            </w:r>
          </w:p>
        </w:tc>
      </w:tr>
      <w:tr w:rsidR="0051388D" w:rsidRPr="00B1030C" w:rsidTr="00201865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8D" w:rsidRPr="00B1030C" w:rsidRDefault="0051388D" w:rsidP="00070A2A">
            <w:pPr>
              <w:spacing w:line="240" w:lineRule="auto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Подъем, утренний туалет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D" w:rsidRDefault="0051388D" w:rsidP="00070A2A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6.30-7.30</w:t>
            </w:r>
          </w:p>
          <w:p w:rsidR="00070A2A" w:rsidRPr="00B1030C" w:rsidRDefault="00070A2A" w:rsidP="00070A2A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8D0AEB" w:rsidRPr="00B1030C" w:rsidTr="0051388D">
        <w:trPr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EB" w:rsidRPr="00B1030C" w:rsidRDefault="008D0AEB" w:rsidP="00070A2A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  <w:r w:rsidRPr="00B1030C">
              <w:rPr>
                <w:b/>
                <w:sz w:val="24"/>
                <w:szCs w:val="24"/>
              </w:rPr>
              <w:t>В дошкольном учреждении</w:t>
            </w:r>
          </w:p>
        </w:tc>
      </w:tr>
      <w:tr w:rsidR="0051388D" w:rsidRPr="00B1030C" w:rsidTr="00201865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D" w:rsidRPr="00B1030C" w:rsidRDefault="0051388D" w:rsidP="00070A2A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Приём детей, осмотр, игры, дежурство, утренняя гимнастика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D" w:rsidRPr="00B1030C" w:rsidRDefault="0051388D" w:rsidP="00070A2A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7.30 - 8.35</w:t>
            </w:r>
          </w:p>
        </w:tc>
      </w:tr>
      <w:tr w:rsidR="0051388D" w:rsidRPr="00B1030C" w:rsidTr="00201865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D" w:rsidRPr="00B1030C" w:rsidRDefault="0051388D" w:rsidP="00070A2A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D" w:rsidRDefault="0051388D" w:rsidP="00070A2A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8.35 – 9.00</w:t>
            </w:r>
          </w:p>
          <w:p w:rsidR="00070A2A" w:rsidRPr="00B1030C" w:rsidRDefault="00070A2A" w:rsidP="00070A2A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51388D" w:rsidRPr="00B1030C" w:rsidTr="00201865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D" w:rsidRPr="00B1030C" w:rsidRDefault="0051388D" w:rsidP="00070A2A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Игры, выход на прогулку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D" w:rsidRDefault="0051388D" w:rsidP="00070A2A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9.00 – 9.30</w:t>
            </w:r>
          </w:p>
          <w:p w:rsidR="00070A2A" w:rsidRPr="00B1030C" w:rsidRDefault="00070A2A" w:rsidP="00070A2A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51388D" w:rsidRPr="00B1030C" w:rsidTr="00201865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D" w:rsidRPr="00B1030C" w:rsidRDefault="0051388D" w:rsidP="00070A2A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Образовательная деятельность, игры, наблюдения, труд, воздушные и солнечные процедуры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D" w:rsidRPr="00B1030C" w:rsidRDefault="0051388D" w:rsidP="00070A2A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9.30 –12.15</w:t>
            </w:r>
          </w:p>
        </w:tc>
      </w:tr>
      <w:tr w:rsidR="0051388D" w:rsidRPr="00B1030C" w:rsidTr="00201865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D" w:rsidRPr="00B1030C" w:rsidRDefault="0051388D" w:rsidP="00070A2A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Возвращение с прогулки, игры, водные процедуры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D" w:rsidRPr="00B1030C" w:rsidRDefault="0051388D" w:rsidP="00070A2A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12.15 –12.30</w:t>
            </w:r>
          </w:p>
        </w:tc>
      </w:tr>
      <w:tr w:rsidR="0051388D" w:rsidRPr="00B1030C" w:rsidTr="00201865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D" w:rsidRPr="00B1030C" w:rsidRDefault="0051388D" w:rsidP="00070A2A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Подготовка к обеду, обед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D" w:rsidRDefault="0051388D" w:rsidP="00070A2A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12.30 –13.00</w:t>
            </w:r>
          </w:p>
          <w:p w:rsidR="00070A2A" w:rsidRPr="00B1030C" w:rsidRDefault="00070A2A" w:rsidP="00070A2A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51388D" w:rsidRPr="00B1030C" w:rsidTr="00201865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D" w:rsidRPr="00B1030C" w:rsidRDefault="0051388D" w:rsidP="00070A2A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D" w:rsidRDefault="0051388D" w:rsidP="00070A2A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13.00 –15.00</w:t>
            </w:r>
          </w:p>
          <w:p w:rsidR="00070A2A" w:rsidRPr="00B1030C" w:rsidRDefault="00070A2A" w:rsidP="00070A2A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51388D" w:rsidRPr="00B1030C" w:rsidTr="00201865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D" w:rsidRPr="00B1030C" w:rsidRDefault="0051388D" w:rsidP="00070A2A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Подъем, закаливание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D" w:rsidRDefault="0051388D" w:rsidP="00070A2A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15.00 –15.25</w:t>
            </w:r>
          </w:p>
          <w:p w:rsidR="00070A2A" w:rsidRPr="00B1030C" w:rsidRDefault="00070A2A" w:rsidP="00070A2A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51388D" w:rsidRPr="00B1030C" w:rsidTr="00201865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D" w:rsidRPr="00B1030C" w:rsidRDefault="0051388D" w:rsidP="00070A2A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Подготовка к полднику, полдник</w:t>
            </w:r>
          </w:p>
          <w:p w:rsidR="0051388D" w:rsidRPr="00B1030C" w:rsidRDefault="0051388D" w:rsidP="00070A2A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D" w:rsidRPr="00B1030C" w:rsidRDefault="0051388D" w:rsidP="00070A2A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15.25 –15.45</w:t>
            </w:r>
          </w:p>
        </w:tc>
      </w:tr>
      <w:tr w:rsidR="0051388D" w:rsidRPr="00B1030C" w:rsidTr="00201865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D" w:rsidRPr="00B1030C" w:rsidRDefault="0051388D" w:rsidP="00070A2A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Подготовка к прогулке, прогулка, игры, труд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D" w:rsidRPr="00B1030C" w:rsidRDefault="0051388D" w:rsidP="00070A2A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15.45 –17.40</w:t>
            </w:r>
          </w:p>
        </w:tc>
      </w:tr>
      <w:tr w:rsidR="0051388D" w:rsidRPr="00B1030C" w:rsidTr="00201865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D" w:rsidRPr="00B1030C" w:rsidRDefault="0051388D" w:rsidP="00070A2A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Возвращение с прогулки, подготовка к ужину, ужин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D" w:rsidRPr="00B1030C" w:rsidRDefault="0051388D" w:rsidP="00070A2A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17.40 –18.20</w:t>
            </w:r>
          </w:p>
        </w:tc>
      </w:tr>
      <w:tr w:rsidR="0051388D" w:rsidRPr="00B1030C" w:rsidTr="00201865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D" w:rsidRPr="00B1030C" w:rsidRDefault="0051388D" w:rsidP="00070A2A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Самостоятельная деятельность, индивидуальная работа, уход домой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D" w:rsidRPr="00B1030C" w:rsidRDefault="0051388D" w:rsidP="00070A2A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18.20–19.30</w:t>
            </w:r>
          </w:p>
        </w:tc>
      </w:tr>
      <w:tr w:rsidR="008D0AEB" w:rsidRPr="00B1030C" w:rsidTr="0051388D">
        <w:trPr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EB" w:rsidRPr="00B1030C" w:rsidRDefault="008D0AEB" w:rsidP="00070A2A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b/>
                <w:sz w:val="24"/>
                <w:szCs w:val="24"/>
              </w:rPr>
            </w:pPr>
            <w:r w:rsidRPr="00B1030C">
              <w:rPr>
                <w:b/>
                <w:sz w:val="24"/>
                <w:szCs w:val="24"/>
              </w:rPr>
              <w:t>Дома</w:t>
            </w:r>
          </w:p>
        </w:tc>
      </w:tr>
      <w:tr w:rsidR="0051388D" w:rsidRPr="00B1030C" w:rsidTr="00070A2A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D" w:rsidRPr="00B1030C" w:rsidRDefault="0051388D" w:rsidP="00070A2A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Прогулка</w:t>
            </w:r>
          </w:p>
          <w:p w:rsidR="0051388D" w:rsidRPr="00B1030C" w:rsidRDefault="0051388D" w:rsidP="00070A2A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D" w:rsidRPr="00B1030C" w:rsidRDefault="0051388D" w:rsidP="00070A2A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19.30-20.30</w:t>
            </w:r>
          </w:p>
        </w:tc>
      </w:tr>
      <w:tr w:rsidR="0051388D" w:rsidRPr="00B1030C" w:rsidTr="00070A2A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D" w:rsidRPr="00B1030C" w:rsidRDefault="0051388D" w:rsidP="00070A2A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Спокойные игры, гигиенические процедуры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D" w:rsidRDefault="0051388D" w:rsidP="00070A2A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20.30-21.00</w:t>
            </w:r>
          </w:p>
          <w:p w:rsidR="00070A2A" w:rsidRPr="00B1030C" w:rsidRDefault="00070A2A" w:rsidP="00070A2A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51388D" w:rsidRPr="00B1030C" w:rsidTr="00070A2A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D" w:rsidRPr="00B1030C" w:rsidRDefault="0051388D" w:rsidP="00070A2A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Подготовка ко сну, ночной сон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D" w:rsidRDefault="0051388D" w:rsidP="00070A2A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  <w:r w:rsidRPr="00B1030C">
              <w:rPr>
                <w:sz w:val="24"/>
                <w:szCs w:val="24"/>
              </w:rPr>
              <w:t>21.00-6.30</w:t>
            </w:r>
          </w:p>
          <w:p w:rsidR="00070A2A" w:rsidRPr="00B1030C" w:rsidRDefault="00070A2A" w:rsidP="00070A2A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</w:p>
        </w:tc>
      </w:tr>
    </w:tbl>
    <w:p w:rsidR="008D0AEB" w:rsidRPr="00B1030C" w:rsidRDefault="008D0AEB" w:rsidP="00070A2A">
      <w:pPr>
        <w:tabs>
          <w:tab w:val="left" w:pos="10140"/>
        </w:tabs>
        <w:spacing w:line="240" w:lineRule="auto"/>
        <w:ind w:right="-2"/>
        <w:rPr>
          <w:sz w:val="24"/>
          <w:szCs w:val="24"/>
        </w:rPr>
      </w:pPr>
    </w:p>
    <w:p w:rsidR="00B026C4" w:rsidRPr="00B026C4" w:rsidRDefault="00B026C4" w:rsidP="00B026C4">
      <w:pPr>
        <w:tabs>
          <w:tab w:val="left" w:pos="10140"/>
        </w:tabs>
        <w:spacing w:line="240" w:lineRule="auto"/>
        <w:ind w:right="-2" w:firstLine="709"/>
        <w:jc w:val="both"/>
        <w:rPr>
          <w:sz w:val="24"/>
          <w:szCs w:val="24"/>
        </w:rPr>
      </w:pPr>
      <w:r w:rsidRPr="00B026C4">
        <w:rPr>
          <w:sz w:val="24"/>
          <w:szCs w:val="24"/>
        </w:rPr>
        <w:t xml:space="preserve">Суточный режим дня и построенный на его основе распорядок дня  - конструкция гибкая, щадящая, динамичная. Распорядок дня может корректироваться в соответствии с климатическими изменениями, временем года, уровнем навыков, организованностью детей. В хорошую погоду прием детей в весенне-осенний период осуществляется на воздухе.  В плохую погоду организация прогулки проходит в помещении. В каникулярные дни  и дни «Здоровья» увеличивается длительность прогулок. Организуется досуговая деятельность с танцами, играми. В летний оздоровительный период проводятся </w:t>
      </w:r>
      <w:r w:rsidRPr="00B026C4">
        <w:rPr>
          <w:sz w:val="24"/>
          <w:szCs w:val="24"/>
        </w:rPr>
        <w:lastRenderedPageBreak/>
        <w:t>оздоровительные мероприятия на воздухе. Увеличиваются  прогулки до 6 часов в день. В дни карантинов и периоды повышенной заболеваемости выделяется время для осмотров детей, проведения профилактических мероприятий. Снижаются физическая и интеллектуальная нагрузки. Увеличивается время пребывания детей на свежем воздухе. Успешно решаются задачи физического развития и двигательной активности.</w:t>
      </w:r>
    </w:p>
    <w:p w:rsidR="00B026C4" w:rsidRPr="00AC45CC" w:rsidRDefault="00B026C4" w:rsidP="00B026C4">
      <w:pPr>
        <w:tabs>
          <w:tab w:val="left" w:pos="10140"/>
        </w:tabs>
        <w:spacing w:line="240" w:lineRule="auto"/>
        <w:ind w:right="-2" w:firstLine="709"/>
        <w:jc w:val="both"/>
        <w:rPr>
          <w:sz w:val="24"/>
          <w:szCs w:val="24"/>
        </w:rPr>
      </w:pPr>
    </w:p>
    <w:p w:rsidR="00B026C4" w:rsidRPr="00B026C4" w:rsidRDefault="003611F2" w:rsidP="003611F2">
      <w:pPr>
        <w:tabs>
          <w:tab w:val="left" w:pos="10140"/>
        </w:tabs>
        <w:spacing w:line="240" w:lineRule="auto"/>
        <w:ind w:right="-2" w:firstLine="709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3.2. </w:t>
      </w:r>
      <w:r w:rsidR="00B026C4" w:rsidRPr="00B026C4">
        <w:rPr>
          <w:b/>
          <w:i/>
          <w:sz w:val="24"/>
          <w:szCs w:val="24"/>
        </w:rPr>
        <w:t>Объем двигательной акти</w:t>
      </w:r>
      <w:r w:rsidR="00AC45CC" w:rsidRPr="00720BFA">
        <w:rPr>
          <w:b/>
          <w:i/>
          <w:sz w:val="24"/>
          <w:szCs w:val="24"/>
        </w:rPr>
        <w:t>вности  детей</w:t>
      </w:r>
      <w:r w:rsidR="00720BFA" w:rsidRPr="00720BFA">
        <w:rPr>
          <w:b/>
          <w:i/>
          <w:sz w:val="24"/>
          <w:szCs w:val="24"/>
        </w:rPr>
        <w:t xml:space="preserve"> старшей группы</w:t>
      </w:r>
      <w:r w:rsidR="00AC45CC" w:rsidRPr="00720BFA">
        <w:rPr>
          <w:b/>
          <w:i/>
          <w:sz w:val="24"/>
          <w:szCs w:val="24"/>
        </w:rPr>
        <w:t xml:space="preserve"> на протяжении дня</w:t>
      </w:r>
    </w:p>
    <w:p w:rsidR="00B026C4" w:rsidRPr="00B026C4" w:rsidRDefault="00B026C4" w:rsidP="00B026C4">
      <w:pPr>
        <w:tabs>
          <w:tab w:val="left" w:pos="10140"/>
        </w:tabs>
        <w:spacing w:line="240" w:lineRule="auto"/>
        <w:ind w:right="-2"/>
        <w:rPr>
          <w:b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2"/>
        <w:gridCol w:w="3237"/>
        <w:gridCol w:w="3237"/>
      </w:tblGrid>
      <w:tr w:rsidR="00B026C4" w:rsidRPr="00B026C4" w:rsidTr="00B026C4">
        <w:tc>
          <w:tcPr>
            <w:tcW w:w="2882" w:type="dxa"/>
            <w:shd w:val="clear" w:color="auto" w:fill="auto"/>
          </w:tcPr>
          <w:p w:rsidR="00B026C4" w:rsidRPr="00B026C4" w:rsidRDefault="00B026C4" w:rsidP="00B026C4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026C4">
              <w:rPr>
                <w:sz w:val="24"/>
                <w:szCs w:val="24"/>
              </w:rPr>
              <w:t>Виды деятельности</w:t>
            </w:r>
          </w:p>
        </w:tc>
        <w:tc>
          <w:tcPr>
            <w:tcW w:w="3237" w:type="dxa"/>
            <w:shd w:val="clear" w:color="auto" w:fill="auto"/>
          </w:tcPr>
          <w:p w:rsidR="00B026C4" w:rsidRPr="00B026C4" w:rsidRDefault="00B026C4" w:rsidP="00B026C4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026C4">
              <w:rPr>
                <w:sz w:val="24"/>
                <w:szCs w:val="24"/>
              </w:rPr>
              <w:t>Особенность организации</w:t>
            </w:r>
          </w:p>
        </w:tc>
        <w:tc>
          <w:tcPr>
            <w:tcW w:w="3237" w:type="dxa"/>
            <w:shd w:val="clear" w:color="auto" w:fill="auto"/>
          </w:tcPr>
          <w:p w:rsidR="00B026C4" w:rsidRPr="00B026C4" w:rsidRDefault="00B026C4" w:rsidP="00B026C4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026C4">
              <w:rPr>
                <w:sz w:val="24"/>
                <w:szCs w:val="24"/>
              </w:rPr>
              <w:t>Длительность</w:t>
            </w:r>
          </w:p>
        </w:tc>
      </w:tr>
      <w:tr w:rsidR="00B026C4" w:rsidRPr="00B026C4" w:rsidTr="00B026C4">
        <w:tc>
          <w:tcPr>
            <w:tcW w:w="9356" w:type="dxa"/>
            <w:gridSpan w:val="3"/>
            <w:shd w:val="clear" w:color="auto" w:fill="auto"/>
          </w:tcPr>
          <w:p w:rsidR="00B026C4" w:rsidRPr="00B026C4" w:rsidRDefault="00B026C4" w:rsidP="00B026C4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026C4">
              <w:rPr>
                <w:sz w:val="24"/>
                <w:szCs w:val="24"/>
              </w:rPr>
              <w:t>1. Физкультурно-оздоровительные занятия</w:t>
            </w:r>
          </w:p>
        </w:tc>
      </w:tr>
      <w:tr w:rsidR="00B026C4" w:rsidRPr="00B026C4" w:rsidTr="00B026C4">
        <w:tc>
          <w:tcPr>
            <w:tcW w:w="2882" w:type="dxa"/>
            <w:shd w:val="clear" w:color="auto" w:fill="auto"/>
          </w:tcPr>
          <w:p w:rsidR="00B026C4" w:rsidRPr="00B026C4" w:rsidRDefault="00B026C4" w:rsidP="00B026C4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026C4">
              <w:rPr>
                <w:sz w:val="24"/>
                <w:szCs w:val="24"/>
              </w:rPr>
              <w:t>1 Утренняя гимнастика</w:t>
            </w:r>
          </w:p>
        </w:tc>
        <w:tc>
          <w:tcPr>
            <w:tcW w:w="3237" w:type="dxa"/>
            <w:shd w:val="clear" w:color="auto" w:fill="auto"/>
          </w:tcPr>
          <w:p w:rsidR="00B026C4" w:rsidRPr="00B026C4" w:rsidRDefault="00B026C4" w:rsidP="00B026C4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026C4">
              <w:rPr>
                <w:sz w:val="24"/>
                <w:szCs w:val="24"/>
              </w:rPr>
              <w:t>Ежедневно на открытом воздухе</w:t>
            </w:r>
          </w:p>
        </w:tc>
        <w:tc>
          <w:tcPr>
            <w:tcW w:w="3237" w:type="dxa"/>
            <w:shd w:val="clear" w:color="auto" w:fill="auto"/>
          </w:tcPr>
          <w:p w:rsidR="00B026C4" w:rsidRPr="00B026C4" w:rsidRDefault="00B026C4" w:rsidP="00AC179D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  <w:r w:rsidRPr="00B026C4">
              <w:rPr>
                <w:sz w:val="24"/>
                <w:szCs w:val="24"/>
              </w:rPr>
              <w:t>10</w:t>
            </w:r>
            <w:r w:rsidR="00AC45CC">
              <w:rPr>
                <w:sz w:val="24"/>
                <w:szCs w:val="24"/>
              </w:rPr>
              <w:t xml:space="preserve"> </w:t>
            </w:r>
            <w:r w:rsidRPr="00B026C4">
              <w:rPr>
                <w:sz w:val="24"/>
                <w:szCs w:val="24"/>
              </w:rPr>
              <w:t>мин</w:t>
            </w:r>
          </w:p>
        </w:tc>
      </w:tr>
      <w:tr w:rsidR="00B026C4" w:rsidRPr="00B026C4" w:rsidTr="00B026C4">
        <w:tc>
          <w:tcPr>
            <w:tcW w:w="2882" w:type="dxa"/>
            <w:shd w:val="clear" w:color="auto" w:fill="auto"/>
          </w:tcPr>
          <w:p w:rsidR="00B026C4" w:rsidRPr="00B026C4" w:rsidRDefault="00B026C4" w:rsidP="00B026C4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026C4">
              <w:rPr>
                <w:sz w:val="24"/>
                <w:szCs w:val="24"/>
              </w:rPr>
              <w:t>2. Двигательная разминка</w:t>
            </w:r>
          </w:p>
        </w:tc>
        <w:tc>
          <w:tcPr>
            <w:tcW w:w="3237" w:type="dxa"/>
            <w:shd w:val="clear" w:color="auto" w:fill="auto"/>
          </w:tcPr>
          <w:p w:rsidR="00B026C4" w:rsidRPr="00B026C4" w:rsidRDefault="00B026C4" w:rsidP="00B026C4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026C4">
              <w:rPr>
                <w:sz w:val="24"/>
                <w:szCs w:val="24"/>
              </w:rPr>
              <w:t>Ежедневно во время перерыва между занятиями</w:t>
            </w:r>
          </w:p>
        </w:tc>
        <w:tc>
          <w:tcPr>
            <w:tcW w:w="3237" w:type="dxa"/>
            <w:shd w:val="clear" w:color="auto" w:fill="auto"/>
          </w:tcPr>
          <w:p w:rsidR="00B026C4" w:rsidRPr="00B026C4" w:rsidRDefault="00B026C4" w:rsidP="00AC179D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  <w:r w:rsidRPr="00B026C4">
              <w:rPr>
                <w:sz w:val="24"/>
                <w:szCs w:val="24"/>
              </w:rPr>
              <w:t>7 – 10 мин</w:t>
            </w:r>
          </w:p>
        </w:tc>
      </w:tr>
      <w:tr w:rsidR="00B026C4" w:rsidRPr="00B026C4" w:rsidTr="00B026C4">
        <w:tc>
          <w:tcPr>
            <w:tcW w:w="2882" w:type="dxa"/>
            <w:shd w:val="clear" w:color="auto" w:fill="auto"/>
          </w:tcPr>
          <w:p w:rsidR="00B026C4" w:rsidRPr="00B026C4" w:rsidRDefault="00B026C4" w:rsidP="00B026C4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026C4">
              <w:rPr>
                <w:sz w:val="24"/>
                <w:szCs w:val="24"/>
              </w:rPr>
              <w:t xml:space="preserve">3. </w:t>
            </w:r>
            <w:proofErr w:type="spellStart"/>
            <w:r w:rsidRPr="00B026C4">
              <w:rPr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3237" w:type="dxa"/>
            <w:shd w:val="clear" w:color="auto" w:fill="auto"/>
          </w:tcPr>
          <w:p w:rsidR="00B026C4" w:rsidRPr="00B026C4" w:rsidRDefault="00B026C4" w:rsidP="00B026C4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026C4">
              <w:rPr>
                <w:sz w:val="24"/>
                <w:szCs w:val="24"/>
              </w:rPr>
              <w:t>Ежедневно по мере необходимости в зависимости от вида и содержания занятий</w:t>
            </w:r>
          </w:p>
        </w:tc>
        <w:tc>
          <w:tcPr>
            <w:tcW w:w="3237" w:type="dxa"/>
            <w:shd w:val="clear" w:color="auto" w:fill="auto"/>
          </w:tcPr>
          <w:p w:rsidR="00B026C4" w:rsidRPr="00B026C4" w:rsidRDefault="00B026C4" w:rsidP="00AC179D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  <w:r w:rsidRPr="00B026C4">
              <w:rPr>
                <w:sz w:val="24"/>
                <w:szCs w:val="24"/>
              </w:rPr>
              <w:t>3 – 5 мин</w:t>
            </w:r>
          </w:p>
        </w:tc>
      </w:tr>
      <w:tr w:rsidR="00B026C4" w:rsidRPr="00B026C4" w:rsidTr="00B026C4">
        <w:tc>
          <w:tcPr>
            <w:tcW w:w="2882" w:type="dxa"/>
            <w:shd w:val="clear" w:color="auto" w:fill="auto"/>
          </w:tcPr>
          <w:p w:rsidR="00B026C4" w:rsidRPr="00B026C4" w:rsidRDefault="00B026C4" w:rsidP="00B026C4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026C4">
              <w:rPr>
                <w:sz w:val="24"/>
                <w:szCs w:val="24"/>
              </w:rPr>
              <w:t>4 Подвижные игры  и физические упражнения на прогулке</w:t>
            </w:r>
          </w:p>
        </w:tc>
        <w:tc>
          <w:tcPr>
            <w:tcW w:w="3237" w:type="dxa"/>
            <w:shd w:val="clear" w:color="auto" w:fill="auto"/>
          </w:tcPr>
          <w:p w:rsidR="00B026C4" w:rsidRPr="00B026C4" w:rsidRDefault="00B026C4" w:rsidP="00B026C4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026C4">
              <w:rPr>
                <w:sz w:val="24"/>
                <w:szCs w:val="24"/>
              </w:rPr>
              <w:t>Ежедневно подгруппами (подобранными с учетом двигательной активности детей).</w:t>
            </w:r>
          </w:p>
        </w:tc>
        <w:tc>
          <w:tcPr>
            <w:tcW w:w="3237" w:type="dxa"/>
            <w:shd w:val="clear" w:color="auto" w:fill="auto"/>
          </w:tcPr>
          <w:p w:rsidR="00B026C4" w:rsidRPr="00B026C4" w:rsidRDefault="00B026C4" w:rsidP="00AC179D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  <w:r w:rsidRPr="00B026C4">
              <w:rPr>
                <w:sz w:val="24"/>
                <w:szCs w:val="24"/>
              </w:rPr>
              <w:t>25</w:t>
            </w:r>
            <w:r w:rsidR="00AC45CC">
              <w:rPr>
                <w:sz w:val="24"/>
                <w:szCs w:val="24"/>
              </w:rPr>
              <w:t xml:space="preserve"> </w:t>
            </w:r>
            <w:r w:rsidRPr="00B026C4">
              <w:rPr>
                <w:sz w:val="24"/>
                <w:szCs w:val="24"/>
              </w:rPr>
              <w:t>мин</w:t>
            </w:r>
          </w:p>
        </w:tc>
      </w:tr>
      <w:tr w:rsidR="00B026C4" w:rsidRPr="00B026C4" w:rsidTr="00B026C4">
        <w:tc>
          <w:tcPr>
            <w:tcW w:w="2882" w:type="dxa"/>
            <w:shd w:val="clear" w:color="auto" w:fill="auto"/>
          </w:tcPr>
          <w:p w:rsidR="00B026C4" w:rsidRPr="00B026C4" w:rsidRDefault="00B026C4" w:rsidP="00B026C4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026C4">
              <w:rPr>
                <w:sz w:val="24"/>
                <w:szCs w:val="24"/>
              </w:rPr>
              <w:t>5. Оздоровительный бег</w:t>
            </w:r>
          </w:p>
        </w:tc>
        <w:tc>
          <w:tcPr>
            <w:tcW w:w="3237" w:type="dxa"/>
            <w:shd w:val="clear" w:color="auto" w:fill="auto"/>
          </w:tcPr>
          <w:p w:rsidR="00B026C4" w:rsidRPr="00B026C4" w:rsidRDefault="00B026C4" w:rsidP="00B026C4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026C4">
              <w:rPr>
                <w:sz w:val="24"/>
                <w:szCs w:val="24"/>
              </w:rPr>
              <w:t>Ежедневно во время утренней прогулки</w:t>
            </w:r>
          </w:p>
        </w:tc>
        <w:tc>
          <w:tcPr>
            <w:tcW w:w="3237" w:type="dxa"/>
            <w:shd w:val="clear" w:color="auto" w:fill="auto"/>
          </w:tcPr>
          <w:p w:rsidR="00B026C4" w:rsidRPr="00B026C4" w:rsidRDefault="00B026C4" w:rsidP="00AC179D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  <w:r w:rsidRPr="00B026C4">
              <w:rPr>
                <w:sz w:val="24"/>
                <w:szCs w:val="24"/>
              </w:rPr>
              <w:t>3-7 мин</w:t>
            </w:r>
          </w:p>
        </w:tc>
      </w:tr>
      <w:tr w:rsidR="00B026C4" w:rsidRPr="00B026C4" w:rsidTr="00B026C4">
        <w:tc>
          <w:tcPr>
            <w:tcW w:w="2882" w:type="dxa"/>
            <w:shd w:val="clear" w:color="auto" w:fill="auto"/>
          </w:tcPr>
          <w:p w:rsidR="00B026C4" w:rsidRPr="00B026C4" w:rsidRDefault="00B026C4" w:rsidP="00B026C4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026C4">
              <w:rPr>
                <w:sz w:val="24"/>
                <w:szCs w:val="24"/>
              </w:rPr>
              <w:t xml:space="preserve">6. </w:t>
            </w:r>
            <w:proofErr w:type="spellStart"/>
            <w:r w:rsidRPr="00B026C4">
              <w:rPr>
                <w:sz w:val="24"/>
                <w:szCs w:val="24"/>
              </w:rPr>
              <w:t>Индивидуальня</w:t>
            </w:r>
            <w:proofErr w:type="spellEnd"/>
            <w:r w:rsidRPr="00B026C4">
              <w:rPr>
                <w:sz w:val="24"/>
                <w:szCs w:val="24"/>
              </w:rPr>
              <w:t xml:space="preserve"> работа по развитию движений</w:t>
            </w:r>
          </w:p>
        </w:tc>
        <w:tc>
          <w:tcPr>
            <w:tcW w:w="3237" w:type="dxa"/>
            <w:shd w:val="clear" w:color="auto" w:fill="auto"/>
          </w:tcPr>
          <w:p w:rsidR="00B026C4" w:rsidRPr="00B026C4" w:rsidRDefault="00B026C4" w:rsidP="00B026C4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026C4">
              <w:rPr>
                <w:sz w:val="24"/>
                <w:szCs w:val="24"/>
              </w:rPr>
              <w:t>Ежедневно во время вечерней прогулки</w:t>
            </w:r>
          </w:p>
        </w:tc>
        <w:tc>
          <w:tcPr>
            <w:tcW w:w="3237" w:type="dxa"/>
            <w:shd w:val="clear" w:color="auto" w:fill="auto"/>
          </w:tcPr>
          <w:p w:rsidR="00B026C4" w:rsidRPr="00B026C4" w:rsidRDefault="00B026C4" w:rsidP="00AC179D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  <w:r w:rsidRPr="00B026C4">
              <w:rPr>
                <w:sz w:val="24"/>
                <w:szCs w:val="24"/>
              </w:rPr>
              <w:t>10-15 мин</w:t>
            </w:r>
          </w:p>
        </w:tc>
      </w:tr>
      <w:tr w:rsidR="00B026C4" w:rsidRPr="00B026C4" w:rsidTr="00B026C4">
        <w:tc>
          <w:tcPr>
            <w:tcW w:w="2882" w:type="dxa"/>
            <w:shd w:val="clear" w:color="auto" w:fill="auto"/>
          </w:tcPr>
          <w:p w:rsidR="00B026C4" w:rsidRPr="00B026C4" w:rsidRDefault="00B026C4" w:rsidP="00B026C4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026C4">
              <w:rPr>
                <w:sz w:val="24"/>
                <w:szCs w:val="24"/>
              </w:rPr>
              <w:t>7. Гимнастика после сна в сочетании с закаливающими процедурами</w:t>
            </w:r>
          </w:p>
        </w:tc>
        <w:tc>
          <w:tcPr>
            <w:tcW w:w="3237" w:type="dxa"/>
            <w:shd w:val="clear" w:color="auto" w:fill="auto"/>
          </w:tcPr>
          <w:p w:rsidR="00B026C4" w:rsidRPr="00B026C4" w:rsidRDefault="00B026C4" w:rsidP="00B026C4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026C4">
              <w:rPr>
                <w:sz w:val="24"/>
                <w:szCs w:val="24"/>
              </w:rPr>
              <w:t>Ежедневно по мере пробуждения  и подъема детей</w:t>
            </w:r>
          </w:p>
        </w:tc>
        <w:tc>
          <w:tcPr>
            <w:tcW w:w="3237" w:type="dxa"/>
            <w:shd w:val="clear" w:color="auto" w:fill="auto"/>
          </w:tcPr>
          <w:p w:rsidR="00B026C4" w:rsidRPr="00B026C4" w:rsidRDefault="00B026C4" w:rsidP="00AC179D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  <w:r w:rsidRPr="00B026C4">
              <w:rPr>
                <w:sz w:val="24"/>
                <w:szCs w:val="24"/>
              </w:rPr>
              <w:t>10-15 мин</w:t>
            </w:r>
          </w:p>
        </w:tc>
      </w:tr>
      <w:tr w:rsidR="00B026C4" w:rsidRPr="00B026C4" w:rsidTr="00B026C4">
        <w:tc>
          <w:tcPr>
            <w:tcW w:w="9356" w:type="dxa"/>
            <w:gridSpan w:val="3"/>
            <w:shd w:val="clear" w:color="auto" w:fill="auto"/>
          </w:tcPr>
          <w:p w:rsidR="00B026C4" w:rsidRPr="00B026C4" w:rsidRDefault="00B026C4" w:rsidP="00AC179D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  <w:r w:rsidRPr="00B026C4">
              <w:rPr>
                <w:sz w:val="24"/>
                <w:szCs w:val="24"/>
              </w:rPr>
              <w:t>2. О</w:t>
            </w:r>
            <w:r w:rsidRPr="00B026C4">
              <w:rPr>
                <w:bCs/>
                <w:sz w:val="24"/>
                <w:szCs w:val="24"/>
              </w:rPr>
              <w:t>бразовательная деятельность</w:t>
            </w:r>
          </w:p>
        </w:tc>
      </w:tr>
      <w:tr w:rsidR="00B026C4" w:rsidRPr="00B026C4" w:rsidTr="00B026C4">
        <w:tc>
          <w:tcPr>
            <w:tcW w:w="2882" w:type="dxa"/>
            <w:shd w:val="clear" w:color="auto" w:fill="auto"/>
          </w:tcPr>
          <w:p w:rsidR="00B026C4" w:rsidRPr="00B026C4" w:rsidRDefault="00B026C4" w:rsidP="00B026C4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026C4">
              <w:rPr>
                <w:sz w:val="24"/>
                <w:szCs w:val="24"/>
              </w:rPr>
              <w:t>1. Физкультура</w:t>
            </w:r>
          </w:p>
        </w:tc>
        <w:tc>
          <w:tcPr>
            <w:tcW w:w="3237" w:type="dxa"/>
            <w:shd w:val="clear" w:color="auto" w:fill="auto"/>
          </w:tcPr>
          <w:p w:rsidR="00B026C4" w:rsidRPr="00B026C4" w:rsidRDefault="00B026C4" w:rsidP="00B026C4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026C4">
              <w:rPr>
                <w:sz w:val="24"/>
                <w:szCs w:val="24"/>
              </w:rPr>
              <w:t>Три раза в неделю (один раз на воздухе)</w:t>
            </w:r>
          </w:p>
        </w:tc>
        <w:tc>
          <w:tcPr>
            <w:tcW w:w="3237" w:type="dxa"/>
            <w:shd w:val="clear" w:color="auto" w:fill="auto"/>
          </w:tcPr>
          <w:p w:rsidR="00B026C4" w:rsidRPr="00B026C4" w:rsidRDefault="00B026C4" w:rsidP="00AC179D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  <w:r w:rsidRPr="00B026C4">
              <w:rPr>
                <w:sz w:val="24"/>
                <w:szCs w:val="24"/>
              </w:rPr>
              <w:t>25</w:t>
            </w:r>
            <w:r w:rsidR="00AC45CC">
              <w:rPr>
                <w:sz w:val="24"/>
                <w:szCs w:val="24"/>
              </w:rPr>
              <w:t xml:space="preserve"> </w:t>
            </w:r>
            <w:r w:rsidRPr="00B026C4">
              <w:rPr>
                <w:sz w:val="24"/>
                <w:szCs w:val="24"/>
              </w:rPr>
              <w:t>мин</w:t>
            </w:r>
          </w:p>
        </w:tc>
      </w:tr>
      <w:tr w:rsidR="00B026C4" w:rsidRPr="00B026C4" w:rsidTr="00B026C4">
        <w:tc>
          <w:tcPr>
            <w:tcW w:w="9356" w:type="dxa"/>
            <w:gridSpan w:val="3"/>
            <w:shd w:val="clear" w:color="auto" w:fill="auto"/>
          </w:tcPr>
          <w:p w:rsidR="00B026C4" w:rsidRPr="00B026C4" w:rsidRDefault="00B026C4" w:rsidP="00AC179D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  <w:r w:rsidRPr="00B026C4">
              <w:rPr>
                <w:sz w:val="24"/>
                <w:szCs w:val="24"/>
              </w:rPr>
              <w:t xml:space="preserve">3. </w:t>
            </w:r>
            <w:proofErr w:type="gramStart"/>
            <w:r w:rsidRPr="00B026C4">
              <w:rPr>
                <w:sz w:val="24"/>
                <w:szCs w:val="24"/>
              </w:rPr>
              <w:t>Самостоятельные</w:t>
            </w:r>
            <w:proofErr w:type="gramEnd"/>
            <w:r w:rsidRPr="00B026C4">
              <w:rPr>
                <w:sz w:val="24"/>
                <w:szCs w:val="24"/>
              </w:rPr>
              <w:t xml:space="preserve"> деятельность</w:t>
            </w:r>
          </w:p>
        </w:tc>
      </w:tr>
      <w:tr w:rsidR="00B026C4" w:rsidRPr="00B026C4" w:rsidTr="00B026C4">
        <w:tc>
          <w:tcPr>
            <w:tcW w:w="2882" w:type="dxa"/>
            <w:shd w:val="clear" w:color="auto" w:fill="auto"/>
          </w:tcPr>
          <w:p w:rsidR="00B026C4" w:rsidRPr="00B026C4" w:rsidRDefault="00B026C4" w:rsidP="00B026C4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026C4">
              <w:rPr>
                <w:sz w:val="24"/>
                <w:szCs w:val="24"/>
              </w:rPr>
              <w:t>1. Самостоятельная двигательная деятельность.</w:t>
            </w:r>
          </w:p>
          <w:p w:rsidR="00B026C4" w:rsidRPr="00B026C4" w:rsidRDefault="00B026C4" w:rsidP="00B026C4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</w:tcPr>
          <w:p w:rsidR="00B026C4" w:rsidRPr="00B026C4" w:rsidRDefault="00B026C4" w:rsidP="00B026C4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026C4">
              <w:rPr>
                <w:sz w:val="24"/>
                <w:szCs w:val="24"/>
              </w:rPr>
              <w:t>Ежедневно под руководством воспитателя, в помещении и на открытом воздухе</w:t>
            </w:r>
          </w:p>
        </w:tc>
        <w:tc>
          <w:tcPr>
            <w:tcW w:w="3237" w:type="dxa"/>
            <w:shd w:val="clear" w:color="auto" w:fill="auto"/>
          </w:tcPr>
          <w:p w:rsidR="00B026C4" w:rsidRPr="00B026C4" w:rsidRDefault="00B026C4" w:rsidP="00AC179D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  <w:r w:rsidRPr="00B026C4">
              <w:rPr>
                <w:sz w:val="24"/>
                <w:szCs w:val="24"/>
              </w:rPr>
              <w:t>Зависит от индивидуальных особенностей детей.</w:t>
            </w:r>
          </w:p>
        </w:tc>
      </w:tr>
      <w:tr w:rsidR="00B026C4" w:rsidRPr="00B026C4" w:rsidTr="00B026C4">
        <w:tc>
          <w:tcPr>
            <w:tcW w:w="9356" w:type="dxa"/>
            <w:gridSpan w:val="3"/>
            <w:shd w:val="clear" w:color="auto" w:fill="auto"/>
          </w:tcPr>
          <w:p w:rsidR="00B026C4" w:rsidRPr="00B026C4" w:rsidRDefault="00B026C4" w:rsidP="00AC179D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  <w:r w:rsidRPr="00B026C4">
              <w:rPr>
                <w:sz w:val="24"/>
                <w:szCs w:val="24"/>
              </w:rPr>
              <w:t>4. Активный отдых</w:t>
            </w:r>
          </w:p>
        </w:tc>
      </w:tr>
      <w:tr w:rsidR="00B026C4" w:rsidRPr="00B026C4" w:rsidTr="00B026C4">
        <w:tc>
          <w:tcPr>
            <w:tcW w:w="2882" w:type="dxa"/>
            <w:shd w:val="clear" w:color="auto" w:fill="auto"/>
          </w:tcPr>
          <w:p w:rsidR="00B026C4" w:rsidRPr="00B026C4" w:rsidRDefault="00B026C4" w:rsidP="00B026C4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026C4">
              <w:rPr>
                <w:sz w:val="24"/>
                <w:szCs w:val="24"/>
              </w:rPr>
              <w:t>1. Неделя здоровья</w:t>
            </w:r>
          </w:p>
        </w:tc>
        <w:tc>
          <w:tcPr>
            <w:tcW w:w="3237" w:type="dxa"/>
            <w:shd w:val="clear" w:color="auto" w:fill="auto"/>
          </w:tcPr>
          <w:p w:rsidR="00B026C4" w:rsidRPr="00B026C4" w:rsidRDefault="00B026C4" w:rsidP="00B026C4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026C4">
              <w:rPr>
                <w:sz w:val="24"/>
                <w:szCs w:val="24"/>
              </w:rPr>
              <w:t>2-3 раза в год (последняя неделя квартала)</w:t>
            </w:r>
          </w:p>
        </w:tc>
        <w:tc>
          <w:tcPr>
            <w:tcW w:w="3237" w:type="dxa"/>
            <w:shd w:val="clear" w:color="auto" w:fill="auto"/>
          </w:tcPr>
          <w:p w:rsidR="00B026C4" w:rsidRPr="00B026C4" w:rsidRDefault="00B026C4" w:rsidP="00AC179D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B026C4" w:rsidRPr="00B026C4" w:rsidTr="00B026C4">
        <w:tc>
          <w:tcPr>
            <w:tcW w:w="2882" w:type="dxa"/>
            <w:shd w:val="clear" w:color="auto" w:fill="auto"/>
          </w:tcPr>
          <w:p w:rsidR="00B026C4" w:rsidRPr="00B026C4" w:rsidRDefault="00B026C4" w:rsidP="00B026C4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026C4">
              <w:rPr>
                <w:sz w:val="24"/>
                <w:szCs w:val="24"/>
              </w:rPr>
              <w:t>2. Физкультурный досуг</w:t>
            </w:r>
          </w:p>
        </w:tc>
        <w:tc>
          <w:tcPr>
            <w:tcW w:w="3237" w:type="dxa"/>
            <w:shd w:val="clear" w:color="auto" w:fill="auto"/>
          </w:tcPr>
          <w:p w:rsidR="00B026C4" w:rsidRPr="00B026C4" w:rsidRDefault="00B026C4" w:rsidP="00B026C4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026C4">
              <w:rPr>
                <w:sz w:val="24"/>
                <w:szCs w:val="24"/>
              </w:rPr>
              <w:t>Один раз в месяц на воздухе</w:t>
            </w:r>
          </w:p>
        </w:tc>
        <w:tc>
          <w:tcPr>
            <w:tcW w:w="3237" w:type="dxa"/>
            <w:shd w:val="clear" w:color="auto" w:fill="auto"/>
          </w:tcPr>
          <w:p w:rsidR="00B026C4" w:rsidRPr="00B026C4" w:rsidRDefault="00B026C4" w:rsidP="00AC179D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  <w:r w:rsidRPr="00B026C4">
              <w:rPr>
                <w:sz w:val="24"/>
                <w:szCs w:val="24"/>
              </w:rPr>
              <w:t>4</w:t>
            </w:r>
            <w:r w:rsidR="00AC45CC">
              <w:rPr>
                <w:sz w:val="24"/>
                <w:szCs w:val="24"/>
              </w:rPr>
              <w:t>0</w:t>
            </w:r>
            <w:r w:rsidRPr="00B026C4">
              <w:rPr>
                <w:sz w:val="24"/>
                <w:szCs w:val="24"/>
              </w:rPr>
              <w:t xml:space="preserve"> мин</w:t>
            </w:r>
          </w:p>
        </w:tc>
      </w:tr>
      <w:tr w:rsidR="00B026C4" w:rsidRPr="00B026C4" w:rsidTr="00B026C4">
        <w:tc>
          <w:tcPr>
            <w:tcW w:w="2882" w:type="dxa"/>
            <w:shd w:val="clear" w:color="auto" w:fill="auto"/>
          </w:tcPr>
          <w:p w:rsidR="00B026C4" w:rsidRPr="00B026C4" w:rsidRDefault="00B026C4" w:rsidP="00B026C4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026C4">
              <w:rPr>
                <w:sz w:val="24"/>
                <w:szCs w:val="24"/>
              </w:rPr>
              <w:t>3.Физкультурн</w:t>
            </w:r>
            <w:proofErr w:type="gramStart"/>
            <w:r w:rsidRPr="00B026C4">
              <w:rPr>
                <w:sz w:val="24"/>
                <w:szCs w:val="24"/>
              </w:rPr>
              <w:t>о-</w:t>
            </w:r>
            <w:proofErr w:type="gramEnd"/>
            <w:r w:rsidRPr="00B026C4">
              <w:rPr>
                <w:sz w:val="24"/>
                <w:szCs w:val="24"/>
              </w:rPr>
              <w:t xml:space="preserve">  спортивные праздники на воздухе</w:t>
            </w:r>
          </w:p>
        </w:tc>
        <w:tc>
          <w:tcPr>
            <w:tcW w:w="3237" w:type="dxa"/>
            <w:shd w:val="clear" w:color="auto" w:fill="auto"/>
          </w:tcPr>
          <w:p w:rsidR="00B026C4" w:rsidRPr="00B026C4" w:rsidRDefault="00B026C4" w:rsidP="00B026C4">
            <w:pPr>
              <w:tabs>
                <w:tab w:val="left" w:pos="10140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B026C4">
              <w:rPr>
                <w:sz w:val="24"/>
                <w:szCs w:val="24"/>
              </w:rPr>
              <w:t>2-3 раза в год</w:t>
            </w:r>
          </w:p>
        </w:tc>
        <w:tc>
          <w:tcPr>
            <w:tcW w:w="3237" w:type="dxa"/>
            <w:shd w:val="clear" w:color="auto" w:fill="auto"/>
          </w:tcPr>
          <w:p w:rsidR="00B026C4" w:rsidRPr="00B026C4" w:rsidRDefault="00AC45CC" w:rsidP="00AC179D">
            <w:pPr>
              <w:tabs>
                <w:tab w:val="left" w:pos="10140"/>
              </w:tabs>
              <w:spacing w:line="240" w:lineRule="auto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B026C4" w:rsidRPr="00B026C4">
              <w:rPr>
                <w:sz w:val="24"/>
                <w:szCs w:val="24"/>
              </w:rPr>
              <w:t xml:space="preserve"> мин</w:t>
            </w:r>
          </w:p>
        </w:tc>
      </w:tr>
    </w:tbl>
    <w:p w:rsidR="007D305F" w:rsidRDefault="007D305F" w:rsidP="003D1A49">
      <w:pPr>
        <w:shd w:val="clear" w:color="auto" w:fill="FFFFFF"/>
        <w:jc w:val="center"/>
        <w:rPr>
          <w:b/>
          <w:i/>
          <w:sz w:val="24"/>
          <w:szCs w:val="24"/>
        </w:rPr>
      </w:pPr>
    </w:p>
    <w:p w:rsidR="007D305F" w:rsidRDefault="007D305F" w:rsidP="003D1A49">
      <w:pPr>
        <w:shd w:val="clear" w:color="auto" w:fill="FFFFFF"/>
        <w:jc w:val="center"/>
        <w:rPr>
          <w:b/>
          <w:i/>
          <w:sz w:val="24"/>
          <w:szCs w:val="24"/>
        </w:rPr>
      </w:pPr>
    </w:p>
    <w:p w:rsidR="007D305F" w:rsidRDefault="007D305F" w:rsidP="003D1A49">
      <w:pPr>
        <w:shd w:val="clear" w:color="auto" w:fill="FFFFFF"/>
        <w:jc w:val="center"/>
        <w:rPr>
          <w:b/>
          <w:i/>
          <w:sz w:val="24"/>
          <w:szCs w:val="24"/>
        </w:rPr>
      </w:pPr>
    </w:p>
    <w:p w:rsidR="007D305F" w:rsidRDefault="007D305F" w:rsidP="003D1A49">
      <w:pPr>
        <w:shd w:val="clear" w:color="auto" w:fill="FFFFFF"/>
        <w:jc w:val="center"/>
        <w:rPr>
          <w:b/>
          <w:i/>
          <w:sz w:val="24"/>
          <w:szCs w:val="24"/>
        </w:rPr>
      </w:pPr>
    </w:p>
    <w:p w:rsidR="007D305F" w:rsidRDefault="007D305F" w:rsidP="003D1A49">
      <w:pPr>
        <w:shd w:val="clear" w:color="auto" w:fill="FFFFFF"/>
        <w:jc w:val="center"/>
        <w:rPr>
          <w:b/>
          <w:i/>
          <w:sz w:val="24"/>
          <w:szCs w:val="24"/>
        </w:rPr>
      </w:pPr>
    </w:p>
    <w:p w:rsidR="00497949" w:rsidRPr="00EC2B79" w:rsidRDefault="008C47FB" w:rsidP="003D1A49">
      <w:pPr>
        <w:shd w:val="clear" w:color="auto" w:fill="FFFFFF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3.3.</w:t>
      </w:r>
      <w:r w:rsidR="00EC2B79" w:rsidRPr="00EC2B79">
        <w:rPr>
          <w:b/>
          <w:i/>
          <w:sz w:val="24"/>
          <w:szCs w:val="24"/>
        </w:rPr>
        <w:t>Расписание непрерывной образовательной деятельности</w:t>
      </w:r>
    </w:p>
    <w:p w:rsidR="00EC2B79" w:rsidRPr="002544F1" w:rsidRDefault="00EC2B79" w:rsidP="00497949">
      <w:pPr>
        <w:shd w:val="clear" w:color="auto" w:fill="FFFFFF"/>
        <w:jc w:val="both"/>
        <w:rPr>
          <w:sz w:val="24"/>
          <w:szCs w:val="24"/>
          <w:highlight w:val="yellow"/>
        </w:rPr>
      </w:pPr>
    </w:p>
    <w:tbl>
      <w:tblPr>
        <w:tblStyle w:val="31"/>
        <w:tblW w:w="0" w:type="auto"/>
        <w:tblInd w:w="-176" w:type="dxa"/>
        <w:tblLook w:val="04A0" w:firstRow="1" w:lastRow="0" w:firstColumn="1" w:lastColumn="0" w:noHBand="0" w:noVBand="1"/>
      </w:tblPr>
      <w:tblGrid>
        <w:gridCol w:w="2156"/>
        <w:gridCol w:w="1855"/>
        <w:gridCol w:w="1912"/>
        <w:gridCol w:w="1912"/>
        <w:gridCol w:w="1912"/>
      </w:tblGrid>
      <w:tr w:rsidR="00EC2B79" w:rsidRPr="00EC2B79" w:rsidTr="00B31B3C">
        <w:tc>
          <w:tcPr>
            <w:tcW w:w="2156" w:type="dxa"/>
          </w:tcPr>
          <w:p w:rsidR="00EC2B79" w:rsidRPr="00EC2B79" w:rsidRDefault="00EC2B79" w:rsidP="00EC2B79">
            <w:pPr>
              <w:spacing w:line="240" w:lineRule="auto"/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EC2B79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ПОНЕДЕЛЬНИК</w:t>
            </w:r>
          </w:p>
          <w:p w:rsidR="00EC2B79" w:rsidRPr="00EC2B79" w:rsidRDefault="00EC2B79" w:rsidP="00EC2B79">
            <w:pPr>
              <w:spacing w:line="240" w:lineRule="auto"/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855" w:type="dxa"/>
          </w:tcPr>
          <w:p w:rsidR="00EC2B79" w:rsidRPr="00EC2B79" w:rsidRDefault="00EC2B79" w:rsidP="00EC2B79">
            <w:pPr>
              <w:spacing w:line="240" w:lineRule="auto"/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EC2B79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1912" w:type="dxa"/>
          </w:tcPr>
          <w:p w:rsidR="00EC2B79" w:rsidRPr="00EC2B79" w:rsidRDefault="00EC2B79" w:rsidP="00EC2B79">
            <w:pPr>
              <w:spacing w:line="240" w:lineRule="auto"/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EC2B79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1912" w:type="dxa"/>
          </w:tcPr>
          <w:p w:rsidR="00EC2B79" w:rsidRPr="00EC2B79" w:rsidRDefault="00EC2B79" w:rsidP="00EC2B79">
            <w:pPr>
              <w:spacing w:line="240" w:lineRule="auto"/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EC2B79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1912" w:type="dxa"/>
          </w:tcPr>
          <w:p w:rsidR="00EC2B79" w:rsidRPr="00EC2B79" w:rsidRDefault="00EC2B79" w:rsidP="00EC2B79">
            <w:pPr>
              <w:spacing w:line="240" w:lineRule="auto"/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EC2B79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ПЯТНИЦА</w:t>
            </w:r>
          </w:p>
        </w:tc>
      </w:tr>
      <w:tr w:rsidR="00EC2B79" w:rsidRPr="00EC2B79" w:rsidTr="00B31B3C">
        <w:tc>
          <w:tcPr>
            <w:tcW w:w="2156" w:type="dxa"/>
            <w:shd w:val="clear" w:color="auto" w:fill="auto"/>
          </w:tcPr>
          <w:p w:rsidR="00EC2B79" w:rsidRPr="00EC2B79" w:rsidRDefault="00EC2B79" w:rsidP="00EC2B79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2B79">
              <w:rPr>
                <w:rFonts w:eastAsia="Calibri"/>
                <w:sz w:val="24"/>
                <w:szCs w:val="24"/>
                <w:lang w:eastAsia="en-US"/>
              </w:rPr>
              <w:t>Речевое развитие</w:t>
            </w:r>
          </w:p>
          <w:p w:rsidR="00EC2B79" w:rsidRPr="00EC2B79" w:rsidRDefault="00EC2B79" w:rsidP="00EC2B79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2B79">
              <w:rPr>
                <w:rFonts w:eastAsia="Calibri"/>
                <w:sz w:val="24"/>
                <w:szCs w:val="24"/>
                <w:lang w:eastAsia="en-US"/>
              </w:rPr>
              <w:t>(развитие речи)</w:t>
            </w:r>
          </w:p>
          <w:p w:rsidR="00EC2B79" w:rsidRPr="00EC2B79" w:rsidRDefault="00EC2B79" w:rsidP="00EC2B79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2B79" w:rsidRPr="00EC2B79" w:rsidRDefault="00EC2B79" w:rsidP="00EC2B79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2B79" w:rsidRPr="00EC2B79" w:rsidRDefault="00EC2B79" w:rsidP="00EC2B79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2B79">
              <w:rPr>
                <w:rFonts w:eastAsia="Calibri"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EC2B79" w:rsidRPr="00EC2B79" w:rsidRDefault="00EC2B79" w:rsidP="00EC2B79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2B79">
              <w:rPr>
                <w:rFonts w:eastAsia="Calibri"/>
                <w:sz w:val="24"/>
                <w:szCs w:val="24"/>
                <w:lang w:eastAsia="en-US"/>
              </w:rPr>
              <w:t>(рисование)</w:t>
            </w:r>
          </w:p>
          <w:p w:rsidR="00EC2B79" w:rsidRPr="00EC2B79" w:rsidRDefault="00EC2B79" w:rsidP="00EC2B79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2B79" w:rsidRPr="00EC2B79" w:rsidRDefault="00EC2B79" w:rsidP="00EC2B7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C2B79" w:rsidRPr="00EC2B79" w:rsidRDefault="00EC2B79" w:rsidP="00EC2B7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C2B79">
              <w:rPr>
                <w:b/>
                <w:sz w:val="24"/>
                <w:szCs w:val="24"/>
                <w:lang w:val="en-US"/>
              </w:rPr>
              <w:t>II</w:t>
            </w:r>
            <w:r w:rsidRPr="00EC2B79">
              <w:rPr>
                <w:b/>
                <w:sz w:val="24"/>
                <w:szCs w:val="24"/>
              </w:rPr>
              <w:t xml:space="preserve"> Пол. дня</w:t>
            </w:r>
          </w:p>
          <w:p w:rsidR="00EC2B79" w:rsidRPr="00EC2B79" w:rsidRDefault="00EC2B79" w:rsidP="00EC2B79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2B79">
              <w:rPr>
                <w:rFonts w:eastAsia="Calibri"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EC2B79" w:rsidRPr="00EC2B79" w:rsidRDefault="00EC2B79" w:rsidP="00EC2B79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2B79">
              <w:rPr>
                <w:rFonts w:eastAsia="Calibri"/>
                <w:sz w:val="24"/>
                <w:szCs w:val="24"/>
                <w:lang w:eastAsia="en-US"/>
              </w:rPr>
              <w:t>(музыкальное)</w:t>
            </w:r>
          </w:p>
          <w:p w:rsidR="00EC2B79" w:rsidRPr="00EC2B79" w:rsidRDefault="00EC2B79" w:rsidP="00EC2B79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2B79">
              <w:rPr>
                <w:rFonts w:eastAsia="Calibri"/>
                <w:sz w:val="24"/>
                <w:szCs w:val="24"/>
                <w:lang w:eastAsia="en-US"/>
              </w:rPr>
              <w:t>15.45-16.10</w:t>
            </w:r>
          </w:p>
          <w:p w:rsidR="00EC2B79" w:rsidRPr="00EC2B79" w:rsidRDefault="00EC2B79" w:rsidP="00EC2B79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55" w:type="dxa"/>
            <w:shd w:val="clear" w:color="auto" w:fill="auto"/>
          </w:tcPr>
          <w:p w:rsidR="00EC2B79" w:rsidRPr="00EC2B79" w:rsidRDefault="00EC2B79" w:rsidP="00EC2B79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2B79">
              <w:rPr>
                <w:rFonts w:eastAsia="Calibri"/>
                <w:sz w:val="24"/>
                <w:szCs w:val="24"/>
                <w:lang w:eastAsia="en-US"/>
              </w:rPr>
              <w:t>Познавательное развитие</w:t>
            </w:r>
          </w:p>
          <w:p w:rsidR="00EC2B79" w:rsidRPr="00EC2B79" w:rsidRDefault="00EC2B79" w:rsidP="00EC2B79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2B79">
              <w:rPr>
                <w:rFonts w:eastAsia="Calibri"/>
                <w:sz w:val="24"/>
                <w:szCs w:val="24"/>
                <w:lang w:eastAsia="en-US"/>
              </w:rPr>
              <w:t>(математика)</w:t>
            </w:r>
          </w:p>
          <w:p w:rsidR="00EC2B79" w:rsidRPr="00EC2B79" w:rsidRDefault="00EC2B79" w:rsidP="00EC2B79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2B79" w:rsidRPr="00EC2B79" w:rsidRDefault="00EC2B79" w:rsidP="00EC2B79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2B79" w:rsidRPr="00EC2B79" w:rsidRDefault="00EC2B79" w:rsidP="00EC2B79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2B79">
              <w:rPr>
                <w:rFonts w:eastAsia="Calibri"/>
                <w:sz w:val="24"/>
                <w:szCs w:val="24"/>
                <w:lang w:eastAsia="en-US"/>
              </w:rPr>
              <w:t>Познавательное развитие</w:t>
            </w:r>
          </w:p>
          <w:p w:rsidR="00EC2B79" w:rsidRPr="00EC2B79" w:rsidRDefault="00EC2B79" w:rsidP="00EC2B79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2B79">
              <w:rPr>
                <w:rFonts w:eastAsia="Calibri"/>
                <w:sz w:val="24"/>
                <w:szCs w:val="24"/>
                <w:lang w:eastAsia="en-US"/>
              </w:rPr>
              <w:t>(мир природы)</w:t>
            </w:r>
          </w:p>
          <w:p w:rsidR="00EC2B79" w:rsidRPr="00EC2B79" w:rsidRDefault="00EC2B79" w:rsidP="00EC2B79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2B79" w:rsidRPr="00EC2B79" w:rsidRDefault="00EC2B79" w:rsidP="00EC2B7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C2B79" w:rsidRPr="00EC2B79" w:rsidRDefault="00EC2B79" w:rsidP="00EC2B7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C2B79">
              <w:rPr>
                <w:b/>
                <w:sz w:val="24"/>
                <w:szCs w:val="24"/>
                <w:lang w:val="en-US"/>
              </w:rPr>
              <w:t>II</w:t>
            </w:r>
            <w:r w:rsidRPr="00EC2B79">
              <w:rPr>
                <w:b/>
                <w:sz w:val="24"/>
                <w:szCs w:val="24"/>
              </w:rPr>
              <w:t xml:space="preserve"> Пол. дня</w:t>
            </w:r>
          </w:p>
          <w:p w:rsidR="00EC2B79" w:rsidRPr="00EC2B79" w:rsidRDefault="00EC2B79" w:rsidP="00EC2B79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2B79">
              <w:rPr>
                <w:rFonts w:eastAsia="Calibri"/>
                <w:sz w:val="24"/>
                <w:szCs w:val="24"/>
                <w:lang w:eastAsia="en-US"/>
              </w:rPr>
              <w:t>Физическое развитие</w:t>
            </w:r>
          </w:p>
          <w:p w:rsidR="00EC2B79" w:rsidRPr="00EC2B79" w:rsidRDefault="00EC2B79" w:rsidP="00EC2B79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2B79">
              <w:rPr>
                <w:rFonts w:eastAsia="Calibri"/>
                <w:sz w:val="24"/>
                <w:szCs w:val="24"/>
                <w:lang w:eastAsia="en-US"/>
              </w:rPr>
              <w:t>(физкультура)</w:t>
            </w:r>
          </w:p>
          <w:p w:rsidR="00EC2B79" w:rsidRPr="00EC2B79" w:rsidRDefault="00EC2B79" w:rsidP="00EC2B79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2B79">
              <w:rPr>
                <w:rFonts w:eastAsia="Calibri"/>
                <w:sz w:val="24"/>
                <w:szCs w:val="24"/>
                <w:lang w:eastAsia="en-US"/>
              </w:rPr>
              <w:t>Зал 16.30</w:t>
            </w:r>
          </w:p>
        </w:tc>
        <w:tc>
          <w:tcPr>
            <w:tcW w:w="1912" w:type="dxa"/>
            <w:shd w:val="clear" w:color="auto" w:fill="auto"/>
          </w:tcPr>
          <w:p w:rsidR="00EC2B79" w:rsidRPr="00EC2B79" w:rsidRDefault="00EC2B79" w:rsidP="00EC2B79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2B79">
              <w:rPr>
                <w:rFonts w:eastAsia="Calibri"/>
                <w:sz w:val="24"/>
                <w:szCs w:val="24"/>
                <w:lang w:eastAsia="en-US"/>
              </w:rPr>
              <w:t>Речевое развитие</w:t>
            </w:r>
          </w:p>
          <w:p w:rsidR="00EC2B79" w:rsidRPr="00EC2B79" w:rsidRDefault="00EC2B79" w:rsidP="00EC2B79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2B79">
              <w:rPr>
                <w:rFonts w:eastAsia="Calibri"/>
                <w:sz w:val="24"/>
                <w:szCs w:val="24"/>
                <w:lang w:eastAsia="en-US"/>
              </w:rPr>
              <w:t>(обучение грамоте)</w:t>
            </w:r>
          </w:p>
          <w:p w:rsidR="00EC2B79" w:rsidRPr="00EC2B79" w:rsidRDefault="00EC2B79" w:rsidP="00EC2B79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2B79" w:rsidRPr="00EC2B79" w:rsidRDefault="00EC2B79" w:rsidP="00EC2B79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2B79">
              <w:rPr>
                <w:rFonts w:eastAsia="Calibri"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EC2B79" w:rsidRPr="00EC2B79" w:rsidRDefault="00EC2B79" w:rsidP="00EC2B79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2B79">
              <w:rPr>
                <w:rFonts w:eastAsia="Calibri"/>
                <w:sz w:val="24"/>
                <w:szCs w:val="24"/>
                <w:lang w:eastAsia="en-US"/>
              </w:rPr>
              <w:t>(лепка/</w:t>
            </w:r>
            <w:proofErr w:type="spellStart"/>
            <w:r w:rsidRPr="00EC2B79">
              <w:rPr>
                <w:rFonts w:eastAsia="Calibri"/>
                <w:sz w:val="24"/>
                <w:szCs w:val="24"/>
                <w:lang w:eastAsia="en-US"/>
              </w:rPr>
              <w:t>аппл</w:t>
            </w:r>
            <w:proofErr w:type="spellEnd"/>
            <w:r w:rsidRPr="00EC2B79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  <w:p w:rsidR="00EC2B79" w:rsidRPr="00EC2B79" w:rsidRDefault="00EC2B79" w:rsidP="00EC2B79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2B79" w:rsidRPr="00EC2B79" w:rsidRDefault="00EC2B79" w:rsidP="00EC2B79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2B79">
              <w:rPr>
                <w:rFonts w:eastAsia="Calibri"/>
                <w:sz w:val="24"/>
                <w:szCs w:val="24"/>
                <w:lang w:eastAsia="en-US"/>
              </w:rPr>
              <w:t>Физическое развитие</w:t>
            </w:r>
          </w:p>
          <w:p w:rsidR="00EC2B79" w:rsidRPr="00EC2B79" w:rsidRDefault="00EC2B79" w:rsidP="00367330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2B79">
              <w:rPr>
                <w:rFonts w:eastAsia="Calibri"/>
                <w:sz w:val="24"/>
                <w:szCs w:val="24"/>
                <w:lang w:eastAsia="en-US"/>
              </w:rPr>
              <w:t>(физкультура на воздухе)</w:t>
            </w:r>
          </w:p>
          <w:p w:rsidR="00EC2B79" w:rsidRPr="00EC2B79" w:rsidRDefault="00EC2B79" w:rsidP="00EC2B7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C2B79">
              <w:rPr>
                <w:b/>
                <w:sz w:val="24"/>
                <w:szCs w:val="24"/>
                <w:lang w:val="en-US"/>
              </w:rPr>
              <w:t>II</w:t>
            </w:r>
            <w:r w:rsidRPr="00EC2B79">
              <w:rPr>
                <w:b/>
                <w:sz w:val="24"/>
                <w:szCs w:val="24"/>
              </w:rPr>
              <w:t xml:space="preserve"> Пол. дня</w:t>
            </w:r>
          </w:p>
          <w:p w:rsidR="00EC2B79" w:rsidRPr="00EC2B79" w:rsidRDefault="00EC2B79" w:rsidP="00EC2B79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2B79">
              <w:rPr>
                <w:rFonts w:eastAsia="Calibri"/>
                <w:sz w:val="24"/>
                <w:szCs w:val="24"/>
                <w:lang w:eastAsia="en-US"/>
              </w:rPr>
              <w:t>Кружок</w:t>
            </w:r>
          </w:p>
        </w:tc>
        <w:tc>
          <w:tcPr>
            <w:tcW w:w="1912" w:type="dxa"/>
            <w:shd w:val="clear" w:color="auto" w:fill="auto"/>
          </w:tcPr>
          <w:p w:rsidR="00EC2B79" w:rsidRPr="00EC2B79" w:rsidRDefault="00EC2B79" w:rsidP="00EC2B79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2B79">
              <w:rPr>
                <w:rFonts w:eastAsia="Calibri"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EC2B79" w:rsidRPr="00EC2B79" w:rsidRDefault="00EC2B79" w:rsidP="00EC2B79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2B79">
              <w:rPr>
                <w:rFonts w:eastAsia="Calibri"/>
                <w:sz w:val="24"/>
                <w:szCs w:val="24"/>
                <w:lang w:eastAsia="en-US"/>
              </w:rPr>
              <w:t>(музыкальное)</w:t>
            </w:r>
          </w:p>
          <w:p w:rsidR="00EC2B79" w:rsidRPr="00EC2B79" w:rsidRDefault="00EC2B79" w:rsidP="00EC2B79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2B79">
              <w:rPr>
                <w:rFonts w:eastAsia="Calibri"/>
                <w:sz w:val="24"/>
                <w:szCs w:val="24"/>
                <w:lang w:eastAsia="en-US"/>
              </w:rPr>
              <w:t>9.00-9.25</w:t>
            </w:r>
          </w:p>
          <w:p w:rsidR="00EC2B79" w:rsidRPr="00EC2B79" w:rsidRDefault="00EC2B79" w:rsidP="00EC2B79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2B79">
              <w:rPr>
                <w:rFonts w:eastAsia="Calibri"/>
                <w:sz w:val="24"/>
                <w:szCs w:val="24"/>
                <w:lang w:eastAsia="en-US"/>
              </w:rPr>
              <w:t>Познавательное развитие</w:t>
            </w:r>
          </w:p>
          <w:p w:rsidR="00EC2B79" w:rsidRPr="00EC2B79" w:rsidRDefault="00EC2B79" w:rsidP="00EC2B79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2B79">
              <w:rPr>
                <w:rFonts w:eastAsia="Calibri"/>
                <w:sz w:val="24"/>
                <w:szCs w:val="24"/>
                <w:lang w:eastAsia="en-US"/>
              </w:rPr>
              <w:t>(</w:t>
            </w:r>
            <w:proofErr w:type="spellStart"/>
            <w:r w:rsidRPr="00EC2B79">
              <w:rPr>
                <w:rFonts w:eastAsia="Calibri"/>
                <w:sz w:val="24"/>
                <w:szCs w:val="24"/>
                <w:lang w:eastAsia="en-US"/>
              </w:rPr>
              <w:t>конструир</w:t>
            </w:r>
            <w:proofErr w:type="spellEnd"/>
            <w:r w:rsidRPr="00EC2B79">
              <w:rPr>
                <w:rFonts w:eastAsia="Calibri"/>
                <w:sz w:val="24"/>
                <w:szCs w:val="24"/>
                <w:lang w:eastAsia="en-US"/>
              </w:rPr>
              <w:t>.)</w:t>
            </w:r>
          </w:p>
          <w:p w:rsidR="00EC2B79" w:rsidRPr="00EC2B79" w:rsidRDefault="00EC2B79" w:rsidP="00EC2B79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2B79" w:rsidRPr="00EC2B79" w:rsidRDefault="00EC2B79" w:rsidP="00EC2B7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C2B79" w:rsidRPr="00EC2B79" w:rsidRDefault="00EC2B79" w:rsidP="00EC2B7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C2B79">
              <w:rPr>
                <w:b/>
                <w:sz w:val="24"/>
                <w:szCs w:val="24"/>
                <w:lang w:val="en-US"/>
              </w:rPr>
              <w:t>II</w:t>
            </w:r>
            <w:r w:rsidRPr="00EC2B79">
              <w:rPr>
                <w:b/>
                <w:sz w:val="24"/>
                <w:szCs w:val="24"/>
              </w:rPr>
              <w:t xml:space="preserve"> Пол. дня</w:t>
            </w:r>
          </w:p>
          <w:p w:rsidR="00EC2B79" w:rsidRPr="00EC2B79" w:rsidRDefault="00EC2B79" w:rsidP="00EC2B79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2B79">
              <w:rPr>
                <w:rFonts w:eastAsia="Calibri"/>
                <w:sz w:val="24"/>
                <w:szCs w:val="24"/>
                <w:lang w:eastAsia="en-US"/>
              </w:rPr>
              <w:t>Физическое развитие</w:t>
            </w:r>
          </w:p>
          <w:p w:rsidR="00EC2B79" w:rsidRPr="00EC2B79" w:rsidRDefault="00EC2B79" w:rsidP="00EC2B79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2B79">
              <w:rPr>
                <w:rFonts w:eastAsia="Calibri"/>
                <w:sz w:val="24"/>
                <w:szCs w:val="24"/>
                <w:lang w:eastAsia="en-US"/>
              </w:rPr>
              <w:t>(физкультура)</w:t>
            </w:r>
          </w:p>
          <w:p w:rsidR="00EC2B79" w:rsidRPr="00EC2B79" w:rsidRDefault="00EC2B79" w:rsidP="00EC2B79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2B79">
              <w:rPr>
                <w:rFonts w:eastAsia="Calibri"/>
                <w:sz w:val="24"/>
                <w:szCs w:val="24"/>
                <w:lang w:eastAsia="en-US"/>
              </w:rPr>
              <w:t>Зал 16.30</w:t>
            </w:r>
          </w:p>
        </w:tc>
        <w:tc>
          <w:tcPr>
            <w:tcW w:w="1912" w:type="dxa"/>
            <w:shd w:val="clear" w:color="auto" w:fill="auto"/>
          </w:tcPr>
          <w:p w:rsidR="00EC2B79" w:rsidRPr="00EC2B79" w:rsidRDefault="00EC2B79" w:rsidP="00EC2B79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2B79">
              <w:rPr>
                <w:rFonts w:eastAsia="Calibri"/>
                <w:sz w:val="24"/>
                <w:szCs w:val="24"/>
                <w:lang w:eastAsia="en-US"/>
              </w:rPr>
              <w:t>Познавательное развитие</w:t>
            </w:r>
          </w:p>
          <w:p w:rsidR="00EC2B79" w:rsidRPr="00EC2B79" w:rsidRDefault="00EC2B79" w:rsidP="00EC2B79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C2B79">
              <w:rPr>
                <w:rFonts w:eastAsia="Calibri"/>
                <w:sz w:val="24"/>
                <w:szCs w:val="24"/>
                <w:lang w:eastAsia="en-US"/>
              </w:rPr>
              <w:t xml:space="preserve"> (окружающий мир человека)</w:t>
            </w:r>
          </w:p>
          <w:p w:rsidR="00EC2B79" w:rsidRPr="00EC2B79" w:rsidRDefault="00EC2B79" w:rsidP="00EC2B79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2B79" w:rsidRPr="00EC2B79" w:rsidRDefault="00EC2B79" w:rsidP="00EC2B79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2B79">
              <w:rPr>
                <w:rFonts w:eastAsia="Calibri"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EC2B79" w:rsidRPr="00EC2B79" w:rsidRDefault="00EC2B79" w:rsidP="00EC2B79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C2B79">
              <w:rPr>
                <w:rFonts w:eastAsia="Calibri"/>
                <w:sz w:val="24"/>
                <w:szCs w:val="24"/>
                <w:lang w:eastAsia="en-US"/>
              </w:rPr>
              <w:t>(чтение художественной литературы)</w:t>
            </w:r>
          </w:p>
          <w:p w:rsidR="00EC2B79" w:rsidRPr="00EC2B79" w:rsidRDefault="00EC2B79" w:rsidP="00EC2B79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2B79" w:rsidRPr="00EC2B79" w:rsidRDefault="00EC2B79" w:rsidP="00EC2B7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C2B79">
              <w:rPr>
                <w:b/>
                <w:sz w:val="24"/>
                <w:szCs w:val="24"/>
                <w:lang w:val="en-US"/>
              </w:rPr>
              <w:t>II</w:t>
            </w:r>
            <w:r w:rsidRPr="00EC2B79">
              <w:rPr>
                <w:b/>
                <w:sz w:val="24"/>
                <w:szCs w:val="24"/>
              </w:rPr>
              <w:t xml:space="preserve"> Пол. дня</w:t>
            </w:r>
          </w:p>
          <w:p w:rsidR="00EC2B79" w:rsidRPr="00EC2B79" w:rsidRDefault="00EC2B79" w:rsidP="00EC2B79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2B79">
              <w:rPr>
                <w:rFonts w:eastAsia="Calibri"/>
                <w:sz w:val="24"/>
                <w:szCs w:val="24"/>
                <w:lang w:eastAsia="en-US"/>
              </w:rPr>
              <w:t>кружок</w:t>
            </w:r>
          </w:p>
        </w:tc>
      </w:tr>
    </w:tbl>
    <w:p w:rsidR="00EC2B79" w:rsidRPr="00EC2B79" w:rsidRDefault="00EC2B79" w:rsidP="00EC2B79">
      <w:pPr>
        <w:spacing w:after="160" w:line="259" w:lineRule="auto"/>
        <w:jc w:val="center"/>
        <w:rPr>
          <w:rFonts w:eastAsia="Calibri"/>
          <w:sz w:val="24"/>
          <w:szCs w:val="24"/>
          <w:lang w:eastAsia="en-US"/>
        </w:rPr>
      </w:pPr>
    </w:p>
    <w:p w:rsidR="00B82007" w:rsidRDefault="00B82007" w:rsidP="004D5C84">
      <w:pPr>
        <w:spacing w:line="240" w:lineRule="auto"/>
        <w:ind w:firstLine="709"/>
        <w:jc w:val="both"/>
        <w:rPr>
          <w:sz w:val="24"/>
          <w:szCs w:val="24"/>
          <w:highlight w:val="yellow"/>
        </w:rPr>
      </w:pPr>
    </w:p>
    <w:p w:rsidR="00B82007" w:rsidRDefault="00B82007" w:rsidP="00B30D68">
      <w:pPr>
        <w:spacing w:line="276" w:lineRule="auto"/>
        <w:jc w:val="both"/>
        <w:rPr>
          <w:sz w:val="24"/>
          <w:szCs w:val="24"/>
          <w:highlight w:val="yellow"/>
        </w:rPr>
      </w:pPr>
    </w:p>
    <w:p w:rsidR="00526180" w:rsidRDefault="00526180" w:rsidP="00EC2B79">
      <w:pPr>
        <w:shd w:val="clear" w:color="auto" w:fill="FFFFFF"/>
        <w:jc w:val="both"/>
        <w:rPr>
          <w:sz w:val="24"/>
          <w:szCs w:val="24"/>
          <w:highlight w:val="yellow"/>
        </w:rPr>
        <w:sectPr w:rsidR="00526180" w:rsidSect="00DA0C54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02047" w:rsidRPr="00EA4257" w:rsidRDefault="00221A5B" w:rsidP="00526180">
      <w:pPr>
        <w:shd w:val="clear" w:color="auto" w:fill="FFFFFF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3.4.</w:t>
      </w:r>
      <w:r w:rsidR="00526180" w:rsidRPr="00EA4257">
        <w:rPr>
          <w:b/>
          <w:i/>
          <w:sz w:val="24"/>
          <w:szCs w:val="24"/>
        </w:rPr>
        <w:t xml:space="preserve">Циклограмма </w:t>
      </w:r>
      <w:proofErr w:type="spellStart"/>
      <w:r w:rsidR="00526180" w:rsidRPr="00EA4257">
        <w:rPr>
          <w:b/>
          <w:i/>
          <w:sz w:val="24"/>
          <w:szCs w:val="24"/>
        </w:rPr>
        <w:t>воспитательно</w:t>
      </w:r>
      <w:proofErr w:type="spellEnd"/>
      <w:r w:rsidR="00DA664E">
        <w:rPr>
          <w:b/>
          <w:i/>
          <w:sz w:val="24"/>
          <w:szCs w:val="24"/>
        </w:rPr>
        <w:t xml:space="preserve"> </w:t>
      </w:r>
      <w:proofErr w:type="gramStart"/>
      <w:r w:rsidR="00526180" w:rsidRPr="00EA4257">
        <w:rPr>
          <w:b/>
          <w:i/>
          <w:sz w:val="24"/>
          <w:szCs w:val="24"/>
        </w:rPr>
        <w:t>-о</w:t>
      </w:r>
      <w:proofErr w:type="gramEnd"/>
      <w:r w:rsidR="00526180" w:rsidRPr="00EA4257">
        <w:rPr>
          <w:b/>
          <w:i/>
          <w:sz w:val="24"/>
          <w:szCs w:val="24"/>
        </w:rPr>
        <w:t>бразовательного процесса на неделю.</w:t>
      </w:r>
      <w:r w:rsidR="00526180" w:rsidRPr="00EA4257">
        <w:rPr>
          <w:sz w:val="24"/>
          <w:szCs w:val="24"/>
        </w:rPr>
        <w:t xml:space="preserve"> </w:t>
      </w:r>
      <w:r w:rsidR="00526180" w:rsidRPr="00EA4257">
        <w:rPr>
          <w:b/>
          <w:i/>
          <w:sz w:val="24"/>
          <w:szCs w:val="24"/>
        </w:rPr>
        <w:t>Старшая группа</w:t>
      </w:r>
    </w:p>
    <w:tbl>
      <w:tblPr>
        <w:tblStyle w:val="a3"/>
        <w:tblpPr w:leftFromText="180" w:rightFromText="180" w:vertAnchor="text" w:horzAnchor="margin" w:tblpXSpec="center" w:tblpY="231"/>
        <w:tblW w:w="16160" w:type="dxa"/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2268"/>
        <w:gridCol w:w="2693"/>
        <w:gridCol w:w="2552"/>
        <w:gridCol w:w="2693"/>
        <w:gridCol w:w="2551"/>
      </w:tblGrid>
      <w:tr w:rsidR="00526180" w:rsidRPr="00EA4257" w:rsidTr="00526180">
        <w:trPr>
          <w:cantSplit/>
          <w:trHeight w:val="558"/>
        </w:trPr>
        <w:tc>
          <w:tcPr>
            <w:tcW w:w="993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EA4257">
              <w:rPr>
                <w:b/>
                <w:sz w:val="24"/>
                <w:szCs w:val="24"/>
              </w:rPr>
              <w:t>Отрез</w:t>
            </w:r>
          </w:p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EA4257">
              <w:rPr>
                <w:b/>
                <w:sz w:val="24"/>
                <w:szCs w:val="24"/>
              </w:rPr>
              <w:t>врем</w:t>
            </w:r>
          </w:p>
        </w:tc>
        <w:tc>
          <w:tcPr>
            <w:tcW w:w="2410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EA4257">
              <w:rPr>
                <w:b/>
                <w:sz w:val="24"/>
                <w:szCs w:val="24"/>
              </w:rPr>
              <w:t>Основные виды</w:t>
            </w:r>
          </w:p>
          <w:p w:rsidR="00526180" w:rsidRPr="00EA4257" w:rsidRDefault="00526180" w:rsidP="0052618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A4257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2268" w:type="dxa"/>
          </w:tcPr>
          <w:p w:rsidR="00526180" w:rsidRPr="00EA4257" w:rsidRDefault="00526180" w:rsidP="0052618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A4257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2693" w:type="dxa"/>
          </w:tcPr>
          <w:p w:rsidR="00526180" w:rsidRPr="00EA4257" w:rsidRDefault="00526180" w:rsidP="0052618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A4257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2552" w:type="dxa"/>
          </w:tcPr>
          <w:p w:rsidR="00526180" w:rsidRPr="00EA4257" w:rsidRDefault="00526180" w:rsidP="0052618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A4257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2693" w:type="dxa"/>
          </w:tcPr>
          <w:p w:rsidR="00526180" w:rsidRPr="00EA4257" w:rsidRDefault="00526180" w:rsidP="0052618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A4257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2551" w:type="dxa"/>
          </w:tcPr>
          <w:p w:rsidR="00526180" w:rsidRPr="00EA4257" w:rsidRDefault="00526180" w:rsidP="0052618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A4257">
              <w:rPr>
                <w:b/>
                <w:sz w:val="24"/>
                <w:szCs w:val="24"/>
              </w:rPr>
              <w:t>Пятница</w:t>
            </w:r>
          </w:p>
        </w:tc>
      </w:tr>
      <w:tr w:rsidR="00526180" w:rsidRPr="00EA4257" w:rsidTr="00526180">
        <w:trPr>
          <w:trHeight w:val="705"/>
        </w:trPr>
        <w:tc>
          <w:tcPr>
            <w:tcW w:w="993" w:type="dxa"/>
            <w:vMerge w:val="restart"/>
            <w:textDirection w:val="btLr"/>
          </w:tcPr>
          <w:p w:rsidR="00526180" w:rsidRPr="00EA4257" w:rsidRDefault="00526180" w:rsidP="00526180">
            <w:pPr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Утро</w:t>
            </w:r>
          </w:p>
        </w:tc>
        <w:tc>
          <w:tcPr>
            <w:tcW w:w="2410" w:type="dxa"/>
          </w:tcPr>
          <w:p w:rsidR="00526180" w:rsidRPr="00EA4257" w:rsidRDefault="00526180" w:rsidP="00526180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EA4257">
              <w:rPr>
                <w:sz w:val="24"/>
                <w:szCs w:val="24"/>
              </w:rPr>
              <w:t>Инд</w:t>
            </w:r>
            <w:proofErr w:type="gramStart"/>
            <w:r w:rsidRPr="00EA4257">
              <w:rPr>
                <w:sz w:val="24"/>
                <w:szCs w:val="24"/>
              </w:rPr>
              <w:t>.р</w:t>
            </w:r>
            <w:proofErr w:type="gramEnd"/>
            <w:r w:rsidRPr="00EA4257">
              <w:rPr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2268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ЗКР</w:t>
            </w:r>
          </w:p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Игры с правилами</w:t>
            </w:r>
          </w:p>
        </w:tc>
        <w:tc>
          <w:tcPr>
            <w:tcW w:w="2693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ЗКР</w:t>
            </w:r>
          </w:p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Игровые упражнения со звуком</w:t>
            </w:r>
          </w:p>
        </w:tc>
        <w:tc>
          <w:tcPr>
            <w:tcW w:w="2552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ЗКР</w:t>
            </w:r>
          </w:p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Игры с правилами</w:t>
            </w:r>
          </w:p>
        </w:tc>
        <w:tc>
          <w:tcPr>
            <w:tcW w:w="2693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ЗКР</w:t>
            </w:r>
          </w:p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Игровые упражнения со звуком</w:t>
            </w:r>
          </w:p>
        </w:tc>
        <w:tc>
          <w:tcPr>
            <w:tcW w:w="2551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ЗКР</w:t>
            </w:r>
          </w:p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Игры с правилами</w:t>
            </w:r>
          </w:p>
        </w:tc>
      </w:tr>
      <w:tr w:rsidR="00526180" w:rsidRPr="00EA4257" w:rsidTr="00526180">
        <w:tc>
          <w:tcPr>
            <w:tcW w:w="993" w:type="dxa"/>
            <w:vMerge/>
          </w:tcPr>
          <w:p w:rsidR="00526180" w:rsidRPr="00EA4257" w:rsidRDefault="00526180" w:rsidP="0052618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26180" w:rsidRPr="00EA4257" w:rsidRDefault="00526180" w:rsidP="0052618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Коммуникативная</w:t>
            </w:r>
          </w:p>
        </w:tc>
        <w:tc>
          <w:tcPr>
            <w:tcW w:w="2268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Беседа</w:t>
            </w:r>
          </w:p>
        </w:tc>
        <w:tc>
          <w:tcPr>
            <w:tcW w:w="2693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Рассматривание</w:t>
            </w:r>
          </w:p>
        </w:tc>
        <w:tc>
          <w:tcPr>
            <w:tcW w:w="2552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Отгадывание загадок</w:t>
            </w:r>
          </w:p>
        </w:tc>
        <w:tc>
          <w:tcPr>
            <w:tcW w:w="2693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Ситуативный разговор</w:t>
            </w:r>
          </w:p>
        </w:tc>
        <w:tc>
          <w:tcPr>
            <w:tcW w:w="2551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Беседа</w:t>
            </w:r>
          </w:p>
        </w:tc>
      </w:tr>
      <w:tr w:rsidR="00526180" w:rsidRPr="00EA4257" w:rsidTr="00526180">
        <w:tc>
          <w:tcPr>
            <w:tcW w:w="993" w:type="dxa"/>
            <w:vMerge/>
          </w:tcPr>
          <w:p w:rsidR="00526180" w:rsidRPr="00EA4257" w:rsidRDefault="00526180" w:rsidP="0052618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26180" w:rsidRPr="00EA4257" w:rsidRDefault="00526180" w:rsidP="0052618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Игровая</w:t>
            </w:r>
          </w:p>
        </w:tc>
        <w:tc>
          <w:tcPr>
            <w:tcW w:w="2268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Игры с правилами</w:t>
            </w:r>
          </w:p>
        </w:tc>
        <w:tc>
          <w:tcPr>
            <w:tcW w:w="2693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Игры с правилами</w:t>
            </w:r>
          </w:p>
        </w:tc>
        <w:tc>
          <w:tcPr>
            <w:tcW w:w="2552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Игры с правилами</w:t>
            </w:r>
          </w:p>
        </w:tc>
        <w:tc>
          <w:tcPr>
            <w:tcW w:w="2693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Игры с правилами</w:t>
            </w:r>
          </w:p>
        </w:tc>
        <w:tc>
          <w:tcPr>
            <w:tcW w:w="2551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Игры с правилами</w:t>
            </w:r>
          </w:p>
        </w:tc>
      </w:tr>
      <w:tr w:rsidR="00526180" w:rsidRPr="00EA4257" w:rsidTr="00526180">
        <w:trPr>
          <w:trHeight w:val="327"/>
        </w:trPr>
        <w:tc>
          <w:tcPr>
            <w:tcW w:w="993" w:type="dxa"/>
            <w:vMerge/>
          </w:tcPr>
          <w:p w:rsidR="00526180" w:rsidRPr="00EA4257" w:rsidRDefault="00526180" w:rsidP="0052618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26180" w:rsidRPr="00EA4257" w:rsidRDefault="00526180" w:rsidP="0052618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Труд</w:t>
            </w:r>
          </w:p>
        </w:tc>
        <w:tc>
          <w:tcPr>
            <w:tcW w:w="2268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Дежурство</w:t>
            </w:r>
          </w:p>
        </w:tc>
        <w:tc>
          <w:tcPr>
            <w:tcW w:w="2693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Поручение</w:t>
            </w:r>
          </w:p>
        </w:tc>
        <w:tc>
          <w:tcPr>
            <w:tcW w:w="2552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Дежурство</w:t>
            </w:r>
          </w:p>
        </w:tc>
        <w:tc>
          <w:tcPr>
            <w:tcW w:w="2693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Поручение</w:t>
            </w:r>
          </w:p>
        </w:tc>
        <w:tc>
          <w:tcPr>
            <w:tcW w:w="2551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Дежурство</w:t>
            </w:r>
          </w:p>
        </w:tc>
      </w:tr>
      <w:tr w:rsidR="00526180" w:rsidRPr="00EA4257" w:rsidTr="00526180">
        <w:tc>
          <w:tcPr>
            <w:tcW w:w="993" w:type="dxa"/>
            <w:vMerge w:val="restart"/>
            <w:textDirection w:val="btLr"/>
          </w:tcPr>
          <w:p w:rsidR="00526180" w:rsidRPr="00EA4257" w:rsidRDefault="00526180" w:rsidP="00526180">
            <w:pPr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Прогулка</w:t>
            </w:r>
          </w:p>
        </w:tc>
        <w:tc>
          <w:tcPr>
            <w:tcW w:w="2410" w:type="dxa"/>
          </w:tcPr>
          <w:p w:rsidR="00526180" w:rsidRPr="00EA4257" w:rsidRDefault="00526180" w:rsidP="0052618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 xml:space="preserve">Наблюдение/ </w:t>
            </w:r>
          </w:p>
          <w:p w:rsidR="00526180" w:rsidRPr="00EA4257" w:rsidRDefault="00526180" w:rsidP="0052618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2268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Наблюдение за явлениями природы</w:t>
            </w:r>
          </w:p>
        </w:tc>
        <w:tc>
          <w:tcPr>
            <w:tcW w:w="2693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Подвижная игра с правилами</w:t>
            </w:r>
          </w:p>
        </w:tc>
        <w:tc>
          <w:tcPr>
            <w:tcW w:w="2552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Наблюдение за животным миром</w:t>
            </w:r>
          </w:p>
        </w:tc>
        <w:tc>
          <w:tcPr>
            <w:tcW w:w="2693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Подвижная игра с правилами</w:t>
            </w:r>
          </w:p>
        </w:tc>
        <w:tc>
          <w:tcPr>
            <w:tcW w:w="2551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Наблюдение за растительным миром</w:t>
            </w:r>
          </w:p>
        </w:tc>
      </w:tr>
      <w:tr w:rsidR="00526180" w:rsidRPr="00EA4257" w:rsidTr="00526180">
        <w:tc>
          <w:tcPr>
            <w:tcW w:w="993" w:type="dxa"/>
            <w:vMerge/>
          </w:tcPr>
          <w:p w:rsidR="00526180" w:rsidRPr="00EA4257" w:rsidRDefault="00526180" w:rsidP="0052618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26180" w:rsidRPr="00EA4257" w:rsidRDefault="00526180" w:rsidP="0052618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Подвижные игры/</w:t>
            </w:r>
          </w:p>
          <w:p w:rsidR="00526180" w:rsidRPr="00EA4257" w:rsidRDefault="00526180" w:rsidP="0052618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Наблюдение</w:t>
            </w:r>
          </w:p>
        </w:tc>
        <w:tc>
          <w:tcPr>
            <w:tcW w:w="2268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Подвижная игра с правилами</w:t>
            </w:r>
          </w:p>
        </w:tc>
        <w:tc>
          <w:tcPr>
            <w:tcW w:w="2693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Наблюдение за транспортом</w:t>
            </w:r>
          </w:p>
        </w:tc>
        <w:tc>
          <w:tcPr>
            <w:tcW w:w="2552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Подвижная игра с правилами</w:t>
            </w:r>
          </w:p>
        </w:tc>
        <w:tc>
          <w:tcPr>
            <w:tcW w:w="2693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Целевая прогулка</w:t>
            </w:r>
          </w:p>
        </w:tc>
        <w:tc>
          <w:tcPr>
            <w:tcW w:w="2551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Подвижная игра с правилами</w:t>
            </w:r>
          </w:p>
        </w:tc>
      </w:tr>
      <w:tr w:rsidR="00526180" w:rsidRPr="00EA4257" w:rsidTr="00526180">
        <w:tc>
          <w:tcPr>
            <w:tcW w:w="993" w:type="dxa"/>
            <w:vMerge/>
          </w:tcPr>
          <w:p w:rsidR="00526180" w:rsidRPr="00EA4257" w:rsidRDefault="00526180" w:rsidP="0052618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26180" w:rsidRPr="00EA4257" w:rsidRDefault="00526180" w:rsidP="00526180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EA4257">
              <w:rPr>
                <w:sz w:val="24"/>
                <w:szCs w:val="24"/>
              </w:rPr>
              <w:t>Инд</w:t>
            </w:r>
            <w:proofErr w:type="gramStart"/>
            <w:r w:rsidRPr="00EA4257">
              <w:rPr>
                <w:sz w:val="24"/>
                <w:szCs w:val="24"/>
              </w:rPr>
              <w:t>.р</w:t>
            </w:r>
            <w:proofErr w:type="gramEnd"/>
            <w:r w:rsidRPr="00EA4257">
              <w:rPr>
                <w:sz w:val="24"/>
                <w:szCs w:val="24"/>
              </w:rPr>
              <w:t>абота</w:t>
            </w:r>
            <w:proofErr w:type="spellEnd"/>
            <w:r w:rsidRPr="00EA4257">
              <w:rPr>
                <w:sz w:val="24"/>
                <w:szCs w:val="24"/>
              </w:rPr>
              <w:t xml:space="preserve"> по ФИЗО</w:t>
            </w:r>
          </w:p>
        </w:tc>
        <w:tc>
          <w:tcPr>
            <w:tcW w:w="2268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Игровые упражнения</w:t>
            </w:r>
          </w:p>
        </w:tc>
        <w:tc>
          <w:tcPr>
            <w:tcW w:w="2693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Игровые упражнения</w:t>
            </w:r>
          </w:p>
        </w:tc>
        <w:tc>
          <w:tcPr>
            <w:tcW w:w="2552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Игровые упражнения</w:t>
            </w:r>
          </w:p>
        </w:tc>
        <w:tc>
          <w:tcPr>
            <w:tcW w:w="2693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Игровые упражнения</w:t>
            </w:r>
          </w:p>
        </w:tc>
        <w:tc>
          <w:tcPr>
            <w:tcW w:w="2551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Игровые упражнения</w:t>
            </w:r>
          </w:p>
        </w:tc>
      </w:tr>
      <w:tr w:rsidR="00526180" w:rsidRPr="00EA4257" w:rsidTr="00526180">
        <w:tc>
          <w:tcPr>
            <w:tcW w:w="993" w:type="dxa"/>
            <w:vMerge/>
          </w:tcPr>
          <w:p w:rsidR="00526180" w:rsidRPr="00EA4257" w:rsidRDefault="00526180" w:rsidP="0052618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26180" w:rsidRPr="00EA4257" w:rsidRDefault="00526180" w:rsidP="0052618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Труд</w:t>
            </w:r>
          </w:p>
        </w:tc>
        <w:tc>
          <w:tcPr>
            <w:tcW w:w="2268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Навести порядок на территории д/сада</w:t>
            </w:r>
          </w:p>
        </w:tc>
        <w:tc>
          <w:tcPr>
            <w:tcW w:w="2693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Навести порядок на территории д/сада</w:t>
            </w:r>
          </w:p>
        </w:tc>
        <w:tc>
          <w:tcPr>
            <w:tcW w:w="2552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Навести порядок на территории д/сада</w:t>
            </w:r>
          </w:p>
        </w:tc>
        <w:tc>
          <w:tcPr>
            <w:tcW w:w="2693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Навести порядок на территории д/сада</w:t>
            </w:r>
          </w:p>
        </w:tc>
        <w:tc>
          <w:tcPr>
            <w:tcW w:w="2551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Навести порядок на территории д/сада</w:t>
            </w:r>
          </w:p>
        </w:tc>
      </w:tr>
      <w:tr w:rsidR="00526180" w:rsidRPr="00EA4257" w:rsidTr="00526180">
        <w:tc>
          <w:tcPr>
            <w:tcW w:w="993" w:type="dxa"/>
            <w:vMerge w:val="restart"/>
            <w:textDirection w:val="btLr"/>
          </w:tcPr>
          <w:p w:rsidR="00526180" w:rsidRPr="00EA4257" w:rsidRDefault="00526180" w:rsidP="00526180">
            <w:pPr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Вечер</w:t>
            </w:r>
          </w:p>
        </w:tc>
        <w:tc>
          <w:tcPr>
            <w:tcW w:w="2410" w:type="dxa"/>
          </w:tcPr>
          <w:p w:rsidR="00526180" w:rsidRPr="00EA4257" w:rsidRDefault="00526180" w:rsidP="00526180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EA4257">
              <w:rPr>
                <w:sz w:val="24"/>
                <w:szCs w:val="24"/>
              </w:rPr>
              <w:t>Игровая</w:t>
            </w:r>
            <w:proofErr w:type="gramEnd"/>
            <w:r w:rsidRPr="00EA4257">
              <w:rPr>
                <w:sz w:val="24"/>
                <w:szCs w:val="24"/>
              </w:rPr>
              <w:t>/Труд</w:t>
            </w:r>
          </w:p>
        </w:tc>
        <w:tc>
          <w:tcPr>
            <w:tcW w:w="2268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Сюжетные игры</w:t>
            </w:r>
          </w:p>
        </w:tc>
        <w:tc>
          <w:tcPr>
            <w:tcW w:w="2693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Совместные действия</w:t>
            </w:r>
          </w:p>
        </w:tc>
        <w:tc>
          <w:tcPr>
            <w:tcW w:w="2552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Сюжетные игры</w:t>
            </w:r>
          </w:p>
        </w:tc>
        <w:tc>
          <w:tcPr>
            <w:tcW w:w="2693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Совместные действия</w:t>
            </w:r>
          </w:p>
        </w:tc>
        <w:tc>
          <w:tcPr>
            <w:tcW w:w="2551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Игры с правилами</w:t>
            </w:r>
          </w:p>
        </w:tc>
      </w:tr>
      <w:tr w:rsidR="00526180" w:rsidRPr="00EA4257" w:rsidTr="00526180">
        <w:tc>
          <w:tcPr>
            <w:tcW w:w="993" w:type="dxa"/>
            <w:vMerge/>
          </w:tcPr>
          <w:p w:rsidR="00526180" w:rsidRPr="00EA4257" w:rsidRDefault="00526180" w:rsidP="0052618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26180" w:rsidRPr="00EA4257" w:rsidRDefault="00526180" w:rsidP="0052618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Труд/</w:t>
            </w:r>
            <w:proofErr w:type="gramStart"/>
            <w:r w:rsidRPr="00EA4257">
              <w:rPr>
                <w:sz w:val="24"/>
                <w:szCs w:val="24"/>
              </w:rPr>
              <w:t>Игровая</w:t>
            </w:r>
            <w:proofErr w:type="gramEnd"/>
          </w:p>
        </w:tc>
        <w:tc>
          <w:tcPr>
            <w:tcW w:w="2268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Дежурство</w:t>
            </w:r>
          </w:p>
        </w:tc>
        <w:tc>
          <w:tcPr>
            <w:tcW w:w="2693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Сюжетные игры</w:t>
            </w:r>
          </w:p>
        </w:tc>
        <w:tc>
          <w:tcPr>
            <w:tcW w:w="2552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Задания</w:t>
            </w:r>
          </w:p>
        </w:tc>
        <w:tc>
          <w:tcPr>
            <w:tcW w:w="2693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Сюжетные игры</w:t>
            </w:r>
          </w:p>
        </w:tc>
        <w:tc>
          <w:tcPr>
            <w:tcW w:w="2551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Задания</w:t>
            </w:r>
          </w:p>
        </w:tc>
      </w:tr>
      <w:tr w:rsidR="00526180" w:rsidRPr="00EA4257" w:rsidTr="00526180">
        <w:tc>
          <w:tcPr>
            <w:tcW w:w="993" w:type="dxa"/>
            <w:vMerge/>
          </w:tcPr>
          <w:p w:rsidR="00526180" w:rsidRPr="00EA4257" w:rsidRDefault="00526180" w:rsidP="0052618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26180" w:rsidRPr="00EA4257" w:rsidRDefault="00526180" w:rsidP="00526180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EA4257">
              <w:rPr>
                <w:sz w:val="24"/>
                <w:szCs w:val="24"/>
              </w:rPr>
              <w:t>Инд</w:t>
            </w:r>
            <w:proofErr w:type="gramStart"/>
            <w:r w:rsidRPr="00EA4257">
              <w:rPr>
                <w:sz w:val="24"/>
                <w:szCs w:val="24"/>
              </w:rPr>
              <w:t>.р</w:t>
            </w:r>
            <w:proofErr w:type="gramEnd"/>
            <w:r w:rsidRPr="00EA4257">
              <w:rPr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2268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Закрепление материала</w:t>
            </w:r>
          </w:p>
        </w:tc>
        <w:tc>
          <w:tcPr>
            <w:tcW w:w="2693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Закрепление материала</w:t>
            </w:r>
          </w:p>
        </w:tc>
        <w:tc>
          <w:tcPr>
            <w:tcW w:w="2552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Закрепление материала</w:t>
            </w:r>
          </w:p>
        </w:tc>
        <w:tc>
          <w:tcPr>
            <w:tcW w:w="2693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Закрепление материала</w:t>
            </w:r>
          </w:p>
        </w:tc>
        <w:tc>
          <w:tcPr>
            <w:tcW w:w="2551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Закрепление материала</w:t>
            </w:r>
          </w:p>
        </w:tc>
      </w:tr>
      <w:tr w:rsidR="00526180" w:rsidRPr="00EA4257" w:rsidTr="00526180">
        <w:tc>
          <w:tcPr>
            <w:tcW w:w="993" w:type="dxa"/>
            <w:vMerge/>
          </w:tcPr>
          <w:p w:rsidR="00526180" w:rsidRPr="00EA4257" w:rsidRDefault="00526180" w:rsidP="0052618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26180" w:rsidRPr="00EA4257" w:rsidRDefault="00526180" w:rsidP="0052618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 xml:space="preserve">Восприятие </w:t>
            </w:r>
            <w:proofErr w:type="spellStart"/>
            <w:r w:rsidRPr="00EA4257">
              <w:rPr>
                <w:sz w:val="24"/>
                <w:szCs w:val="24"/>
              </w:rPr>
              <w:t>худ</w:t>
            </w:r>
            <w:proofErr w:type="gramStart"/>
            <w:r w:rsidRPr="00EA4257">
              <w:rPr>
                <w:sz w:val="24"/>
                <w:szCs w:val="24"/>
              </w:rPr>
              <w:t>.л</w:t>
            </w:r>
            <w:proofErr w:type="gramEnd"/>
            <w:r w:rsidRPr="00EA4257">
              <w:rPr>
                <w:sz w:val="24"/>
                <w:szCs w:val="24"/>
              </w:rPr>
              <w:t>ит-ры</w:t>
            </w:r>
            <w:proofErr w:type="spellEnd"/>
            <w:r w:rsidRPr="00EA4257">
              <w:rPr>
                <w:sz w:val="24"/>
                <w:szCs w:val="24"/>
              </w:rPr>
              <w:t xml:space="preserve"> и фольклора</w:t>
            </w:r>
          </w:p>
        </w:tc>
        <w:tc>
          <w:tcPr>
            <w:tcW w:w="2268" w:type="dxa"/>
          </w:tcPr>
          <w:p w:rsidR="00526180" w:rsidRPr="00EA4257" w:rsidRDefault="00526180" w:rsidP="00526180">
            <w:pPr>
              <w:spacing w:line="240" w:lineRule="auto"/>
              <w:ind w:hanging="1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Чтение</w:t>
            </w:r>
          </w:p>
        </w:tc>
        <w:tc>
          <w:tcPr>
            <w:tcW w:w="2693" w:type="dxa"/>
          </w:tcPr>
          <w:p w:rsidR="00526180" w:rsidRPr="00EA4257" w:rsidRDefault="00526180" w:rsidP="00526180">
            <w:pPr>
              <w:spacing w:line="240" w:lineRule="auto"/>
              <w:ind w:hanging="1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Чтение</w:t>
            </w:r>
          </w:p>
        </w:tc>
        <w:tc>
          <w:tcPr>
            <w:tcW w:w="2552" w:type="dxa"/>
          </w:tcPr>
          <w:p w:rsidR="00526180" w:rsidRPr="00EA4257" w:rsidRDefault="00526180" w:rsidP="00526180">
            <w:pPr>
              <w:spacing w:line="240" w:lineRule="auto"/>
              <w:ind w:hanging="1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Разучивание</w:t>
            </w:r>
          </w:p>
        </w:tc>
        <w:tc>
          <w:tcPr>
            <w:tcW w:w="2693" w:type="dxa"/>
          </w:tcPr>
          <w:p w:rsidR="00526180" w:rsidRPr="00EA4257" w:rsidRDefault="00526180" w:rsidP="00526180">
            <w:pPr>
              <w:spacing w:line="240" w:lineRule="auto"/>
              <w:ind w:hanging="1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Чтение</w:t>
            </w:r>
          </w:p>
        </w:tc>
        <w:tc>
          <w:tcPr>
            <w:tcW w:w="2551" w:type="dxa"/>
          </w:tcPr>
          <w:p w:rsidR="00526180" w:rsidRPr="00EA4257" w:rsidRDefault="00526180" w:rsidP="00526180">
            <w:pPr>
              <w:spacing w:line="240" w:lineRule="auto"/>
              <w:ind w:hanging="1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Чтение</w:t>
            </w:r>
          </w:p>
        </w:tc>
      </w:tr>
      <w:tr w:rsidR="00526180" w:rsidRPr="00EA4257" w:rsidTr="00526180">
        <w:tc>
          <w:tcPr>
            <w:tcW w:w="993" w:type="dxa"/>
            <w:vMerge w:val="restart"/>
            <w:textDirection w:val="btLr"/>
          </w:tcPr>
          <w:p w:rsidR="00526180" w:rsidRPr="00EA4257" w:rsidRDefault="00526180" w:rsidP="00526180">
            <w:pPr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Прогулка</w:t>
            </w:r>
          </w:p>
        </w:tc>
        <w:tc>
          <w:tcPr>
            <w:tcW w:w="2410" w:type="dxa"/>
          </w:tcPr>
          <w:p w:rsidR="00526180" w:rsidRPr="00EA4257" w:rsidRDefault="00526180" w:rsidP="0052618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2268" w:type="dxa"/>
          </w:tcPr>
          <w:p w:rsidR="00526180" w:rsidRPr="00EA4257" w:rsidRDefault="00526180" w:rsidP="00526180">
            <w:pPr>
              <w:spacing w:line="240" w:lineRule="auto"/>
              <w:ind w:hanging="1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Подвижная игра с правилами</w:t>
            </w:r>
          </w:p>
        </w:tc>
        <w:tc>
          <w:tcPr>
            <w:tcW w:w="2693" w:type="dxa"/>
          </w:tcPr>
          <w:p w:rsidR="00526180" w:rsidRPr="00EA4257" w:rsidRDefault="00526180" w:rsidP="00526180">
            <w:pPr>
              <w:spacing w:line="240" w:lineRule="auto"/>
              <w:ind w:hanging="1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Подвижная игра с правилами</w:t>
            </w:r>
          </w:p>
        </w:tc>
        <w:tc>
          <w:tcPr>
            <w:tcW w:w="2552" w:type="dxa"/>
          </w:tcPr>
          <w:p w:rsidR="00526180" w:rsidRPr="00EA4257" w:rsidRDefault="00526180" w:rsidP="00526180">
            <w:pPr>
              <w:spacing w:line="240" w:lineRule="auto"/>
              <w:ind w:hanging="1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Подвижная игра с правилами</w:t>
            </w:r>
          </w:p>
        </w:tc>
        <w:tc>
          <w:tcPr>
            <w:tcW w:w="2693" w:type="dxa"/>
          </w:tcPr>
          <w:p w:rsidR="00526180" w:rsidRPr="00EA4257" w:rsidRDefault="00526180" w:rsidP="00526180">
            <w:pPr>
              <w:spacing w:line="240" w:lineRule="auto"/>
              <w:ind w:hanging="1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Подвижная игра с правилами</w:t>
            </w:r>
          </w:p>
        </w:tc>
        <w:tc>
          <w:tcPr>
            <w:tcW w:w="2551" w:type="dxa"/>
          </w:tcPr>
          <w:p w:rsidR="00526180" w:rsidRPr="00EA4257" w:rsidRDefault="00526180" w:rsidP="00526180">
            <w:pPr>
              <w:spacing w:line="240" w:lineRule="auto"/>
              <w:ind w:hanging="1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Подвижная игра с правилами</w:t>
            </w:r>
          </w:p>
        </w:tc>
      </w:tr>
      <w:tr w:rsidR="00526180" w:rsidRPr="00EA4257" w:rsidTr="00526180">
        <w:tc>
          <w:tcPr>
            <w:tcW w:w="993" w:type="dxa"/>
            <w:vMerge/>
          </w:tcPr>
          <w:p w:rsidR="00526180" w:rsidRPr="00EA4257" w:rsidRDefault="00526180" w:rsidP="0052618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26180" w:rsidRPr="00EA4257" w:rsidRDefault="00526180" w:rsidP="0052618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Наблюдение</w:t>
            </w:r>
          </w:p>
        </w:tc>
        <w:tc>
          <w:tcPr>
            <w:tcW w:w="2268" w:type="dxa"/>
          </w:tcPr>
          <w:p w:rsidR="00526180" w:rsidRPr="00EA4257" w:rsidRDefault="00526180" w:rsidP="00526180">
            <w:pPr>
              <w:spacing w:line="240" w:lineRule="auto"/>
              <w:ind w:hanging="1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Наблюдение за животным миром</w:t>
            </w:r>
          </w:p>
        </w:tc>
        <w:tc>
          <w:tcPr>
            <w:tcW w:w="2693" w:type="dxa"/>
          </w:tcPr>
          <w:p w:rsidR="00526180" w:rsidRPr="00EA4257" w:rsidRDefault="00526180" w:rsidP="00526180">
            <w:pPr>
              <w:spacing w:line="240" w:lineRule="auto"/>
              <w:ind w:hanging="1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Наблюдение за растительным миром</w:t>
            </w:r>
          </w:p>
        </w:tc>
        <w:tc>
          <w:tcPr>
            <w:tcW w:w="2552" w:type="dxa"/>
          </w:tcPr>
          <w:p w:rsidR="00526180" w:rsidRPr="00EA4257" w:rsidRDefault="00526180" w:rsidP="00526180">
            <w:pPr>
              <w:spacing w:line="240" w:lineRule="auto"/>
              <w:ind w:hanging="1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Наблюдение за явлениями природы</w:t>
            </w:r>
          </w:p>
        </w:tc>
        <w:tc>
          <w:tcPr>
            <w:tcW w:w="2693" w:type="dxa"/>
          </w:tcPr>
          <w:p w:rsidR="00526180" w:rsidRPr="00EA4257" w:rsidRDefault="00526180" w:rsidP="00526180">
            <w:pPr>
              <w:spacing w:line="240" w:lineRule="auto"/>
              <w:ind w:hanging="1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Наблюдение за животным миром</w:t>
            </w:r>
          </w:p>
        </w:tc>
        <w:tc>
          <w:tcPr>
            <w:tcW w:w="2551" w:type="dxa"/>
          </w:tcPr>
          <w:p w:rsidR="00526180" w:rsidRPr="00EA4257" w:rsidRDefault="00526180" w:rsidP="00526180">
            <w:pPr>
              <w:spacing w:line="240" w:lineRule="auto"/>
              <w:ind w:hanging="1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Наблюдение за транспортом</w:t>
            </w:r>
          </w:p>
        </w:tc>
      </w:tr>
      <w:tr w:rsidR="00526180" w:rsidRPr="00EA4257" w:rsidTr="00526180">
        <w:tc>
          <w:tcPr>
            <w:tcW w:w="993" w:type="dxa"/>
            <w:vMerge/>
          </w:tcPr>
          <w:p w:rsidR="00526180" w:rsidRPr="00EA4257" w:rsidRDefault="00526180" w:rsidP="0052618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26180" w:rsidRPr="00EA4257" w:rsidRDefault="00526180" w:rsidP="00526180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EA4257">
              <w:rPr>
                <w:sz w:val="24"/>
                <w:szCs w:val="24"/>
              </w:rPr>
              <w:t>Инд</w:t>
            </w:r>
            <w:proofErr w:type="gramStart"/>
            <w:r w:rsidRPr="00EA4257">
              <w:rPr>
                <w:sz w:val="24"/>
                <w:szCs w:val="24"/>
              </w:rPr>
              <w:t>.р</w:t>
            </w:r>
            <w:proofErr w:type="gramEnd"/>
            <w:r w:rsidRPr="00EA4257">
              <w:rPr>
                <w:sz w:val="24"/>
                <w:szCs w:val="24"/>
              </w:rPr>
              <w:t>абота</w:t>
            </w:r>
            <w:proofErr w:type="spellEnd"/>
            <w:r w:rsidRPr="00EA4257">
              <w:rPr>
                <w:sz w:val="24"/>
                <w:szCs w:val="24"/>
              </w:rPr>
              <w:t xml:space="preserve"> по ФИЗО</w:t>
            </w:r>
          </w:p>
        </w:tc>
        <w:tc>
          <w:tcPr>
            <w:tcW w:w="2268" w:type="dxa"/>
          </w:tcPr>
          <w:p w:rsidR="00526180" w:rsidRPr="00EA4257" w:rsidRDefault="00526180" w:rsidP="00526180">
            <w:pPr>
              <w:spacing w:line="240" w:lineRule="auto"/>
              <w:ind w:hanging="1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Игровые упражнения</w:t>
            </w:r>
          </w:p>
        </w:tc>
        <w:tc>
          <w:tcPr>
            <w:tcW w:w="2693" w:type="dxa"/>
          </w:tcPr>
          <w:p w:rsidR="00526180" w:rsidRPr="00EA4257" w:rsidRDefault="00526180" w:rsidP="00526180">
            <w:pPr>
              <w:spacing w:line="240" w:lineRule="auto"/>
              <w:ind w:hanging="1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Игровые упражнения</w:t>
            </w:r>
          </w:p>
        </w:tc>
        <w:tc>
          <w:tcPr>
            <w:tcW w:w="2552" w:type="dxa"/>
          </w:tcPr>
          <w:p w:rsidR="00526180" w:rsidRPr="00EA4257" w:rsidRDefault="00526180" w:rsidP="00526180">
            <w:pPr>
              <w:spacing w:line="240" w:lineRule="auto"/>
              <w:ind w:hanging="1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Игровые упражнения</w:t>
            </w:r>
          </w:p>
        </w:tc>
        <w:tc>
          <w:tcPr>
            <w:tcW w:w="2693" w:type="dxa"/>
          </w:tcPr>
          <w:p w:rsidR="00526180" w:rsidRPr="00EA4257" w:rsidRDefault="00526180" w:rsidP="00526180">
            <w:pPr>
              <w:spacing w:line="240" w:lineRule="auto"/>
              <w:ind w:hanging="1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Игровые упражнения</w:t>
            </w:r>
          </w:p>
        </w:tc>
        <w:tc>
          <w:tcPr>
            <w:tcW w:w="2551" w:type="dxa"/>
          </w:tcPr>
          <w:p w:rsidR="00526180" w:rsidRPr="00EA4257" w:rsidRDefault="00526180" w:rsidP="00526180">
            <w:pPr>
              <w:spacing w:line="240" w:lineRule="auto"/>
              <w:ind w:hanging="1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Игровые упражнения</w:t>
            </w:r>
          </w:p>
        </w:tc>
      </w:tr>
      <w:tr w:rsidR="00526180" w:rsidRPr="00EA4257" w:rsidTr="00526180">
        <w:trPr>
          <w:trHeight w:val="873"/>
        </w:trPr>
        <w:tc>
          <w:tcPr>
            <w:tcW w:w="993" w:type="dxa"/>
            <w:vMerge/>
          </w:tcPr>
          <w:p w:rsidR="00526180" w:rsidRPr="00EA4257" w:rsidRDefault="00526180" w:rsidP="0052618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26180" w:rsidRPr="00EA4257" w:rsidRDefault="00526180" w:rsidP="0052618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Труд</w:t>
            </w:r>
          </w:p>
        </w:tc>
        <w:tc>
          <w:tcPr>
            <w:tcW w:w="2268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Навести порядок на территории д/сада</w:t>
            </w:r>
          </w:p>
        </w:tc>
        <w:tc>
          <w:tcPr>
            <w:tcW w:w="2693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Навести порядок на территории д/сада</w:t>
            </w:r>
          </w:p>
        </w:tc>
        <w:tc>
          <w:tcPr>
            <w:tcW w:w="2552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Навести порядок на территории д/сада</w:t>
            </w:r>
          </w:p>
        </w:tc>
        <w:tc>
          <w:tcPr>
            <w:tcW w:w="2693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Навести порядок на территории д/сада</w:t>
            </w:r>
          </w:p>
        </w:tc>
        <w:tc>
          <w:tcPr>
            <w:tcW w:w="2551" w:type="dxa"/>
          </w:tcPr>
          <w:p w:rsidR="00526180" w:rsidRPr="00EA4257" w:rsidRDefault="00526180" w:rsidP="00526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4257">
              <w:rPr>
                <w:sz w:val="24"/>
                <w:szCs w:val="24"/>
              </w:rPr>
              <w:t>Навести порядок на территории д/сада</w:t>
            </w:r>
          </w:p>
        </w:tc>
      </w:tr>
    </w:tbl>
    <w:p w:rsidR="00DA664E" w:rsidRDefault="00DA664E" w:rsidP="00526180">
      <w:pPr>
        <w:jc w:val="center"/>
        <w:rPr>
          <w:sz w:val="24"/>
          <w:szCs w:val="24"/>
        </w:rPr>
        <w:sectPr w:rsidR="00DA664E" w:rsidSect="00526180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18645C" w:rsidRPr="0018645C" w:rsidRDefault="00221A5B" w:rsidP="0018645C">
      <w:pPr>
        <w:jc w:val="center"/>
        <w:rPr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lastRenderedPageBreak/>
        <w:t>3.5.</w:t>
      </w:r>
      <w:r w:rsidR="0018645C" w:rsidRPr="0018645C">
        <w:rPr>
          <w:b/>
          <w:bCs/>
          <w:i/>
          <w:sz w:val="24"/>
          <w:szCs w:val="24"/>
        </w:rPr>
        <w:t>Система физкультурно-оздоровительной работы</w:t>
      </w:r>
    </w:p>
    <w:p w:rsidR="0018645C" w:rsidRPr="0018645C" w:rsidRDefault="0018645C" w:rsidP="0018645C">
      <w:pPr>
        <w:ind w:firstLine="709"/>
        <w:jc w:val="both"/>
        <w:rPr>
          <w:sz w:val="24"/>
          <w:szCs w:val="24"/>
        </w:rPr>
      </w:pPr>
      <w:r w:rsidRPr="0018645C">
        <w:rPr>
          <w:b/>
          <w:bCs/>
          <w:sz w:val="24"/>
          <w:szCs w:val="24"/>
        </w:rPr>
        <w:t xml:space="preserve">Цель: </w:t>
      </w:r>
      <w:r w:rsidRPr="0018645C">
        <w:rPr>
          <w:sz w:val="24"/>
          <w:szCs w:val="24"/>
        </w:rPr>
        <w:t>Сохранение и укрепление здоровья детей,</w:t>
      </w:r>
      <w:r w:rsidRPr="0018645C">
        <w:rPr>
          <w:b/>
          <w:bCs/>
          <w:sz w:val="24"/>
          <w:szCs w:val="24"/>
        </w:rPr>
        <w:t xml:space="preserve"> </w:t>
      </w:r>
      <w:r w:rsidRPr="0018645C">
        <w:rPr>
          <w:sz w:val="24"/>
          <w:szCs w:val="24"/>
        </w:rPr>
        <w:t>формирование у детей,</w:t>
      </w:r>
      <w:r w:rsidRPr="0018645C">
        <w:rPr>
          <w:b/>
          <w:bCs/>
          <w:sz w:val="24"/>
          <w:szCs w:val="24"/>
        </w:rPr>
        <w:t xml:space="preserve"> </w:t>
      </w:r>
      <w:r w:rsidRPr="0018645C">
        <w:rPr>
          <w:sz w:val="24"/>
          <w:szCs w:val="24"/>
        </w:rPr>
        <w:t>педагогов и</w:t>
      </w:r>
      <w:r w:rsidRPr="0018645C">
        <w:rPr>
          <w:b/>
          <w:bCs/>
          <w:sz w:val="24"/>
          <w:szCs w:val="24"/>
        </w:rPr>
        <w:t xml:space="preserve"> </w:t>
      </w:r>
      <w:r w:rsidRPr="0018645C">
        <w:rPr>
          <w:sz w:val="24"/>
          <w:szCs w:val="24"/>
        </w:rPr>
        <w:t>родителей ответственности в деле сохранения собственного здоровья.</w:t>
      </w:r>
    </w:p>
    <w:p w:rsidR="0018645C" w:rsidRPr="0018645C" w:rsidRDefault="0018645C" w:rsidP="0018645C">
      <w:pPr>
        <w:ind w:firstLine="709"/>
        <w:jc w:val="both"/>
        <w:rPr>
          <w:b/>
          <w:bCs/>
          <w:sz w:val="24"/>
          <w:szCs w:val="24"/>
        </w:rPr>
      </w:pPr>
      <w:r w:rsidRPr="0018645C">
        <w:rPr>
          <w:b/>
          <w:bCs/>
          <w:sz w:val="24"/>
          <w:szCs w:val="24"/>
        </w:rPr>
        <w:t>Основные принципы физкультурно-оздоровительной работы:</w:t>
      </w:r>
    </w:p>
    <w:p w:rsidR="0018645C" w:rsidRPr="0018645C" w:rsidRDefault="0018645C" w:rsidP="0018645C">
      <w:pPr>
        <w:ind w:firstLine="709"/>
        <w:jc w:val="both"/>
        <w:rPr>
          <w:bCs/>
          <w:sz w:val="24"/>
          <w:szCs w:val="24"/>
        </w:rPr>
      </w:pPr>
      <w:r w:rsidRPr="0018645C">
        <w:rPr>
          <w:bCs/>
          <w:sz w:val="24"/>
          <w:szCs w:val="24"/>
        </w:rPr>
        <w:t>-принцип активности  и сознательное участие педагогов</w:t>
      </w:r>
      <w:r w:rsidR="001A6940">
        <w:rPr>
          <w:bCs/>
          <w:sz w:val="24"/>
          <w:szCs w:val="24"/>
        </w:rPr>
        <w:t xml:space="preserve"> группы</w:t>
      </w:r>
      <w:r w:rsidRPr="0018645C">
        <w:rPr>
          <w:bCs/>
          <w:sz w:val="24"/>
          <w:szCs w:val="24"/>
        </w:rPr>
        <w:t xml:space="preserve"> и родителей в поиске новых, эффективных методов и целенаправленной деятельности по оздоровлению себя и детей;</w:t>
      </w:r>
    </w:p>
    <w:p w:rsidR="0018645C" w:rsidRPr="0018645C" w:rsidRDefault="0018645C" w:rsidP="0018645C">
      <w:pPr>
        <w:ind w:firstLine="709"/>
        <w:jc w:val="both"/>
        <w:rPr>
          <w:bCs/>
          <w:sz w:val="24"/>
          <w:szCs w:val="24"/>
        </w:rPr>
      </w:pPr>
      <w:r w:rsidRPr="0018645C">
        <w:rPr>
          <w:bCs/>
          <w:sz w:val="24"/>
          <w:szCs w:val="24"/>
        </w:rPr>
        <w:t>-принцип научност</w:t>
      </w:r>
      <w:proofErr w:type="gramStart"/>
      <w:r w:rsidRPr="0018645C">
        <w:rPr>
          <w:bCs/>
          <w:sz w:val="24"/>
          <w:szCs w:val="24"/>
        </w:rPr>
        <w:t>и-</w:t>
      </w:r>
      <w:proofErr w:type="gramEnd"/>
      <w:r w:rsidRPr="0018645C">
        <w:rPr>
          <w:bCs/>
          <w:sz w:val="24"/>
          <w:szCs w:val="24"/>
        </w:rPr>
        <w:t xml:space="preserve"> подкрепление проводимых мероприятий, направленных на укрепление здоровья, научно обоснованными и практически апробированными методиками;</w:t>
      </w:r>
    </w:p>
    <w:p w:rsidR="0018645C" w:rsidRPr="0018645C" w:rsidRDefault="0018645C" w:rsidP="0018645C">
      <w:pPr>
        <w:ind w:firstLine="709"/>
        <w:jc w:val="both"/>
        <w:rPr>
          <w:bCs/>
          <w:sz w:val="24"/>
          <w:szCs w:val="24"/>
        </w:rPr>
      </w:pPr>
      <w:r w:rsidRPr="0018645C">
        <w:rPr>
          <w:bCs/>
          <w:sz w:val="24"/>
          <w:szCs w:val="24"/>
        </w:rPr>
        <w:t xml:space="preserve">-принцип комплексности  и </w:t>
      </w:r>
      <w:proofErr w:type="spellStart"/>
      <w:r w:rsidRPr="0018645C">
        <w:rPr>
          <w:bCs/>
          <w:sz w:val="24"/>
          <w:szCs w:val="24"/>
        </w:rPr>
        <w:t>интегративност</w:t>
      </w:r>
      <w:proofErr w:type="gramStart"/>
      <w:r w:rsidRPr="0018645C">
        <w:rPr>
          <w:bCs/>
          <w:sz w:val="24"/>
          <w:szCs w:val="24"/>
        </w:rPr>
        <w:t>и</w:t>
      </w:r>
      <w:proofErr w:type="spellEnd"/>
      <w:r w:rsidRPr="0018645C">
        <w:rPr>
          <w:bCs/>
          <w:sz w:val="24"/>
          <w:szCs w:val="24"/>
        </w:rPr>
        <w:t>-</w:t>
      </w:r>
      <w:proofErr w:type="gramEnd"/>
      <w:r w:rsidRPr="0018645C">
        <w:rPr>
          <w:bCs/>
          <w:sz w:val="24"/>
          <w:szCs w:val="24"/>
        </w:rPr>
        <w:t xml:space="preserve"> решение оздоровительных задач в системе всего учебно-воспитательного процесса и всех видов деятельности;</w:t>
      </w:r>
    </w:p>
    <w:p w:rsidR="0018645C" w:rsidRPr="0018645C" w:rsidRDefault="0018645C" w:rsidP="0018645C">
      <w:pPr>
        <w:ind w:firstLine="709"/>
        <w:jc w:val="both"/>
        <w:rPr>
          <w:bCs/>
          <w:sz w:val="24"/>
          <w:szCs w:val="24"/>
        </w:rPr>
      </w:pPr>
      <w:r w:rsidRPr="0018645C">
        <w:rPr>
          <w:bCs/>
          <w:sz w:val="24"/>
          <w:szCs w:val="24"/>
        </w:rPr>
        <w:t xml:space="preserve">-принцип результативности и </w:t>
      </w:r>
      <w:proofErr w:type="gramStart"/>
      <w:r w:rsidRPr="0018645C">
        <w:rPr>
          <w:bCs/>
          <w:sz w:val="24"/>
          <w:szCs w:val="24"/>
        </w:rPr>
        <w:t>преемственности-поддержание</w:t>
      </w:r>
      <w:proofErr w:type="gramEnd"/>
      <w:r w:rsidRPr="0018645C">
        <w:rPr>
          <w:bCs/>
          <w:sz w:val="24"/>
          <w:szCs w:val="24"/>
        </w:rPr>
        <w:t xml:space="preserve"> связей между возрастными категориями, учет </w:t>
      </w:r>
      <w:proofErr w:type="spellStart"/>
      <w:r w:rsidRPr="0018645C">
        <w:rPr>
          <w:bCs/>
          <w:sz w:val="24"/>
          <w:szCs w:val="24"/>
        </w:rPr>
        <w:t>разноуровнего</w:t>
      </w:r>
      <w:proofErr w:type="spellEnd"/>
      <w:r w:rsidRPr="0018645C">
        <w:rPr>
          <w:bCs/>
          <w:sz w:val="24"/>
          <w:szCs w:val="24"/>
        </w:rPr>
        <w:t xml:space="preserve"> развития и состояния здоровья;</w:t>
      </w:r>
    </w:p>
    <w:p w:rsidR="0018645C" w:rsidRPr="0018645C" w:rsidRDefault="0018645C" w:rsidP="0018645C">
      <w:pPr>
        <w:ind w:firstLine="709"/>
        <w:jc w:val="both"/>
        <w:rPr>
          <w:bCs/>
          <w:sz w:val="24"/>
          <w:szCs w:val="24"/>
        </w:rPr>
      </w:pPr>
      <w:r w:rsidRPr="0018645C">
        <w:rPr>
          <w:bCs/>
          <w:sz w:val="24"/>
          <w:szCs w:val="24"/>
        </w:rPr>
        <w:t xml:space="preserve">-принцип результативности и </w:t>
      </w:r>
      <w:proofErr w:type="gramStart"/>
      <w:r w:rsidRPr="0018645C">
        <w:rPr>
          <w:bCs/>
          <w:sz w:val="24"/>
          <w:szCs w:val="24"/>
        </w:rPr>
        <w:t>гарантированности-реализация</w:t>
      </w:r>
      <w:proofErr w:type="gramEnd"/>
      <w:r w:rsidRPr="0018645C">
        <w:rPr>
          <w:bCs/>
          <w:sz w:val="24"/>
          <w:szCs w:val="24"/>
        </w:rPr>
        <w:t xml:space="preserve"> прав детей на получение необходимой помощи и поддержки, гарантия положительных результатов независимо от возраста и уровня физического развития.</w:t>
      </w:r>
    </w:p>
    <w:p w:rsidR="0018645C" w:rsidRPr="0018645C" w:rsidRDefault="0018645C" w:rsidP="0018645C">
      <w:pPr>
        <w:rPr>
          <w:b/>
          <w:bCs/>
          <w:sz w:val="24"/>
          <w:szCs w:val="24"/>
        </w:rPr>
      </w:pPr>
    </w:p>
    <w:p w:rsidR="0018645C" w:rsidRPr="0018645C" w:rsidRDefault="0018645C" w:rsidP="001A6940">
      <w:pPr>
        <w:jc w:val="center"/>
        <w:rPr>
          <w:b/>
          <w:bCs/>
          <w:sz w:val="24"/>
          <w:szCs w:val="24"/>
        </w:rPr>
      </w:pPr>
      <w:r w:rsidRPr="0018645C">
        <w:rPr>
          <w:b/>
          <w:bCs/>
          <w:sz w:val="24"/>
          <w:szCs w:val="24"/>
        </w:rPr>
        <w:t>Медико-оздоровительная работа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663"/>
        <w:gridCol w:w="2693"/>
      </w:tblGrid>
      <w:tr w:rsidR="0018645C" w:rsidRPr="0018645C" w:rsidTr="001A6940">
        <w:tc>
          <w:tcPr>
            <w:tcW w:w="675" w:type="dxa"/>
          </w:tcPr>
          <w:p w:rsidR="0018645C" w:rsidRPr="0018645C" w:rsidRDefault="0018645C" w:rsidP="0018645C">
            <w:pPr>
              <w:rPr>
                <w:sz w:val="24"/>
                <w:szCs w:val="24"/>
              </w:rPr>
            </w:pPr>
            <w:r w:rsidRPr="0018645C">
              <w:rPr>
                <w:sz w:val="24"/>
                <w:szCs w:val="24"/>
              </w:rPr>
              <w:t>№</w:t>
            </w:r>
          </w:p>
        </w:tc>
        <w:tc>
          <w:tcPr>
            <w:tcW w:w="6663" w:type="dxa"/>
          </w:tcPr>
          <w:p w:rsidR="0018645C" w:rsidRPr="0018645C" w:rsidRDefault="0018645C" w:rsidP="001A6940">
            <w:pPr>
              <w:jc w:val="center"/>
              <w:rPr>
                <w:sz w:val="24"/>
                <w:szCs w:val="24"/>
              </w:rPr>
            </w:pPr>
            <w:r w:rsidRPr="0018645C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3" w:type="dxa"/>
          </w:tcPr>
          <w:p w:rsidR="0018645C" w:rsidRPr="0018645C" w:rsidRDefault="0018645C" w:rsidP="001A6940">
            <w:pPr>
              <w:jc w:val="center"/>
              <w:rPr>
                <w:sz w:val="24"/>
                <w:szCs w:val="24"/>
              </w:rPr>
            </w:pPr>
            <w:r w:rsidRPr="0018645C">
              <w:rPr>
                <w:sz w:val="24"/>
                <w:szCs w:val="24"/>
              </w:rPr>
              <w:t>Дата</w:t>
            </w:r>
          </w:p>
        </w:tc>
      </w:tr>
      <w:tr w:rsidR="0018645C" w:rsidRPr="0018645C" w:rsidTr="001A6940">
        <w:tc>
          <w:tcPr>
            <w:tcW w:w="675" w:type="dxa"/>
          </w:tcPr>
          <w:p w:rsidR="0018645C" w:rsidRPr="0018645C" w:rsidRDefault="0018645C" w:rsidP="0018645C">
            <w:pPr>
              <w:rPr>
                <w:sz w:val="24"/>
                <w:szCs w:val="24"/>
              </w:rPr>
            </w:pPr>
            <w:r w:rsidRPr="0018645C">
              <w:rPr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18645C" w:rsidRPr="0018645C" w:rsidRDefault="0018645C" w:rsidP="0018645C">
            <w:pPr>
              <w:rPr>
                <w:sz w:val="24"/>
                <w:szCs w:val="24"/>
              </w:rPr>
            </w:pPr>
            <w:r w:rsidRPr="0018645C">
              <w:rPr>
                <w:sz w:val="24"/>
                <w:szCs w:val="24"/>
              </w:rPr>
              <w:t>Ежедневное проведение утренней гимнастики</w:t>
            </w:r>
          </w:p>
        </w:tc>
        <w:tc>
          <w:tcPr>
            <w:tcW w:w="2693" w:type="dxa"/>
          </w:tcPr>
          <w:p w:rsidR="0018645C" w:rsidRPr="0018645C" w:rsidRDefault="0018645C" w:rsidP="0018645C">
            <w:pPr>
              <w:rPr>
                <w:sz w:val="24"/>
                <w:szCs w:val="24"/>
              </w:rPr>
            </w:pPr>
            <w:r w:rsidRPr="0018645C">
              <w:rPr>
                <w:sz w:val="24"/>
                <w:szCs w:val="24"/>
              </w:rPr>
              <w:t>постоянно</w:t>
            </w:r>
          </w:p>
        </w:tc>
      </w:tr>
      <w:tr w:rsidR="0018645C" w:rsidRPr="0018645C" w:rsidTr="001A6940">
        <w:tc>
          <w:tcPr>
            <w:tcW w:w="675" w:type="dxa"/>
          </w:tcPr>
          <w:p w:rsidR="0018645C" w:rsidRPr="0018645C" w:rsidRDefault="0018645C" w:rsidP="0018645C">
            <w:pPr>
              <w:rPr>
                <w:sz w:val="24"/>
                <w:szCs w:val="24"/>
              </w:rPr>
            </w:pPr>
            <w:r w:rsidRPr="0018645C">
              <w:rPr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18645C" w:rsidRPr="0018645C" w:rsidRDefault="0018645C" w:rsidP="0018645C">
            <w:pPr>
              <w:rPr>
                <w:sz w:val="24"/>
                <w:szCs w:val="24"/>
              </w:rPr>
            </w:pPr>
            <w:r w:rsidRPr="0018645C">
              <w:rPr>
                <w:sz w:val="24"/>
                <w:szCs w:val="24"/>
              </w:rPr>
              <w:t>Проведение физкультурных занятий</w:t>
            </w:r>
          </w:p>
        </w:tc>
        <w:tc>
          <w:tcPr>
            <w:tcW w:w="2693" w:type="dxa"/>
          </w:tcPr>
          <w:p w:rsidR="0018645C" w:rsidRPr="0018645C" w:rsidRDefault="0018645C" w:rsidP="0018645C">
            <w:pPr>
              <w:rPr>
                <w:sz w:val="24"/>
                <w:szCs w:val="24"/>
              </w:rPr>
            </w:pPr>
            <w:r w:rsidRPr="0018645C">
              <w:rPr>
                <w:sz w:val="24"/>
                <w:szCs w:val="24"/>
              </w:rPr>
              <w:t>3 раза в неделю</w:t>
            </w:r>
          </w:p>
          <w:p w:rsidR="0018645C" w:rsidRPr="0018645C" w:rsidRDefault="0018645C" w:rsidP="0018645C">
            <w:pPr>
              <w:rPr>
                <w:sz w:val="24"/>
                <w:szCs w:val="24"/>
              </w:rPr>
            </w:pPr>
            <w:r w:rsidRPr="0018645C">
              <w:rPr>
                <w:sz w:val="24"/>
                <w:szCs w:val="24"/>
              </w:rPr>
              <w:t>в течение года</w:t>
            </w:r>
          </w:p>
        </w:tc>
      </w:tr>
      <w:tr w:rsidR="0018645C" w:rsidRPr="0018645C" w:rsidTr="001A6940">
        <w:tc>
          <w:tcPr>
            <w:tcW w:w="675" w:type="dxa"/>
          </w:tcPr>
          <w:p w:rsidR="0018645C" w:rsidRPr="0018645C" w:rsidRDefault="0018645C" w:rsidP="0018645C">
            <w:pPr>
              <w:rPr>
                <w:sz w:val="24"/>
                <w:szCs w:val="24"/>
              </w:rPr>
            </w:pPr>
            <w:r w:rsidRPr="0018645C">
              <w:rPr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18645C" w:rsidRPr="0018645C" w:rsidRDefault="0018645C" w:rsidP="0018645C">
            <w:pPr>
              <w:rPr>
                <w:sz w:val="24"/>
                <w:szCs w:val="24"/>
              </w:rPr>
            </w:pPr>
            <w:r w:rsidRPr="0018645C">
              <w:rPr>
                <w:sz w:val="24"/>
                <w:szCs w:val="24"/>
              </w:rPr>
              <w:t>Прогулки, продолжительностью не менее четырех часов</w:t>
            </w:r>
          </w:p>
        </w:tc>
        <w:tc>
          <w:tcPr>
            <w:tcW w:w="2693" w:type="dxa"/>
          </w:tcPr>
          <w:p w:rsidR="0018645C" w:rsidRPr="0018645C" w:rsidRDefault="0018645C" w:rsidP="0018645C">
            <w:pPr>
              <w:rPr>
                <w:sz w:val="24"/>
                <w:szCs w:val="24"/>
              </w:rPr>
            </w:pPr>
            <w:r w:rsidRPr="0018645C">
              <w:rPr>
                <w:sz w:val="24"/>
                <w:szCs w:val="24"/>
              </w:rPr>
              <w:t>Постоянно</w:t>
            </w:r>
          </w:p>
        </w:tc>
      </w:tr>
      <w:tr w:rsidR="0018645C" w:rsidRPr="0018645C" w:rsidTr="001A6940">
        <w:tc>
          <w:tcPr>
            <w:tcW w:w="675" w:type="dxa"/>
          </w:tcPr>
          <w:p w:rsidR="0018645C" w:rsidRPr="0018645C" w:rsidRDefault="0018645C" w:rsidP="0018645C">
            <w:pPr>
              <w:rPr>
                <w:sz w:val="24"/>
                <w:szCs w:val="24"/>
              </w:rPr>
            </w:pPr>
            <w:r w:rsidRPr="0018645C">
              <w:rPr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:rsidR="0018645C" w:rsidRPr="0018645C" w:rsidRDefault="0018645C" w:rsidP="0018645C">
            <w:pPr>
              <w:rPr>
                <w:sz w:val="24"/>
                <w:szCs w:val="24"/>
              </w:rPr>
            </w:pPr>
            <w:r w:rsidRPr="0018645C">
              <w:rPr>
                <w:sz w:val="24"/>
                <w:szCs w:val="24"/>
              </w:rPr>
              <w:t>Проведение закаливающих процедур:</w:t>
            </w:r>
          </w:p>
          <w:p w:rsidR="0018645C" w:rsidRPr="0018645C" w:rsidRDefault="0018645C" w:rsidP="0018645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18645C">
              <w:rPr>
                <w:sz w:val="24"/>
                <w:szCs w:val="24"/>
              </w:rPr>
              <w:t>ходьба по солевым дорожкам</w:t>
            </w:r>
          </w:p>
          <w:p w:rsidR="0018645C" w:rsidRPr="0018645C" w:rsidRDefault="0018645C" w:rsidP="0018645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18645C">
              <w:rPr>
                <w:sz w:val="24"/>
                <w:szCs w:val="24"/>
              </w:rPr>
              <w:t>ходьба по ребристым дорожкам</w:t>
            </w:r>
          </w:p>
          <w:p w:rsidR="0018645C" w:rsidRPr="0018645C" w:rsidRDefault="0018645C" w:rsidP="0018645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18645C">
              <w:rPr>
                <w:sz w:val="24"/>
                <w:szCs w:val="24"/>
              </w:rPr>
              <w:t>обширное умывание (старшие, подготовительные группы)</w:t>
            </w:r>
          </w:p>
          <w:p w:rsidR="0018645C" w:rsidRPr="0018645C" w:rsidRDefault="0018645C" w:rsidP="0018645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18645C">
              <w:rPr>
                <w:sz w:val="24"/>
                <w:szCs w:val="24"/>
              </w:rPr>
              <w:t>сон при открытой фрамуге</w:t>
            </w:r>
          </w:p>
          <w:p w:rsidR="0018645C" w:rsidRPr="0018645C" w:rsidRDefault="0018645C" w:rsidP="0018645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18645C">
              <w:rPr>
                <w:sz w:val="24"/>
                <w:szCs w:val="24"/>
              </w:rPr>
              <w:t>гимнастика пробуждения</w:t>
            </w:r>
          </w:p>
          <w:p w:rsidR="0018645C" w:rsidRPr="0018645C" w:rsidRDefault="0018645C" w:rsidP="0018645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18645C">
              <w:rPr>
                <w:sz w:val="24"/>
                <w:szCs w:val="24"/>
              </w:rPr>
              <w:t>хождение босиком по траве</w:t>
            </w:r>
          </w:p>
        </w:tc>
        <w:tc>
          <w:tcPr>
            <w:tcW w:w="2693" w:type="dxa"/>
          </w:tcPr>
          <w:p w:rsidR="0018645C" w:rsidRPr="0018645C" w:rsidRDefault="0018645C" w:rsidP="0018645C">
            <w:pPr>
              <w:rPr>
                <w:sz w:val="24"/>
                <w:szCs w:val="24"/>
              </w:rPr>
            </w:pPr>
            <w:r w:rsidRPr="0018645C">
              <w:rPr>
                <w:sz w:val="24"/>
                <w:szCs w:val="24"/>
              </w:rPr>
              <w:t>Ежедневно</w:t>
            </w:r>
          </w:p>
          <w:p w:rsidR="0018645C" w:rsidRPr="0018645C" w:rsidRDefault="0018645C" w:rsidP="0018645C">
            <w:pPr>
              <w:rPr>
                <w:sz w:val="24"/>
                <w:szCs w:val="24"/>
              </w:rPr>
            </w:pPr>
            <w:r w:rsidRPr="0018645C">
              <w:rPr>
                <w:sz w:val="24"/>
                <w:szCs w:val="24"/>
              </w:rPr>
              <w:t>Постоянно</w:t>
            </w:r>
          </w:p>
          <w:p w:rsidR="0018645C" w:rsidRPr="0018645C" w:rsidRDefault="0018645C" w:rsidP="0018645C">
            <w:pPr>
              <w:rPr>
                <w:sz w:val="24"/>
                <w:szCs w:val="24"/>
              </w:rPr>
            </w:pPr>
            <w:r w:rsidRPr="0018645C">
              <w:rPr>
                <w:sz w:val="24"/>
                <w:szCs w:val="24"/>
              </w:rPr>
              <w:t> </w:t>
            </w:r>
          </w:p>
          <w:p w:rsidR="0018645C" w:rsidRPr="0018645C" w:rsidRDefault="0018645C" w:rsidP="0018645C">
            <w:pPr>
              <w:rPr>
                <w:sz w:val="24"/>
                <w:szCs w:val="24"/>
              </w:rPr>
            </w:pPr>
            <w:r w:rsidRPr="0018645C">
              <w:rPr>
                <w:sz w:val="24"/>
                <w:szCs w:val="24"/>
              </w:rPr>
              <w:t>В летний период</w:t>
            </w:r>
          </w:p>
        </w:tc>
      </w:tr>
      <w:tr w:rsidR="0018645C" w:rsidRPr="0018645C" w:rsidTr="001A6940">
        <w:tc>
          <w:tcPr>
            <w:tcW w:w="675" w:type="dxa"/>
          </w:tcPr>
          <w:p w:rsidR="0018645C" w:rsidRPr="0018645C" w:rsidRDefault="0018645C" w:rsidP="0018645C">
            <w:pPr>
              <w:rPr>
                <w:sz w:val="24"/>
                <w:szCs w:val="24"/>
              </w:rPr>
            </w:pPr>
            <w:r w:rsidRPr="0018645C">
              <w:rPr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:rsidR="0018645C" w:rsidRPr="0018645C" w:rsidRDefault="0018645C" w:rsidP="0018645C">
            <w:pPr>
              <w:rPr>
                <w:sz w:val="24"/>
                <w:szCs w:val="24"/>
              </w:rPr>
            </w:pPr>
            <w:r w:rsidRPr="0018645C">
              <w:rPr>
                <w:sz w:val="24"/>
                <w:szCs w:val="24"/>
              </w:rPr>
              <w:t>Полоскание полости рта после приема пищи:</w:t>
            </w:r>
          </w:p>
          <w:p w:rsidR="0018645C" w:rsidRPr="0018645C" w:rsidRDefault="0018645C" w:rsidP="0018645C">
            <w:pPr>
              <w:rPr>
                <w:sz w:val="24"/>
                <w:szCs w:val="24"/>
              </w:rPr>
            </w:pPr>
            <w:r w:rsidRPr="0018645C">
              <w:rPr>
                <w:sz w:val="24"/>
                <w:szCs w:val="24"/>
              </w:rPr>
              <w:t>- кипяченой водой</w:t>
            </w:r>
          </w:p>
        </w:tc>
        <w:tc>
          <w:tcPr>
            <w:tcW w:w="2693" w:type="dxa"/>
          </w:tcPr>
          <w:p w:rsidR="0018645C" w:rsidRPr="0018645C" w:rsidRDefault="0018645C" w:rsidP="0018645C">
            <w:pPr>
              <w:rPr>
                <w:sz w:val="24"/>
                <w:szCs w:val="24"/>
              </w:rPr>
            </w:pPr>
            <w:r w:rsidRPr="0018645C">
              <w:rPr>
                <w:sz w:val="24"/>
                <w:szCs w:val="24"/>
              </w:rPr>
              <w:t>Постоянно</w:t>
            </w:r>
          </w:p>
          <w:p w:rsidR="0018645C" w:rsidRPr="0018645C" w:rsidRDefault="0018645C" w:rsidP="0018645C">
            <w:pPr>
              <w:rPr>
                <w:sz w:val="24"/>
                <w:szCs w:val="24"/>
              </w:rPr>
            </w:pPr>
          </w:p>
        </w:tc>
      </w:tr>
      <w:tr w:rsidR="0018645C" w:rsidRPr="0018645C" w:rsidTr="001A6940">
        <w:tc>
          <w:tcPr>
            <w:tcW w:w="675" w:type="dxa"/>
          </w:tcPr>
          <w:p w:rsidR="0018645C" w:rsidRPr="0018645C" w:rsidRDefault="0018645C" w:rsidP="0018645C">
            <w:pPr>
              <w:rPr>
                <w:sz w:val="24"/>
                <w:szCs w:val="24"/>
              </w:rPr>
            </w:pPr>
            <w:r w:rsidRPr="0018645C">
              <w:rPr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:rsidR="0018645C" w:rsidRPr="0018645C" w:rsidRDefault="0018645C" w:rsidP="0018645C">
            <w:pPr>
              <w:rPr>
                <w:sz w:val="24"/>
                <w:szCs w:val="24"/>
              </w:rPr>
            </w:pPr>
            <w:r w:rsidRPr="0018645C">
              <w:rPr>
                <w:sz w:val="24"/>
                <w:szCs w:val="24"/>
              </w:rPr>
              <w:t>Витаминотерапия:</w:t>
            </w:r>
          </w:p>
          <w:p w:rsidR="0018645C" w:rsidRPr="0018645C" w:rsidRDefault="0018645C" w:rsidP="0018645C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proofErr w:type="spellStart"/>
            <w:r w:rsidRPr="0018645C">
              <w:rPr>
                <w:sz w:val="24"/>
                <w:szCs w:val="24"/>
              </w:rPr>
              <w:t>ревит</w:t>
            </w:r>
            <w:proofErr w:type="spellEnd"/>
          </w:p>
          <w:p w:rsidR="0018645C" w:rsidRPr="0018645C" w:rsidRDefault="0018645C" w:rsidP="0018645C">
            <w:pPr>
              <w:rPr>
                <w:sz w:val="24"/>
                <w:szCs w:val="24"/>
              </w:rPr>
            </w:pPr>
          </w:p>
          <w:p w:rsidR="0018645C" w:rsidRPr="0018645C" w:rsidRDefault="0018645C" w:rsidP="0018645C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18645C">
              <w:rPr>
                <w:sz w:val="24"/>
                <w:szCs w:val="24"/>
              </w:rPr>
              <w:t xml:space="preserve">витаминизация третьего блюда </w:t>
            </w:r>
            <w:proofErr w:type="gramStart"/>
            <w:r w:rsidRPr="0018645C">
              <w:rPr>
                <w:sz w:val="24"/>
                <w:szCs w:val="24"/>
              </w:rPr>
              <w:t>вит</w:t>
            </w:r>
            <w:proofErr w:type="gramEnd"/>
            <w:r w:rsidRPr="0018645C">
              <w:rPr>
                <w:sz w:val="24"/>
                <w:szCs w:val="24"/>
              </w:rPr>
              <w:t>. С</w:t>
            </w:r>
          </w:p>
          <w:p w:rsidR="0018645C" w:rsidRPr="0018645C" w:rsidRDefault="0018645C" w:rsidP="0018645C">
            <w:pPr>
              <w:rPr>
                <w:sz w:val="24"/>
                <w:szCs w:val="24"/>
              </w:rPr>
            </w:pPr>
            <w:r w:rsidRPr="0018645C">
              <w:rPr>
                <w:sz w:val="24"/>
                <w:szCs w:val="24"/>
              </w:rPr>
              <w:t> </w:t>
            </w:r>
          </w:p>
        </w:tc>
        <w:tc>
          <w:tcPr>
            <w:tcW w:w="2693" w:type="dxa"/>
          </w:tcPr>
          <w:p w:rsidR="0018645C" w:rsidRPr="0018645C" w:rsidRDefault="0018645C" w:rsidP="0018645C">
            <w:pPr>
              <w:rPr>
                <w:sz w:val="24"/>
                <w:szCs w:val="24"/>
              </w:rPr>
            </w:pPr>
            <w:r w:rsidRPr="0018645C">
              <w:rPr>
                <w:sz w:val="24"/>
                <w:szCs w:val="24"/>
              </w:rPr>
              <w:t xml:space="preserve"> 1 раз в день (чередовать через 10 дней)</w:t>
            </w:r>
          </w:p>
          <w:p w:rsidR="0018645C" w:rsidRPr="0018645C" w:rsidRDefault="0018645C" w:rsidP="0018645C">
            <w:pPr>
              <w:rPr>
                <w:sz w:val="24"/>
                <w:szCs w:val="24"/>
              </w:rPr>
            </w:pPr>
            <w:r w:rsidRPr="0018645C">
              <w:rPr>
                <w:sz w:val="24"/>
                <w:szCs w:val="24"/>
              </w:rPr>
              <w:t> Постоянно</w:t>
            </w:r>
          </w:p>
        </w:tc>
      </w:tr>
      <w:tr w:rsidR="0018645C" w:rsidRPr="0018645C" w:rsidTr="001A6940">
        <w:trPr>
          <w:trHeight w:val="165"/>
        </w:trPr>
        <w:tc>
          <w:tcPr>
            <w:tcW w:w="675" w:type="dxa"/>
          </w:tcPr>
          <w:p w:rsidR="0018645C" w:rsidRPr="0018645C" w:rsidRDefault="0018645C" w:rsidP="0018645C">
            <w:pPr>
              <w:rPr>
                <w:sz w:val="24"/>
                <w:szCs w:val="24"/>
              </w:rPr>
            </w:pPr>
            <w:r w:rsidRPr="0018645C">
              <w:rPr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:rsidR="0018645C" w:rsidRPr="0018645C" w:rsidRDefault="0018645C" w:rsidP="0018645C">
            <w:pPr>
              <w:rPr>
                <w:sz w:val="24"/>
                <w:szCs w:val="24"/>
              </w:rPr>
            </w:pPr>
            <w:r w:rsidRPr="0018645C">
              <w:rPr>
                <w:sz w:val="24"/>
                <w:szCs w:val="24"/>
              </w:rPr>
              <w:t>Дыхательная гимнастика</w:t>
            </w:r>
          </w:p>
        </w:tc>
        <w:tc>
          <w:tcPr>
            <w:tcW w:w="2693" w:type="dxa"/>
          </w:tcPr>
          <w:p w:rsidR="0018645C" w:rsidRPr="0018645C" w:rsidRDefault="0018645C" w:rsidP="0018645C">
            <w:pPr>
              <w:rPr>
                <w:sz w:val="24"/>
                <w:szCs w:val="24"/>
              </w:rPr>
            </w:pPr>
            <w:r w:rsidRPr="0018645C">
              <w:rPr>
                <w:sz w:val="24"/>
                <w:szCs w:val="24"/>
              </w:rPr>
              <w:t>В течение года</w:t>
            </w:r>
          </w:p>
          <w:p w:rsidR="0018645C" w:rsidRPr="0018645C" w:rsidRDefault="0018645C" w:rsidP="0018645C">
            <w:pPr>
              <w:rPr>
                <w:sz w:val="24"/>
                <w:szCs w:val="24"/>
              </w:rPr>
            </w:pPr>
            <w:r w:rsidRPr="0018645C">
              <w:rPr>
                <w:sz w:val="24"/>
                <w:szCs w:val="24"/>
              </w:rPr>
              <w:t>ежедневно</w:t>
            </w:r>
          </w:p>
        </w:tc>
      </w:tr>
      <w:tr w:rsidR="0018645C" w:rsidRPr="0018645C" w:rsidTr="001A6940">
        <w:trPr>
          <w:trHeight w:val="165"/>
        </w:trPr>
        <w:tc>
          <w:tcPr>
            <w:tcW w:w="675" w:type="dxa"/>
          </w:tcPr>
          <w:p w:rsidR="0018645C" w:rsidRPr="0018645C" w:rsidRDefault="0018645C" w:rsidP="0018645C">
            <w:pPr>
              <w:rPr>
                <w:sz w:val="24"/>
                <w:szCs w:val="24"/>
              </w:rPr>
            </w:pPr>
            <w:r w:rsidRPr="0018645C">
              <w:rPr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:rsidR="0018645C" w:rsidRPr="0018645C" w:rsidRDefault="0018645C" w:rsidP="0018645C">
            <w:pPr>
              <w:rPr>
                <w:sz w:val="24"/>
                <w:szCs w:val="24"/>
              </w:rPr>
            </w:pPr>
            <w:r w:rsidRPr="0018645C">
              <w:rPr>
                <w:sz w:val="24"/>
                <w:szCs w:val="24"/>
              </w:rPr>
              <w:t>Массаж по Уманской</w:t>
            </w:r>
          </w:p>
        </w:tc>
        <w:tc>
          <w:tcPr>
            <w:tcW w:w="2693" w:type="dxa"/>
          </w:tcPr>
          <w:p w:rsidR="0018645C" w:rsidRPr="0018645C" w:rsidRDefault="0018645C" w:rsidP="0018645C">
            <w:pPr>
              <w:rPr>
                <w:sz w:val="24"/>
                <w:szCs w:val="24"/>
              </w:rPr>
            </w:pPr>
            <w:r w:rsidRPr="0018645C">
              <w:rPr>
                <w:sz w:val="24"/>
                <w:szCs w:val="24"/>
              </w:rPr>
              <w:t>Ежедневно</w:t>
            </w:r>
          </w:p>
          <w:p w:rsidR="0018645C" w:rsidRPr="0018645C" w:rsidRDefault="0018645C" w:rsidP="0018645C">
            <w:pPr>
              <w:rPr>
                <w:sz w:val="24"/>
                <w:szCs w:val="24"/>
              </w:rPr>
            </w:pPr>
            <w:r w:rsidRPr="0018645C">
              <w:rPr>
                <w:sz w:val="24"/>
                <w:szCs w:val="24"/>
              </w:rPr>
              <w:t>в течение года</w:t>
            </w:r>
          </w:p>
        </w:tc>
      </w:tr>
      <w:tr w:rsidR="0018645C" w:rsidRPr="0018645C" w:rsidTr="001A6940">
        <w:trPr>
          <w:trHeight w:val="96"/>
        </w:trPr>
        <w:tc>
          <w:tcPr>
            <w:tcW w:w="675" w:type="dxa"/>
          </w:tcPr>
          <w:p w:rsidR="0018645C" w:rsidRPr="0018645C" w:rsidRDefault="0018645C" w:rsidP="0018645C">
            <w:pPr>
              <w:rPr>
                <w:sz w:val="24"/>
                <w:szCs w:val="24"/>
              </w:rPr>
            </w:pPr>
            <w:r w:rsidRPr="0018645C">
              <w:rPr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:rsidR="0018645C" w:rsidRPr="0018645C" w:rsidRDefault="0018645C" w:rsidP="0018645C">
            <w:pPr>
              <w:rPr>
                <w:sz w:val="24"/>
                <w:szCs w:val="24"/>
              </w:rPr>
            </w:pPr>
            <w:proofErr w:type="spellStart"/>
            <w:r w:rsidRPr="0018645C">
              <w:rPr>
                <w:sz w:val="24"/>
                <w:szCs w:val="24"/>
              </w:rPr>
              <w:t>Чесноко</w:t>
            </w:r>
            <w:proofErr w:type="spellEnd"/>
            <w:r w:rsidRPr="0018645C">
              <w:rPr>
                <w:sz w:val="24"/>
                <w:szCs w:val="24"/>
              </w:rPr>
              <w:t xml:space="preserve"> - луковые закуски и </w:t>
            </w:r>
            <w:proofErr w:type="spellStart"/>
            <w:r w:rsidRPr="0018645C">
              <w:rPr>
                <w:sz w:val="24"/>
                <w:szCs w:val="24"/>
              </w:rPr>
              <w:t>аромотерапия</w:t>
            </w:r>
            <w:proofErr w:type="spellEnd"/>
          </w:p>
        </w:tc>
        <w:tc>
          <w:tcPr>
            <w:tcW w:w="2693" w:type="dxa"/>
          </w:tcPr>
          <w:p w:rsidR="0018645C" w:rsidRPr="0018645C" w:rsidRDefault="0018645C" w:rsidP="0018645C">
            <w:pPr>
              <w:rPr>
                <w:sz w:val="24"/>
                <w:szCs w:val="24"/>
              </w:rPr>
            </w:pPr>
            <w:r w:rsidRPr="0018645C">
              <w:rPr>
                <w:sz w:val="24"/>
                <w:szCs w:val="24"/>
              </w:rPr>
              <w:t xml:space="preserve">В пред </w:t>
            </w:r>
            <w:proofErr w:type="gramStart"/>
            <w:r w:rsidRPr="0018645C">
              <w:rPr>
                <w:sz w:val="24"/>
                <w:szCs w:val="24"/>
              </w:rPr>
              <w:t>эпидемический</w:t>
            </w:r>
            <w:proofErr w:type="gramEnd"/>
            <w:r w:rsidRPr="0018645C">
              <w:rPr>
                <w:sz w:val="24"/>
                <w:szCs w:val="24"/>
              </w:rPr>
              <w:t xml:space="preserve"> и эпидемический периоды</w:t>
            </w:r>
          </w:p>
        </w:tc>
      </w:tr>
      <w:tr w:rsidR="0018645C" w:rsidRPr="0018645C" w:rsidTr="009A3B3B">
        <w:trPr>
          <w:trHeight w:val="291"/>
        </w:trPr>
        <w:tc>
          <w:tcPr>
            <w:tcW w:w="675" w:type="dxa"/>
          </w:tcPr>
          <w:p w:rsidR="0018645C" w:rsidRPr="0018645C" w:rsidRDefault="0018645C" w:rsidP="0018645C">
            <w:pPr>
              <w:rPr>
                <w:sz w:val="24"/>
                <w:szCs w:val="24"/>
              </w:rPr>
            </w:pPr>
            <w:r w:rsidRPr="0018645C">
              <w:rPr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:rsidR="0018645C" w:rsidRPr="0018645C" w:rsidRDefault="0018645C" w:rsidP="0018645C">
            <w:pPr>
              <w:rPr>
                <w:sz w:val="24"/>
                <w:szCs w:val="24"/>
              </w:rPr>
            </w:pPr>
            <w:r w:rsidRPr="0018645C">
              <w:rPr>
                <w:sz w:val="24"/>
                <w:szCs w:val="24"/>
              </w:rPr>
              <w:t>Профилактика гриппа</w:t>
            </w:r>
          </w:p>
          <w:p w:rsidR="0018645C" w:rsidRPr="0018645C" w:rsidRDefault="0018645C" w:rsidP="0018645C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proofErr w:type="spellStart"/>
            <w:r w:rsidRPr="0018645C">
              <w:rPr>
                <w:sz w:val="24"/>
                <w:szCs w:val="24"/>
              </w:rPr>
              <w:t>оксолиновая</w:t>
            </w:r>
            <w:proofErr w:type="spellEnd"/>
            <w:r w:rsidRPr="0018645C">
              <w:rPr>
                <w:sz w:val="24"/>
                <w:szCs w:val="24"/>
              </w:rPr>
              <w:t>  мазь</w:t>
            </w:r>
          </w:p>
          <w:p w:rsidR="0018645C" w:rsidRPr="0018645C" w:rsidRDefault="0018645C" w:rsidP="0018645C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18645C">
              <w:rPr>
                <w:sz w:val="24"/>
                <w:szCs w:val="24"/>
              </w:rPr>
              <w:t xml:space="preserve"> вакцинация против гриппа</w:t>
            </w:r>
          </w:p>
        </w:tc>
        <w:tc>
          <w:tcPr>
            <w:tcW w:w="2693" w:type="dxa"/>
          </w:tcPr>
          <w:p w:rsidR="0018645C" w:rsidRPr="0018645C" w:rsidRDefault="0018645C" w:rsidP="0018645C">
            <w:pPr>
              <w:rPr>
                <w:sz w:val="24"/>
                <w:szCs w:val="24"/>
              </w:rPr>
            </w:pPr>
            <w:r w:rsidRPr="0018645C">
              <w:rPr>
                <w:sz w:val="24"/>
                <w:szCs w:val="24"/>
              </w:rPr>
              <w:t xml:space="preserve">В пред </w:t>
            </w:r>
            <w:proofErr w:type="gramStart"/>
            <w:r w:rsidRPr="0018645C">
              <w:rPr>
                <w:sz w:val="24"/>
                <w:szCs w:val="24"/>
              </w:rPr>
              <w:t>эпидемический</w:t>
            </w:r>
            <w:proofErr w:type="gramEnd"/>
            <w:r w:rsidRPr="0018645C">
              <w:rPr>
                <w:sz w:val="24"/>
                <w:szCs w:val="24"/>
              </w:rPr>
              <w:t xml:space="preserve"> и эпидемический периоды</w:t>
            </w:r>
          </w:p>
        </w:tc>
      </w:tr>
    </w:tbl>
    <w:p w:rsidR="008E3222" w:rsidRPr="002153C9" w:rsidRDefault="008E3222" w:rsidP="008E3222">
      <w:pPr>
        <w:shd w:val="clear" w:color="auto" w:fill="FFFFFF"/>
        <w:spacing w:line="240" w:lineRule="auto"/>
        <w:ind w:firstLine="709"/>
        <w:contextualSpacing/>
        <w:jc w:val="right"/>
        <w:rPr>
          <w:b/>
          <w:i/>
          <w:sz w:val="24"/>
          <w:szCs w:val="24"/>
        </w:rPr>
      </w:pPr>
      <w:r w:rsidRPr="002153C9">
        <w:rPr>
          <w:b/>
          <w:i/>
          <w:sz w:val="24"/>
          <w:szCs w:val="24"/>
        </w:rPr>
        <w:t>(Приложение №</w:t>
      </w:r>
      <w:r>
        <w:rPr>
          <w:b/>
          <w:i/>
          <w:sz w:val="24"/>
          <w:szCs w:val="24"/>
        </w:rPr>
        <w:t xml:space="preserve"> 3</w:t>
      </w:r>
      <w:r w:rsidRPr="002153C9">
        <w:rPr>
          <w:b/>
          <w:i/>
          <w:sz w:val="24"/>
          <w:szCs w:val="24"/>
        </w:rPr>
        <w:t>)</w:t>
      </w:r>
    </w:p>
    <w:p w:rsidR="0018645C" w:rsidRPr="0018645C" w:rsidRDefault="0018645C" w:rsidP="001A6940">
      <w:pPr>
        <w:jc w:val="center"/>
        <w:rPr>
          <w:sz w:val="24"/>
          <w:szCs w:val="24"/>
        </w:rPr>
      </w:pPr>
      <w:r w:rsidRPr="0018645C">
        <w:rPr>
          <w:b/>
          <w:bCs/>
          <w:sz w:val="24"/>
          <w:szCs w:val="24"/>
        </w:rPr>
        <w:lastRenderedPageBreak/>
        <w:t>Закаливание по сезонам</w:t>
      </w:r>
    </w:p>
    <w:p w:rsidR="0018645C" w:rsidRPr="0018645C" w:rsidRDefault="0018645C" w:rsidP="0018645C">
      <w:pPr>
        <w:rPr>
          <w:sz w:val="24"/>
          <w:szCs w:val="24"/>
        </w:rPr>
      </w:pPr>
      <w:r w:rsidRPr="0018645C">
        <w:rPr>
          <w:b/>
          <w:bCs/>
          <w:sz w:val="24"/>
          <w:szCs w:val="24"/>
        </w:rPr>
        <w:t>Летний период:</w:t>
      </w:r>
    </w:p>
    <w:p w:rsidR="0018645C" w:rsidRPr="0018645C" w:rsidRDefault="0018645C" w:rsidP="0018645C">
      <w:pPr>
        <w:numPr>
          <w:ilvl w:val="0"/>
          <w:numId w:val="11"/>
        </w:numPr>
        <w:rPr>
          <w:sz w:val="24"/>
          <w:szCs w:val="24"/>
        </w:rPr>
      </w:pPr>
      <w:r w:rsidRPr="0018645C">
        <w:rPr>
          <w:sz w:val="24"/>
          <w:szCs w:val="24"/>
        </w:rPr>
        <w:t xml:space="preserve">Утренняя гимнастика на свежем воздухе; </w:t>
      </w:r>
    </w:p>
    <w:p w:rsidR="0018645C" w:rsidRPr="0018645C" w:rsidRDefault="0018645C" w:rsidP="0018645C">
      <w:pPr>
        <w:numPr>
          <w:ilvl w:val="0"/>
          <w:numId w:val="11"/>
        </w:numPr>
        <w:rPr>
          <w:sz w:val="24"/>
          <w:szCs w:val="24"/>
        </w:rPr>
      </w:pPr>
      <w:r w:rsidRPr="0018645C">
        <w:rPr>
          <w:sz w:val="24"/>
          <w:szCs w:val="24"/>
        </w:rPr>
        <w:t xml:space="preserve">Ходьба босиком; </w:t>
      </w:r>
    </w:p>
    <w:p w:rsidR="0018645C" w:rsidRPr="001A6940" w:rsidRDefault="0018645C" w:rsidP="0018645C">
      <w:pPr>
        <w:numPr>
          <w:ilvl w:val="0"/>
          <w:numId w:val="11"/>
        </w:numPr>
        <w:rPr>
          <w:sz w:val="24"/>
          <w:szCs w:val="24"/>
        </w:rPr>
      </w:pPr>
      <w:r w:rsidRPr="0018645C">
        <w:rPr>
          <w:sz w:val="24"/>
          <w:szCs w:val="24"/>
        </w:rPr>
        <w:t xml:space="preserve">Воздушные, солнечные ванны; </w:t>
      </w:r>
    </w:p>
    <w:p w:rsidR="0018645C" w:rsidRPr="0018645C" w:rsidRDefault="0018645C" w:rsidP="0018645C">
      <w:pPr>
        <w:numPr>
          <w:ilvl w:val="0"/>
          <w:numId w:val="11"/>
        </w:numPr>
        <w:rPr>
          <w:sz w:val="24"/>
          <w:szCs w:val="24"/>
        </w:rPr>
      </w:pPr>
      <w:r w:rsidRPr="0018645C">
        <w:rPr>
          <w:sz w:val="24"/>
          <w:szCs w:val="24"/>
        </w:rPr>
        <w:t xml:space="preserve">Оздоровительный бег; </w:t>
      </w:r>
    </w:p>
    <w:p w:rsidR="0018645C" w:rsidRPr="0018645C" w:rsidRDefault="0018645C" w:rsidP="0018645C">
      <w:pPr>
        <w:numPr>
          <w:ilvl w:val="0"/>
          <w:numId w:val="11"/>
        </w:numPr>
        <w:rPr>
          <w:sz w:val="24"/>
          <w:szCs w:val="24"/>
        </w:rPr>
      </w:pPr>
      <w:r w:rsidRPr="0018645C">
        <w:rPr>
          <w:sz w:val="24"/>
          <w:szCs w:val="24"/>
        </w:rPr>
        <w:t xml:space="preserve">Обширное умывание, водный душ; </w:t>
      </w:r>
    </w:p>
    <w:p w:rsidR="0018645C" w:rsidRPr="0018645C" w:rsidRDefault="0018645C" w:rsidP="0018645C">
      <w:pPr>
        <w:numPr>
          <w:ilvl w:val="0"/>
          <w:numId w:val="11"/>
        </w:numPr>
        <w:rPr>
          <w:sz w:val="24"/>
          <w:szCs w:val="24"/>
        </w:rPr>
      </w:pPr>
      <w:r w:rsidRPr="0018645C">
        <w:rPr>
          <w:sz w:val="24"/>
          <w:szCs w:val="24"/>
        </w:rPr>
        <w:t xml:space="preserve">Игры с водой; </w:t>
      </w:r>
    </w:p>
    <w:p w:rsidR="0018645C" w:rsidRPr="0018645C" w:rsidRDefault="0018645C" w:rsidP="0018645C">
      <w:pPr>
        <w:numPr>
          <w:ilvl w:val="0"/>
          <w:numId w:val="11"/>
        </w:numPr>
        <w:rPr>
          <w:sz w:val="24"/>
          <w:szCs w:val="24"/>
        </w:rPr>
      </w:pPr>
      <w:r w:rsidRPr="0018645C">
        <w:rPr>
          <w:sz w:val="24"/>
          <w:szCs w:val="24"/>
        </w:rPr>
        <w:t xml:space="preserve">Полоскание рта охлажденной </w:t>
      </w:r>
      <w:proofErr w:type="gramStart"/>
      <w:r w:rsidRPr="0018645C">
        <w:rPr>
          <w:sz w:val="24"/>
          <w:szCs w:val="24"/>
        </w:rPr>
        <w:t>кипяченной</w:t>
      </w:r>
      <w:proofErr w:type="gramEnd"/>
      <w:r w:rsidRPr="0018645C">
        <w:rPr>
          <w:sz w:val="24"/>
          <w:szCs w:val="24"/>
        </w:rPr>
        <w:t xml:space="preserve"> водой; </w:t>
      </w:r>
    </w:p>
    <w:p w:rsidR="0018645C" w:rsidRPr="0018645C" w:rsidRDefault="0018645C" w:rsidP="0018645C">
      <w:pPr>
        <w:numPr>
          <w:ilvl w:val="0"/>
          <w:numId w:val="11"/>
        </w:numPr>
        <w:rPr>
          <w:sz w:val="24"/>
          <w:szCs w:val="24"/>
        </w:rPr>
      </w:pPr>
      <w:r w:rsidRPr="0018645C">
        <w:rPr>
          <w:sz w:val="24"/>
          <w:szCs w:val="24"/>
        </w:rPr>
        <w:t>Корректирующая гимнастика.</w:t>
      </w:r>
    </w:p>
    <w:p w:rsidR="0018645C" w:rsidRPr="0018645C" w:rsidRDefault="0018645C" w:rsidP="0018645C">
      <w:pPr>
        <w:numPr>
          <w:ilvl w:val="0"/>
          <w:numId w:val="11"/>
        </w:numPr>
        <w:rPr>
          <w:sz w:val="24"/>
          <w:szCs w:val="24"/>
        </w:rPr>
      </w:pPr>
      <w:r w:rsidRPr="0018645C">
        <w:rPr>
          <w:b/>
          <w:bCs/>
          <w:sz w:val="24"/>
          <w:szCs w:val="24"/>
        </w:rPr>
        <w:t>Осенний период:</w:t>
      </w:r>
    </w:p>
    <w:p w:rsidR="0018645C" w:rsidRPr="001A6940" w:rsidRDefault="0018645C" w:rsidP="0018645C">
      <w:pPr>
        <w:numPr>
          <w:ilvl w:val="0"/>
          <w:numId w:val="11"/>
        </w:numPr>
        <w:rPr>
          <w:sz w:val="24"/>
          <w:szCs w:val="24"/>
        </w:rPr>
      </w:pPr>
      <w:r w:rsidRPr="0018645C">
        <w:rPr>
          <w:sz w:val="24"/>
          <w:szCs w:val="24"/>
        </w:rPr>
        <w:t xml:space="preserve">Утренняя гимнастика на свежем воздухе; </w:t>
      </w:r>
    </w:p>
    <w:p w:rsidR="0018645C" w:rsidRPr="0018645C" w:rsidRDefault="0018645C" w:rsidP="0018645C">
      <w:pPr>
        <w:numPr>
          <w:ilvl w:val="0"/>
          <w:numId w:val="11"/>
        </w:numPr>
        <w:rPr>
          <w:sz w:val="24"/>
          <w:szCs w:val="24"/>
        </w:rPr>
      </w:pPr>
      <w:r w:rsidRPr="0018645C">
        <w:rPr>
          <w:sz w:val="24"/>
          <w:szCs w:val="24"/>
        </w:rPr>
        <w:t xml:space="preserve">Оздоровительный бег; </w:t>
      </w:r>
    </w:p>
    <w:p w:rsidR="0018645C" w:rsidRPr="0018645C" w:rsidRDefault="0018645C" w:rsidP="0018645C">
      <w:pPr>
        <w:numPr>
          <w:ilvl w:val="0"/>
          <w:numId w:val="11"/>
        </w:numPr>
        <w:rPr>
          <w:sz w:val="24"/>
          <w:szCs w:val="24"/>
        </w:rPr>
      </w:pPr>
      <w:r w:rsidRPr="0018645C">
        <w:rPr>
          <w:sz w:val="24"/>
          <w:szCs w:val="24"/>
        </w:rPr>
        <w:t xml:space="preserve">Прогулка с включением подвижных игр; </w:t>
      </w:r>
    </w:p>
    <w:p w:rsidR="0018645C" w:rsidRPr="0018645C" w:rsidRDefault="0018645C" w:rsidP="0018645C">
      <w:pPr>
        <w:numPr>
          <w:ilvl w:val="0"/>
          <w:numId w:val="11"/>
        </w:numPr>
        <w:rPr>
          <w:sz w:val="24"/>
          <w:szCs w:val="24"/>
        </w:rPr>
      </w:pPr>
      <w:r w:rsidRPr="0018645C">
        <w:rPr>
          <w:sz w:val="24"/>
          <w:szCs w:val="24"/>
        </w:rPr>
        <w:t xml:space="preserve">Дневной сон в хорошо проветренной спальне; </w:t>
      </w:r>
    </w:p>
    <w:p w:rsidR="0018645C" w:rsidRPr="0018645C" w:rsidRDefault="0018645C" w:rsidP="0018645C">
      <w:pPr>
        <w:numPr>
          <w:ilvl w:val="0"/>
          <w:numId w:val="11"/>
        </w:numPr>
        <w:rPr>
          <w:sz w:val="24"/>
          <w:szCs w:val="24"/>
        </w:rPr>
      </w:pPr>
      <w:r w:rsidRPr="0018645C">
        <w:rPr>
          <w:sz w:val="24"/>
          <w:szCs w:val="24"/>
        </w:rPr>
        <w:t>Гимнастика после сна, дыхательная</w:t>
      </w:r>
      <w:proofErr w:type="gramStart"/>
      <w:r w:rsidRPr="0018645C">
        <w:rPr>
          <w:sz w:val="24"/>
          <w:szCs w:val="24"/>
        </w:rPr>
        <w:t xml:space="preserve"> ,</w:t>
      </w:r>
      <w:proofErr w:type="gramEnd"/>
      <w:r w:rsidRPr="0018645C">
        <w:rPr>
          <w:sz w:val="24"/>
          <w:szCs w:val="24"/>
        </w:rPr>
        <w:t xml:space="preserve">пальчиковая гимнастика; </w:t>
      </w:r>
    </w:p>
    <w:p w:rsidR="0018645C" w:rsidRPr="0018645C" w:rsidRDefault="0018645C" w:rsidP="0018645C">
      <w:pPr>
        <w:numPr>
          <w:ilvl w:val="0"/>
          <w:numId w:val="11"/>
        </w:numPr>
        <w:rPr>
          <w:sz w:val="24"/>
          <w:szCs w:val="24"/>
        </w:rPr>
      </w:pPr>
      <w:r w:rsidRPr="0018645C">
        <w:rPr>
          <w:sz w:val="24"/>
          <w:szCs w:val="24"/>
        </w:rPr>
        <w:t xml:space="preserve">Ходьба босиком; </w:t>
      </w:r>
    </w:p>
    <w:p w:rsidR="0018645C" w:rsidRPr="0018645C" w:rsidRDefault="0018645C" w:rsidP="0018645C">
      <w:pPr>
        <w:numPr>
          <w:ilvl w:val="0"/>
          <w:numId w:val="11"/>
        </w:numPr>
        <w:rPr>
          <w:sz w:val="24"/>
          <w:szCs w:val="24"/>
        </w:rPr>
      </w:pPr>
      <w:r w:rsidRPr="0018645C">
        <w:rPr>
          <w:sz w:val="24"/>
          <w:szCs w:val="24"/>
        </w:rPr>
        <w:t xml:space="preserve">Полоскание рта охлажденной </w:t>
      </w:r>
      <w:proofErr w:type="gramStart"/>
      <w:r w:rsidRPr="0018645C">
        <w:rPr>
          <w:sz w:val="24"/>
          <w:szCs w:val="24"/>
        </w:rPr>
        <w:t>кипяченной</w:t>
      </w:r>
      <w:proofErr w:type="gramEnd"/>
      <w:r w:rsidRPr="0018645C">
        <w:rPr>
          <w:sz w:val="24"/>
          <w:szCs w:val="24"/>
        </w:rPr>
        <w:t xml:space="preserve"> водой. </w:t>
      </w:r>
    </w:p>
    <w:p w:rsidR="0018645C" w:rsidRPr="0018645C" w:rsidRDefault="0018645C" w:rsidP="0018645C">
      <w:pPr>
        <w:numPr>
          <w:ilvl w:val="0"/>
          <w:numId w:val="11"/>
        </w:numPr>
        <w:rPr>
          <w:sz w:val="24"/>
          <w:szCs w:val="24"/>
        </w:rPr>
      </w:pPr>
      <w:r w:rsidRPr="0018645C">
        <w:rPr>
          <w:b/>
          <w:bCs/>
          <w:sz w:val="24"/>
          <w:szCs w:val="24"/>
        </w:rPr>
        <w:t>Зимний период:</w:t>
      </w:r>
    </w:p>
    <w:p w:rsidR="0018645C" w:rsidRPr="0018645C" w:rsidRDefault="0018645C" w:rsidP="0018645C">
      <w:pPr>
        <w:numPr>
          <w:ilvl w:val="0"/>
          <w:numId w:val="11"/>
        </w:numPr>
        <w:rPr>
          <w:sz w:val="24"/>
          <w:szCs w:val="24"/>
        </w:rPr>
      </w:pPr>
      <w:r w:rsidRPr="0018645C">
        <w:rPr>
          <w:sz w:val="24"/>
          <w:szCs w:val="24"/>
        </w:rPr>
        <w:t xml:space="preserve">Утренняя гимнастика в хорошо проветренном помещении; </w:t>
      </w:r>
    </w:p>
    <w:p w:rsidR="0018645C" w:rsidRPr="0018645C" w:rsidRDefault="0018645C" w:rsidP="0018645C">
      <w:pPr>
        <w:numPr>
          <w:ilvl w:val="0"/>
          <w:numId w:val="11"/>
        </w:numPr>
        <w:rPr>
          <w:sz w:val="24"/>
          <w:szCs w:val="24"/>
        </w:rPr>
      </w:pPr>
      <w:r w:rsidRPr="0018645C">
        <w:rPr>
          <w:sz w:val="24"/>
          <w:szCs w:val="24"/>
        </w:rPr>
        <w:t xml:space="preserve">Прогулка – подвижные игры; </w:t>
      </w:r>
    </w:p>
    <w:p w:rsidR="0018645C" w:rsidRPr="001A6940" w:rsidRDefault="0018645C" w:rsidP="0018645C">
      <w:pPr>
        <w:numPr>
          <w:ilvl w:val="0"/>
          <w:numId w:val="11"/>
        </w:numPr>
        <w:rPr>
          <w:sz w:val="24"/>
          <w:szCs w:val="24"/>
        </w:rPr>
      </w:pPr>
      <w:r w:rsidRPr="0018645C">
        <w:rPr>
          <w:sz w:val="24"/>
          <w:szCs w:val="24"/>
        </w:rPr>
        <w:t xml:space="preserve">Дневной сон в хорошо проветренной спальне; </w:t>
      </w:r>
    </w:p>
    <w:p w:rsidR="0018645C" w:rsidRPr="001A6940" w:rsidRDefault="0018645C" w:rsidP="0018645C">
      <w:pPr>
        <w:numPr>
          <w:ilvl w:val="0"/>
          <w:numId w:val="11"/>
        </w:numPr>
        <w:rPr>
          <w:sz w:val="24"/>
          <w:szCs w:val="24"/>
        </w:rPr>
      </w:pPr>
      <w:r w:rsidRPr="0018645C">
        <w:rPr>
          <w:sz w:val="24"/>
          <w:szCs w:val="24"/>
        </w:rPr>
        <w:t xml:space="preserve">Гимнастика после сна, дыхательная, пальчиковая гимнастика, самомассаж; </w:t>
      </w:r>
    </w:p>
    <w:p w:rsidR="0018645C" w:rsidRPr="0018645C" w:rsidRDefault="0018645C" w:rsidP="0018645C">
      <w:pPr>
        <w:numPr>
          <w:ilvl w:val="0"/>
          <w:numId w:val="11"/>
        </w:numPr>
        <w:rPr>
          <w:sz w:val="24"/>
          <w:szCs w:val="24"/>
        </w:rPr>
      </w:pPr>
      <w:r w:rsidRPr="0018645C">
        <w:rPr>
          <w:sz w:val="24"/>
          <w:szCs w:val="24"/>
        </w:rPr>
        <w:t xml:space="preserve">Полоскание рта охлажденной </w:t>
      </w:r>
      <w:proofErr w:type="gramStart"/>
      <w:r w:rsidRPr="0018645C">
        <w:rPr>
          <w:sz w:val="24"/>
          <w:szCs w:val="24"/>
        </w:rPr>
        <w:t>кипяченной</w:t>
      </w:r>
      <w:proofErr w:type="gramEnd"/>
      <w:r w:rsidRPr="0018645C">
        <w:rPr>
          <w:sz w:val="24"/>
          <w:szCs w:val="24"/>
        </w:rPr>
        <w:t xml:space="preserve"> водой; </w:t>
      </w:r>
    </w:p>
    <w:p w:rsidR="0018645C" w:rsidRPr="001A6940" w:rsidRDefault="0018645C" w:rsidP="0018645C">
      <w:pPr>
        <w:numPr>
          <w:ilvl w:val="0"/>
          <w:numId w:val="11"/>
        </w:numPr>
        <w:rPr>
          <w:sz w:val="24"/>
          <w:szCs w:val="24"/>
        </w:rPr>
      </w:pPr>
      <w:r w:rsidRPr="0018645C">
        <w:rPr>
          <w:sz w:val="24"/>
          <w:szCs w:val="24"/>
        </w:rPr>
        <w:t xml:space="preserve">Поливитамины; </w:t>
      </w:r>
    </w:p>
    <w:p w:rsidR="0018645C" w:rsidRPr="0018645C" w:rsidRDefault="0018645C" w:rsidP="0018645C">
      <w:pPr>
        <w:numPr>
          <w:ilvl w:val="0"/>
          <w:numId w:val="11"/>
        </w:numPr>
        <w:rPr>
          <w:sz w:val="24"/>
          <w:szCs w:val="24"/>
        </w:rPr>
      </w:pPr>
      <w:proofErr w:type="spellStart"/>
      <w:r w:rsidRPr="0018645C">
        <w:rPr>
          <w:sz w:val="24"/>
          <w:szCs w:val="24"/>
        </w:rPr>
        <w:t>Оксолиновая</w:t>
      </w:r>
      <w:proofErr w:type="spellEnd"/>
      <w:r w:rsidRPr="0018645C">
        <w:rPr>
          <w:sz w:val="24"/>
          <w:szCs w:val="24"/>
        </w:rPr>
        <w:t xml:space="preserve"> мазь. </w:t>
      </w:r>
    </w:p>
    <w:p w:rsidR="0018645C" w:rsidRPr="0018645C" w:rsidRDefault="0018645C" w:rsidP="0018645C">
      <w:pPr>
        <w:numPr>
          <w:ilvl w:val="0"/>
          <w:numId w:val="11"/>
        </w:numPr>
        <w:rPr>
          <w:sz w:val="24"/>
          <w:szCs w:val="24"/>
        </w:rPr>
      </w:pPr>
      <w:r w:rsidRPr="0018645C">
        <w:rPr>
          <w:b/>
          <w:bCs/>
          <w:sz w:val="24"/>
          <w:szCs w:val="24"/>
        </w:rPr>
        <w:t>Весенний период:</w:t>
      </w:r>
    </w:p>
    <w:p w:rsidR="0018645C" w:rsidRPr="0018645C" w:rsidRDefault="0018645C" w:rsidP="0018645C">
      <w:pPr>
        <w:numPr>
          <w:ilvl w:val="0"/>
          <w:numId w:val="12"/>
        </w:numPr>
        <w:rPr>
          <w:sz w:val="24"/>
          <w:szCs w:val="24"/>
        </w:rPr>
      </w:pPr>
      <w:r w:rsidRPr="0018645C">
        <w:rPr>
          <w:sz w:val="24"/>
          <w:szCs w:val="24"/>
        </w:rPr>
        <w:t xml:space="preserve">Утренняя гимнастика в хорошо проветренном помещении с открытой форточкой; </w:t>
      </w:r>
    </w:p>
    <w:p w:rsidR="0018645C" w:rsidRPr="0018645C" w:rsidRDefault="0018645C" w:rsidP="0018645C">
      <w:pPr>
        <w:numPr>
          <w:ilvl w:val="0"/>
          <w:numId w:val="12"/>
        </w:numPr>
        <w:rPr>
          <w:sz w:val="24"/>
          <w:szCs w:val="24"/>
        </w:rPr>
      </w:pPr>
      <w:r w:rsidRPr="0018645C">
        <w:rPr>
          <w:sz w:val="24"/>
          <w:szCs w:val="24"/>
        </w:rPr>
        <w:t xml:space="preserve">Сон с открытой форточкой; </w:t>
      </w:r>
    </w:p>
    <w:p w:rsidR="0018645C" w:rsidRPr="001A6940" w:rsidRDefault="0018645C" w:rsidP="0018645C">
      <w:pPr>
        <w:numPr>
          <w:ilvl w:val="0"/>
          <w:numId w:val="12"/>
        </w:numPr>
        <w:rPr>
          <w:sz w:val="24"/>
          <w:szCs w:val="24"/>
        </w:rPr>
      </w:pPr>
      <w:r w:rsidRPr="0018645C">
        <w:rPr>
          <w:sz w:val="24"/>
          <w:szCs w:val="24"/>
        </w:rPr>
        <w:t xml:space="preserve">Дыхательная гимнастика; </w:t>
      </w:r>
    </w:p>
    <w:p w:rsidR="0018645C" w:rsidRPr="001A6940" w:rsidRDefault="0018645C" w:rsidP="0018645C">
      <w:pPr>
        <w:numPr>
          <w:ilvl w:val="0"/>
          <w:numId w:val="12"/>
        </w:numPr>
        <w:rPr>
          <w:sz w:val="24"/>
          <w:szCs w:val="24"/>
        </w:rPr>
      </w:pPr>
      <w:r w:rsidRPr="0018645C">
        <w:rPr>
          <w:sz w:val="24"/>
          <w:szCs w:val="24"/>
        </w:rPr>
        <w:t xml:space="preserve">Прогулка 2 раза в день </w:t>
      </w:r>
      <w:proofErr w:type="gramStart"/>
      <w:r w:rsidRPr="0018645C">
        <w:rPr>
          <w:sz w:val="24"/>
          <w:szCs w:val="24"/>
        </w:rPr>
        <w:t>-в</w:t>
      </w:r>
      <w:proofErr w:type="gramEnd"/>
      <w:r w:rsidRPr="0018645C">
        <w:rPr>
          <w:sz w:val="24"/>
          <w:szCs w:val="24"/>
        </w:rPr>
        <w:t xml:space="preserve">оздушные, солнечные ванны; -подвижные игры; </w:t>
      </w:r>
    </w:p>
    <w:p w:rsidR="0018645C" w:rsidRPr="0018645C" w:rsidRDefault="0018645C" w:rsidP="0018645C">
      <w:pPr>
        <w:numPr>
          <w:ilvl w:val="0"/>
          <w:numId w:val="11"/>
        </w:numPr>
        <w:rPr>
          <w:sz w:val="24"/>
          <w:szCs w:val="24"/>
        </w:rPr>
      </w:pPr>
      <w:r w:rsidRPr="0018645C">
        <w:rPr>
          <w:sz w:val="24"/>
          <w:szCs w:val="24"/>
        </w:rPr>
        <w:t xml:space="preserve">Обширное умывание, мытье рук по локоть; </w:t>
      </w:r>
    </w:p>
    <w:p w:rsidR="0018645C" w:rsidRPr="001A6940" w:rsidRDefault="0018645C" w:rsidP="0018645C">
      <w:pPr>
        <w:numPr>
          <w:ilvl w:val="0"/>
          <w:numId w:val="11"/>
        </w:numPr>
        <w:rPr>
          <w:sz w:val="24"/>
          <w:szCs w:val="24"/>
        </w:rPr>
      </w:pPr>
      <w:r w:rsidRPr="0018645C">
        <w:rPr>
          <w:sz w:val="24"/>
          <w:szCs w:val="24"/>
        </w:rPr>
        <w:t>Ходьба босиком</w:t>
      </w:r>
      <w:proofErr w:type="gramStart"/>
      <w:r w:rsidRPr="0018645C">
        <w:rPr>
          <w:sz w:val="24"/>
          <w:szCs w:val="24"/>
        </w:rPr>
        <w:t>,(</w:t>
      </w:r>
      <w:proofErr w:type="gramEnd"/>
      <w:r w:rsidRPr="0018645C">
        <w:rPr>
          <w:sz w:val="24"/>
          <w:szCs w:val="24"/>
        </w:rPr>
        <w:t xml:space="preserve">из группы в спальню): </w:t>
      </w:r>
    </w:p>
    <w:p w:rsidR="0018645C" w:rsidRPr="0018645C" w:rsidRDefault="0018645C" w:rsidP="0018645C">
      <w:pPr>
        <w:numPr>
          <w:ilvl w:val="0"/>
          <w:numId w:val="11"/>
        </w:numPr>
        <w:rPr>
          <w:sz w:val="24"/>
          <w:szCs w:val="24"/>
        </w:rPr>
      </w:pPr>
      <w:r w:rsidRPr="0018645C">
        <w:rPr>
          <w:sz w:val="24"/>
          <w:szCs w:val="24"/>
        </w:rPr>
        <w:t>Самомассаж</w:t>
      </w:r>
      <w:r w:rsidRPr="0018645C">
        <w:rPr>
          <w:bCs/>
          <w:sz w:val="24"/>
          <w:szCs w:val="24"/>
        </w:rPr>
        <w:t xml:space="preserve"> </w:t>
      </w:r>
    </w:p>
    <w:p w:rsidR="009A3B3B" w:rsidRDefault="009A3B3B" w:rsidP="009A3B3B">
      <w:pPr>
        <w:jc w:val="center"/>
        <w:rPr>
          <w:sz w:val="24"/>
          <w:szCs w:val="24"/>
          <w:highlight w:val="yellow"/>
        </w:rPr>
      </w:pPr>
    </w:p>
    <w:p w:rsidR="009A3B3B" w:rsidRPr="009A3B3B" w:rsidRDefault="009A3B3B" w:rsidP="009A3B3B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3.6.</w:t>
      </w:r>
      <w:r w:rsidRPr="009A3B3B">
        <w:rPr>
          <w:b/>
          <w:i/>
          <w:sz w:val="24"/>
          <w:szCs w:val="24"/>
        </w:rPr>
        <w:t>Особенности  традиционных событий и праздников группы «Одуванчик»</w:t>
      </w:r>
    </w:p>
    <w:p w:rsidR="00156C2B" w:rsidRDefault="009A3B3B" w:rsidP="00156C2B">
      <w:pPr>
        <w:ind w:firstLine="709"/>
        <w:jc w:val="both"/>
        <w:rPr>
          <w:sz w:val="24"/>
          <w:szCs w:val="24"/>
        </w:rPr>
      </w:pPr>
      <w:r w:rsidRPr="009A3B3B">
        <w:rPr>
          <w:sz w:val="24"/>
          <w:szCs w:val="24"/>
        </w:rPr>
        <w:t>Традиции организуются через НОД</w:t>
      </w:r>
      <w:r>
        <w:rPr>
          <w:sz w:val="24"/>
          <w:szCs w:val="24"/>
        </w:rPr>
        <w:t xml:space="preserve"> и совместную деятельность </w:t>
      </w:r>
      <w:r w:rsidR="002E63A5">
        <w:rPr>
          <w:sz w:val="24"/>
          <w:szCs w:val="24"/>
        </w:rPr>
        <w:t xml:space="preserve">воспитателя с </w:t>
      </w:r>
      <w:r>
        <w:rPr>
          <w:sz w:val="24"/>
          <w:szCs w:val="24"/>
        </w:rPr>
        <w:t>дет</w:t>
      </w:r>
      <w:r w:rsidR="002E63A5">
        <w:rPr>
          <w:sz w:val="24"/>
          <w:szCs w:val="24"/>
        </w:rPr>
        <w:t>ьми</w:t>
      </w:r>
    </w:p>
    <w:p w:rsidR="00156C2B" w:rsidRPr="00156C2B" w:rsidRDefault="00156C2B" w:rsidP="00156C2B">
      <w:pPr>
        <w:ind w:firstLine="709"/>
        <w:jc w:val="both"/>
        <w:rPr>
          <w:sz w:val="24"/>
          <w:szCs w:val="24"/>
        </w:rPr>
      </w:pPr>
      <w:r w:rsidRPr="00156C2B">
        <w:rPr>
          <w:sz w:val="24"/>
          <w:szCs w:val="24"/>
        </w:rPr>
        <w:t xml:space="preserve">Традиция «Утро радостных встреч» </w:t>
      </w:r>
    </w:p>
    <w:p w:rsidR="00156C2B" w:rsidRPr="00156C2B" w:rsidRDefault="00156C2B" w:rsidP="00156C2B">
      <w:pPr>
        <w:ind w:firstLine="709"/>
        <w:jc w:val="both"/>
        <w:rPr>
          <w:sz w:val="24"/>
          <w:szCs w:val="24"/>
        </w:rPr>
      </w:pPr>
      <w:r w:rsidRPr="00156C2B">
        <w:rPr>
          <w:b/>
          <w:bCs/>
          <w:sz w:val="24"/>
          <w:szCs w:val="24"/>
        </w:rPr>
        <w:t>Праздники:</w:t>
      </w:r>
    </w:p>
    <w:p w:rsidR="00156C2B" w:rsidRPr="00156C2B" w:rsidRDefault="00156C2B" w:rsidP="00156C2B">
      <w:pPr>
        <w:ind w:firstLine="709"/>
        <w:jc w:val="both"/>
        <w:rPr>
          <w:sz w:val="24"/>
          <w:szCs w:val="24"/>
        </w:rPr>
      </w:pPr>
      <w:r w:rsidRPr="00156C2B">
        <w:rPr>
          <w:sz w:val="24"/>
          <w:szCs w:val="24"/>
        </w:rPr>
        <w:t xml:space="preserve">«Осенний праздник урожая» Праздник встречи и проводы зимы. </w:t>
      </w:r>
    </w:p>
    <w:p w:rsidR="00156C2B" w:rsidRPr="00156C2B" w:rsidRDefault="00156C2B" w:rsidP="00156C2B">
      <w:pPr>
        <w:ind w:firstLine="709"/>
        <w:jc w:val="both"/>
        <w:rPr>
          <w:sz w:val="24"/>
          <w:szCs w:val="24"/>
        </w:rPr>
      </w:pPr>
      <w:r w:rsidRPr="00156C2B">
        <w:rPr>
          <w:sz w:val="24"/>
          <w:szCs w:val="24"/>
        </w:rPr>
        <w:t>Праздник встречи весны.</w:t>
      </w:r>
    </w:p>
    <w:p w:rsidR="00156C2B" w:rsidRPr="00156C2B" w:rsidRDefault="00156C2B" w:rsidP="00156C2B">
      <w:pPr>
        <w:ind w:firstLine="709"/>
        <w:jc w:val="both"/>
        <w:rPr>
          <w:sz w:val="24"/>
          <w:szCs w:val="24"/>
        </w:rPr>
      </w:pPr>
      <w:r w:rsidRPr="00156C2B">
        <w:rPr>
          <w:sz w:val="24"/>
          <w:szCs w:val="24"/>
        </w:rPr>
        <w:t>Международные праздники экологической направленности</w:t>
      </w:r>
      <w:proofErr w:type="gramStart"/>
      <w:r w:rsidRPr="00156C2B">
        <w:rPr>
          <w:sz w:val="24"/>
          <w:szCs w:val="24"/>
        </w:rPr>
        <w:t xml:space="preserve"> :</w:t>
      </w:r>
      <w:proofErr w:type="gramEnd"/>
    </w:p>
    <w:p w:rsidR="00156C2B" w:rsidRPr="00156C2B" w:rsidRDefault="00156C2B" w:rsidP="00156C2B">
      <w:pPr>
        <w:ind w:firstLine="709"/>
        <w:jc w:val="both"/>
        <w:rPr>
          <w:sz w:val="24"/>
          <w:szCs w:val="24"/>
        </w:rPr>
      </w:pPr>
      <w:r w:rsidRPr="00156C2B">
        <w:rPr>
          <w:sz w:val="24"/>
          <w:szCs w:val="24"/>
        </w:rPr>
        <w:t xml:space="preserve">-Всемирный день Земли, Международный день птиц, Всемирный день воды. </w:t>
      </w:r>
    </w:p>
    <w:p w:rsidR="00156C2B" w:rsidRPr="00156C2B" w:rsidRDefault="00156C2B" w:rsidP="00156C2B">
      <w:pPr>
        <w:ind w:firstLine="709"/>
        <w:jc w:val="both"/>
        <w:rPr>
          <w:sz w:val="24"/>
          <w:szCs w:val="24"/>
        </w:rPr>
      </w:pPr>
      <w:r w:rsidRPr="00156C2B">
        <w:rPr>
          <w:sz w:val="24"/>
          <w:szCs w:val="24"/>
        </w:rPr>
        <w:t>Совместные досуговые события с родителями: концерты, выставки семейных коллекций, встречи с интересными людьми, спортивные праздники.</w:t>
      </w:r>
    </w:p>
    <w:p w:rsidR="00156C2B" w:rsidRPr="00156C2B" w:rsidRDefault="00156C2B" w:rsidP="00156C2B">
      <w:pPr>
        <w:ind w:firstLine="709"/>
        <w:jc w:val="both"/>
        <w:rPr>
          <w:sz w:val="24"/>
          <w:szCs w:val="24"/>
        </w:rPr>
      </w:pPr>
      <w:r w:rsidRPr="00156C2B">
        <w:rPr>
          <w:b/>
          <w:bCs/>
          <w:sz w:val="24"/>
          <w:szCs w:val="24"/>
        </w:rPr>
        <w:t>Традиции-ритуалы</w:t>
      </w:r>
      <w:r w:rsidRPr="00156C2B">
        <w:rPr>
          <w:sz w:val="24"/>
          <w:szCs w:val="24"/>
        </w:rPr>
        <w:t>:</w:t>
      </w:r>
    </w:p>
    <w:p w:rsidR="00156C2B" w:rsidRPr="009A3B3B" w:rsidRDefault="00156C2B" w:rsidP="00156C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156C2B">
        <w:rPr>
          <w:sz w:val="24"/>
          <w:szCs w:val="24"/>
        </w:rPr>
        <w:t xml:space="preserve">Ритуал утреннего приветствия. </w:t>
      </w:r>
    </w:p>
    <w:p w:rsidR="009A3B3B" w:rsidRPr="009A3B3B" w:rsidRDefault="00156C2B" w:rsidP="009A3B3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9A3B3B" w:rsidRPr="009A3B3B">
        <w:rPr>
          <w:sz w:val="24"/>
          <w:szCs w:val="24"/>
        </w:rPr>
        <w:t xml:space="preserve"> День рождения детей. </w:t>
      </w:r>
    </w:p>
    <w:p w:rsidR="009A3B3B" w:rsidRPr="009A3B3B" w:rsidRDefault="009A3B3B" w:rsidP="009A3B3B">
      <w:pPr>
        <w:ind w:firstLine="709"/>
        <w:jc w:val="both"/>
        <w:rPr>
          <w:sz w:val="24"/>
          <w:szCs w:val="24"/>
        </w:rPr>
      </w:pPr>
      <w:r w:rsidRPr="009A3B3B">
        <w:rPr>
          <w:sz w:val="24"/>
          <w:szCs w:val="24"/>
        </w:rPr>
        <w:lastRenderedPageBreak/>
        <w:t>Цель: развивать способность к сопереживанию радостных событий, вызывать положительные эмоции, подчеркнуть значимость каждого ребенка в группе.</w:t>
      </w:r>
    </w:p>
    <w:p w:rsidR="009A3B3B" w:rsidRPr="009A3B3B" w:rsidRDefault="00156C2B" w:rsidP="009A3B3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9A3B3B" w:rsidRPr="009A3B3B">
        <w:rPr>
          <w:sz w:val="24"/>
          <w:szCs w:val="24"/>
        </w:rPr>
        <w:t xml:space="preserve">  Обсуждение, мысленное возвращение к </w:t>
      </w:r>
      <w:proofErr w:type="gramStart"/>
      <w:r w:rsidR="009A3B3B" w:rsidRPr="009A3B3B">
        <w:rPr>
          <w:sz w:val="24"/>
          <w:szCs w:val="24"/>
        </w:rPr>
        <w:t>прожитому</w:t>
      </w:r>
      <w:proofErr w:type="gramEnd"/>
      <w:r w:rsidR="009A3B3B" w:rsidRPr="009A3B3B">
        <w:rPr>
          <w:sz w:val="24"/>
          <w:szCs w:val="24"/>
        </w:rPr>
        <w:t>,  за день и слушание рассказа воспитателя о том, как положительно отличился каждый из них.</w:t>
      </w:r>
    </w:p>
    <w:p w:rsidR="009A3B3B" w:rsidRPr="009A3B3B" w:rsidRDefault="009A3B3B" w:rsidP="009A3B3B">
      <w:pPr>
        <w:ind w:firstLine="709"/>
        <w:jc w:val="both"/>
        <w:rPr>
          <w:sz w:val="24"/>
          <w:szCs w:val="24"/>
        </w:rPr>
      </w:pPr>
      <w:r w:rsidRPr="009A3B3B">
        <w:rPr>
          <w:sz w:val="24"/>
          <w:szCs w:val="24"/>
        </w:rPr>
        <w:t>Цель: отметить, как положительно отличился каждый ребенок, подчеркнуть значимость каждого ребенка.</w:t>
      </w:r>
    </w:p>
    <w:p w:rsidR="009A3B3B" w:rsidRPr="009A3B3B" w:rsidRDefault="00156C2B" w:rsidP="009A3B3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9A3B3B" w:rsidRPr="009A3B3B">
        <w:rPr>
          <w:sz w:val="24"/>
          <w:szCs w:val="24"/>
        </w:rPr>
        <w:t xml:space="preserve"> Занятия своим делом за общим столом.</w:t>
      </w:r>
    </w:p>
    <w:p w:rsidR="009A3B3B" w:rsidRPr="009A3B3B" w:rsidRDefault="009A3B3B" w:rsidP="009A3B3B">
      <w:pPr>
        <w:ind w:firstLine="709"/>
        <w:jc w:val="both"/>
        <w:rPr>
          <w:sz w:val="24"/>
          <w:szCs w:val="24"/>
        </w:rPr>
      </w:pPr>
      <w:r w:rsidRPr="009A3B3B">
        <w:rPr>
          <w:sz w:val="24"/>
          <w:szCs w:val="24"/>
        </w:rPr>
        <w:t>Цель: создание дружелюбной атмосферы в группе.</w:t>
      </w:r>
    </w:p>
    <w:p w:rsidR="009A3B3B" w:rsidRPr="009A3B3B" w:rsidRDefault="00153FA8" w:rsidP="009A3B3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9A3B3B" w:rsidRPr="009A3B3B">
        <w:rPr>
          <w:sz w:val="24"/>
          <w:szCs w:val="24"/>
        </w:rPr>
        <w:t>. Встреча с интересными людьми</w:t>
      </w:r>
    </w:p>
    <w:p w:rsidR="009A3B3B" w:rsidRPr="009A3B3B" w:rsidRDefault="009A3B3B" w:rsidP="009A3B3B">
      <w:pPr>
        <w:ind w:firstLine="709"/>
        <w:jc w:val="both"/>
        <w:rPr>
          <w:sz w:val="24"/>
          <w:szCs w:val="24"/>
        </w:rPr>
      </w:pPr>
      <w:r w:rsidRPr="009A3B3B">
        <w:rPr>
          <w:sz w:val="24"/>
          <w:szCs w:val="24"/>
        </w:rPr>
        <w:t xml:space="preserve">Цель: расширение контактов </w:t>
      </w:r>
      <w:proofErr w:type="gramStart"/>
      <w:r w:rsidRPr="009A3B3B">
        <w:rPr>
          <w:sz w:val="24"/>
          <w:szCs w:val="24"/>
        </w:rPr>
        <w:t>со</w:t>
      </w:r>
      <w:proofErr w:type="gramEnd"/>
      <w:r w:rsidRPr="009A3B3B">
        <w:rPr>
          <w:sz w:val="24"/>
          <w:szCs w:val="24"/>
        </w:rPr>
        <w:t xml:space="preserve"> взрослыми людьми, ознакомление с профессиями, бытовыми обязанностями и увлечениями взрослых, развитие коммуникативных навыков.</w:t>
      </w:r>
    </w:p>
    <w:p w:rsidR="009A3B3B" w:rsidRPr="009A3B3B" w:rsidRDefault="00153FA8" w:rsidP="009A3B3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9A3B3B" w:rsidRPr="009A3B3B">
        <w:rPr>
          <w:sz w:val="24"/>
          <w:szCs w:val="24"/>
        </w:rPr>
        <w:t>. Совместная организация выставок в группе различной тематики</w:t>
      </w:r>
    </w:p>
    <w:p w:rsidR="009A3B3B" w:rsidRPr="009A3B3B" w:rsidRDefault="009A3B3B" w:rsidP="009A3B3B">
      <w:pPr>
        <w:ind w:firstLine="709"/>
        <w:jc w:val="both"/>
        <w:rPr>
          <w:sz w:val="24"/>
          <w:szCs w:val="24"/>
        </w:rPr>
      </w:pPr>
      <w:r w:rsidRPr="009A3B3B">
        <w:rPr>
          <w:sz w:val="24"/>
          <w:szCs w:val="24"/>
        </w:rPr>
        <w:t>Цель: осознание и развитее коллективных интересов, развитее любознательности, воспитание навыков бережного отношения к вещам.</w:t>
      </w:r>
    </w:p>
    <w:p w:rsidR="009A3B3B" w:rsidRPr="009A3B3B" w:rsidRDefault="00802953" w:rsidP="009A3B3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9A3B3B" w:rsidRPr="009A3B3B">
        <w:rPr>
          <w:sz w:val="24"/>
          <w:szCs w:val="24"/>
        </w:rPr>
        <w:t>. Уважение к личности собственности каждого ребенка. Все, что принесено из дома и не угрожает жизни и здоровью других детей, не должно отбираться воспитателем и использоваться другими детьми.</w:t>
      </w:r>
    </w:p>
    <w:p w:rsidR="009A3B3B" w:rsidRPr="009A3B3B" w:rsidRDefault="009A3B3B" w:rsidP="009A3B3B">
      <w:pPr>
        <w:ind w:firstLine="709"/>
        <w:jc w:val="both"/>
        <w:rPr>
          <w:sz w:val="24"/>
          <w:szCs w:val="24"/>
        </w:rPr>
      </w:pPr>
      <w:r w:rsidRPr="009A3B3B">
        <w:rPr>
          <w:sz w:val="24"/>
          <w:szCs w:val="24"/>
        </w:rPr>
        <w:t>Цель: формирование образа «Я», воспитание уважения к личной собственности и собственности других людей.</w:t>
      </w:r>
    </w:p>
    <w:p w:rsidR="009A3B3B" w:rsidRPr="009A3B3B" w:rsidRDefault="00802953" w:rsidP="009A3B3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9A3B3B" w:rsidRPr="009A3B3B">
        <w:rPr>
          <w:sz w:val="24"/>
          <w:szCs w:val="24"/>
        </w:rPr>
        <w:t xml:space="preserve">. Личное приветствие каждого ребенка и родителей. </w:t>
      </w:r>
    </w:p>
    <w:p w:rsidR="009A3B3B" w:rsidRPr="009A3B3B" w:rsidRDefault="009A3B3B" w:rsidP="009A3B3B">
      <w:pPr>
        <w:ind w:firstLine="709"/>
        <w:jc w:val="both"/>
        <w:rPr>
          <w:sz w:val="24"/>
          <w:szCs w:val="24"/>
        </w:rPr>
      </w:pPr>
      <w:r w:rsidRPr="009A3B3B">
        <w:rPr>
          <w:sz w:val="24"/>
          <w:szCs w:val="24"/>
        </w:rPr>
        <w:t>Воспитатель должен лично встретить родителей и каждого ребенка. Поздороваться с ними. Выразить радость по поводу того, что они пришли. Сказать ребенку, что его прихода с нетерпением ждут другие дети.</w:t>
      </w:r>
    </w:p>
    <w:p w:rsidR="009A3B3B" w:rsidRPr="009A3B3B" w:rsidRDefault="009A3B3B" w:rsidP="009A3B3B">
      <w:pPr>
        <w:ind w:firstLine="709"/>
        <w:jc w:val="both"/>
        <w:rPr>
          <w:sz w:val="24"/>
          <w:szCs w:val="24"/>
        </w:rPr>
      </w:pPr>
      <w:r w:rsidRPr="009A3B3B">
        <w:rPr>
          <w:sz w:val="24"/>
          <w:szCs w:val="24"/>
        </w:rPr>
        <w:t>Цель: осознание ребенком собственной значимости, установление в группе благоприятного микроклимата.</w:t>
      </w:r>
    </w:p>
    <w:p w:rsidR="009A3B3B" w:rsidRPr="009A3B3B" w:rsidRDefault="00802953" w:rsidP="009A3B3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9A3B3B" w:rsidRPr="009A3B3B">
        <w:rPr>
          <w:sz w:val="24"/>
          <w:szCs w:val="24"/>
        </w:rPr>
        <w:t>. Общее приветствие всех детей группы, участие детей в планировании собственной деятельности и жизнедеятельности группы.</w:t>
      </w:r>
    </w:p>
    <w:p w:rsidR="009A3B3B" w:rsidRPr="009A3B3B" w:rsidRDefault="009A3B3B" w:rsidP="009A3B3B">
      <w:pPr>
        <w:ind w:firstLine="709"/>
        <w:jc w:val="both"/>
        <w:rPr>
          <w:sz w:val="24"/>
          <w:szCs w:val="24"/>
        </w:rPr>
      </w:pPr>
      <w:r w:rsidRPr="009A3B3B">
        <w:rPr>
          <w:sz w:val="24"/>
          <w:szCs w:val="24"/>
        </w:rPr>
        <w:t>Цель: установление в группе благоприятного микроклимата, развитие функции планирования, становление позиции субъекта деятельности.</w:t>
      </w:r>
    </w:p>
    <w:p w:rsidR="009A3B3B" w:rsidRPr="009A3B3B" w:rsidRDefault="009A3B3B" w:rsidP="009A3B3B">
      <w:pPr>
        <w:ind w:firstLine="709"/>
        <w:jc w:val="both"/>
        <w:rPr>
          <w:sz w:val="24"/>
          <w:szCs w:val="24"/>
        </w:rPr>
      </w:pPr>
      <w:r w:rsidRPr="009A3B3B">
        <w:rPr>
          <w:sz w:val="24"/>
          <w:szCs w:val="24"/>
        </w:rPr>
        <w:t>1</w:t>
      </w:r>
      <w:r w:rsidR="00802953">
        <w:rPr>
          <w:sz w:val="24"/>
          <w:szCs w:val="24"/>
        </w:rPr>
        <w:t>0</w:t>
      </w:r>
      <w:r w:rsidRPr="009A3B3B">
        <w:rPr>
          <w:sz w:val="24"/>
          <w:szCs w:val="24"/>
        </w:rPr>
        <w:t>. Фотодневник группы  оформляется совместно с детьми, воспитателями, родителями. (Его страницы отражают, как индивидуальные особенности каждого ребенка (личные предпочтения, интересы, желания и пр.), так и то, что объединяет группу  (название, коллективные фотографии, любимое групповое занятие, виды деятельности, дружеские связи, события из жизни группы и пр.))</w:t>
      </w:r>
    </w:p>
    <w:p w:rsidR="009A3B3B" w:rsidRPr="009A3B3B" w:rsidRDefault="009A3B3B" w:rsidP="009A3B3B">
      <w:pPr>
        <w:ind w:firstLine="709"/>
        <w:jc w:val="both"/>
        <w:rPr>
          <w:sz w:val="24"/>
          <w:szCs w:val="24"/>
        </w:rPr>
      </w:pPr>
      <w:r w:rsidRPr="009A3B3B">
        <w:rPr>
          <w:sz w:val="24"/>
          <w:szCs w:val="24"/>
        </w:rPr>
        <w:t>Цель: развитие чувства единения со всеми членами группы.</w:t>
      </w:r>
    </w:p>
    <w:p w:rsidR="009A3B3B" w:rsidRPr="009A3B3B" w:rsidRDefault="009A3B3B" w:rsidP="009A3B3B">
      <w:pPr>
        <w:ind w:firstLine="709"/>
        <w:jc w:val="both"/>
        <w:rPr>
          <w:sz w:val="24"/>
          <w:szCs w:val="24"/>
        </w:rPr>
      </w:pPr>
      <w:r w:rsidRPr="009A3B3B">
        <w:rPr>
          <w:sz w:val="24"/>
          <w:szCs w:val="24"/>
        </w:rPr>
        <w:t>1</w:t>
      </w:r>
      <w:r w:rsidR="00802953">
        <w:rPr>
          <w:sz w:val="24"/>
          <w:szCs w:val="24"/>
        </w:rPr>
        <w:t>1</w:t>
      </w:r>
      <w:r w:rsidRPr="009A3B3B">
        <w:rPr>
          <w:sz w:val="24"/>
          <w:szCs w:val="24"/>
        </w:rPr>
        <w:t>. Участие группы в делах всего дошкольного учреждения</w:t>
      </w:r>
    </w:p>
    <w:p w:rsidR="009A3B3B" w:rsidRPr="009A3B3B" w:rsidRDefault="009A3B3B" w:rsidP="009A3B3B">
      <w:pPr>
        <w:ind w:firstLine="709"/>
        <w:jc w:val="both"/>
        <w:rPr>
          <w:sz w:val="24"/>
          <w:szCs w:val="24"/>
        </w:rPr>
      </w:pPr>
      <w:r w:rsidRPr="009A3B3B">
        <w:rPr>
          <w:sz w:val="24"/>
          <w:szCs w:val="24"/>
        </w:rPr>
        <w:t>Цель: развитие чувства сопричастности с коллективом детского сада (дети, родители, сотрудники).</w:t>
      </w:r>
    </w:p>
    <w:p w:rsidR="009A3B3B" w:rsidRPr="009A3B3B" w:rsidRDefault="009A3B3B" w:rsidP="009A3B3B">
      <w:pPr>
        <w:ind w:firstLine="709"/>
        <w:jc w:val="both"/>
        <w:rPr>
          <w:sz w:val="24"/>
          <w:szCs w:val="24"/>
        </w:rPr>
      </w:pPr>
    </w:p>
    <w:p w:rsidR="009A3B3B" w:rsidRPr="00802953" w:rsidRDefault="009A3B3B" w:rsidP="00802953">
      <w:pPr>
        <w:jc w:val="center"/>
        <w:rPr>
          <w:b/>
          <w:i/>
          <w:sz w:val="24"/>
          <w:szCs w:val="24"/>
        </w:rPr>
      </w:pPr>
      <w:r w:rsidRPr="00802953">
        <w:rPr>
          <w:b/>
          <w:i/>
          <w:sz w:val="24"/>
          <w:szCs w:val="24"/>
        </w:rPr>
        <w:t>3.7. Особенности организации развивающей предметно - пространственной среды.</w:t>
      </w:r>
    </w:p>
    <w:p w:rsidR="009A3B3B" w:rsidRPr="009A3B3B" w:rsidRDefault="009A3B3B" w:rsidP="009A3B3B">
      <w:pPr>
        <w:rPr>
          <w:sz w:val="24"/>
          <w:szCs w:val="24"/>
        </w:rPr>
      </w:pPr>
    </w:p>
    <w:p w:rsidR="009A3B3B" w:rsidRPr="009A3B3B" w:rsidRDefault="009A3B3B" w:rsidP="00802953">
      <w:pPr>
        <w:ind w:firstLine="709"/>
        <w:jc w:val="both"/>
        <w:rPr>
          <w:sz w:val="24"/>
          <w:szCs w:val="24"/>
        </w:rPr>
      </w:pPr>
      <w:r w:rsidRPr="009A3B3B">
        <w:rPr>
          <w:sz w:val="24"/>
          <w:szCs w:val="24"/>
        </w:rPr>
        <w:t xml:space="preserve">Развивающая предметно-пространственная среда содержательная, трансформируемая, полифункциональная, вариативная, доступная и безопасная. Организация и расположение предметов развивающей среды осуществлены педагогами рационально, логично и удобно для детей, отвечает </w:t>
      </w:r>
      <w:proofErr w:type="gramStart"/>
      <w:r w:rsidRPr="009A3B3B">
        <w:rPr>
          <w:sz w:val="24"/>
          <w:szCs w:val="24"/>
        </w:rPr>
        <w:t>возрастным</w:t>
      </w:r>
      <w:proofErr w:type="gramEnd"/>
      <w:r w:rsidRPr="009A3B3B">
        <w:rPr>
          <w:sz w:val="24"/>
          <w:szCs w:val="24"/>
        </w:rPr>
        <w:t xml:space="preserve"> мобильную мебель. Расположение мебели, игрового и другого оборудования отвечает требованиям техники безопасности, санитарно-гигиеническим нормам, физиологии детей, принципам функционального комфорта, позволяет детям свободно перемещаться. Предметно-развивающая среда отвечает художественно-эстетическим </w:t>
      </w:r>
      <w:r w:rsidRPr="009A3B3B">
        <w:rPr>
          <w:sz w:val="24"/>
          <w:szCs w:val="24"/>
        </w:rPr>
        <w:lastRenderedPageBreak/>
        <w:t xml:space="preserve">требованиям. В группе созданы условия для самостоятельного активного и целенаправленного действия детей во всех видах деятельности: игровой, двигательной, изобразительной, театрализованной, конструктивной и т.д., которые размещаются и содержат разнообразные материалы для развивающих игр и занятий. Группа обеспечена дидактическими, учебными, игровыми материалами и пособиями. </w:t>
      </w:r>
    </w:p>
    <w:p w:rsidR="00526180" w:rsidRPr="00802953" w:rsidRDefault="009A3B3B" w:rsidP="00802953">
      <w:pPr>
        <w:ind w:firstLine="709"/>
        <w:jc w:val="both"/>
        <w:rPr>
          <w:sz w:val="24"/>
          <w:szCs w:val="24"/>
        </w:rPr>
      </w:pPr>
      <w:r w:rsidRPr="009A3B3B">
        <w:rPr>
          <w:sz w:val="24"/>
          <w:szCs w:val="24"/>
        </w:rPr>
        <w:t xml:space="preserve">Развивающая среда способствует эмоциональному благополучию ребенка, формирует чувство уверенности в себе и защищенности, обеспечивает влияние на эмоциональную атмосферу образовательного процесса. </w:t>
      </w:r>
    </w:p>
    <w:p w:rsidR="00526180" w:rsidRDefault="00526180" w:rsidP="00913977">
      <w:pPr>
        <w:rPr>
          <w:sz w:val="24"/>
          <w:szCs w:val="24"/>
        </w:rPr>
      </w:pPr>
    </w:p>
    <w:p w:rsidR="003611F2" w:rsidRPr="007C78FB" w:rsidRDefault="003611F2" w:rsidP="003611F2">
      <w:pPr>
        <w:jc w:val="center"/>
        <w:rPr>
          <w:b/>
          <w:i/>
          <w:sz w:val="24"/>
          <w:szCs w:val="24"/>
        </w:rPr>
      </w:pPr>
      <w:r w:rsidRPr="007C78FB">
        <w:rPr>
          <w:b/>
          <w:i/>
          <w:sz w:val="24"/>
          <w:szCs w:val="24"/>
        </w:rPr>
        <w:t>3.</w:t>
      </w:r>
      <w:r w:rsidR="001B0BCD" w:rsidRPr="007C78FB">
        <w:rPr>
          <w:b/>
          <w:i/>
          <w:sz w:val="24"/>
          <w:szCs w:val="24"/>
        </w:rPr>
        <w:t>8</w:t>
      </w:r>
      <w:r w:rsidRPr="007C78FB">
        <w:rPr>
          <w:b/>
          <w:i/>
          <w:sz w:val="24"/>
          <w:szCs w:val="24"/>
        </w:rPr>
        <w:t xml:space="preserve">. Перечень методических пособий, </w:t>
      </w:r>
    </w:p>
    <w:p w:rsidR="003611F2" w:rsidRPr="007C78FB" w:rsidRDefault="003611F2" w:rsidP="003611F2">
      <w:pPr>
        <w:jc w:val="center"/>
        <w:rPr>
          <w:b/>
          <w:i/>
          <w:sz w:val="24"/>
          <w:szCs w:val="24"/>
        </w:rPr>
      </w:pPr>
      <w:proofErr w:type="gramStart"/>
      <w:r w:rsidRPr="007C78FB">
        <w:rPr>
          <w:b/>
          <w:i/>
          <w:sz w:val="24"/>
          <w:szCs w:val="24"/>
        </w:rPr>
        <w:t>обеспечивающих</w:t>
      </w:r>
      <w:proofErr w:type="gramEnd"/>
      <w:r w:rsidRPr="007C78FB">
        <w:rPr>
          <w:b/>
          <w:i/>
          <w:sz w:val="24"/>
          <w:szCs w:val="24"/>
        </w:rPr>
        <w:t xml:space="preserve"> реализацию образовательной деятельности в старшей группе</w:t>
      </w:r>
    </w:p>
    <w:p w:rsidR="003611F2" w:rsidRPr="00BA41F9" w:rsidRDefault="003611F2" w:rsidP="003611F2">
      <w:pPr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3261"/>
        <w:gridCol w:w="2268"/>
        <w:gridCol w:w="2233"/>
      </w:tblGrid>
      <w:tr w:rsidR="003611F2" w:rsidRPr="00BA41F9" w:rsidTr="00B31B3C">
        <w:tc>
          <w:tcPr>
            <w:tcW w:w="1809" w:type="dxa"/>
          </w:tcPr>
          <w:p w:rsidR="003611F2" w:rsidRPr="00BA41F9" w:rsidRDefault="003611F2" w:rsidP="00B31B3C">
            <w:pPr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BA41F9">
              <w:rPr>
                <w:b/>
                <w:i/>
                <w:sz w:val="24"/>
                <w:szCs w:val="24"/>
              </w:rPr>
              <w:t>Направления развития</w:t>
            </w:r>
          </w:p>
        </w:tc>
        <w:tc>
          <w:tcPr>
            <w:tcW w:w="3261" w:type="dxa"/>
          </w:tcPr>
          <w:p w:rsidR="003611F2" w:rsidRPr="00BA41F9" w:rsidRDefault="003611F2" w:rsidP="00B31B3C">
            <w:pPr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BA41F9">
              <w:rPr>
                <w:b/>
                <w:i/>
                <w:sz w:val="24"/>
                <w:szCs w:val="24"/>
              </w:rPr>
              <w:t>Методические пособия</w:t>
            </w:r>
          </w:p>
        </w:tc>
        <w:tc>
          <w:tcPr>
            <w:tcW w:w="2268" w:type="dxa"/>
          </w:tcPr>
          <w:p w:rsidR="003611F2" w:rsidRPr="00BA41F9" w:rsidRDefault="003611F2" w:rsidP="00B31B3C">
            <w:pPr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BA41F9">
              <w:rPr>
                <w:b/>
                <w:i/>
                <w:sz w:val="24"/>
                <w:szCs w:val="24"/>
              </w:rPr>
              <w:t>Наглядно-методические пособия</w:t>
            </w:r>
          </w:p>
        </w:tc>
        <w:tc>
          <w:tcPr>
            <w:tcW w:w="2233" w:type="dxa"/>
          </w:tcPr>
          <w:p w:rsidR="003611F2" w:rsidRPr="00BA41F9" w:rsidRDefault="003611F2" w:rsidP="00B31B3C">
            <w:pPr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BA41F9">
              <w:rPr>
                <w:b/>
                <w:i/>
                <w:sz w:val="24"/>
                <w:szCs w:val="24"/>
              </w:rPr>
              <w:t>Рабочие тетради</w:t>
            </w:r>
          </w:p>
        </w:tc>
      </w:tr>
      <w:tr w:rsidR="003611F2" w:rsidRPr="00BA41F9" w:rsidTr="00B31B3C">
        <w:tc>
          <w:tcPr>
            <w:tcW w:w="1809" w:type="dxa"/>
          </w:tcPr>
          <w:p w:rsidR="003611F2" w:rsidRPr="00BA41F9" w:rsidRDefault="003611F2" w:rsidP="00B31B3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A41F9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3261" w:type="dxa"/>
          </w:tcPr>
          <w:p w:rsidR="003611F2" w:rsidRPr="00563551" w:rsidRDefault="003611F2" w:rsidP="00B31B3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63551">
              <w:rPr>
                <w:sz w:val="24"/>
                <w:szCs w:val="24"/>
              </w:rPr>
              <w:t xml:space="preserve">Издательство «учитель» Физическое развитие детей 2-7 лет, Е.И. </w:t>
            </w:r>
            <w:proofErr w:type="gramStart"/>
            <w:r w:rsidRPr="00563551">
              <w:rPr>
                <w:sz w:val="24"/>
                <w:szCs w:val="24"/>
              </w:rPr>
              <w:t>Подольская</w:t>
            </w:r>
            <w:proofErr w:type="gramEnd"/>
            <w:r w:rsidRPr="00563551">
              <w:rPr>
                <w:sz w:val="24"/>
                <w:szCs w:val="24"/>
              </w:rPr>
              <w:t>;</w:t>
            </w:r>
          </w:p>
          <w:p w:rsidR="003611F2" w:rsidRPr="00563551" w:rsidRDefault="003611F2" w:rsidP="00B31B3C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563551">
              <w:rPr>
                <w:sz w:val="24"/>
                <w:szCs w:val="24"/>
              </w:rPr>
              <w:t>Л.И.Пензулаева</w:t>
            </w:r>
            <w:proofErr w:type="spellEnd"/>
            <w:r w:rsidRPr="00563551">
              <w:rPr>
                <w:sz w:val="24"/>
                <w:szCs w:val="24"/>
              </w:rPr>
              <w:t xml:space="preserve">. Физкультурные занятия с детьми </w:t>
            </w:r>
            <w:r>
              <w:rPr>
                <w:sz w:val="24"/>
                <w:szCs w:val="24"/>
              </w:rPr>
              <w:t>5-6 лет;</w:t>
            </w:r>
          </w:p>
          <w:p w:rsidR="003611F2" w:rsidRDefault="003611F2" w:rsidP="00B31B3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63551">
              <w:rPr>
                <w:sz w:val="24"/>
                <w:szCs w:val="24"/>
              </w:rPr>
              <w:t>Физическая культура в старшей группе детского сада / Л.Д. Глазырина.</w:t>
            </w:r>
          </w:p>
          <w:p w:rsidR="003611F2" w:rsidRPr="00BA41F9" w:rsidRDefault="003611F2" w:rsidP="00B31B3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B6A8D">
              <w:rPr>
                <w:sz w:val="24"/>
                <w:szCs w:val="24"/>
              </w:rPr>
              <w:t xml:space="preserve">Подвижные игры и игровые упражнения для детей 5-7 лет / Л.И. </w:t>
            </w:r>
            <w:proofErr w:type="spellStart"/>
            <w:r w:rsidRPr="008B6A8D">
              <w:rPr>
                <w:sz w:val="24"/>
                <w:szCs w:val="24"/>
              </w:rPr>
              <w:t>Пензулаева</w:t>
            </w:r>
            <w:proofErr w:type="spellEnd"/>
            <w:r w:rsidRPr="008B6A8D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3611F2" w:rsidRPr="00BA41F9" w:rsidRDefault="003611F2" w:rsidP="00B31B3C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3611F2" w:rsidRPr="00BA41F9" w:rsidRDefault="003611F2" w:rsidP="00B31B3C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3611F2" w:rsidRPr="00BA41F9" w:rsidTr="00B31B3C">
        <w:tc>
          <w:tcPr>
            <w:tcW w:w="1809" w:type="dxa"/>
          </w:tcPr>
          <w:p w:rsidR="003611F2" w:rsidRPr="00BA41F9" w:rsidRDefault="003611F2" w:rsidP="00B31B3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A41F9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3261" w:type="dxa"/>
          </w:tcPr>
          <w:p w:rsidR="003611F2" w:rsidRDefault="003611F2" w:rsidP="00B31B3C">
            <w:pPr>
              <w:pStyle w:val="a4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культуры безопасного поведения у детей 3-7 лет.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Н.В.Коломеец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611F2" w:rsidRPr="00BA41F9" w:rsidRDefault="003611F2" w:rsidP="00B31B3C">
            <w:pPr>
              <w:pStyle w:val="a4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A41F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«Основы безопасности детей дошкольного возраста» </w:t>
            </w:r>
            <w:proofErr w:type="spellStart"/>
            <w:r w:rsidRPr="00BA41F9">
              <w:rPr>
                <w:rFonts w:ascii="Times New Roman" w:hAnsi="Times New Roman" w:cs="Times New Roman"/>
                <w:sz w:val="24"/>
                <w:szCs w:val="24"/>
              </w:rPr>
              <w:t>Р.Б.Стеркина</w:t>
            </w:r>
            <w:proofErr w:type="spellEnd"/>
            <w:r w:rsidRPr="00BA41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611F2" w:rsidRPr="00BA41F9" w:rsidRDefault="003611F2" w:rsidP="00B31B3C">
            <w:pPr>
              <w:pStyle w:val="a4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A41F9">
              <w:rPr>
                <w:rFonts w:ascii="Times New Roman" w:hAnsi="Times New Roman" w:cs="Times New Roman"/>
                <w:sz w:val="24"/>
                <w:szCs w:val="24"/>
              </w:rPr>
              <w:t>О.Л. Князева, Н.Н. Авдеева;</w:t>
            </w:r>
          </w:p>
          <w:p w:rsidR="003611F2" w:rsidRDefault="003611F2" w:rsidP="00B31B3C">
            <w:pPr>
              <w:pStyle w:val="a4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A41F9">
              <w:rPr>
                <w:rFonts w:ascii="Times New Roman" w:hAnsi="Times New Roman" w:cs="Times New Roman"/>
                <w:sz w:val="24"/>
                <w:szCs w:val="24"/>
              </w:rPr>
              <w:t>С.А. Козлова «Я – человек», программа приобщения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социальному миру, М., 2015 г;</w:t>
            </w:r>
          </w:p>
          <w:p w:rsidR="003611F2" w:rsidRDefault="003611F2" w:rsidP="00B31B3C">
            <w:pPr>
              <w:pStyle w:val="a4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Т.А.Шорыгина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Беседы о том,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 живет;</w:t>
            </w:r>
          </w:p>
          <w:p w:rsidR="003611F2" w:rsidRDefault="003611F2" w:rsidP="00B31B3C">
            <w:pPr>
              <w:pStyle w:val="a4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Т.А.Шорыгина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Беседы о воде в природе;</w:t>
            </w:r>
          </w:p>
          <w:p w:rsidR="003611F2" w:rsidRDefault="003611F2" w:rsidP="00B31B3C">
            <w:pPr>
              <w:pStyle w:val="a4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Т.А.Шорыгина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«Моя семья»</w:t>
            </w:r>
          </w:p>
          <w:p w:rsidR="003611F2" w:rsidRPr="008F648E" w:rsidRDefault="003611F2" w:rsidP="00B31B3C">
            <w:pPr>
              <w:pStyle w:val="a4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648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занятия в старшей группе детского сада, </w:t>
            </w:r>
            <w:proofErr w:type="spellStart"/>
            <w:r w:rsidRPr="008F648E">
              <w:rPr>
                <w:rFonts w:ascii="Times New Roman" w:hAnsi="Times New Roman" w:cs="Times New Roman"/>
                <w:sz w:val="24"/>
                <w:szCs w:val="24"/>
              </w:rPr>
              <w:t>Т.М.Бондаренко</w:t>
            </w:r>
            <w:proofErr w:type="spellEnd"/>
          </w:p>
          <w:p w:rsidR="003611F2" w:rsidRDefault="003611F2" w:rsidP="00B31B3C">
            <w:pPr>
              <w:pStyle w:val="a7"/>
              <w:spacing w:before="0" w:beforeAutospacing="0" w:after="0" w:afterAutospacing="0"/>
              <w:ind w:firstLine="0"/>
              <w:jc w:val="left"/>
            </w:pPr>
            <w:r w:rsidRPr="008F648E">
              <w:t xml:space="preserve">Математика для детей 5-6 лет, </w:t>
            </w:r>
            <w:proofErr w:type="spellStart"/>
            <w:r w:rsidRPr="008F648E">
              <w:t>Е.В.Колесникова</w:t>
            </w:r>
            <w:proofErr w:type="spellEnd"/>
            <w:r>
              <w:t>;</w:t>
            </w:r>
          </w:p>
          <w:p w:rsidR="003611F2" w:rsidRDefault="003611F2" w:rsidP="00B31B3C">
            <w:pPr>
              <w:pStyle w:val="a7"/>
              <w:spacing w:before="0" w:beforeAutospacing="0" w:after="0" w:afterAutospacing="0"/>
              <w:ind w:firstLine="0"/>
              <w:jc w:val="left"/>
            </w:pPr>
            <w:r>
              <w:t xml:space="preserve">И. А. </w:t>
            </w:r>
            <w:proofErr w:type="spellStart"/>
            <w:r>
              <w:t>Помораева</w:t>
            </w:r>
            <w:proofErr w:type="spellEnd"/>
            <w:r>
              <w:t xml:space="preserve">, В. А. </w:t>
            </w:r>
            <w:proofErr w:type="spellStart"/>
            <w:r>
              <w:t>Позина</w:t>
            </w:r>
            <w:proofErr w:type="spellEnd"/>
            <w:r>
              <w:t>,</w:t>
            </w:r>
          </w:p>
          <w:p w:rsidR="003611F2" w:rsidRPr="00D90D5E" w:rsidRDefault="003611F2" w:rsidP="00B31B3C">
            <w:pPr>
              <w:pStyle w:val="a5"/>
              <w:ind w:firstLine="0"/>
              <w:jc w:val="left"/>
              <w:rPr>
                <w:sz w:val="24"/>
              </w:rPr>
            </w:pPr>
            <w:proofErr w:type="spellStart"/>
            <w:r w:rsidRPr="00D90D5E">
              <w:rPr>
                <w:sz w:val="24"/>
              </w:rPr>
              <w:lastRenderedPageBreak/>
              <w:t>Формированиеэлементарных</w:t>
            </w:r>
            <w:proofErr w:type="spellEnd"/>
            <w:r w:rsidRPr="00D90D5E">
              <w:rPr>
                <w:sz w:val="24"/>
              </w:rPr>
              <w:t xml:space="preserve"> математических представлений, старшая группа;</w:t>
            </w:r>
          </w:p>
          <w:p w:rsidR="003611F2" w:rsidRPr="00BA41F9" w:rsidRDefault="003611F2" w:rsidP="00B31B3C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D90D5E">
              <w:rPr>
                <w:sz w:val="24"/>
              </w:rPr>
              <w:t xml:space="preserve">Формирование математических представлений, конспекты занятий старшая группа, </w:t>
            </w:r>
            <w:proofErr w:type="spellStart"/>
            <w:r w:rsidRPr="00D90D5E">
              <w:rPr>
                <w:sz w:val="24"/>
              </w:rPr>
              <w:t>Е.А.Казинцева</w:t>
            </w:r>
            <w:proofErr w:type="spellEnd"/>
            <w:r w:rsidRPr="00D90D5E">
              <w:rPr>
                <w:sz w:val="24"/>
              </w:rPr>
              <w:t xml:space="preserve">, И.В. </w:t>
            </w:r>
            <w:proofErr w:type="spellStart"/>
            <w:r w:rsidRPr="00D90D5E">
              <w:rPr>
                <w:sz w:val="24"/>
              </w:rPr>
              <w:t>Померанцева</w:t>
            </w:r>
            <w:proofErr w:type="gramStart"/>
            <w:r w:rsidRPr="00D90D5E">
              <w:rPr>
                <w:sz w:val="24"/>
              </w:rPr>
              <w:t>,Т</w:t>
            </w:r>
            <w:proofErr w:type="gramEnd"/>
            <w:r w:rsidRPr="00D90D5E">
              <w:rPr>
                <w:sz w:val="24"/>
              </w:rPr>
              <w:t>.А.Терпак</w:t>
            </w:r>
            <w:proofErr w:type="spellEnd"/>
            <w:r w:rsidRPr="00D90D5E">
              <w:rPr>
                <w:sz w:val="24"/>
              </w:rPr>
              <w:t xml:space="preserve">. </w:t>
            </w:r>
          </w:p>
        </w:tc>
        <w:tc>
          <w:tcPr>
            <w:tcW w:w="2268" w:type="dxa"/>
          </w:tcPr>
          <w:p w:rsidR="003611F2" w:rsidRPr="00A6521A" w:rsidRDefault="003611F2" w:rsidP="00B31B3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6521A">
              <w:rPr>
                <w:sz w:val="24"/>
                <w:szCs w:val="24"/>
              </w:rPr>
              <w:lastRenderedPageBreak/>
              <w:t>Дидактический материал по математике, тематические картинки, плакаты, сюжетные картинки и др.</w:t>
            </w:r>
          </w:p>
          <w:p w:rsidR="003611F2" w:rsidRPr="00BA41F9" w:rsidRDefault="003611F2" w:rsidP="00B31B3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3611F2" w:rsidRPr="00BA41F9" w:rsidRDefault="003611F2" w:rsidP="00B31B3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«Моя математика» </w:t>
            </w:r>
            <w:proofErr w:type="spellStart"/>
            <w:r>
              <w:rPr>
                <w:sz w:val="24"/>
                <w:szCs w:val="24"/>
              </w:rPr>
              <w:t>С.В.Соловьева</w:t>
            </w:r>
            <w:proofErr w:type="spellEnd"/>
          </w:p>
        </w:tc>
      </w:tr>
      <w:tr w:rsidR="003611F2" w:rsidRPr="00BA41F9" w:rsidTr="00B31B3C">
        <w:tc>
          <w:tcPr>
            <w:tcW w:w="1809" w:type="dxa"/>
          </w:tcPr>
          <w:p w:rsidR="003611F2" w:rsidRPr="00BA41F9" w:rsidRDefault="003611F2" w:rsidP="00B31B3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A41F9">
              <w:rPr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3261" w:type="dxa"/>
          </w:tcPr>
          <w:p w:rsidR="003611F2" w:rsidRPr="00A87AF0" w:rsidRDefault="003611F2" w:rsidP="00B31B3C">
            <w:pPr>
              <w:pStyle w:val="a7"/>
              <w:spacing w:before="0" w:beforeAutospacing="0" w:after="0" w:afterAutospacing="0"/>
              <w:ind w:firstLine="0"/>
            </w:pPr>
            <w:r w:rsidRPr="00A87AF0">
              <w:t xml:space="preserve">Развитие речи для детей 5-7 лет. </w:t>
            </w:r>
            <w:proofErr w:type="spellStart"/>
            <w:r w:rsidRPr="00A87AF0">
              <w:t>О.С.Ушакова</w:t>
            </w:r>
            <w:proofErr w:type="spellEnd"/>
            <w:r w:rsidRPr="00A87AF0">
              <w:t>.</w:t>
            </w:r>
          </w:p>
          <w:p w:rsidR="003611F2" w:rsidRPr="00A87AF0" w:rsidRDefault="003611F2" w:rsidP="00B31B3C">
            <w:pPr>
              <w:pStyle w:val="a7"/>
              <w:spacing w:before="0" w:beforeAutospacing="0" w:after="0" w:afterAutospacing="0"/>
              <w:ind w:firstLine="0"/>
            </w:pPr>
            <w:r w:rsidRPr="00A87AF0">
              <w:t>Развитие речи и творчества дошкольников</w:t>
            </w:r>
            <w:proofErr w:type="gramStart"/>
            <w:r w:rsidRPr="00A87AF0">
              <w:t>/П</w:t>
            </w:r>
            <w:proofErr w:type="gramEnd"/>
            <w:r w:rsidRPr="00A87AF0">
              <w:t>од ред. Ушаковой О.С.</w:t>
            </w:r>
          </w:p>
          <w:p w:rsidR="003611F2" w:rsidRPr="00BA41F9" w:rsidRDefault="003611F2" w:rsidP="00B31B3C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О.С.Ушакова</w:t>
            </w:r>
            <w:proofErr w:type="spellEnd"/>
            <w:r>
              <w:rPr>
                <w:sz w:val="24"/>
                <w:szCs w:val="24"/>
              </w:rPr>
              <w:t xml:space="preserve"> Ознакомление дошкольников с литературой и развитие речи</w:t>
            </w:r>
          </w:p>
        </w:tc>
        <w:tc>
          <w:tcPr>
            <w:tcW w:w="2268" w:type="dxa"/>
          </w:tcPr>
          <w:p w:rsidR="003611F2" w:rsidRPr="00206E58" w:rsidRDefault="003611F2" w:rsidP="00B31B3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6E58">
              <w:rPr>
                <w:rFonts w:eastAsia="Calibri"/>
                <w:sz w:val="24"/>
                <w:lang w:eastAsia="en-US"/>
              </w:rPr>
              <w:t xml:space="preserve">Сюжетные картинки, плакаты, иллюстрации к сказкам, тематические картинки и </w:t>
            </w:r>
            <w:proofErr w:type="spellStart"/>
            <w:proofErr w:type="gramStart"/>
            <w:r w:rsidRPr="00206E58">
              <w:rPr>
                <w:rFonts w:eastAsia="Calibri"/>
                <w:sz w:val="24"/>
                <w:lang w:eastAsia="en-US"/>
              </w:rPr>
              <w:t>др</w:t>
            </w:r>
            <w:proofErr w:type="spellEnd"/>
            <w:proofErr w:type="gramEnd"/>
          </w:p>
        </w:tc>
        <w:tc>
          <w:tcPr>
            <w:tcW w:w="2233" w:type="dxa"/>
          </w:tcPr>
          <w:p w:rsidR="003611F2" w:rsidRDefault="003611F2" w:rsidP="00B31B3C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О.С.Гомзяк</w:t>
            </w:r>
            <w:proofErr w:type="spellEnd"/>
            <w:r>
              <w:rPr>
                <w:sz w:val="24"/>
                <w:szCs w:val="24"/>
              </w:rPr>
              <w:t xml:space="preserve"> Говорим правильно,</w:t>
            </w:r>
          </w:p>
          <w:p w:rsidR="003611F2" w:rsidRDefault="003611F2" w:rsidP="00B31B3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Рабочая тетрадь по развитию речи </w:t>
            </w:r>
            <w:proofErr w:type="spellStart"/>
            <w:r>
              <w:rPr>
                <w:sz w:val="24"/>
                <w:szCs w:val="24"/>
              </w:rPr>
              <w:t>О.С.Ушакова</w:t>
            </w:r>
            <w:proofErr w:type="spellEnd"/>
          </w:p>
          <w:p w:rsidR="003611F2" w:rsidRPr="00BA41F9" w:rsidRDefault="003611F2" w:rsidP="00B31B3C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3611F2" w:rsidRPr="00BA41F9" w:rsidTr="00B31B3C">
        <w:tc>
          <w:tcPr>
            <w:tcW w:w="1809" w:type="dxa"/>
          </w:tcPr>
          <w:p w:rsidR="003611F2" w:rsidRPr="00BA41F9" w:rsidRDefault="003611F2" w:rsidP="00B31B3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A41F9">
              <w:rPr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3261" w:type="dxa"/>
          </w:tcPr>
          <w:p w:rsidR="003611F2" w:rsidRDefault="003611F2" w:rsidP="00B31B3C">
            <w:pPr>
              <w:pStyle w:val="a7"/>
              <w:spacing w:before="0" w:beforeAutospacing="0" w:after="0" w:afterAutospacing="0"/>
              <w:ind w:firstLine="0"/>
            </w:pPr>
            <w:proofErr w:type="spellStart"/>
            <w:r w:rsidRPr="00EF5765">
              <w:t>Вострухина</w:t>
            </w:r>
            <w:proofErr w:type="spellEnd"/>
            <w:r w:rsidRPr="00EF5765">
              <w:t xml:space="preserve"> Т.Н., Знакомим с окружающим миром детей 5-6 лет</w:t>
            </w:r>
            <w:r>
              <w:t>;</w:t>
            </w:r>
          </w:p>
          <w:p w:rsidR="003611F2" w:rsidRDefault="003611F2" w:rsidP="00B31B3C">
            <w:pPr>
              <w:pStyle w:val="a7"/>
              <w:spacing w:before="0" w:beforeAutospacing="0" w:after="0" w:afterAutospacing="0"/>
              <w:ind w:firstLine="0"/>
            </w:pPr>
            <w:r>
              <w:t xml:space="preserve">Формирование коммуникативных навыков у детей 3-7 лет, </w:t>
            </w:r>
            <w:proofErr w:type="spellStart"/>
            <w:r>
              <w:t>Ю.В.Полякевич</w:t>
            </w:r>
            <w:proofErr w:type="spellEnd"/>
            <w:r>
              <w:t xml:space="preserve">, </w:t>
            </w:r>
            <w:proofErr w:type="spellStart"/>
            <w:r>
              <w:t>Г.Н.Осинина</w:t>
            </w:r>
            <w:proofErr w:type="spellEnd"/>
            <w:r>
              <w:t>;</w:t>
            </w:r>
          </w:p>
          <w:p w:rsidR="003611F2" w:rsidRPr="00BA41F9" w:rsidRDefault="003611F2" w:rsidP="00B31B3C">
            <w:pPr>
              <w:pStyle w:val="a7"/>
              <w:spacing w:before="0" w:beforeAutospacing="0" w:after="0" w:afterAutospacing="0"/>
              <w:ind w:firstLine="0"/>
            </w:pPr>
            <w:r w:rsidRPr="00BA41F9">
              <w:t xml:space="preserve">«Дружные ребята», воспитание гуманных чувств и отношений у дошкольников, Р.С. Буре, М.В. </w:t>
            </w:r>
            <w:proofErr w:type="spellStart"/>
            <w:r w:rsidRPr="00BA41F9">
              <w:t>Ворбьева</w:t>
            </w:r>
            <w:proofErr w:type="spellEnd"/>
            <w:r w:rsidRPr="00BA41F9">
              <w:t xml:space="preserve"> и другие, М., 2014 г.</w:t>
            </w:r>
          </w:p>
          <w:p w:rsidR="003611F2" w:rsidRPr="00CA60B2" w:rsidRDefault="003611F2" w:rsidP="00B31B3C">
            <w:pPr>
              <w:pStyle w:val="a4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41F9">
              <w:rPr>
                <w:rFonts w:ascii="Times New Roman" w:hAnsi="Times New Roman" w:cs="Times New Roman"/>
                <w:sz w:val="24"/>
                <w:szCs w:val="24"/>
              </w:rPr>
              <w:t>Губанова Н.Ф. «Развитие игровой деятельности», 2009</w:t>
            </w:r>
          </w:p>
        </w:tc>
        <w:tc>
          <w:tcPr>
            <w:tcW w:w="2268" w:type="dxa"/>
          </w:tcPr>
          <w:p w:rsidR="003611F2" w:rsidRPr="00A6521A" w:rsidRDefault="003611F2" w:rsidP="00B31B3C">
            <w:pPr>
              <w:pStyle w:val="a7"/>
              <w:ind w:firstLine="0"/>
              <w:jc w:val="left"/>
            </w:pPr>
            <w:r w:rsidRPr="00A6521A">
              <w:t>Тематические картинки, плакаты, сюжетные картинки, макет улицы и др.</w:t>
            </w:r>
          </w:p>
          <w:p w:rsidR="003611F2" w:rsidRPr="00A6521A" w:rsidRDefault="003611F2" w:rsidP="00B31B3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3611F2" w:rsidRPr="00BA41F9" w:rsidRDefault="003611F2" w:rsidP="00B31B3C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3611F2" w:rsidRPr="00BA41F9" w:rsidTr="00B31B3C">
        <w:tc>
          <w:tcPr>
            <w:tcW w:w="1809" w:type="dxa"/>
          </w:tcPr>
          <w:p w:rsidR="003611F2" w:rsidRPr="00BA41F9" w:rsidRDefault="003611F2" w:rsidP="00B31B3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A41F9"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3261" w:type="dxa"/>
          </w:tcPr>
          <w:p w:rsidR="003611F2" w:rsidRDefault="003611F2" w:rsidP="00B31B3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Екатерина Румянцева Веселые уроки рисования;</w:t>
            </w:r>
          </w:p>
          <w:p w:rsidR="003611F2" w:rsidRDefault="003611F2" w:rsidP="00B31B3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Д.Н. </w:t>
            </w:r>
            <w:proofErr w:type="spellStart"/>
            <w:r>
              <w:rPr>
                <w:sz w:val="24"/>
                <w:szCs w:val="24"/>
              </w:rPr>
              <w:t>Колдина</w:t>
            </w:r>
            <w:proofErr w:type="spellEnd"/>
            <w:r>
              <w:rPr>
                <w:sz w:val="24"/>
                <w:szCs w:val="24"/>
              </w:rPr>
              <w:t xml:space="preserve"> Лепка с детьми 5-6 лет;</w:t>
            </w:r>
          </w:p>
          <w:p w:rsidR="003611F2" w:rsidRDefault="003611F2" w:rsidP="00B31B3C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О.С.Ушакова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Н. </w:t>
            </w:r>
            <w:proofErr w:type="spellStart"/>
            <w:r>
              <w:rPr>
                <w:sz w:val="24"/>
                <w:szCs w:val="24"/>
              </w:rPr>
              <w:t>В.Гавриш</w:t>
            </w:r>
            <w:proofErr w:type="spellEnd"/>
            <w:r>
              <w:rPr>
                <w:sz w:val="24"/>
                <w:szCs w:val="24"/>
              </w:rPr>
              <w:t xml:space="preserve"> Знакомим с литературой детей 3-5 лет;</w:t>
            </w:r>
          </w:p>
          <w:p w:rsidR="003611F2" w:rsidRPr="00BA41F9" w:rsidRDefault="003611F2" w:rsidP="00B31B3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А.А. </w:t>
            </w:r>
            <w:proofErr w:type="spellStart"/>
            <w:r>
              <w:rPr>
                <w:sz w:val="24"/>
                <w:szCs w:val="24"/>
              </w:rPr>
              <w:t>Грибовская</w:t>
            </w:r>
            <w:proofErr w:type="spellEnd"/>
            <w:r>
              <w:rPr>
                <w:sz w:val="24"/>
                <w:szCs w:val="24"/>
              </w:rPr>
              <w:t xml:space="preserve">, М.Б. </w:t>
            </w:r>
            <w:proofErr w:type="spellStart"/>
            <w:r>
              <w:rPr>
                <w:sz w:val="24"/>
                <w:szCs w:val="24"/>
              </w:rPr>
              <w:t>Халезова-Зацепина</w:t>
            </w:r>
            <w:proofErr w:type="spellEnd"/>
            <w:r>
              <w:rPr>
                <w:sz w:val="24"/>
                <w:szCs w:val="24"/>
              </w:rPr>
              <w:t xml:space="preserve"> Лепка в детском саду для детей 2-7 лет</w:t>
            </w:r>
          </w:p>
        </w:tc>
        <w:tc>
          <w:tcPr>
            <w:tcW w:w="2268" w:type="dxa"/>
          </w:tcPr>
          <w:p w:rsidR="003611F2" w:rsidRPr="00A6521A" w:rsidRDefault="003611F2" w:rsidP="00B31B3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21A">
              <w:rPr>
                <w:sz w:val="24"/>
              </w:rPr>
              <w:t>Строительный материал, образцы изделий, поделок, картины, иллюстрации</w:t>
            </w:r>
          </w:p>
        </w:tc>
        <w:tc>
          <w:tcPr>
            <w:tcW w:w="2233" w:type="dxa"/>
          </w:tcPr>
          <w:p w:rsidR="003611F2" w:rsidRPr="00BA41F9" w:rsidRDefault="003611F2" w:rsidP="00B31B3C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3611F2" w:rsidRPr="006F648E" w:rsidRDefault="003611F2" w:rsidP="003611F2">
      <w:pPr>
        <w:shd w:val="clear" w:color="auto" w:fill="FFFFFF"/>
        <w:jc w:val="center"/>
        <w:rPr>
          <w:b/>
          <w:i/>
          <w:sz w:val="24"/>
          <w:szCs w:val="24"/>
        </w:rPr>
      </w:pPr>
    </w:p>
    <w:p w:rsidR="007D305F" w:rsidRDefault="007D305F" w:rsidP="00314666">
      <w:pPr>
        <w:jc w:val="center"/>
        <w:rPr>
          <w:sz w:val="24"/>
          <w:szCs w:val="24"/>
        </w:rPr>
      </w:pPr>
    </w:p>
    <w:p w:rsidR="007D305F" w:rsidRDefault="007D305F" w:rsidP="00314666">
      <w:pPr>
        <w:jc w:val="center"/>
        <w:rPr>
          <w:sz w:val="24"/>
          <w:szCs w:val="24"/>
        </w:rPr>
      </w:pPr>
    </w:p>
    <w:p w:rsidR="007D305F" w:rsidRDefault="007D305F" w:rsidP="00314666">
      <w:pPr>
        <w:jc w:val="center"/>
        <w:rPr>
          <w:sz w:val="24"/>
          <w:szCs w:val="24"/>
        </w:rPr>
      </w:pPr>
    </w:p>
    <w:p w:rsidR="007D305F" w:rsidRDefault="007D305F" w:rsidP="00314666">
      <w:pPr>
        <w:jc w:val="center"/>
        <w:rPr>
          <w:sz w:val="24"/>
          <w:szCs w:val="24"/>
        </w:rPr>
      </w:pPr>
    </w:p>
    <w:p w:rsidR="007D305F" w:rsidRDefault="007D305F" w:rsidP="00314666">
      <w:pPr>
        <w:jc w:val="center"/>
        <w:rPr>
          <w:sz w:val="24"/>
          <w:szCs w:val="24"/>
        </w:rPr>
      </w:pPr>
    </w:p>
    <w:p w:rsidR="00314666" w:rsidRPr="00314666" w:rsidRDefault="00314666" w:rsidP="00314666">
      <w:pPr>
        <w:jc w:val="center"/>
        <w:rPr>
          <w:b/>
          <w:i/>
          <w:sz w:val="24"/>
          <w:szCs w:val="24"/>
        </w:rPr>
      </w:pPr>
      <w:r w:rsidRPr="00314666">
        <w:rPr>
          <w:b/>
          <w:i/>
          <w:sz w:val="24"/>
          <w:szCs w:val="24"/>
        </w:rPr>
        <w:lastRenderedPageBreak/>
        <w:t>Список литературы</w:t>
      </w:r>
    </w:p>
    <w:p w:rsidR="00314666" w:rsidRPr="00314666" w:rsidRDefault="00314666" w:rsidP="00314666">
      <w:pPr>
        <w:jc w:val="both"/>
        <w:rPr>
          <w:sz w:val="24"/>
          <w:szCs w:val="24"/>
        </w:rPr>
      </w:pPr>
      <w:r w:rsidRPr="00314666">
        <w:rPr>
          <w:sz w:val="24"/>
          <w:szCs w:val="24"/>
        </w:rPr>
        <w:t xml:space="preserve">1. </w:t>
      </w:r>
      <w:proofErr w:type="spellStart"/>
      <w:r w:rsidRPr="00314666">
        <w:rPr>
          <w:sz w:val="24"/>
          <w:szCs w:val="24"/>
        </w:rPr>
        <w:t>Гербова</w:t>
      </w:r>
      <w:proofErr w:type="spellEnd"/>
      <w:r w:rsidRPr="00314666">
        <w:rPr>
          <w:sz w:val="24"/>
          <w:szCs w:val="24"/>
        </w:rPr>
        <w:t xml:space="preserve"> В. Учусь говорить: методические рекомендации для воспитателей, работающих с детьми 3-6 лет по программе «Радуга». – М.: </w:t>
      </w:r>
      <w:proofErr w:type="spellStart"/>
      <w:r w:rsidRPr="00314666">
        <w:rPr>
          <w:sz w:val="24"/>
          <w:szCs w:val="24"/>
        </w:rPr>
        <w:t>Просвящение</w:t>
      </w:r>
      <w:proofErr w:type="spellEnd"/>
      <w:r w:rsidRPr="00314666">
        <w:rPr>
          <w:sz w:val="24"/>
          <w:szCs w:val="24"/>
        </w:rPr>
        <w:t>, 2001.</w:t>
      </w:r>
    </w:p>
    <w:p w:rsidR="00314666" w:rsidRPr="00314666" w:rsidRDefault="00314666" w:rsidP="00314666">
      <w:pPr>
        <w:jc w:val="both"/>
        <w:rPr>
          <w:sz w:val="24"/>
          <w:szCs w:val="24"/>
        </w:rPr>
      </w:pPr>
      <w:r w:rsidRPr="00314666">
        <w:rPr>
          <w:sz w:val="24"/>
          <w:szCs w:val="24"/>
        </w:rPr>
        <w:t xml:space="preserve">2. </w:t>
      </w:r>
      <w:proofErr w:type="spellStart"/>
      <w:r w:rsidRPr="00314666">
        <w:rPr>
          <w:sz w:val="24"/>
          <w:szCs w:val="24"/>
        </w:rPr>
        <w:t>Гризик</w:t>
      </w:r>
      <w:proofErr w:type="spellEnd"/>
      <w:r w:rsidRPr="00314666">
        <w:rPr>
          <w:sz w:val="24"/>
          <w:szCs w:val="24"/>
        </w:rPr>
        <w:t xml:space="preserve"> Т.И. Познаю мир: методические </w:t>
      </w:r>
      <w:proofErr w:type="spellStart"/>
      <w:r w:rsidRPr="00314666">
        <w:rPr>
          <w:sz w:val="24"/>
          <w:szCs w:val="24"/>
        </w:rPr>
        <w:t>рекомендациидля</w:t>
      </w:r>
      <w:proofErr w:type="spellEnd"/>
      <w:r w:rsidRPr="00314666">
        <w:rPr>
          <w:sz w:val="24"/>
          <w:szCs w:val="24"/>
        </w:rPr>
        <w:t xml:space="preserve"> воспитателей, работающих по программе «Радуга». – М.: </w:t>
      </w:r>
      <w:proofErr w:type="spellStart"/>
      <w:r w:rsidRPr="00314666">
        <w:rPr>
          <w:sz w:val="24"/>
          <w:szCs w:val="24"/>
        </w:rPr>
        <w:t>Просвящение</w:t>
      </w:r>
      <w:proofErr w:type="spellEnd"/>
      <w:r w:rsidRPr="00314666">
        <w:rPr>
          <w:sz w:val="24"/>
          <w:szCs w:val="24"/>
        </w:rPr>
        <w:t>, 2003.</w:t>
      </w:r>
    </w:p>
    <w:p w:rsidR="00314666" w:rsidRPr="00314666" w:rsidRDefault="00263380" w:rsidP="00314666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14666" w:rsidRPr="00314666">
        <w:rPr>
          <w:sz w:val="24"/>
          <w:szCs w:val="24"/>
        </w:rPr>
        <w:t xml:space="preserve">. </w:t>
      </w:r>
      <w:proofErr w:type="spellStart"/>
      <w:r w:rsidR="00314666" w:rsidRPr="00314666">
        <w:rPr>
          <w:sz w:val="24"/>
          <w:szCs w:val="24"/>
        </w:rPr>
        <w:t>Доронова</w:t>
      </w:r>
      <w:proofErr w:type="spellEnd"/>
      <w:r w:rsidR="00314666" w:rsidRPr="00314666">
        <w:rPr>
          <w:sz w:val="24"/>
          <w:szCs w:val="24"/>
        </w:rPr>
        <w:t xml:space="preserve"> Т.Н. Природа, искусство и изобразительная деятельность детей</w:t>
      </w:r>
      <w:proofErr w:type="gramStart"/>
      <w:r w:rsidR="00314666" w:rsidRPr="00314666">
        <w:rPr>
          <w:sz w:val="24"/>
          <w:szCs w:val="24"/>
        </w:rPr>
        <w:t xml:space="preserve">.: </w:t>
      </w:r>
      <w:proofErr w:type="gramEnd"/>
      <w:r w:rsidR="00314666" w:rsidRPr="00314666">
        <w:rPr>
          <w:sz w:val="24"/>
          <w:szCs w:val="24"/>
        </w:rPr>
        <w:t xml:space="preserve">методические рекомендации для воспитателей, работающих с детьми 3-6 лет по программе «Радуга», Т.Н. </w:t>
      </w:r>
      <w:proofErr w:type="spellStart"/>
      <w:r w:rsidR="00314666" w:rsidRPr="00314666">
        <w:rPr>
          <w:sz w:val="24"/>
          <w:szCs w:val="24"/>
        </w:rPr>
        <w:t>Доронова</w:t>
      </w:r>
      <w:proofErr w:type="spellEnd"/>
      <w:r w:rsidR="00314666" w:rsidRPr="00314666">
        <w:rPr>
          <w:sz w:val="24"/>
          <w:szCs w:val="24"/>
        </w:rPr>
        <w:t xml:space="preserve">. – М.: </w:t>
      </w:r>
      <w:proofErr w:type="spellStart"/>
      <w:r w:rsidR="00314666" w:rsidRPr="00314666">
        <w:rPr>
          <w:sz w:val="24"/>
          <w:szCs w:val="24"/>
        </w:rPr>
        <w:t>Просвящение</w:t>
      </w:r>
      <w:proofErr w:type="spellEnd"/>
      <w:r w:rsidR="00314666" w:rsidRPr="00314666">
        <w:rPr>
          <w:sz w:val="24"/>
          <w:szCs w:val="24"/>
        </w:rPr>
        <w:t>, 1999г.</w:t>
      </w:r>
    </w:p>
    <w:p w:rsidR="00314666" w:rsidRPr="00314666" w:rsidRDefault="00263380" w:rsidP="00314666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14666" w:rsidRPr="00314666">
        <w:rPr>
          <w:sz w:val="24"/>
          <w:szCs w:val="24"/>
        </w:rPr>
        <w:t xml:space="preserve">. Здоровый ребёнок. </w:t>
      </w:r>
      <w:proofErr w:type="spellStart"/>
      <w:r w:rsidR="00314666" w:rsidRPr="00314666">
        <w:rPr>
          <w:sz w:val="24"/>
          <w:szCs w:val="24"/>
        </w:rPr>
        <w:t>Маханёва</w:t>
      </w:r>
      <w:proofErr w:type="spellEnd"/>
      <w:r w:rsidR="00314666" w:rsidRPr="00314666">
        <w:rPr>
          <w:sz w:val="24"/>
          <w:szCs w:val="24"/>
        </w:rPr>
        <w:t xml:space="preserve"> М. Д., М. 2004</w:t>
      </w:r>
    </w:p>
    <w:p w:rsidR="00314666" w:rsidRPr="00314666" w:rsidRDefault="00263380" w:rsidP="00314666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314666" w:rsidRPr="00314666">
        <w:rPr>
          <w:sz w:val="24"/>
          <w:szCs w:val="24"/>
        </w:rPr>
        <w:t>. Комарова Т.С. Занятия по изобразительной деятельности.</w:t>
      </w:r>
    </w:p>
    <w:p w:rsidR="00314666" w:rsidRPr="00314666" w:rsidRDefault="00263380" w:rsidP="00314666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314666" w:rsidRPr="00314666">
        <w:rPr>
          <w:sz w:val="24"/>
          <w:szCs w:val="24"/>
        </w:rPr>
        <w:t>. Математика и логика для дошкольников: методические рекомендации для воспитателей, работающих по программе «Радуга», - М.: Просвещение, 2004г.</w:t>
      </w:r>
    </w:p>
    <w:p w:rsidR="00314666" w:rsidRPr="00314666" w:rsidRDefault="00263380" w:rsidP="00314666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314666" w:rsidRPr="00314666">
        <w:rPr>
          <w:sz w:val="24"/>
          <w:szCs w:val="24"/>
        </w:rPr>
        <w:t xml:space="preserve">. Примерная основная образовательная программа дошкольного образования «Радуга» </w:t>
      </w:r>
      <w:proofErr w:type="spellStart"/>
      <w:r w:rsidR="00314666" w:rsidRPr="00314666">
        <w:rPr>
          <w:sz w:val="24"/>
          <w:szCs w:val="24"/>
        </w:rPr>
        <w:t>С.Г.Якобсон</w:t>
      </w:r>
      <w:proofErr w:type="spellEnd"/>
      <w:r w:rsidR="00314666" w:rsidRPr="00314666">
        <w:rPr>
          <w:sz w:val="24"/>
          <w:szCs w:val="24"/>
        </w:rPr>
        <w:t xml:space="preserve">, Т.И. </w:t>
      </w:r>
      <w:proofErr w:type="spellStart"/>
      <w:r w:rsidR="00314666" w:rsidRPr="00314666">
        <w:rPr>
          <w:sz w:val="24"/>
          <w:szCs w:val="24"/>
        </w:rPr>
        <w:t>Гризик</w:t>
      </w:r>
      <w:proofErr w:type="spellEnd"/>
      <w:r w:rsidR="00314666" w:rsidRPr="00314666">
        <w:rPr>
          <w:sz w:val="24"/>
          <w:szCs w:val="24"/>
        </w:rPr>
        <w:t xml:space="preserve">, Т.Н. </w:t>
      </w:r>
      <w:proofErr w:type="spellStart"/>
      <w:r w:rsidR="00314666" w:rsidRPr="00314666">
        <w:rPr>
          <w:sz w:val="24"/>
          <w:szCs w:val="24"/>
        </w:rPr>
        <w:t>Доронова</w:t>
      </w:r>
      <w:proofErr w:type="spellEnd"/>
      <w:r w:rsidR="00314666" w:rsidRPr="00314666">
        <w:rPr>
          <w:sz w:val="24"/>
          <w:szCs w:val="24"/>
        </w:rPr>
        <w:t xml:space="preserve">, Е. </w:t>
      </w:r>
      <w:proofErr w:type="spellStart"/>
      <w:r w:rsidR="00314666" w:rsidRPr="00314666">
        <w:rPr>
          <w:sz w:val="24"/>
          <w:szCs w:val="24"/>
        </w:rPr>
        <w:t>В.Соловьёва</w:t>
      </w:r>
      <w:proofErr w:type="spellEnd"/>
      <w:r w:rsidR="00314666" w:rsidRPr="00314666">
        <w:rPr>
          <w:sz w:val="24"/>
          <w:szCs w:val="24"/>
        </w:rPr>
        <w:t xml:space="preserve">, </w:t>
      </w:r>
      <w:proofErr w:type="spellStart"/>
      <w:r w:rsidR="00314666" w:rsidRPr="00314666">
        <w:rPr>
          <w:sz w:val="24"/>
          <w:szCs w:val="24"/>
        </w:rPr>
        <w:t>Е.А.Екжанова</w:t>
      </w:r>
      <w:proofErr w:type="spellEnd"/>
      <w:r w:rsidR="00314666" w:rsidRPr="00314666">
        <w:rPr>
          <w:sz w:val="24"/>
          <w:szCs w:val="24"/>
        </w:rPr>
        <w:t xml:space="preserve"> (Е.В. Соловьева), М.: </w:t>
      </w:r>
      <w:proofErr w:type="spellStart"/>
      <w:r w:rsidR="00314666" w:rsidRPr="00314666">
        <w:rPr>
          <w:sz w:val="24"/>
          <w:szCs w:val="24"/>
        </w:rPr>
        <w:t>Просвящение</w:t>
      </w:r>
      <w:proofErr w:type="spellEnd"/>
      <w:r w:rsidR="00314666" w:rsidRPr="00314666">
        <w:rPr>
          <w:sz w:val="24"/>
          <w:szCs w:val="24"/>
        </w:rPr>
        <w:t xml:space="preserve"> 2014</w:t>
      </w:r>
    </w:p>
    <w:p w:rsidR="00314666" w:rsidRPr="00314666" w:rsidRDefault="00263380" w:rsidP="00314666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314666" w:rsidRPr="00314666">
        <w:rPr>
          <w:sz w:val="24"/>
          <w:szCs w:val="24"/>
        </w:rPr>
        <w:t xml:space="preserve">. Познавай-ка: </w:t>
      </w:r>
      <w:proofErr w:type="spellStart"/>
      <w:r w:rsidR="00314666" w:rsidRPr="00314666">
        <w:rPr>
          <w:sz w:val="24"/>
          <w:szCs w:val="24"/>
        </w:rPr>
        <w:t>метод</w:t>
      </w:r>
      <w:proofErr w:type="gramStart"/>
      <w:r w:rsidR="00314666" w:rsidRPr="00314666">
        <w:rPr>
          <w:sz w:val="24"/>
          <w:szCs w:val="24"/>
        </w:rPr>
        <w:t>.п</w:t>
      </w:r>
      <w:proofErr w:type="gramEnd"/>
      <w:r w:rsidR="00314666" w:rsidRPr="00314666">
        <w:rPr>
          <w:sz w:val="24"/>
          <w:szCs w:val="24"/>
        </w:rPr>
        <w:t>особие</w:t>
      </w:r>
      <w:proofErr w:type="spellEnd"/>
      <w:r w:rsidR="00314666" w:rsidRPr="00314666">
        <w:rPr>
          <w:sz w:val="24"/>
          <w:szCs w:val="24"/>
        </w:rPr>
        <w:t xml:space="preserve">/ </w:t>
      </w:r>
      <w:proofErr w:type="spellStart"/>
      <w:r w:rsidR="00314666" w:rsidRPr="00314666">
        <w:rPr>
          <w:sz w:val="24"/>
          <w:szCs w:val="24"/>
        </w:rPr>
        <w:t>сост</w:t>
      </w:r>
      <w:proofErr w:type="spellEnd"/>
      <w:r w:rsidR="00314666" w:rsidRPr="00314666">
        <w:rPr>
          <w:sz w:val="24"/>
          <w:szCs w:val="24"/>
        </w:rPr>
        <w:t>.:</w:t>
      </w:r>
      <w:proofErr w:type="spellStart"/>
      <w:r w:rsidR="00314666" w:rsidRPr="00314666">
        <w:rPr>
          <w:sz w:val="24"/>
          <w:szCs w:val="24"/>
        </w:rPr>
        <w:t>В.М.Егоричева</w:t>
      </w:r>
      <w:proofErr w:type="spellEnd"/>
      <w:r w:rsidR="00314666" w:rsidRPr="00314666">
        <w:rPr>
          <w:sz w:val="24"/>
          <w:szCs w:val="24"/>
        </w:rPr>
        <w:t xml:space="preserve">, </w:t>
      </w:r>
      <w:proofErr w:type="spellStart"/>
      <w:r w:rsidR="00314666" w:rsidRPr="00314666">
        <w:rPr>
          <w:sz w:val="24"/>
          <w:szCs w:val="24"/>
        </w:rPr>
        <w:t>Г.С.Михайлова</w:t>
      </w:r>
      <w:proofErr w:type="spellEnd"/>
      <w:r w:rsidR="00314666" w:rsidRPr="00314666">
        <w:rPr>
          <w:sz w:val="24"/>
          <w:szCs w:val="24"/>
        </w:rPr>
        <w:t xml:space="preserve">, Н.Д. Нестерова, </w:t>
      </w:r>
      <w:proofErr w:type="spellStart"/>
      <w:r w:rsidR="00314666" w:rsidRPr="00314666">
        <w:rPr>
          <w:sz w:val="24"/>
          <w:szCs w:val="24"/>
        </w:rPr>
        <w:t>И.А.Королева</w:t>
      </w:r>
      <w:proofErr w:type="spellEnd"/>
      <w:r w:rsidR="00314666" w:rsidRPr="00314666">
        <w:rPr>
          <w:sz w:val="24"/>
          <w:szCs w:val="24"/>
        </w:rPr>
        <w:t xml:space="preserve"> (</w:t>
      </w:r>
      <w:proofErr w:type="spellStart"/>
      <w:r w:rsidR="00314666" w:rsidRPr="00314666">
        <w:rPr>
          <w:sz w:val="24"/>
          <w:szCs w:val="24"/>
        </w:rPr>
        <w:t>под.ред</w:t>
      </w:r>
      <w:proofErr w:type="spellEnd"/>
      <w:r w:rsidR="00314666" w:rsidRPr="00314666">
        <w:rPr>
          <w:sz w:val="24"/>
          <w:szCs w:val="24"/>
        </w:rPr>
        <w:t xml:space="preserve">. </w:t>
      </w:r>
      <w:proofErr w:type="spellStart"/>
      <w:r w:rsidR="00314666" w:rsidRPr="00314666">
        <w:rPr>
          <w:sz w:val="24"/>
          <w:szCs w:val="24"/>
        </w:rPr>
        <w:t>Е.И.Касаткиной</w:t>
      </w:r>
      <w:proofErr w:type="spellEnd"/>
      <w:r w:rsidR="00314666" w:rsidRPr="00314666">
        <w:rPr>
          <w:sz w:val="24"/>
          <w:szCs w:val="24"/>
        </w:rPr>
        <w:t>) . Вологда: - ВИРО, 2015.</w:t>
      </w:r>
    </w:p>
    <w:p w:rsidR="00314666" w:rsidRPr="00314666" w:rsidRDefault="00263380" w:rsidP="00314666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314666" w:rsidRPr="00314666">
        <w:rPr>
          <w:sz w:val="24"/>
          <w:szCs w:val="24"/>
        </w:rPr>
        <w:t xml:space="preserve">. Соловьева Е.В. Формирование математических представлений для детей 2-7 лет, - М.: </w:t>
      </w:r>
      <w:proofErr w:type="spellStart"/>
      <w:r w:rsidR="00314666" w:rsidRPr="00314666">
        <w:rPr>
          <w:sz w:val="24"/>
          <w:szCs w:val="24"/>
        </w:rPr>
        <w:t>Просвящение</w:t>
      </w:r>
      <w:proofErr w:type="spellEnd"/>
      <w:r w:rsidR="00314666" w:rsidRPr="00314666">
        <w:rPr>
          <w:sz w:val="24"/>
          <w:szCs w:val="24"/>
        </w:rPr>
        <w:t>, 2000г.</w:t>
      </w:r>
    </w:p>
    <w:p w:rsidR="00314666" w:rsidRPr="00314666" w:rsidRDefault="00314666" w:rsidP="00314666">
      <w:pPr>
        <w:jc w:val="both"/>
        <w:rPr>
          <w:sz w:val="24"/>
          <w:szCs w:val="24"/>
        </w:rPr>
      </w:pPr>
      <w:r w:rsidRPr="00314666">
        <w:rPr>
          <w:sz w:val="24"/>
          <w:szCs w:val="24"/>
        </w:rPr>
        <w:t>1</w:t>
      </w:r>
      <w:r w:rsidR="00263380">
        <w:rPr>
          <w:sz w:val="24"/>
          <w:szCs w:val="24"/>
        </w:rPr>
        <w:t>0</w:t>
      </w:r>
      <w:r w:rsidRPr="00314666">
        <w:rPr>
          <w:sz w:val="24"/>
          <w:szCs w:val="24"/>
        </w:rPr>
        <w:t>. Тематические дни и недели в детском саду: Планирование и конспекты. – М.: ТЦ Сфера, 2011.</w:t>
      </w:r>
    </w:p>
    <w:p w:rsidR="00314666" w:rsidRDefault="00314666" w:rsidP="00314666">
      <w:pPr>
        <w:jc w:val="both"/>
        <w:rPr>
          <w:sz w:val="24"/>
          <w:szCs w:val="24"/>
        </w:rPr>
      </w:pPr>
      <w:r w:rsidRPr="00314666">
        <w:rPr>
          <w:sz w:val="24"/>
          <w:szCs w:val="24"/>
        </w:rPr>
        <w:t>1</w:t>
      </w:r>
      <w:r w:rsidR="00263380">
        <w:rPr>
          <w:sz w:val="24"/>
          <w:szCs w:val="24"/>
        </w:rPr>
        <w:t>1</w:t>
      </w:r>
      <w:r w:rsidRPr="00314666">
        <w:rPr>
          <w:sz w:val="24"/>
          <w:szCs w:val="24"/>
        </w:rPr>
        <w:t xml:space="preserve">. Уланова Л.А., Иордан С.О. Методические рекомендации по организации и проведению прогулок для детей 3-7 лет. </w:t>
      </w:r>
      <w:proofErr w:type="gramStart"/>
      <w:r w:rsidRPr="00314666">
        <w:rPr>
          <w:sz w:val="24"/>
          <w:szCs w:val="24"/>
        </w:rPr>
        <w:t>–С</w:t>
      </w:r>
      <w:proofErr w:type="gramEnd"/>
      <w:r w:rsidRPr="00314666">
        <w:rPr>
          <w:sz w:val="24"/>
          <w:szCs w:val="24"/>
        </w:rPr>
        <w:t>Пб.: Детство – Пресс, 2014.</w:t>
      </w:r>
    </w:p>
    <w:p w:rsidR="00314666" w:rsidRPr="00314666" w:rsidRDefault="00314666" w:rsidP="00314666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63380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proofErr w:type="spellStart"/>
      <w:r w:rsidRPr="00314666">
        <w:rPr>
          <w:sz w:val="24"/>
          <w:szCs w:val="24"/>
        </w:rPr>
        <w:t>О.С.Ушакова</w:t>
      </w:r>
      <w:proofErr w:type="gramStart"/>
      <w:r w:rsidRPr="00314666">
        <w:rPr>
          <w:sz w:val="24"/>
          <w:szCs w:val="24"/>
        </w:rPr>
        <w:t>.Р</w:t>
      </w:r>
      <w:proofErr w:type="gramEnd"/>
      <w:r w:rsidRPr="00314666">
        <w:rPr>
          <w:sz w:val="24"/>
          <w:szCs w:val="24"/>
        </w:rPr>
        <w:t>азвитие</w:t>
      </w:r>
      <w:proofErr w:type="spellEnd"/>
      <w:r w:rsidRPr="00314666">
        <w:rPr>
          <w:sz w:val="24"/>
          <w:szCs w:val="24"/>
        </w:rPr>
        <w:t xml:space="preserve"> речи для детей 5-7 лет. </w:t>
      </w:r>
    </w:p>
    <w:p w:rsidR="00314666" w:rsidRDefault="00314666" w:rsidP="00314666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63380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314666">
        <w:rPr>
          <w:sz w:val="24"/>
          <w:szCs w:val="24"/>
        </w:rPr>
        <w:t>О.С.Ушакова Ознакомление дошкольников с литературой и развитие речи</w:t>
      </w:r>
    </w:p>
    <w:p w:rsidR="007948E8" w:rsidRPr="007948E8" w:rsidRDefault="007948E8" w:rsidP="007948E8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63380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proofErr w:type="spellStart"/>
      <w:r w:rsidRPr="007948E8">
        <w:rPr>
          <w:sz w:val="24"/>
          <w:szCs w:val="24"/>
        </w:rPr>
        <w:t>Н.В.Коломеец</w:t>
      </w:r>
      <w:proofErr w:type="spellEnd"/>
      <w:r w:rsidRPr="007948E8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Pr="007948E8">
        <w:rPr>
          <w:sz w:val="24"/>
          <w:szCs w:val="24"/>
        </w:rPr>
        <w:t xml:space="preserve">Формирование культуры безопасного поведения у детей 3-7 лет. </w:t>
      </w:r>
    </w:p>
    <w:p w:rsidR="007948E8" w:rsidRPr="007948E8" w:rsidRDefault="007948E8" w:rsidP="007948E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Р.Б.Стеркина</w:t>
      </w:r>
      <w:proofErr w:type="spellEnd"/>
      <w:r>
        <w:rPr>
          <w:sz w:val="24"/>
          <w:szCs w:val="24"/>
        </w:rPr>
        <w:t xml:space="preserve">, О.Л. Князева, Н.Н. Авдеева; </w:t>
      </w:r>
      <w:r w:rsidRPr="007948E8">
        <w:rPr>
          <w:sz w:val="24"/>
          <w:szCs w:val="24"/>
        </w:rPr>
        <w:t xml:space="preserve">Программа «Основы безопасности детей дошкольного возраста» </w:t>
      </w:r>
    </w:p>
    <w:p w:rsidR="007948E8" w:rsidRPr="00314666" w:rsidRDefault="007948E8" w:rsidP="007948E8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63380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Pr="007948E8">
        <w:rPr>
          <w:sz w:val="24"/>
          <w:szCs w:val="24"/>
        </w:rPr>
        <w:t>С.А. Козлова «Я – человек», программа приобщения ребенка к социальному миру, М., 2015 г;</w:t>
      </w:r>
    </w:p>
    <w:p w:rsidR="00314666" w:rsidRPr="00314666" w:rsidRDefault="00314666" w:rsidP="00314666">
      <w:pPr>
        <w:jc w:val="both"/>
        <w:rPr>
          <w:sz w:val="24"/>
          <w:szCs w:val="24"/>
        </w:rPr>
      </w:pPr>
      <w:r w:rsidRPr="00314666">
        <w:rPr>
          <w:sz w:val="24"/>
          <w:szCs w:val="24"/>
        </w:rPr>
        <w:t>1</w:t>
      </w:r>
      <w:r w:rsidR="00263380">
        <w:rPr>
          <w:sz w:val="24"/>
          <w:szCs w:val="24"/>
        </w:rPr>
        <w:t>6</w:t>
      </w:r>
      <w:r w:rsidRPr="00314666">
        <w:rPr>
          <w:sz w:val="24"/>
          <w:szCs w:val="24"/>
        </w:rPr>
        <w:t>. Шорыгина Т.А. Беседа об основах безопасности с детьми 5-8 лет. – М.: ТЦ. Сфера, 2013.</w:t>
      </w:r>
    </w:p>
    <w:p w:rsidR="00802953" w:rsidRPr="00DA7A7D" w:rsidRDefault="00314666" w:rsidP="00314666">
      <w:pPr>
        <w:jc w:val="both"/>
        <w:rPr>
          <w:sz w:val="24"/>
          <w:szCs w:val="24"/>
        </w:rPr>
      </w:pPr>
      <w:r w:rsidRPr="00314666">
        <w:rPr>
          <w:sz w:val="24"/>
          <w:szCs w:val="24"/>
        </w:rPr>
        <w:t>1</w:t>
      </w:r>
      <w:r w:rsidR="00263380">
        <w:rPr>
          <w:sz w:val="24"/>
          <w:szCs w:val="24"/>
        </w:rPr>
        <w:t>7</w:t>
      </w:r>
      <w:r w:rsidRPr="00314666">
        <w:rPr>
          <w:sz w:val="24"/>
          <w:szCs w:val="24"/>
        </w:rPr>
        <w:t>. Шорыгина Т.А. Беседы о правилах дорожного движения с детьми 5-8 лет.- М.: ТЦ. Сфера, 2013.</w:t>
      </w:r>
    </w:p>
    <w:p w:rsidR="000C4460" w:rsidRPr="000C4460" w:rsidRDefault="00263380" w:rsidP="000C4460">
      <w:pPr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0C4460">
        <w:rPr>
          <w:sz w:val="24"/>
          <w:szCs w:val="24"/>
        </w:rPr>
        <w:t xml:space="preserve">. </w:t>
      </w:r>
      <w:proofErr w:type="spellStart"/>
      <w:r w:rsidR="000C4460" w:rsidRPr="000C4460">
        <w:rPr>
          <w:sz w:val="24"/>
          <w:szCs w:val="24"/>
        </w:rPr>
        <w:t>Вострухина</w:t>
      </w:r>
      <w:proofErr w:type="spellEnd"/>
      <w:r w:rsidR="000C4460" w:rsidRPr="000C4460">
        <w:rPr>
          <w:sz w:val="24"/>
          <w:szCs w:val="24"/>
        </w:rPr>
        <w:t xml:space="preserve"> Т.Н., Знакомим с окружающим миром детей 5-6 лет;</w:t>
      </w:r>
    </w:p>
    <w:p w:rsidR="000C4460" w:rsidRPr="000C4460" w:rsidRDefault="000C4460" w:rsidP="000C4460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63380">
        <w:rPr>
          <w:sz w:val="24"/>
          <w:szCs w:val="24"/>
        </w:rPr>
        <w:t>9</w:t>
      </w:r>
      <w:r>
        <w:rPr>
          <w:sz w:val="24"/>
          <w:szCs w:val="24"/>
        </w:rPr>
        <w:t xml:space="preserve">. </w:t>
      </w:r>
      <w:proofErr w:type="spellStart"/>
      <w:r w:rsidRPr="000C4460">
        <w:rPr>
          <w:sz w:val="24"/>
          <w:szCs w:val="24"/>
        </w:rPr>
        <w:t>Ю.В.Полякевич</w:t>
      </w:r>
      <w:proofErr w:type="spellEnd"/>
      <w:r w:rsidRPr="000C4460">
        <w:rPr>
          <w:sz w:val="24"/>
          <w:szCs w:val="24"/>
        </w:rPr>
        <w:t xml:space="preserve">, </w:t>
      </w:r>
      <w:proofErr w:type="spellStart"/>
      <w:r w:rsidRPr="000C4460">
        <w:rPr>
          <w:sz w:val="24"/>
          <w:szCs w:val="24"/>
        </w:rPr>
        <w:t>Г.Н.Осинина</w:t>
      </w:r>
      <w:proofErr w:type="spellEnd"/>
      <w:r w:rsidRPr="000C4460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Pr="000C4460">
        <w:rPr>
          <w:sz w:val="24"/>
          <w:szCs w:val="24"/>
        </w:rPr>
        <w:t xml:space="preserve">Формирование коммуникативных навыков у детей 3-7 лет, </w:t>
      </w:r>
    </w:p>
    <w:p w:rsidR="00802953" w:rsidRDefault="00802953" w:rsidP="00314666">
      <w:pPr>
        <w:jc w:val="both"/>
        <w:rPr>
          <w:sz w:val="24"/>
          <w:szCs w:val="24"/>
        </w:rPr>
      </w:pPr>
    </w:p>
    <w:p w:rsidR="003611F2" w:rsidRDefault="003611F2" w:rsidP="00314666">
      <w:pPr>
        <w:tabs>
          <w:tab w:val="left" w:pos="10140"/>
        </w:tabs>
        <w:spacing w:line="240" w:lineRule="auto"/>
        <w:ind w:right="-2"/>
        <w:jc w:val="both"/>
        <w:rPr>
          <w:b/>
          <w:sz w:val="24"/>
          <w:szCs w:val="24"/>
        </w:rPr>
      </w:pPr>
    </w:p>
    <w:p w:rsidR="00526180" w:rsidRDefault="00526180" w:rsidP="00314666">
      <w:pPr>
        <w:jc w:val="both"/>
        <w:rPr>
          <w:sz w:val="24"/>
          <w:szCs w:val="24"/>
        </w:rPr>
      </w:pPr>
    </w:p>
    <w:p w:rsidR="001509E8" w:rsidRDefault="001509E8" w:rsidP="00314666">
      <w:pPr>
        <w:jc w:val="both"/>
        <w:rPr>
          <w:sz w:val="24"/>
          <w:szCs w:val="24"/>
        </w:rPr>
      </w:pPr>
    </w:p>
    <w:p w:rsidR="001509E8" w:rsidRDefault="001509E8" w:rsidP="00314666">
      <w:pPr>
        <w:jc w:val="both"/>
        <w:rPr>
          <w:sz w:val="24"/>
          <w:szCs w:val="24"/>
        </w:rPr>
      </w:pPr>
    </w:p>
    <w:p w:rsidR="001509E8" w:rsidRDefault="001509E8" w:rsidP="00314666">
      <w:pPr>
        <w:jc w:val="both"/>
        <w:rPr>
          <w:sz w:val="24"/>
          <w:szCs w:val="24"/>
        </w:rPr>
      </w:pPr>
    </w:p>
    <w:p w:rsidR="001509E8" w:rsidRDefault="001509E8" w:rsidP="00314666">
      <w:pPr>
        <w:jc w:val="both"/>
        <w:rPr>
          <w:sz w:val="24"/>
          <w:szCs w:val="24"/>
        </w:rPr>
      </w:pPr>
    </w:p>
    <w:p w:rsidR="001509E8" w:rsidRDefault="001509E8" w:rsidP="00314666">
      <w:pPr>
        <w:jc w:val="both"/>
        <w:rPr>
          <w:sz w:val="24"/>
          <w:szCs w:val="24"/>
        </w:rPr>
      </w:pPr>
    </w:p>
    <w:p w:rsidR="001509E8" w:rsidRDefault="001509E8" w:rsidP="00314666">
      <w:pPr>
        <w:jc w:val="both"/>
        <w:rPr>
          <w:sz w:val="24"/>
          <w:szCs w:val="24"/>
        </w:rPr>
      </w:pPr>
    </w:p>
    <w:p w:rsidR="001509E8" w:rsidRDefault="001509E8" w:rsidP="00314666">
      <w:pPr>
        <w:jc w:val="both"/>
        <w:rPr>
          <w:sz w:val="24"/>
          <w:szCs w:val="24"/>
        </w:rPr>
      </w:pPr>
    </w:p>
    <w:p w:rsidR="001509E8" w:rsidRDefault="001509E8" w:rsidP="00314666">
      <w:pPr>
        <w:jc w:val="both"/>
        <w:rPr>
          <w:sz w:val="24"/>
          <w:szCs w:val="24"/>
        </w:rPr>
      </w:pPr>
    </w:p>
    <w:p w:rsidR="001509E8" w:rsidRDefault="001509E8" w:rsidP="00314666">
      <w:pPr>
        <w:jc w:val="both"/>
        <w:rPr>
          <w:sz w:val="24"/>
          <w:szCs w:val="24"/>
        </w:rPr>
      </w:pPr>
    </w:p>
    <w:p w:rsidR="001509E8" w:rsidRDefault="001509E8" w:rsidP="00314666">
      <w:pPr>
        <w:jc w:val="both"/>
        <w:rPr>
          <w:sz w:val="24"/>
          <w:szCs w:val="24"/>
        </w:rPr>
      </w:pPr>
    </w:p>
    <w:p w:rsidR="00F952CA" w:rsidRDefault="00F952CA" w:rsidP="001509E8">
      <w:pPr>
        <w:jc w:val="right"/>
        <w:rPr>
          <w:b/>
          <w:i/>
          <w:sz w:val="24"/>
          <w:szCs w:val="24"/>
        </w:rPr>
        <w:sectPr w:rsidR="00F952CA" w:rsidSect="00DA664E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F952CA" w:rsidRDefault="00F952CA" w:rsidP="001509E8">
      <w:pPr>
        <w:jc w:val="right"/>
        <w:rPr>
          <w:b/>
          <w:i/>
          <w:sz w:val="24"/>
          <w:szCs w:val="24"/>
        </w:rPr>
      </w:pPr>
    </w:p>
    <w:p w:rsidR="00F952CA" w:rsidRDefault="00F952CA" w:rsidP="001509E8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Приложени</w:t>
      </w:r>
      <w:r w:rsidR="00FD44F1">
        <w:rPr>
          <w:b/>
          <w:i/>
          <w:sz w:val="24"/>
          <w:szCs w:val="24"/>
        </w:rPr>
        <w:t>е №1</w:t>
      </w:r>
    </w:p>
    <w:p w:rsidR="00F952CA" w:rsidRDefault="00F952CA" w:rsidP="00F952CA">
      <w:pPr>
        <w:rPr>
          <w:b/>
          <w:i/>
          <w:sz w:val="24"/>
          <w:szCs w:val="24"/>
        </w:rPr>
      </w:pPr>
    </w:p>
    <w:p w:rsidR="00F952CA" w:rsidRDefault="00F952CA" w:rsidP="00F952CA">
      <w:pPr>
        <w:spacing w:line="240" w:lineRule="auto"/>
        <w:jc w:val="right"/>
        <w:rPr>
          <w:b/>
          <w:i/>
          <w:sz w:val="24"/>
          <w:szCs w:val="24"/>
        </w:rPr>
      </w:pPr>
    </w:p>
    <w:p w:rsidR="00F952CA" w:rsidRPr="00F952CA" w:rsidRDefault="00F952CA" w:rsidP="004D591F">
      <w:pPr>
        <w:spacing w:line="240" w:lineRule="auto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F952CA">
        <w:rPr>
          <w:rFonts w:eastAsia="Calibri"/>
          <w:b/>
          <w:i/>
          <w:sz w:val="24"/>
          <w:szCs w:val="24"/>
          <w:lang w:eastAsia="en-US"/>
        </w:rPr>
        <w:t>Диагностическая карта по разделу «Физическое развитие»</w:t>
      </w:r>
      <w:r w:rsidR="004D591F">
        <w:rPr>
          <w:rFonts w:eastAsia="Calibri"/>
          <w:b/>
          <w:i/>
          <w:sz w:val="24"/>
          <w:szCs w:val="24"/>
          <w:lang w:eastAsia="en-US"/>
        </w:rPr>
        <w:t>. С</w:t>
      </w:r>
      <w:r w:rsidRPr="00F952CA">
        <w:rPr>
          <w:rFonts w:eastAsia="Calibri"/>
          <w:b/>
          <w:i/>
          <w:sz w:val="24"/>
          <w:szCs w:val="24"/>
          <w:lang w:eastAsia="en-US"/>
        </w:rPr>
        <w:t>таршая  группа</w:t>
      </w:r>
    </w:p>
    <w:p w:rsidR="00F952CA" w:rsidRPr="00F952CA" w:rsidRDefault="00F952CA" w:rsidP="00F952CA">
      <w:pPr>
        <w:spacing w:line="240" w:lineRule="auto"/>
        <w:rPr>
          <w:rFonts w:eastAsia="Calibri"/>
          <w:sz w:val="24"/>
          <w:szCs w:val="24"/>
          <w:lang w:eastAsia="en-US"/>
        </w:rPr>
      </w:pPr>
      <w:r w:rsidRPr="00F952CA">
        <w:rPr>
          <w:rFonts w:eastAsia="Calibri"/>
          <w:sz w:val="24"/>
          <w:szCs w:val="24"/>
          <w:lang w:eastAsia="en-US"/>
        </w:rPr>
        <w:t xml:space="preserve">Воспитатели:   </w:t>
      </w:r>
    </w:p>
    <w:p w:rsidR="00F952CA" w:rsidRDefault="00F952CA" w:rsidP="00F952CA">
      <w:pPr>
        <w:spacing w:line="240" w:lineRule="auto"/>
        <w:rPr>
          <w:rFonts w:eastAsia="Calibri"/>
          <w:sz w:val="24"/>
          <w:szCs w:val="24"/>
          <w:lang w:eastAsia="en-US"/>
        </w:rPr>
      </w:pPr>
      <w:r w:rsidRPr="00F952CA">
        <w:rPr>
          <w:rFonts w:eastAsia="Calibri"/>
          <w:sz w:val="24"/>
          <w:szCs w:val="24"/>
          <w:lang w:eastAsia="en-US"/>
        </w:rPr>
        <w:t>«__________»</w:t>
      </w:r>
      <w:r w:rsidRPr="00F952CA">
        <w:rPr>
          <w:rFonts w:eastAsia="Calibri"/>
          <w:sz w:val="24"/>
          <w:szCs w:val="24"/>
          <w:lang w:eastAsia="en-US"/>
        </w:rPr>
        <w:tab/>
      </w:r>
      <w:r w:rsidRPr="00F952CA">
        <w:rPr>
          <w:rFonts w:eastAsia="Calibri"/>
          <w:sz w:val="24"/>
          <w:szCs w:val="24"/>
          <w:lang w:eastAsia="en-US"/>
        </w:rPr>
        <w:tab/>
      </w:r>
      <w:r w:rsidRPr="00F952CA">
        <w:rPr>
          <w:rFonts w:eastAsia="Calibri"/>
          <w:sz w:val="24"/>
          <w:szCs w:val="24"/>
          <w:lang w:eastAsia="en-US"/>
        </w:rPr>
        <w:tab/>
      </w:r>
      <w:r w:rsidRPr="00F952CA">
        <w:rPr>
          <w:rFonts w:eastAsia="Calibri"/>
          <w:sz w:val="24"/>
          <w:szCs w:val="24"/>
          <w:lang w:eastAsia="en-US"/>
        </w:rPr>
        <w:tab/>
      </w:r>
      <w:r w:rsidRPr="00F952CA">
        <w:rPr>
          <w:rFonts w:eastAsia="Calibri"/>
          <w:sz w:val="24"/>
          <w:szCs w:val="24"/>
          <w:lang w:eastAsia="en-US"/>
        </w:rPr>
        <w:tab/>
      </w:r>
      <w:r w:rsidRPr="00F952CA">
        <w:rPr>
          <w:rFonts w:eastAsia="Calibri"/>
          <w:sz w:val="24"/>
          <w:szCs w:val="24"/>
          <w:lang w:eastAsia="en-US"/>
        </w:rPr>
        <w:tab/>
      </w:r>
      <w:r w:rsidRPr="00F952CA">
        <w:rPr>
          <w:rFonts w:eastAsia="Calibri"/>
          <w:sz w:val="24"/>
          <w:szCs w:val="24"/>
          <w:lang w:eastAsia="en-US"/>
        </w:rPr>
        <w:tab/>
        <w:t>_______________________</w:t>
      </w:r>
      <w:r w:rsidRPr="00F952CA">
        <w:rPr>
          <w:rFonts w:eastAsia="Calibri"/>
          <w:sz w:val="24"/>
          <w:szCs w:val="24"/>
          <w:lang w:eastAsia="en-US"/>
        </w:rPr>
        <w:tab/>
        <w:t>2017 – 2018 год</w:t>
      </w:r>
      <w:r w:rsidRPr="00F952CA">
        <w:rPr>
          <w:rFonts w:eastAsia="Calibri"/>
          <w:sz w:val="24"/>
          <w:szCs w:val="24"/>
          <w:lang w:eastAsia="en-US"/>
        </w:rPr>
        <w:tab/>
      </w:r>
    </w:p>
    <w:p w:rsidR="00F952CA" w:rsidRPr="00F952CA" w:rsidRDefault="00F952CA" w:rsidP="00F952CA">
      <w:pPr>
        <w:spacing w:line="240" w:lineRule="auto"/>
        <w:rPr>
          <w:rFonts w:eastAsia="Calibri"/>
          <w:sz w:val="24"/>
          <w:szCs w:val="24"/>
          <w:lang w:eastAsia="en-US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2622"/>
        <w:gridCol w:w="987"/>
        <w:gridCol w:w="989"/>
        <w:gridCol w:w="12"/>
        <w:gridCol w:w="844"/>
        <w:gridCol w:w="855"/>
        <w:gridCol w:w="855"/>
        <w:gridCol w:w="855"/>
        <w:gridCol w:w="855"/>
        <w:gridCol w:w="855"/>
        <w:gridCol w:w="855"/>
        <w:gridCol w:w="991"/>
        <w:gridCol w:w="855"/>
        <w:gridCol w:w="991"/>
        <w:gridCol w:w="840"/>
        <w:gridCol w:w="10"/>
        <w:gridCol w:w="857"/>
      </w:tblGrid>
      <w:tr w:rsidR="00F952CA" w:rsidRPr="00F952CA" w:rsidTr="00BA635D">
        <w:tc>
          <w:tcPr>
            <w:tcW w:w="573" w:type="dxa"/>
          </w:tcPr>
          <w:p w:rsidR="00F952CA" w:rsidRPr="00F952CA" w:rsidRDefault="00F952CA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622" w:type="dxa"/>
          </w:tcPr>
          <w:p w:rsidR="00F952CA" w:rsidRPr="00F952CA" w:rsidRDefault="00F952CA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Фамилия, имя ребёнка</w:t>
            </w:r>
          </w:p>
        </w:tc>
        <w:tc>
          <w:tcPr>
            <w:tcW w:w="1976" w:type="dxa"/>
            <w:gridSpan w:val="2"/>
          </w:tcPr>
          <w:p w:rsidR="00F952CA" w:rsidRPr="00F952CA" w:rsidRDefault="00F952CA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Знает о важных и вредных факторах для здоровья, о значении для здоровья утренней гимнастики, закаливания, соблюдения режима дня</w:t>
            </w:r>
          </w:p>
        </w:tc>
        <w:tc>
          <w:tcPr>
            <w:tcW w:w="1711" w:type="dxa"/>
            <w:gridSpan w:val="3"/>
          </w:tcPr>
          <w:p w:rsidR="00F952CA" w:rsidRPr="00F952CA" w:rsidRDefault="00F952CA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Соблюдает элементарные правила личной гигиены, самообслуживания, опрятности</w:t>
            </w:r>
          </w:p>
        </w:tc>
        <w:tc>
          <w:tcPr>
            <w:tcW w:w="1710" w:type="dxa"/>
            <w:gridSpan w:val="2"/>
            <w:tcBorders>
              <w:right w:val="single" w:sz="4" w:space="0" w:color="auto"/>
            </w:tcBorders>
          </w:tcPr>
          <w:p w:rsidR="00F952CA" w:rsidRPr="00F952CA" w:rsidRDefault="00F952CA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Умеет быстро и аккуратно одеваться и раздеваться, соблюдает порядок в шкафчике</w:t>
            </w: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2CA" w:rsidRPr="00F952CA" w:rsidRDefault="00F952CA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Умеет лазать по гимнастической стенке, прыгать в длину с места, с разбега, в высоту с разбега, через скакалку</w:t>
            </w:r>
          </w:p>
        </w:tc>
        <w:tc>
          <w:tcPr>
            <w:tcW w:w="18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2CA" w:rsidRPr="00F952CA" w:rsidRDefault="00F952CA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Умеет перестраиваться в колонну по трое, четверо</w:t>
            </w:r>
            <w:proofErr w:type="gramStart"/>
            <w:r w:rsidRPr="00F952CA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F952CA">
              <w:rPr>
                <w:rFonts w:eastAsia="Calibri"/>
                <w:sz w:val="24"/>
                <w:szCs w:val="24"/>
                <w:lang w:eastAsia="en-US"/>
              </w:rPr>
              <w:t xml:space="preserve"> равняться, размыкаться, выполнять повороты в колонне </w:t>
            </w:r>
          </w:p>
        </w:tc>
        <w:tc>
          <w:tcPr>
            <w:tcW w:w="18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2CA" w:rsidRPr="00F952CA" w:rsidRDefault="00F952CA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Умеет метать предметы правой и левой руками в вертикальную и горизонтальную цель,  отбивает и ловит мяч</w:t>
            </w:r>
          </w:p>
        </w:tc>
        <w:tc>
          <w:tcPr>
            <w:tcW w:w="1707" w:type="dxa"/>
            <w:gridSpan w:val="3"/>
            <w:tcBorders>
              <w:left w:val="single" w:sz="4" w:space="0" w:color="auto"/>
            </w:tcBorders>
          </w:tcPr>
          <w:p w:rsidR="00F952CA" w:rsidRPr="00F952CA" w:rsidRDefault="00F952CA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Итоговый показатель по каждому ребенку (среднее значение)</w:t>
            </w:r>
          </w:p>
        </w:tc>
      </w:tr>
      <w:tr w:rsidR="00BA635D" w:rsidRPr="00F952CA" w:rsidTr="00BA635D">
        <w:tc>
          <w:tcPr>
            <w:tcW w:w="573" w:type="dxa"/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22" w:type="dxa"/>
          </w:tcPr>
          <w:p w:rsidR="00BA635D" w:rsidRPr="003A010D" w:rsidRDefault="00BA635D" w:rsidP="00BA635D">
            <w:pPr>
              <w:spacing w:line="240" w:lineRule="auto"/>
              <w:rPr>
                <w:sz w:val="24"/>
              </w:rPr>
            </w:pPr>
            <w:r w:rsidRPr="003A010D">
              <w:rPr>
                <w:sz w:val="24"/>
              </w:rPr>
              <w:t>Белокрылов Андрей</w:t>
            </w: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A635D" w:rsidRPr="00F952CA" w:rsidTr="00BA635D">
        <w:tc>
          <w:tcPr>
            <w:tcW w:w="573" w:type="dxa"/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22" w:type="dxa"/>
          </w:tcPr>
          <w:p w:rsidR="00BA635D" w:rsidRPr="003A010D" w:rsidRDefault="00BA635D" w:rsidP="00BA635D">
            <w:pPr>
              <w:spacing w:line="240" w:lineRule="auto"/>
              <w:rPr>
                <w:sz w:val="24"/>
              </w:rPr>
            </w:pPr>
            <w:r w:rsidRPr="003A010D">
              <w:rPr>
                <w:sz w:val="24"/>
              </w:rPr>
              <w:t>Берестовая Маша</w:t>
            </w: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A635D" w:rsidRPr="00F952CA" w:rsidTr="00BA635D">
        <w:tc>
          <w:tcPr>
            <w:tcW w:w="573" w:type="dxa"/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22" w:type="dxa"/>
          </w:tcPr>
          <w:p w:rsidR="00BA635D" w:rsidRPr="003A010D" w:rsidRDefault="00BA635D" w:rsidP="00BA635D">
            <w:pPr>
              <w:spacing w:line="240" w:lineRule="auto"/>
              <w:rPr>
                <w:sz w:val="24"/>
              </w:rPr>
            </w:pPr>
            <w:r w:rsidRPr="003A010D">
              <w:rPr>
                <w:sz w:val="24"/>
              </w:rPr>
              <w:t>Верховых Маргарита</w:t>
            </w: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A635D" w:rsidRPr="00F952CA" w:rsidTr="00BA635D">
        <w:tc>
          <w:tcPr>
            <w:tcW w:w="573" w:type="dxa"/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22" w:type="dxa"/>
          </w:tcPr>
          <w:p w:rsidR="00BA635D" w:rsidRPr="003A010D" w:rsidRDefault="00BA635D" w:rsidP="00BA635D">
            <w:pPr>
              <w:spacing w:line="240" w:lineRule="auto"/>
              <w:rPr>
                <w:sz w:val="24"/>
              </w:rPr>
            </w:pPr>
            <w:r w:rsidRPr="003A010D">
              <w:rPr>
                <w:sz w:val="24"/>
              </w:rPr>
              <w:t>Воробьев Кирилл</w:t>
            </w: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A635D" w:rsidRPr="00F952CA" w:rsidTr="00BA635D">
        <w:tc>
          <w:tcPr>
            <w:tcW w:w="573" w:type="dxa"/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22" w:type="dxa"/>
          </w:tcPr>
          <w:p w:rsidR="00BA635D" w:rsidRPr="003A010D" w:rsidRDefault="00BA635D" w:rsidP="00BA635D">
            <w:pPr>
              <w:spacing w:line="240" w:lineRule="auto"/>
              <w:rPr>
                <w:sz w:val="24"/>
              </w:rPr>
            </w:pPr>
            <w:proofErr w:type="spellStart"/>
            <w:r w:rsidRPr="003A010D">
              <w:rPr>
                <w:sz w:val="24"/>
              </w:rPr>
              <w:t>Гуня</w:t>
            </w:r>
            <w:proofErr w:type="spellEnd"/>
            <w:r w:rsidRPr="003A010D">
              <w:rPr>
                <w:sz w:val="24"/>
              </w:rPr>
              <w:t xml:space="preserve"> Арсений</w:t>
            </w: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A635D" w:rsidRPr="00F952CA" w:rsidTr="00BA635D">
        <w:tc>
          <w:tcPr>
            <w:tcW w:w="573" w:type="dxa"/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22" w:type="dxa"/>
          </w:tcPr>
          <w:p w:rsidR="00BA635D" w:rsidRPr="003A010D" w:rsidRDefault="00BA635D" w:rsidP="00BA635D">
            <w:pPr>
              <w:spacing w:line="240" w:lineRule="auto"/>
              <w:rPr>
                <w:sz w:val="24"/>
              </w:rPr>
            </w:pPr>
            <w:r w:rsidRPr="003A010D">
              <w:rPr>
                <w:sz w:val="24"/>
              </w:rPr>
              <w:t>Гурин Иван</w:t>
            </w: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A635D" w:rsidRPr="00F952CA" w:rsidTr="00BA635D">
        <w:tc>
          <w:tcPr>
            <w:tcW w:w="573" w:type="dxa"/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22" w:type="dxa"/>
          </w:tcPr>
          <w:p w:rsidR="00BA635D" w:rsidRPr="003A010D" w:rsidRDefault="00BA635D" w:rsidP="00BA635D">
            <w:pPr>
              <w:spacing w:line="240" w:lineRule="auto"/>
              <w:rPr>
                <w:sz w:val="24"/>
              </w:rPr>
            </w:pPr>
            <w:r w:rsidRPr="003A010D">
              <w:rPr>
                <w:sz w:val="24"/>
              </w:rPr>
              <w:t>Егорова Лиза</w:t>
            </w: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A635D" w:rsidRPr="00F952CA" w:rsidTr="00BA635D">
        <w:tc>
          <w:tcPr>
            <w:tcW w:w="573" w:type="dxa"/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22" w:type="dxa"/>
          </w:tcPr>
          <w:p w:rsidR="00BA635D" w:rsidRPr="003A010D" w:rsidRDefault="00BA635D" w:rsidP="00BA635D">
            <w:pPr>
              <w:spacing w:line="240" w:lineRule="auto"/>
              <w:rPr>
                <w:sz w:val="24"/>
              </w:rPr>
            </w:pPr>
            <w:r w:rsidRPr="003A010D">
              <w:rPr>
                <w:sz w:val="24"/>
              </w:rPr>
              <w:t>Иванова Лиза</w:t>
            </w: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A635D" w:rsidRPr="00F952CA" w:rsidTr="00BA635D">
        <w:tc>
          <w:tcPr>
            <w:tcW w:w="573" w:type="dxa"/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622" w:type="dxa"/>
          </w:tcPr>
          <w:p w:rsidR="00BA635D" w:rsidRPr="003A010D" w:rsidRDefault="00BA635D" w:rsidP="00BA635D">
            <w:pPr>
              <w:spacing w:line="240" w:lineRule="auto"/>
              <w:rPr>
                <w:sz w:val="24"/>
              </w:rPr>
            </w:pPr>
            <w:r w:rsidRPr="003A010D">
              <w:rPr>
                <w:sz w:val="24"/>
              </w:rPr>
              <w:t>Ищенко Артем</w:t>
            </w: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A635D" w:rsidRPr="00F952CA" w:rsidTr="00BA635D">
        <w:tc>
          <w:tcPr>
            <w:tcW w:w="573" w:type="dxa"/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22" w:type="dxa"/>
          </w:tcPr>
          <w:p w:rsidR="00BA635D" w:rsidRPr="003A010D" w:rsidRDefault="00BA635D" w:rsidP="00BA635D">
            <w:pPr>
              <w:spacing w:line="240" w:lineRule="auto"/>
              <w:rPr>
                <w:sz w:val="24"/>
              </w:rPr>
            </w:pPr>
            <w:r w:rsidRPr="003A010D">
              <w:rPr>
                <w:sz w:val="24"/>
              </w:rPr>
              <w:t>Казакова Маша</w:t>
            </w: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A635D" w:rsidRPr="00F952CA" w:rsidTr="00BA635D">
        <w:tc>
          <w:tcPr>
            <w:tcW w:w="573" w:type="dxa"/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622" w:type="dxa"/>
          </w:tcPr>
          <w:p w:rsidR="00BA635D" w:rsidRPr="003A010D" w:rsidRDefault="00BA635D" w:rsidP="00BA635D">
            <w:pPr>
              <w:spacing w:line="240" w:lineRule="auto"/>
              <w:rPr>
                <w:sz w:val="24"/>
              </w:rPr>
            </w:pPr>
            <w:proofErr w:type="spellStart"/>
            <w:r w:rsidRPr="003A010D">
              <w:rPr>
                <w:sz w:val="24"/>
              </w:rPr>
              <w:t>Карпович</w:t>
            </w:r>
            <w:proofErr w:type="spellEnd"/>
            <w:r w:rsidRPr="003A010D">
              <w:rPr>
                <w:sz w:val="24"/>
              </w:rPr>
              <w:t xml:space="preserve"> Ангелина</w:t>
            </w: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A635D" w:rsidRPr="00F952CA" w:rsidTr="00BA635D">
        <w:tc>
          <w:tcPr>
            <w:tcW w:w="573" w:type="dxa"/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622" w:type="dxa"/>
          </w:tcPr>
          <w:p w:rsidR="00BA635D" w:rsidRPr="003A010D" w:rsidRDefault="00BA635D" w:rsidP="00BA635D">
            <w:pPr>
              <w:spacing w:line="240" w:lineRule="auto"/>
              <w:rPr>
                <w:sz w:val="24"/>
              </w:rPr>
            </w:pPr>
            <w:proofErr w:type="spellStart"/>
            <w:r w:rsidRPr="003A010D">
              <w:rPr>
                <w:sz w:val="24"/>
              </w:rPr>
              <w:t>Каюмов</w:t>
            </w:r>
            <w:proofErr w:type="spellEnd"/>
            <w:r w:rsidRPr="003A010D">
              <w:rPr>
                <w:sz w:val="24"/>
              </w:rPr>
              <w:t xml:space="preserve"> Ренат</w:t>
            </w: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A635D" w:rsidRPr="00F952CA" w:rsidTr="00BA635D">
        <w:tc>
          <w:tcPr>
            <w:tcW w:w="573" w:type="dxa"/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622" w:type="dxa"/>
          </w:tcPr>
          <w:p w:rsidR="00BA635D" w:rsidRPr="003A010D" w:rsidRDefault="00BA635D" w:rsidP="00BA635D">
            <w:pPr>
              <w:spacing w:line="240" w:lineRule="auto"/>
              <w:rPr>
                <w:sz w:val="24"/>
              </w:rPr>
            </w:pPr>
            <w:r w:rsidRPr="003A010D">
              <w:rPr>
                <w:sz w:val="24"/>
              </w:rPr>
              <w:t>Коваленко Даша</w:t>
            </w: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A635D" w:rsidRPr="00F952CA" w:rsidTr="00BA635D">
        <w:tc>
          <w:tcPr>
            <w:tcW w:w="573" w:type="dxa"/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622" w:type="dxa"/>
          </w:tcPr>
          <w:p w:rsidR="00BA635D" w:rsidRPr="003A010D" w:rsidRDefault="00BA635D" w:rsidP="00BA635D">
            <w:pPr>
              <w:spacing w:line="240" w:lineRule="auto"/>
              <w:rPr>
                <w:sz w:val="24"/>
              </w:rPr>
            </w:pPr>
            <w:proofErr w:type="spellStart"/>
            <w:r w:rsidRPr="003A010D">
              <w:rPr>
                <w:sz w:val="24"/>
              </w:rPr>
              <w:t>Крахмалев</w:t>
            </w:r>
            <w:proofErr w:type="spellEnd"/>
            <w:r w:rsidRPr="003A010D">
              <w:rPr>
                <w:sz w:val="24"/>
              </w:rPr>
              <w:t xml:space="preserve"> Никита</w:t>
            </w: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A635D" w:rsidRPr="00F952CA" w:rsidTr="00BA635D">
        <w:tc>
          <w:tcPr>
            <w:tcW w:w="573" w:type="dxa"/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622" w:type="dxa"/>
          </w:tcPr>
          <w:p w:rsidR="00BA635D" w:rsidRPr="003A010D" w:rsidRDefault="00BA635D" w:rsidP="00BA635D">
            <w:pPr>
              <w:spacing w:line="240" w:lineRule="auto"/>
              <w:rPr>
                <w:sz w:val="24"/>
              </w:rPr>
            </w:pPr>
            <w:r w:rsidRPr="003A010D">
              <w:rPr>
                <w:sz w:val="24"/>
              </w:rPr>
              <w:t>Кривова Варя</w:t>
            </w: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A635D" w:rsidRPr="00F952CA" w:rsidTr="00BA635D">
        <w:tc>
          <w:tcPr>
            <w:tcW w:w="573" w:type="dxa"/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22" w:type="dxa"/>
          </w:tcPr>
          <w:p w:rsidR="00BA635D" w:rsidRPr="003A010D" w:rsidRDefault="00BA635D" w:rsidP="00BA635D">
            <w:pPr>
              <w:spacing w:line="240" w:lineRule="auto"/>
              <w:rPr>
                <w:sz w:val="24"/>
              </w:rPr>
            </w:pPr>
            <w:r w:rsidRPr="003A010D">
              <w:rPr>
                <w:sz w:val="24"/>
              </w:rPr>
              <w:t>Никифорова Варя</w:t>
            </w: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A635D" w:rsidRPr="00F952CA" w:rsidTr="00BA635D">
        <w:tc>
          <w:tcPr>
            <w:tcW w:w="573" w:type="dxa"/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22" w:type="dxa"/>
          </w:tcPr>
          <w:p w:rsidR="00BA635D" w:rsidRPr="003A010D" w:rsidRDefault="00BA635D" w:rsidP="00BA635D">
            <w:pPr>
              <w:spacing w:line="240" w:lineRule="auto"/>
              <w:rPr>
                <w:sz w:val="24"/>
              </w:rPr>
            </w:pPr>
            <w:r w:rsidRPr="003A010D">
              <w:rPr>
                <w:sz w:val="24"/>
              </w:rPr>
              <w:t>Симакова Нелли</w:t>
            </w: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A635D" w:rsidRPr="00F952CA" w:rsidTr="00BA635D">
        <w:tc>
          <w:tcPr>
            <w:tcW w:w="573" w:type="dxa"/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lastRenderedPageBreak/>
              <w:t>1</w:t>
            </w: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22" w:type="dxa"/>
          </w:tcPr>
          <w:p w:rsidR="00BA635D" w:rsidRPr="003A010D" w:rsidRDefault="00BA635D" w:rsidP="00BA635D">
            <w:pPr>
              <w:spacing w:line="240" w:lineRule="auto"/>
              <w:rPr>
                <w:sz w:val="24"/>
              </w:rPr>
            </w:pPr>
            <w:proofErr w:type="spellStart"/>
            <w:r w:rsidRPr="003A010D">
              <w:rPr>
                <w:sz w:val="24"/>
              </w:rPr>
              <w:t>Стасюк</w:t>
            </w:r>
            <w:proofErr w:type="spellEnd"/>
            <w:r w:rsidRPr="003A010D">
              <w:rPr>
                <w:sz w:val="24"/>
              </w:rPr>
              <w:t xml:space="preserve"> Маша</w:t>
            </w: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A635D" w:rsidRPr="00F952CA" w:rsidTr="00BA635D">
        <w:tc>
          <w:tcPr>
            <w:tcW w:w="573" w:type="dxa"/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622" w:type="dxa"/>
          </w:tcPr>
          <w:p w:rsidR="00BA635D" w:rsidRPr="003A010D" w:rsidRDefault="00BA635D" w:rsidP="00BA635D">
            <w:pPr>
              <w:spacing w:line="240" w:lineRule="auto"/>
              <w:rPr>
                <w:sz w:val="24"/>
              </w:rPr>
            </w:pPr>
            <w:r w:rsidRPr="003A010D">
              <w:rPr>
                <w:sz w:val="24"/>
              </w:rPr>
              <w:t>Сухов Назар</w:t>
            </w: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A635D" w:rsidRPr="00F952CA" w:rsidTr="00BA635D">
        <w:tc>
          <w:tcPr>
            <w:tcW w:w="573" w:type="dxa"/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2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22" w:type="dxa"/>
          </w:tcPr>
          <w:p w:rsidR="00BA635D" w:rsidRPr="003A010D" w:rsidRDefault="00BA635D" w:rsidP="00BA635D">
            <w:pPr>
              <w:spacing w:line="240" w:lineRule="auto"/>
              <w:rPr>
                <w:sz w:val="24"/>
              </w:rPr>
            </w:pPr>
            <w:proofErr w:type="spellStart"/>
            <w:r w:rsidRPr="003A010D">
              <w:rPr>
                <w:sz w:val="24"/>
              </w:rPr>
              <w:t>Таушканов</w:t>
            </w:r>
            <w:proofErr w:type="spellEnd"/>
            <w:r w:rsidRPr="003A010D">
              <w:rPr>
                <w:sz w:val="24"/>
              </w:rPr>
              <w:t xml:space="preserve"> Тимофей</w:t>
            </w: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A635D" w:rsidRPr="00F952CA" w:rsidTr="00BA635D">
        <w:tc>
          <w:tcPr>
            <w:tcW w:w="573" w:type="dxa"/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2</w:t>
            </w: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22" w:type="dxa"/>
          </w:tcPr>
          <w:p w:rsidR="00BA635D" w:rsidRPr="003A010D" w:rsidRDefault="00BA635D" w:rsidP="00BA635D">
            <w:pPr>
              <w:spacing w:line="240" w:lineRule="auto"/>
              <w:rPr>
                <w:sz w:val="24"/>
              </w:rPr>
            </w:pPr>
            <w:proofErr w:type="spellStart"/>
            <w:r w:rsidRPr="003A010D">
              <w:rPr>
                <w:sz w:val="24"/>
              </w:rPr>
              <w:t>Ужакина</w:t>
            </w:r>
            <w:proofErr w:type="spellEnd"/>
            <w:r w:rsidRPr="003A010D">
              <w:rPr>
                <w:sz w:val="24"/>
              </w:rPr>
              <w:t xml:space="preserve"> Даша</w:t>
            </w: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A635D" w:rsidRPr="00F952CA" w:rsidTr="00BA63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573" w:type="dxa"/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2</w:t>
            </w: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22" w:type="dxa"/>
          </w:tcPr>
          <w:p w:rsidR="00BA635D" w:rsidRPr="003A010D" w:rsidRDefault="00BA635D" w:rsidP="00BA635D">
            <w:pPr>
              <w:spacing w:line="240" w:lineRule="auto"/>
              <w:rPr>
                <w:sz w:val="24"/>
              </w:rPr>
            </w:pPr>
            <w:proofErr w:type="spellStart"/>
            <w:r w:rsidRPr="003A010D">
              <w:rPr>
                <w:sz w:val="24"/>
              </w:rPr>
              <w:t>Шамов</w:t>
            </w:r>
            <w:proofErr w:type="spellEnd"/>
            <w:r w:rsidRPr="003A010D">
              <w:rPr>
                <w:sz w:val="24"/>
              </w:rPr>
              <w:t xml:space="preserve"> Виталий</w:t>
            </w:r>
          </w:p>
        </w:tc>
        <w:tc>
          <w:tcPr>
            <w:tcW w:w="987" w:type="dxa"/>
          </w:tcPr>
          <w:p w:rsidR="00BA635D" w:rsidRPr="00F952CA" w:rsidRDefault="00BA635D" w:rsidP="00BA635D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1" w:type="dxa"/>
            <w:gridSpan w:val="2"/>
          </w:tcPr>
          <w:p w:rsidR="00BA635D" w:rsidRPr="00F952CA" w:rsidRDefault="00BA635D" w:rsidP="00BA635D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4" w:type="dxa"/>
          </w:tcPr>
          <w:p w:rsidR="00BA635D" w:rsidRPr="00F952CA" w:rsidRDefault="00BA635D" w:rsidP="00BA635D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:rsidR="00BA635D" w:rsidRPr="00F952CA" w:rsidRDefault="00BA635D" w:rsidP="00BA635D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:rsidR="00BA635D" w:rsidRPr="00F952CA" w:rsidRDefault="00BA635D" w:rsidP="00BA635D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:rsidR="00BA635D" w:rsidRPr="00F952CA" w:rsidRDefault="00BA635D" w:rsidP="00BA635D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:rsidR="00BA635D" w:rsidRPr="00F952CA" w:rsidRDefault="00BA635D" w:rsidP="00BA635D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:rsidR="00BA635D" w:rsidRPr="00F952CA" w:rsidRDefault="00BA635D" w:rsidP="00BA635D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:rsidR="00BA635D" w:rsidRPr="00F952CA" w:rsidRDefault="00BA635D" w:rsidP="00BA635D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BA635D" w:rsidRPr="00F952CA" w:rsidRDefault="00BA635D" w:rsidP="00BA635D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:rsidR="00BA635D" w:rsidRPr="00F952CA" w:rsidRDefault="00BA635D" w:rsidP="00BA635D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BA635D" w:rsidRPr="00F952CA" w:rsidRDefault="00BA635D" w:rsidP="00BA635D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0" w:type="dxa"/>
          </w:tcPr>
          <w:p w:rsidR="00BA635D" w:rsidRPr="00F952CA" w:rsidRDefault="00BA635D" w:rsidP="00BA635D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67" w:type="dxa"/>
            <w:gridSpan w:val="2"/>
          </w:tcPr>
          <w:p w:rsidR="00BA635D" w:rsidRPr="00F952CA" w:rsidRDefault="00BA635D" w:rsidP="00BA635D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A635D" w:rsidRPr="00F952CA" w:rsidTr="00BA63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573" w:type="dxa"/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2</w:t>
            </w: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22" w:type="dxa"/>
          </w:tcPr>
          <w:p w:rsidR="00BA635D" w:rsidRPr="003A010D" w:rsidRDefault="00BA635D" w:rsidP="00BA635D">
            <w:pPr>
              <w:spacing w:line="240" w:lineRule="auto"/>
              <w:rPr>
                <w:sz w:val="24"/>
              </w:rPr>
            </w:pPr>
            <w:proofErr w:type="spellStart"/>
            <w:r w:rsidRPr="003A010D">
              <w:rPr>
                <w:sz w:val="24"/>
              </w:rPr>
              <w:t>Шемелин</w:t>
            </w:r>
            <w:proofErr w:type="spellEnd"/>
            <w:r w:rsidRPr="003A010D">
              <w:rPr>
                <w:sz w:val="24"/>
              </w:rPr>
              <w:t xml:space="preserve"> Кирилл</w:t>
            </w:r>
          </w:p>
        </w:tc>
        <w:tc>
          <w:tcPr>
            <w:tcW w:w="987" w:type="dxa"/>
          </w:tcPr>
          <w:p w:rsidR="00BA635D" w:rsidRPr="00F952CA" w:rsidRDefault="00BA635D" w:rsidP="00BA635D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1" w:type="dxa"/>
            <w:gridSpan w:val="2"/>
          </w:tcPr>
          <w:p w:rsidR="00BA635D" w:rsidRPr="00F952CA" w:rsidRDefault="00BA635D" w:rsidP="00BA635D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4" w:type="dxa"/>
          </w:tcPr>
          <w:p w:rsidR="00BA635D" w:rsidRPr="00F952CA" w:rsidRDefault="00BA635D" w:rsidP="00BA635D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:rsidR="00BA635D" w:rsidRPr="00F952CA" w:rsidRDefault="00BA635D" w:rsidP="00BA635D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:rsidR="00BA635D" w:rsidRPr="00F952CA" w:rsidRDefault="00BA635D" w:rsidP="00BA635D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:rsidR="00BA635D" w:rsidRPr="00F952CA" w:rsidRDefault="00BA635D" w:rsidP="00BA635D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:rsidR="00BA635D" w:rsidRPr="00F952CA" w:rsidRDefault="00BA635D" w:rsidP="00BA635D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:rsidR="00BA635D" w:rsidRPr="00F952CA" w:rsidRDefault="00BA635D" w:rsidP="00BA635D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:rsidR="00BA635D" w:rsidRPr="00F952CA" w:rsidRDefault="00BA635D" w:rsidP="00BA635D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BA635D" w:rsidRPr="00F952CA" w:rsidRDefault="00BA635D" w:rsidP="00BA635D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:rsidR="00BA635D" w:rsidRPr="00F952CA" w:rsidRDefault="00BA635D" w:rsidP="00BA635D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BA635D" w:rsidRPr="00F952CA" w:rsidRDefault="00BA635D" w:rsidP="00BA635D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0" w:type="dxa"/>
          </w:tcPr>
          <w:p w:rsidR="00BA635D" w:rsidRPr="00F952CA" w:rsidRDefault="00BA635D" w:rsidP="00BA635D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67" w:type="dxa"/>
            <w:gridSpan w:val="2"/>
          </w:tcPr>
          <w:p w:rsidR="00BA635D" w:rsidRPr="00F952CA" w:rsidRDefault="00BA635D" w:rsidP="00BA635D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A635D" w:rsidRPr="00F952CA" w:rsidTr="00BA63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573" w:type="dxa"/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2</w:t>
            </w: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22" w:type="dxa"/>
          </w:tcPr>
          <w:p w:rsidR="00BA635D" w:rsidRPr="003A010D" w:rsidRDefault="00BA635D" w:rsidP="00BA635D">
            <w:pPr>
              <w:spacing w:line="240" w:lineRule="auto"/>
              <w:rPr>
                <w:sz w:val="24"/>
              </w:rPr>
            </w:pPr>
            <w:proofErr w:type="spellStart"/>
            <w:r w:rsidRPr="003A010D">
              <w:rPr>
                <w:sz w:val="24"/>
              </w:rPr>
              <w:t>Шайхмурзина</w:t>
            </w:r>
            <w:proofErr w:type="spellEnd"/>
            <w:r w:rsidRPr="003A010D">
              <w:rPr>
                <w:sz w:val="24"/>
              </w:rPr>
              <w:t xml:space="preserve"> Лиза</w:t>
            </w:r>
          </w:p>
        </w:tc>
        <w:tc>
          <w:tcPr>
            <w:tcW w:w="987" w:type="dxa"/>
          </w:tcPr>
          <w:p w:rsidR="00BA635D" w:rsidRPr="00F952CA" w:rsidRDefault="00BA635D" w:rsidP="00BA635D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1" w:type="dxa"/>
            <w:gridSpan w:val="2"/>
          </w:tcPr>
          <w:p w:rsidR="00BA635D" w:rsidRPr="00F952CA" w:rsidRDefault="00BA635D" w:rsidP="00BA635D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4" w:type="dxa"/>
          </w:tcPr>
          <w:p w:rsidR="00BA635D" w:rsidRPr="00F952CA" w:rsidRDefault="00BA635D" w:rsidP="00BA635D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:rsidR="00BA635D" w:rsidRPr="00F952CA" w:rsidRDefault="00BA635D" w:rsidP="00BA635D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:rsidR="00BA635D" w:rsidRPr="00F952CA" w:rsidRDefault="00BA635D" w:rsidP="00BA635D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:rsidR="00BA635D" w:rsidRPr="00F952CA" w:rsidRDefault="00BA635D" w:rsidP="00BA635D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:rsidR="00BA635D" w:rsidRPr="00F952CA" w:rsidRDefault="00BA635D" w:rsidP="00BA635D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:rsidR="00BA635D" w:rsidRPr="00F952CA" w:rsidRDefault="00BA635D" w:rsidP="00BA635D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:rsidR="00BA635D" w:rsidRPr="00F952CA" w:rsidRDefault="00BA635D" w:rsidP="00BA635D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BA635D" w:rsidRPr="00F952CA" w:rsidRDefault="00BA635D" w:rsidP="00BA635D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:rsidR="00BA635D" w:rsidRPr="00F952CA" w:rsidRDefault="00BA635D" w:rsidP="00BA635D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BA635D" w:rsidRPr="00F952CA" w:rsidRDefault="00BA635D" w:rsidP="00BA635D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0" w:type="dxa"/>
          </w:tcPr>
          <w:p w:rsidR="00BA635D" w:rsidRPr="00F952CA" w:rsidRDefault="00BA635D" w:rsidP="00BA635D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67" w:type="dxa"/>
            <w:gridSpan w:val="2"/>
          </w:tcPr>
          <w:p w:rsidR="00BA635D" w:rsidRPr="00F952CA" w:rsidRDefault="00BA635D" w:rsidP="00BA635D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A635D" w:rsidRPr="00F952CA" w:rsidTr="00BA63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573" w:type="dxa"/>
          </w:tcPr>
          <w:p w:rsidR="00BA635D" w:rsidRPr="00F952CA" w:rsidRDefault="00BA635D" w:rsidP="00BA635D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622" w:type="dxa"/>
          </w:tcPr>
          <w:p w:rsidR="00BA635D" w:rsidRPr="0012062F" w:rsidRDefault="00BA635D" w:rsidP="00BA635D">
            <w:pPr>
              <w:spacing w:line="240" w:lineRule="auto"/>
            </w:pPr>
          </w:p>
        </w:tc>
        <w:tc>
          <w:tcPr>
            <w:tcW w:w="987" w:type="dxa"/>
          </w:tcPr>
          <w:p w:rsidR="00BA635D" w:rsidRPr="00F952CA" w:rsidRDefault="00BA635D" w:rsidP="00BA635D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1" w:type="dxa"/>
            <w:gridSpan w:val="2"/>
          </w:tcPr>
          <w:p w:rsidR="00BA635D" w:rsidRPr="00F952CA" w:rsidRDefault="00BA635D" w:rsidP="00BA635D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4" w:type="dxa"/>
          </w:tcPr>
          <w:p w:rsidR="00BA635D" w:rsidRPr="00F952CA" w:rsidRDefault="00BA635D" w:rsidP="00BA635D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:rsidR="00BA635D" w:rsidRPr="00F952CA" w:rsidRDefault="00BA635D" w:rsidP="00BA635D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:rsidR="00BA635D" w:rsidRPr="00F952CA" w:rsidRDefault="00BA635D" w:rsidP="00BA635D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:rsidR="00BA635D" w:rsidRPr="00F952CA" w:rsidRDefault="00BA635D" w:rsidP="00BA635D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:rsidR="00BA635D" w:rsidRPr="00F952CA" w:rsidRDefault="00BA635D" w:rsidP="00BA635D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:rsidR="00BA635D" w:rsidRPr="00F952CA" w:rsidRDefault="00BA635D" w:rsidP="00BA635D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:rsidR="00BA635D" w:rsidRPr="00F952CA" w:rsidRDefault="00BA635D" w:rsidP="00BA635D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BA635D" w:rsidRPr="00F952CA" w:rsidRDefault="00BA635D" w:rsidP="00BA635D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:rsidR="00BA635D" w:rsidRPr="00F952CA" w:rsidRDefault="00BA635D" w:rsidP="00BA635D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BA635D" w:rsidRPr="00F952CA" w:rsidRDefault="00BA635D" w:rsidP="00BA635D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0" w:type="dxa"/>
          </w:tcPr>
          <w:p w:rsidR="00BA635D" w:rsidRPr="00F952CA" w:rsidRDefault="00BA635D" w:rsidP="00BA635D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67" w:type="dxa"/>
            <w:gridSpan w:val="2"/>
          </w:tcPr>
          <w:p w:rsidR="00BA635D" w:rsidRPr="00F952CA" w:rsidRDefault="00BA635D" w:rsidP="00BA635D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7A2F6E" w:rsidRDefault="00F952CA" w:rsidP="00F952CA">
      <w:pPr>
        <w:spacing w:after="200" w:line="240" w:lineRule="auto"/>
        <w:rPr>
          <w:rFonts w:eastAsia="Calibri"/>
          <w:sz w:val="24"/>
          <w:szCs w:val="24"/>
          <w:lang w:eastAsia="en-US"/>
        </w:rPr>
      </w:pPr>
      <w:r w:rsidRPr="00F952CA">
        <w:rPr>
          <w:rFonts w:eastAsia="Calibri"/>
          <w:sz w:val="24"/>
          <w:szCs w:val="24"/>
          <w:lang w:eastAsia="en-US"/>
        </w:rPr>
        <w:tab/>
      </w:r>
      <w:r w:rsidRPr="00F952CA">
        <w:rPr>
          <w:rFonts w:eastAsia="Calibri"/>
          <w:sz w:val="24"/>
          <w:szCs w:val="24"/>
          <w:lang w:eastAsia="en-US"/>
        </w:rPr>
        <w:tab/>
      </w:r>
      <w:r w:rsidRPr="00F952CA">
        <w:rPr>
          <w:rFonts w:eastAsia="Calibri"/>
          <w:sz w:val="24"/>
          <w:szCs w:val="24"/>
          <w:lang w:eastAsia="en-US"/>
        </w:rPr>
        <w:tab/>
        <w:t xml:space="preserve">         </w:t>
      </w:r>
    </w:p>
    <w:p w:rsidR="00F952CA" w:rsidRPr="00F952CA" w:rsidRDefault="00F952CA" w:rsidP="00BA635D">
      <w:pPr>
        <w:spacing w:line="240" w:lineRule="auto"/>
        <w:rPr>
          <w:rFonts w:eastAsia="Calibri"/>
          <w:sz w:val="24"/>
          <w:szCs w:val="24"/>
          <w:lang w:eastAsia="en-US"/>
        </w:rPr>
      </w:pPr>
      <w:r w:rsidRPr="00F952CA">
        <w:rPr>
          <w:rFonts w:eastAsia="Calibri"/>
          <w:sz w:val="24"/>
          <w:szCs w:val="24"/>
          <w:lang w:eastAsia="en-US"/>
        </w:rPr>
        <w:t xml:space="preserve">   Начало года</w:t>
      </w:r>
      <w:r w:rsidRPr="00F952CA">
        <w:rPr>
          <w:rFonts w:eastAsia="Calibri"/>
          <w:sz w:val="24"/>
          <w:szCs w:val="24"/>
          <w:lang w:eastAsia="en-US"/>
        </w:rPr>
        <w:tab/>
      </w:r>
      <w:r w:rsidRPr="00F952CA">
        <w:rPr>
          <w:rFonts w:eastAsia="Calibri"/>
          <w:sz w:val="24"/>
          <w:szCs w:val="24"/>
          <w:lang w:eastAsia="en-US"/>
        </w:rPr>
        <w:tab/>
        <w:t xml:space="preserve">Конец года                          </w:t>
      </w:r>
    </w:p>
    <w:p w:rsidR="00F952CA" w:rsidRPr="00F952CA" w:rsidRDefault="00F952CA" w:rsidP="00BA635D">
      <w:pPr>
        <w:spacing w:line="240" w:lineRule="auto"/>
        <w:rPr>
          <w:rFonts w:eastAsia="Calibri"/>
          <w:sz w:val="24"/>
          <w:szCs w:val="24"/>
          <w:lang w:eastAsia="en-US"/>
        </w:rPr>
      </w:pPr>
      <w:r w:rsidRPr="00F952CA">
        <w:rPr>
          <w:rFonts w:eastAsia="Calibri"/>
          <w:sz w:val="24"/>
          <w:szCs w:val="24"/>
          <w:lang w:eastAsia="en-US"/>
        </w:rPr>
        <w:t>Высокое  значение</w:t>
      </w:r>
    </w:p>
    <w:p w:rsidR="00F952CA" w:rsidRPr="00F952CA" w:rsidRDefault="00F952CA" w:rsidP="00BA635D">
      <w:pPr>
        <w:spacing w:line="240" w:lineRule="auto"/>
        <w:rPr>
          <w:rFonts w:eastAsia="Calibri"/>
          <w:sz w:val="24"/>
          <w:szCs w:val="24"/>
          <w:lang w:eastAsia="en-US"/>
        </w:rPr>
      </w:pPr>
      <w:r w:rsidRPr="00F952CA">
        <w:rPr>
          <w:rFonts w:eastAsia="Calibri"/>
          <w:sz w:val="24"/>
          <w:szCs w:val="24"/>
          <w:lang w:eastAsia="en-US"/>
        </w:rPr>
        <w:t>Среднее  значение</w:t>
      </w:r>
    </w:p>
    <w:p w:rsidR="00F952CA" w:rsidRPr="00F952CA" w:rsidRDefault="00F952CA" w:rsidP="00BA635D">
      <w:pPr>
        <w:spacing w:line="240" w:lineRule="auto"/>
        <w:rPr>
          <w:rFonts w:eastAsia="Calibri"/>
          <w:sz w:val="24"/>
          <w:szCs w:val="24"/>
          <w:lang w:eastAsia="en-US"/>
        </w:rPr>
      </w:pPr>
      <w:r w:rsidRPr="00F952CA">
        <w:rPr>
          <w:rFonts w:eastAsia="Calibri"/>
          <w:sz w:val="24"/>
          <w:szCs w:val="24"/>
          <w:lang w:eastAsia="en-US"/>
        </w:rPr>
        <w:t>Низкое    значение</w:t>
      </w:r>
    </w:p>
    <w:p w:rsidR="0048041A" w:rsidRDefault="0048041A" w:rsidP="00F952CA">
      <w:pPr>
        <w:spacing w:after="200" w:line="240" w:lineRule="auto"/>
        <w:rPr>
          <w:rFonts w:eastAsia="Calibri"/>
          <w:sz w:val="24"/>
          <w:szCs w:val="24"/>
          <w:lang w:eastAsia="en-US"/>
        </w:rPr>
      </w:pPr>
    </w:p>
    <w:p w:rsidR="007D305F" w:rsidRDefault="007D305F" w:rsidP="00F952CA">
      <w:pPr>
        <w:spacing w:after="200" w:line="240" w:lineRule="auto"/>
        <w:rPr>
          <w:rFonts w:eastAsia="Calibri"/>
          <w:sz w:val="24"/>
          <w:szCs w:val="24"/>
          <w:lang w:eastAsia="en-US"/>
        </w:rPr>
      </w:pPr>
    </w:p>
    <w:p w:rsidR="007D305F" w:rsidRDefault="007D305F" w:rsidP="00F952CA">
      <w:pPr>
        <w:spacing w:after="200" w:line="240" w:lineRule="auto"/>
        <w:rPr>
          <w:rFonts w:eastAsia="Calibri"/>
          <w:sz w:val="24"/>
          <w:szCs w:val="24"/>
          <w:lang w:eastAsia="en-US"/>
        </w:rPr>
      </w:pPr>
    </w:p>
    <w:p w:rsidR="007D305F" w:rsidRDefault="007D305F" w:rsidP="00F952CA">
      <w:pPr>
        <w:spacing w:after="200" w:line="240" w:lineRule="auto"/>
        <w:rPr>
          <w:rFonts w:eastAsia="Calibri"/>
          <w:sz w:val="24"/>
          <w:szCs w:val="24"/>
          <w:lang w:eastAsia="en-US"/>
        </w:rPr>
      </w:pPr>
    </w:p>
    <w:p w:rsidR="007D305F" w:rsidRDefault="007D305F" w:rsidP="00F952CA">
      <w:pPr>
        <w:spacing w:after="200" w:line="240" w:lineRule="auto"/>
        <w:rPr>
          <w:rFonts w:eastAsia="Calibri"/>
          <w:sz w:val="24"/>
          <w:szCs w:val="24"/>
          <w:lang w:eastAsia="en-US"/>
        </w:rPr>
      </w:pPr>
    </w:p>
    <w:p w:rsidR="007D305F" w:rsidRDefault="007D305F" w:rsidP="00F952CA">
      <w:pPr>
        <w:spacing w:after="200" w:line="240" w:lineRule="auto"/>
        <w:rPr>
          <w:rFonts w:eastAsia="Calibri"/>
          <w:sz w:val="24"/>
          <w:szCs w:val="24"/>
          <w:lang w:eastAsia="en-US"/>
        </w:rPr>
      </w:pPr>
    </w:p>
    <w:p w:rsidR="007D305F" w:rsidRDefault="007D305F" w:rsidP="00F952CA">
      <w:pPr>
        <w:spacing w:after="200" w:line="240" w:lineRule="auto"/>
        <w:rPr>
          <w:rFonts w:eastAsia="Calibri"/>
          <w:sz w:val="24"/>
          <w:szCs w:val="24"/>
          <w:lang w:eastAsia="en-US"/>
        </w:rPr>
      </w:pPr>
    </w:p>
    <w:p w:rsidR="007D305F" w:rsidRDefault="007D305F" w:rsidP="00F952CA">
      <w:pPr>
        <w:spacing w:after="200" w:line="240" w:lineRule="auto"/>
        <w:rPr>
          <w:rFonts w:eastAsia="Calibri"/>
          <w:sz w:val="24"/>
          <w:szCs w:val="24"/>
          <w:lang w:eastAsia="en-US"/>
        </w:rPr>
      </w:pPr>
    </w:p>
    <w:p w:rsidR="007D305F" w:rsidRDefault="007D305F" w:rsidP="00F952CA">
      <w:pPr>
        <w:spacing w:after="200" w:line="240" w:lineRule="auto"/>
        <w:rPr>
          <w:rFonts w:eastAsia="Calibri"/>
          <w:sz w:val="24"/>
          <w:szCs w:val="24"/>
          <w:lang w:eastAsia="en-US"/>
        </w:rPr>
      </w:pPr>
    </w:p>
    <w:p w:rsidR="007D305F" w:rsidRDefault="007D305F" w:rsidP="00F952CA">
      <w:pPr>
        <w:spacing w:after="200" w:line="240" w:lineRule="auto"/>
        <w:rPr>
          <w:rFonts w:eastAsia="Calibri"/>
          <w:sz w:val="24"/>
          <w:szCs w:val="24"/>
          <w:lang w:eastAsia="en-US"/>
        </w:rPr>
      </w:pPr>
    </w:p>
    <w:p w:rsidR="007D305F" w:rsidRDefault="007D305F" w:rsidP="00F952CA">
      <w:pPr>
        <w:spacing w:after="200" w:line="240" w:lineRule="auto"/>
        <w:rPr>
          <w:rFonts w:eastAsia="Calibri"/>
          <w:sz w:val="24"/>
          <w:szCs w:val="24"/>
          <w:lang w:eastAsia="en-US"/>
        </w:rPr>
      </w:pPr>
    </w:p>
    <w:p w:rsidR="007D305F" w:rsidRDefault="007D305F" w:rsidP="00F952CA">
      <w:pPr>
        <w:spacing w:after="200" w:line="240" w:lineRule="auto"/>
        <w:rPr>
          <w:rFonts w:eastAsia="Calibri"/>
          <w:sz w:val="24"/>
          <w:szCs w:val="24"/>
          <w:lang w:eastAsia="en-US"/>
        </w:rPr>
      </w:pPr>
    </w:p>
    <w:p w:rsidR="007D305F" w:rsidRDefault="007D305F" w:rsidP="00F952CA">
      <w:pPr>
        <w:spacing w:after="200" w:line="240" w:lineRule="auto"/>
        <w:rPr>
          <w:rFonts w:eastAsia="Calibri"/>
          <w:sz w:val="24"/>
          <w:szCs w:val="24"/>
          <w:lang w:eastAsia="en-US"/>
        </w:rPr>
      </w:pPr>
    </w:p>
    <w:p w:rsidR="00F952CA" w:rsidRPr="00F952CA" w:rsidRDefault="00F952CA" w:rsidP="0048041A">
      <w:pPr>
        <w:spacing w:after="200" w:line="240" w:lineRule="auto"/>
        <w:ind w:left="2124" w:firstLine="708"/>
        <w:rPr>
          <w:rFonts w:eastAsia="Calibri"/>
          <w:b/>
          <w:i/>
          <w:sz w:val="24"/>
          <w:szCs w:val="24"/>
          <w:lang w:eastAsia="en-US"/>
        </w:rPr>
      </w:pPr>
      <w:r w:rsidRPr="00F952CA">
        <w:rPr>
          <w:rFonts w:eastAsia="Calibri"/>
          <w:b/>
          <w:i/>
          <w:sz w:val="24"/>
          <w:szCs w:val="24"/>
          <w:lang w:eastAsia="en-US"/>
        </w:rPr>
        <w:lastRenderedPageBreak/>
        <w:t>Диагностическая карта по разделу «Социально – коммуникативное развитие»</w:t>
      </w:r>
      <w:r w:rsidR="0048041A" w:rsidRPr="0048041A">
        <w:rPr>
          <w:rFonts w:eastAsia="Calibri"/>
          <w:b/>
          <w:i/>
          <w:sz w:val="24"/>
          <w:szCs w:val="24"/>
          <w:lang w:eastAsia="en-US"/>
        </w:rPr>
        <w:t>. С</w:t>
      </w:r>
      <w:r w:rsidRPr="00F952CA">
        <w:rPr>
          <w:rFonts w:eastAsia="Calibri"/>
          <w:b/>
          <w:i/>
          <w:sz w:val="24"/>
          <w:szCs w:val="24"/>
          <w:lang w:eastAsia="en-US"/>
        </w:rPr>
        <w:t>таршая  группа</w:t>
      </w:r>
    </w:p>
    <w:p w:rsidR="00F952CA" w:rsidRPr="00F952CA" w:rsidRDefault="00F952CA" w:rsidP="00F952CA">
      <w:pPr>
        <w:spacing w:after="200" w:line="240" w:lineRule="auto"/>
        <w:rPr>
          <w:rFonts w:eastAsia="Calibri"/>
          <w:sz w:val="24"/>
          <w:szCs w:val="24"/>
          <w:lang w:eastAsia="en-US"/>
        </w:rPr>
      </w:pPr>
      <w:r w:rsidRPr="00F952CA">
        <w:rPr>
          <w:rFonts w:eastAsia="Calibri"/>
          <w:sz w:val="24"/>
          <w:szCs w:val="24"/>
          <w:lang w:eastAsia="en-US"/>
        </w:rPr>
        <w:t xml:space="preserve">Воспитатели: </w:t>
      </w:r>
    </w:p>
    <w:p w:rsidR="00F952CA" w:rsidRPr="00F952CA" w:rsidRDefault="00F952CA" w:rsidP="00F952CA">
      <w:pPr>
        <w:spacing w:after="200" w:line="240" w:lineRule="auto"/>
        <w:rPr>
          <w:rFonts w:eastAsia="Calibri"/>
          <w:sz w:val="24"/>
          <w:szCs w:val="24"/>
          <w:lang w:eastAsia="en-US"/>
        </w:rPr>
      </w:pPr>
      <w:r w:rsidRPr="00F952CA">
        <w:rPr>
          <w:rFonts w:eastAsia="Calibri"/>
          <w:sz w:val="24"/>
          <w:szCs w:val="24"/>
          <w:lang w:eastAsia="en-US"/>
        </w:rPr>
        <w:t>«__________»</w:t>
      </w:r>
      <w:r w:rsidRPr="00F952CA">
        <w:rPr>
          <w:rFonts w:eastAsia="Calibri"/>
          <w:sz w:val="24"/>
          <w:szCs w:val="24"/>
          <w:lang w:eastAsia="en-US"/>
        </w:rPr>
        <w:tab/>
      </w:r>
      <w:r w:rsidRPr="00F952CA">
        <w:rPr>
          <w:rFonts w:eastAsia="Calibri"/>
          <w:sz w:val="24"/>
          <w:szCs w:val="24"/>
          <w:lang w:eastAsia="en-US"/>
        </w:rPr>
        <w:tab/>
      </w:r>
      <w:r w:rsidRPr="00F952CA">
        <w:rPr>
          <w:rFonts w:eastAsia="Calibri"/>
          <w:sz w:val="24"/>
          <w:szCs w:val="24"/>
          <w:lang w:eastAsia="en-US"/>
        </w:rPr>
        <w:tab/>
      </w:r>
      <w:r w:rsidRPr="00F952CA">
        <w:rPr>
          <w:rFonts w:eastAsia="Calibri"/>
          <w:sz w:val="24"/>
          <w:szCs w:val="24"/>
          <w:lang w:eastAsia="en-US"/>
        </w:rPr>
        <w:tab/>
      </w:r>
      <w:r w:rsidRPr="00F952CA">
        <w:rPr>
          <w:rFonts w:eastAsia="Calibri"/>
          <w:sz w:val="24"/>
          <w:szCs w:val="24"/>
          <w:lang w:eastAsia="en-US"/>
        </w:rPr>
        <w:tab/>
      </w:r>
      <w:r w:rsidRPr="00F952CA">
        <w:rPr>
          <w:rFonts w:eastAsia="Calibri"/>
          <w:sz w:val="24"/>
          <w:szCs w:val="24"/>
          <w:lang w:eastAsia="en-US"/>
        </w:rPr>
        <w:tab/>
      </w:r>
      <w:r w:rsidRPr="00F952CA">
        <w:rPr>
          <w:rFonts w:eastAsia="Calibri"/>
          <w:sz w:val="24"/>
          <w:szCs w:val="24"/>
          <w:lang w:eastAsia="en-US"/>
        </w:rPr>
        <w:tab/>
        <w:t>_______________________</w:t>
      </w:r>
      <w:r w:rsidRPr="00F952CA">
        <w:rPr>
          <w:rFonts w:eastAsia="Calibri"/>
          <w:sz w:val="24"/>
          <w:szCs w:val="24"/>
          <w:lang w:eastAsia="en-US"/>
        </w:rPr>
        <w:tab/>
        <w:t>2017 – 2018 год</w:t>
      </w:r>
    </w:p>
    <w:tbl>
      <w:tblPr>
        <w:tblW w:w="16126" w:type="dxa"/>
        <w:tblInd w:w="-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613"/>
        <w:gridCol w:w="725"/>
        <w:gridCol w:w="851"/>
        <w:gridCol w:w="713"/>
        <w:gridCol w:w="713"/>
        <w:gridCol w:w="853"/>
        <w:gridCol w:w="1133"/>
        <w:gridCol w:w="853"/>
        <w:gridCol w:w="853"/>
        <w:gridCol w:w="567"/>
        <w:gridCol w:w="6"/>
        <w:gridCol w:w="561"/>
        <w:gridCol w:w="567"/>
        <w:gridCol w:w="6"/>
        <w:gridCol w:w="561"/>
        <w:gridCol w:w="1275"/>
        <w:gridCol w:w="1275"/>
        <w:gridCol w:w="713"/>
        <w:gridCol w:w="725"/>
      </w:tblGrid>
      <w:tr w:rsidR="00F952CA" w:rsidRPr="00F952CA" w:rsidTr="006D1753">
        <w:trPr>
          <w:cantSplit/>
          <w:trHeight w:val="3131"/>
        </w:trPr>
        <w:tc>
          <w:tcPr>
            <w:tcW w:w="563" w:type="dxa"/>
          </w:tcPr>
          <w:p w:rsidR="00F952CA" w:rsidRPr="00F952CA" w:rsidRDefault="00F952CA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613" w:type="dxa"/>
          </w:tcPr>
          <w:p w:rsidR="00F952CA" w:rsidRPr="00F952CA" w:rsidRDefault="00F952CA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Фамилия, имя ребёнка</w:t>
            </w:r>
          </w:p>
        </w:tc>
        <w:tc>
          <w:tcPr>
            <w:tcW w:w="1576" w:type="dxa"/>
            <w:gridSpan w:val="2"/>
            <w:textDirection w:val="btLr"/>
          </w:tcPr>
          <w:p w:rsidR="00F952CA" w:rsidRPr="00F952CA" w:rsidRDefault="00F952CA" w:rsidP="00F952CA">
            <w:pPr>
              <w:spacing w:line="240" w:lineRule="auto"/>
              <w:ind w:left="113" w:right="113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 xml:space="preserve">Старается соблюдать правила поведения в общественных местах, в общении </w:t>
            </w:r>
            <w:proofErr w:type="gramStart"/>
            <w:r w:rsidRPr="00F952CA">
              <w:rPr>
                <w:rFonts w:eastAsia="Calibri"/>
                <w:sz w:val="24"/>
                <w:szCs w:val="24"/>
                <w:lang w:eastAsia="en-US"/>
              </w:rPr>
              <w:t>со</w:t>
            </w:r>
            <w:proofErr w:type="gramEnd"/>
            <w:r w:rsidRPr="00F952CA">
              <w:rPr>
                <w:rFonts w:eastAsia="Calibri"/>
                <w:sz w:val="24"/>
                <w:szCs w:val="24"/>
                <w:lang w:eastAsia="en-US"/>
              </w:rPr>
              <w:t xml:space="preserve"> взрослыми и сверстниками, в природе</w:t>
            </w:r>
          </w:p>
        </w:tc>
        <w:tc>
          <w:tcPr>
            <w:tcW w:w="1426" w:type="dxa"/>
            <w:gridSpan w:val="2"/>
            <w:textDirection w:val="btLr"/>
          </w:tcPr>
          <w:p w:rsidR="00F952CA" w:rsidRPr="00F952CA" w:rsidRDefault="00F952CA" w:rsidP="00F952CA">
            <w:pPr>
              <w:spacing w:line="240" w:lineRule="auto"/>
              <w:ind w:left="113" w:right="113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Может дать нравственную оценку своим и чужим поступкам/действиям</w:t>
            </w:r>
          </w:p>
        </w:tc>
        <w:tc>
          <w:tcPr>
            <w:tcW w:w="1986" w:type="dxa"/>
            <w:gridSpan w:val="2"/>
            <w:tcBorders>
              <w:right w:val="single" w:sz="4" w:space="0" w:color="auto"/>
            </w:tcBorders>
            <w:textDirection w:val="btLr"/>
          </w:tcPr>
          <w:p w:rsidR="00F952CA" w:rsidRPr="00F952CA" w:rsidRDefault="00F952CA" w:rsidP="00F952CA">
            <w:pPr>
              <w:spacing w:line="240" w:lineRule="auto"/>
              <w:ind w:left="113" w:right="113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Понимает и употребляет в своей речи слова, обобщающие эмоциональное состояние, этические качества</w:t>
            </w:r>
            <w:proofErr w:type="gramStart"/>
            <w:r w:rsidRPr="00F952CA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F952CA">
              <w:rPr>
                <w:rFonts w:eastAsia="Calibri"/>
                <w:sz w:val="24"/>
                <w:szCs w:val="24"/>
                <w:lang w:eastAsia="en-US"/>
              </w:rPr>
              <w:t xml:space="preserve"> эстетические характеристики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952CA" w:rsidRPr="00F952CA" w:rsidRDefault="00F952CA" w:rsidP="00F952CA">
            <w:pPr>
              <w:spacing w:line="240" w:lineRule="auto"/>
              <w:ind w:left="113" w:right="113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Понимает скрытые мотивы поступков героев литературных произведений, эмоционально откликается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952CA" w:rsidRPr="00F952CA" w:rsidRDefault="00F952CA" w:rsidP="00F952CA">
            <w:pPr>
              <w:spacing w:line="240" w:lineRule="auto"/>
              <w:ind w:left="113" w:right="113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Выполняет обязанности дежурного по столовой, уголку природы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952CA" w:rsidRPr="00F952CA" w:rsidRDefault="00F952CA" w:rsidP="00F952CA">
            <w:pPr>
              <w:spacing w:line="240" w:lineRule="auto"/>
              <w:ind w:left="113" w:right="113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Имеет предпочтение в игре, выборе видов труда и творчества,</w:t>
            </w:r>
          </w:p>
        </w:tc>
        <w:tc>
          <w:tcPr>
            <w:tcW w:w="2550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952CA" w:rsidRPr="00F952CA" w:rsidRDefault="00F952CA" w:rsidP="00F952CA">
            <w:pPr>
              <w:spacing w:line="240" w:lineRule="auto"/>
              <w:ind w:left="113" w:right="113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Проявляет интерес к совместным играм со сверстниками, в том числе  игры с правилами, сюжетно – ролевые игры; предлагает варианты развития сюжета, выдерживает принятую роль</w:t>
            </w:r>
          </w:p>
        </w:tc>
        <w:tc>
          <w:tcPr>
            <w:tcW w:w="1438" w:type="dxa"/>
            <w:gridSpan w:val="2"/>
            <w:tcBorders>
              <w:left w:val="single" w:sz="4" w:space="0" w:color="auto"/>
              <w:bottom w:val="nil"/>
            </w:tcBorders>
            <w:textDirection w:val="btLr"/>
          </w:tcPr>
          <w:p w:rsidR="00F952CA" w:rsidRPr="00F952CA" w:rsidRDefault="00F952CA" w:rsidP="00F952CA">
            <w:pPr>
              <w:spacing w:line="240" w:lineRule="auto"/>
              <w:ind w:left="113" w:right="113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Итоговый показатель по каждому ребенку (среднее значение)</w:t>
            </w:r>
          </w:p>
        </w:tc>
      </w:tr>
      <w:tr w:rsidR="001C0091" w:rsidRPr="00F952CA" w:rsidTr="006D1753">
        <w:tc>
          <w:tcPr>
            <w:tcW w:w="563" w:type="dxa"/>
          </w:tcPr>
          <w:p w:rsidR="001C0091" w:rsidRPr="00F952CA" w:rsidRDefault="001C0091" w:rsidP="001C0091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13" w:type="dxa"/>
          </w:tcPr>
          <w:p w:rsidR="001C0091" w:rsidRPr="003A010D" w:rsidRDefault="001C0091" w:rsidP="001C0091">
            <w:pPr>
              <w:spacing w:line="240" w:lineRule="auto"/>
              <w:rPr>
                <w:sz w:val="24"/>
              </w:rPr>
            </w:pPr>
            <w:r w:rsidRPr="003A010D">
              <w:rPr>
                <w:sz w:val="24"/>
              </w:rPr>
              <w:t>Белокрылов Андрей</w:t>
            </w:r>
          </w:p>
        </w:tc>
        <w:tc>
          <w:tcPr>
            <w:tcW w:w="725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C0091" w:rsidRPr="00F952CA" w:rsidTr="006D1753">
        <w:tc>
          <w:tcPr>
            <w:tcW w:w="563" w:type="dxa"/>
          </w:tcPr>
          <w:p w:rsidR="001C0091" w:rsidRPr="00F952CA" w:rsidRDefault="001C0091" w:rsidP="001C0091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13" w:type="dxa"/>
          </w:tcPr>
          <w:p w:rsidR="001C0091" w:rsidRPr="003A010D" w:rsidRDefault="001C0091" w:rsidP="001C0091">
            <w:pPr>
              <w:spacing w:line="240" w:lineRule="auto"/>
              <w:rPr>
                <w:sz w:val="24"/>
              </w:rPr>
            </w:pPr>
            <w:r w:rsidRPr="003A010D">
              <w:rPr>
                <w:sz w:val="24"/>
              </w:rPr>
              <w:t>Берестовая Маша</w:t>
            </w:r>
          </w:p>
        </w:tc>
        <w:tc>
          <w:tcPr>
            <w:tcW w:w="725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C0091" w:rsidRPr="00F952CA" w:rsidTr="006D1753">
        <w:tc>
          <w:tcPr>
            <w:tcW w:w="563" w:type="dxa"/>
          </w:tcPr>
          <w:p w:rsidR="001C0091" w:rsidRPr="00F952CA" w:rsidRDefault="001C0091" w:rsidP="001C0091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13" w:type="dxa"/>
          </w:tcPr>
          <w:p w:rsidR="001C0091" w:rsidRPr="003A010D" w:rsidRDefault="001C0091" w:rsidP="001C0091">
            <w:pPr>
              <w:spacing w:line="240" w:lineRule="auto"/>
              <w:rPr>
                <w:sz w:val="24"/>
              </w:rPr>
            </w:pPr>
            <w:r w:rsidRPr="003A010D">
              <w:rPr>
                <w:sz w:val="24"/>
              </w:rPr>
              <w:t>Верховых Маргарита</w:t>
            </w:r>
          </w:p>
        </w:tc>
        <w:tc>
          <w:tcPr>
            <w:tcW w:w="725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C0091" w:rsidRPr="00F952CA" w:rsidTr="006D1753">
        <w:tc>
          <w:tcPr>
            <w:tcW w:w="563" w:type="dxa"/>
          </w:tcPr>
          <w:p w:rsidR="001C0091" w:rsidRPr="00F952CA" w:rsidRDefault="001C0091" w:rsidP="001C0091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13" w:type="dxa"/>
          </w:tcPr>
          <w:p w:rsidR="001C0091" w:rsidRPr="003A010D" w:rsidRDefault="001C0091" w:rsidP="001C0091">
            <w:pPr>
              <w:spacing w:line="240" w:lineRule="auto"/>
              <w:rPr>
                <w:sz w:val="24"/>
              </w:rPr>
            </w:pPr>
            <w:r w:rsidRPr="003A010D">
              <w:rPr>
                <w:sz w:val="24"/>
              </w:rPr>
              <w:t>Воробьев Кирилл</w:t>
            </w:r>
          </w:p>
        </w:tc>
        <w:tc>
          <w:tcPr>
            <w:tcW w:w="725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C0091" w:rsidRPr="00F952CA" w:rsidTr="006D1753">
        <w:tc>
          <w:tcPr>
            <w:tcW w:w="563" w:type="dxa"/>
          </w:tcPr>
          <w:p w:rsidR="001C0091" w:rsidRPr="00F952CA" w:rsidRDefault="001C0091" w:rsidP="001C0091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13" w:type="dxa"/>
          </w:tcPr>
          <w:p w:rsidR="001C0091" w:rsidRPr="003A010D" w:rsidRDefault="001C0091" w:rsidP="001C0091">
            <w:pPr>
              <w:spacing w:line="240" w:lineRule="auto"/>
              <w:rPr>
                <w:sz w:val="24"/>
              </w:rPr>
            </w:pPr>
            <w:proofErr w:type="spellStart"/>
            <w:r w:rsidRPr="003A010D">
              <w:rPr>
                <w:sz w:val="24"/>
              </w:rPr>
              <w:t>Гуня</w:t>
            </w:r>
            <w:proofErr w:type="spellEnd"/>
            <w:r w:rsidRPr="003A010D">
              <w:rPr>
                <w:sz w:val="24"/>
              </w:rPr>
              <w:t xml:space="preserve"> Арсений</w:t>
            </w:r>
          </w:p>
        </w:tc>
        <w:tc>
          <w:tcPr>
            <w:tcW w:w="725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C0091" w:rsidRPr="00F952CA" w:rsidTr="006D1753">
        <w:tc>
          <w:tcPr>
            <w:tcW w:w="563" w:type="dxa"/>
          </w:tcPr>
          <w:p w:rsidR="001C0091" w:rsidRPr="00F952CA" w:rsidRDefault="001C0091" w:rsidP="001C0091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13" w:type="dxa"/>
          </w:tcPr>
          <w:p w:rsidR="001C0091" w:rsidRPr="003A010D" w:rsidRDefault="001C0091" w:rsidP="001C0091">
            <w:pPr>
              <w:spacing w:line="240" w:lineRule="auto"/>
              <w:rPr>
                <w:sz w:val="24"/>
              </w:rPr>
            </w:pPr>
            <w:r w:rsidRPr="003A010D">
              <w:rPr>
                <w:sz w:val="24"/>
              </w:rPr>
              <w:t>Гурин Иван</w:t>
            </w:r>
          </w:p>
        </w:tc>
        <w:tc>
          <w:tcPr>
            <w:tcW w:w="725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C0091" w:rsidRPr="00F952CA" w:rsidTr="006D1753">
        <w:tc>
          <w:tcPr>
            <w:tcW w:w="563" w:type="dxa"/>
          </w:tcPr>
          <w:p w:rsidR="001C0091" w:rsidRPr="00F952CA" w:rsidRDefault="001C0091" w:rsidP="001C0091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13" w:type="dxa"/>
          </w:tcPr>
          <w:p w:rsidR="001C0091" w:rsidRPr="003A010D" w:rsidRDefault="001C0091" w:rsidP="001C0091">
            <w:pPr>
              <w:spacing w:line="240" w:lineRule="auto"/>
              <w:rPr>
                <w:sz w:val="24"/>
              </w:rPr>
            </w:pPr>
            <w:r w:rsidRPr="003A010D">
              <w:rPr>
                <w:sz w:val="24"/>
              </w:rPr>
              <w:t>Егорова Лиза</w:t>
            </w:r>
          </w:p>
        </w:tc>
        <w:tc>
          <w:tcPr>
            <w:tcW w:w="725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C0091" w:rsidRPr="00F952CA" w:rsidTr="006D1753">
        <w:tc>
          <w:tcPr>
            <w:tcW w:w="563" w:type="dxa"/>
          </w:tcPr>
          <w:p w:rsidR="001C0091" w:rsidRPr="00F952CA" w:rsidRDefault="001C0091" w:rsidP="001C0091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13" w:type="dxa"/>
          </w:tcPr>
          <w:p w:rsidR="001C0091" w:rsidRPr="003A010D" w:rsidRDefault="001C0091" w:rsidP="001C0091">
            <w:pPr>
              <w:spacing w:line="240" w:lineRule="auto"/>
              <w:rPr>
                <w:sz w:val="24"/>
              </w:rPr>
            </w:pPr>
            <w:r w:rsidRPr="003A010D">
              <w:rPr>
                <w:sz w:val="24"/>
              </w:rPr>
              <w:t>Иванова Лиза</w:t>
            </w:r>
          </w:p>
        </w:tc>
        <w:tc>
          <w:tcPr>
            <w:tcW w:w="725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C0091" w:rsidRPr="00F952CA" w:rsidTr="006D1753">
        <w:tc>
          <w:tcPr>
            <w:tcW w:w="563" w:type="dxa"/>
          </w:tcPr>
          <w:p w:rsidR="001C0091" w:rsidRPr="00F952CA" w:rsidRDefault="001C0091" w:rsidP="001C0091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613" w:type="dxa"/>
          </w:tcPr>
          <w:p w:rsidR="001C0091" w:rsidRPr="003A010D" w:rsidRDefault="001C0091" w:rsidP="001C0091">
            <w:pPr>
              <w:spacing w:line="240" w:lineRule="auto"/>
              <w:rPr>
                <w:sz w:val="24"/>
              </w:rPr>
            </w:pPr>
            <w:r w:rsidRPr="003A010D">
              <w:rPr>
                <w:sz w:val="24"/>
              </w:rPr>
              <w:t>Ищенко Артем</w:t>
            </w:r>
          </w:p>
        </w:tc>
        <w:tc>
          <w:tcPr>
            <w:tcW w:w="725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C0091" w:rsidRPr="00F952CA" w:rsidTr="006D1753">
        <w:tc>
          <w:tcPr>
            <w:tcW w:w="563" w:type="dxa"/>
          </w:tcPr>
          <w:p w:rsidR="001C0091" w:rsidRPr="00F952CA" w:rsidRDefault="001C0091" w:rsidP="001C0091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13" w:type="dxa"/>
          </w:tcPr>
          <w:p w:rsidR="001C0091" w:rsidRPr="003A010D" w:rsidRDefault="001C0091" w:rsidP="001C0091">
            <w:pPr>
              <w:spacing w:line="240" w:lineRule="auto"/>
              <w:rPr>
                <w:sz w:val="24"/>
              </w:rPr>
            </w:pPr>
            <w:r w:rsidRPr="003A010D">
              <w:rPr>
                <w:sz w:val="24"/>
              </w:rPr>
              <w:t>Казакова Маша</w:t>
            </w:r>
          </w:p>
        </w:tc>
        <w:tc>
          <w:tcPr>
            <w:tcW w:w="725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C0091" w:rsidRPr="00F952CA" w:rsidTr="006D1753">
        <w:tc>
          <w:tcPr>
            <w:tcW w:w="563" w:type="dxa"/>
            <w:tcBorders>
              <w:bottom w:val="single" w:sz="4" w:space="0" w:color="auto"/>
              <w:right w:val="single" w:sz="4" w:space="0" w:color="auto"/>
            </w:tcBorders>
          </w:tcPr>
          <w:p w:rsidR="001C0091" w:rsidRPr="00F952CA" w:rsidRDefault="001C0091" w:rsidP="001C0091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613" w:type="dxa"/>
            <w:tcBorders>
              <w:left w:val="single" w:sz="4" w:space="0" w:color="auto"/>
              <w:bottom w:val="single" w:sz="4" w:space="0" w:color="auto"/>
            </w:tcBorders>
          </w:tcPr>
          <w:p w:rsidR="001C0091" w:rsidRPr="003A010D" w:rsidRDefault="001C0091" w:rsidP="001C0091">
            <w:pPr>
              <w:spacing w:line="240" w:lineRule="auto"/>
              <w:rPr>
                <w:sz w:val="24"/>
              </w:rPr>
            </w:pPr>
            <w:proofErr w:type="spellStart"/>
            <w:r w:rsidRPr="003A010D">
              <w:rPr>
                <w:sz w:val="24"/>
              </w:rPr>
              <w:t>Карпович</w:t>
            </w:r>
            <w:proofErr w:type="spellEnd"/>
            <w:r w:rsidRPr="003A010D">
              <w:rPr>
                <w:sz w:val="24"/>
              </w:rPr>
              <w:t xml:space="preserve"> Ангелина</w:t>
            </w:r>
          </w:p>
        </w:tc>
        <w:tc>
          <w:tcPr>
            <w:tcW w:w="725" w:type="dxa"/>
            <w:tcBorders>
              <w:bottom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bottom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bottom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C0091" w:rsidRPr="00F952CA" w:rsidTr="006D1753">
        <w:tc>
          <w:tcPr>
            <w:tcW w:w="56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0091" w:rsidRPr="00F952CA" w:rsidRDefault="001C0091" w:rsidP="001C0091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C0091" w:rsidRPr="003A010D" w:rsidRDefault="001C0091" w:rsidP="001C0091">
            <w:pPr>
              <w:spacing w:line="240" w:lineRule="auto"/>
              <w:rPr>
                <w:sz w:val="24"/>
              </w:rPr>
            </w:pPr>
            <w:proofErr w:type="spellStart"/>
            <w:r w:rsidRPr="003A010D">
              <w:rPr>
                <w:sz w:val="24"/>
              </w:rPr>
              <w:t>Каюмов</w:t>
            </w:r>
            <w:proofErr w:type="spellEnd"/>
            <w:r w:rsidRPr="003A010D">
              <w:rPr>
                <w:sz w:val="24"/>
              </w:rPr>
              <w:t xml:space="preserve"> Ренат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C0091" w:rsidRPr="00F952CA" w:rsidTr="006D1753">
        <w:tc>
          <w:tcPr>
            <w:tcW w:w="563" w:type="dxa"/>
          </w:tcPr>
          <w:p w:rsidR="001C0091" w:rsidRPr="00F952CA" w:rsidRDefault="001C0091" w:rsidP="001C0091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613" w:type="dxa"/>
          </w:tcPr>
          <w:p w:rsidR="001C0091" w:rsidRPr="003A010D" w:rsidRDefault="001C0091" w:rsidP="001C0091">
            <w:pPr>
              <w:spacing w:line="240" w:lineRule="auto"/>
              <w:rPr>
                <w:sz w:val="24"/>
              </w:rPr>
            </w:pPr>
            <w:r w:rsidRPr="003A010D">
              <w:rPr>
                <w:sz w:val="24"/>
              </w:rPr>
              <w:t>Коваленко Даша</w:t>
            </w:r>
          </w:p>
        </w:tc>
        <w:tc>
          <w:tcPr>
            <w:tcW w:w="725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C0091" w:rsidRPr="00F952CA" w:rsidTr="006D1753">
        <w:tc>
          <w:tcPr>
            <w:tcW w:w="563" w:type="dxa"/>
          </w:tcPr>
          <w:p w:rsidR="001C0091" w:rsidRPr="00F952CA" w:rsidRDefault="001C0091" w:rsidP="001C0091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613" w:type="dxa"/>
          </w:tcPr>
          <w:p w:rsidR="001C0091" w:rsidRPr="003A010D" w:rsidRDefault="001C0091" w:rsidP="001C0091">
            <w:pPr>
              <w:spacing w:line="240" w:lineRule="auto"/>
              <w:rPr>
                <w:sz w:val="24"/>
              </w:rPr>
            </w:pPr>
            <w:proofErr w:type="spellStart"/>
            <w:r w:rsidRPr="003A010D">
              <w:rPr>
                <w:sz w:val="24"/>
              </w:rPr>
              <w:t>Крахмалев</w:t>
            </w:r>
            <w:proofErr w:type="spellEnd"/>
            <w:r w:rsidRPr="003A010D">
              <w:rPr>
                <w:sz w:val="24"/>
              </w:rPr>
              <w:t xml:space="preserve"> Никита</w:t>
            </w:r>
          </w:p>
        </w:tc>
        <w:tc>
          <w:tcPr>
            <w:tcW w:w="725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C0091" w:rsidRPr="00F952CA" w:rsidTr="006D1753">
        <w:tc>
          <w:tcPr>
            <w:tcW w:w="563" w:type="dxa"/>
          </w:tcPr>
          <w:p w:rsidR="001C0091" w:rsidRPr="00F952CA" w:rsidRDefault="001C0091" w:rsidP="001C0091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613" w:type="dxa"/>
          </w:tcPr>
          <w:p w:rsidR="001C0091" w:rsidRPr="003A010D" w:rsidRDefault="001C0091" w:rsidP="001C0091">
            <w:pPr>
              <w:spacing w:line="240" w:lineRule="auto"/>
              <w:rPr>
                <w:sz w:val="24"/>
              </w:rPr>
            </w:pPr>
            <w:r w:rsidRPr="003A010D">
              <w:rPr>
                <w:sz w:val="24"/>
              </w:rPr>
              <w:t>Кривова Варя</w:t>
            </w:r>
          </w:p>
        </w:tc>
        <w:tc>
          <w:tcPr>
            <w:tcW w:w="725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C0091" w:rsidRPr="00F952CA" w:rsidTr="006D1753">
        <w:tc>
          <w:tcPr>
            <w:tcW w:w="563" w:type="dxa"/>
          </w:tcPr>
          <w:p w:rsidR="001C0091" w:rsidRPr="00F952CA" w:rsidRDefault="001C0091" w:rsidP="001C0091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13" w:type="dxa"/>
          </w:tcPr>
          <w:p w:rsidR="001C0091" w:rsidRPr="003A010D" w:rsidRDefault="001C0091" w:rsidP="001C0091">
            <w:pPr>
              <w:spacing w:line="240" w:lineRule="auto"/>
              <w:rPr>
                <w:sz w:val="24"/>
              </w:rPr>
            </w:pPr>
            <w:r w:rsidRPr="003A010D">
              <w:rPr>
                <w:sz w:val="24"/>
              </w:rPr>
              <w:t>Никифорова Варя</w:t>
            </w:r>
          </w:p>
        </w:tc>
        <w:tc>
          <w:tcPr>
            <w:tcW w:w="725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C0091" w:rsidRPr="00F952CA" w:rsidTr="006D1753">
        <w:tc>
          <w:tcPr>
            <w:tcW w:w="563" w:type="dxa"/>
          </w:tcPr>
          <w:p w:rsidR="001C0091" w:rsidRPr="00F952CA" w:rsidRDefault="001C0091" w:rsidP="001C0091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13" w:type="dxa"/>
          </w:tcPr>
          <w:p w:rsidR="001C0091" w:rsidRPr="003A010D" w:rsidRDefault="001C0091" w:rsidP="001C0091">
            <w:pPr>
              <w:spacing w:line="240" w:lineRule="auto"/>
              <w:rPr>
                <w:sz w:val="24"/>
              </w:rPr>
            </w:pPr>
            <w:r w:rsidRPr="003A010D">
              <w:rPr>
                <w:sz w:val="24"/>
              </w:rPr>
              <w:t>Симакова Нелли</w:t>
            </w:r>
          </w:p>
        </w:tc>
        <w:tc>
          <w:tcPr>
            <w:tcW w:w="725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C0091" w:rsidRPr="00F952CA" w:rsidTr="006D1753">
        <w:tc>
          <w:tcPr>
            <w:tcW w:w="563" w:type="dxa"/>
          </w:tcPr>
          <w:p w:rsidR="001C0091" w:rsidRPr="00F952CA" w:rsidRDefault="001C0091" w:rsidP="001C0091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13" w:type="dxa"/>
          </w:tcPr>
          <w:p w:rsidR="001C0091" w:rsidRPr="003A010D" w:rsidRDefault="001C0091" w:rsidP="001C0091">
            <w:pPr>
              <w:spacing w:line="240" w:lineRule="auto"/>
              <w:rPr>
                <w:sz w:val="24"/>
              </w:rPr>
            </w:pPr>
            <w:proofErr w:type="spellStart"/>
            <w:r w:rsidRPr="003A010D">
              <w:rPr>
                <w:sz w:val="24"/>
              </w:rPr>
              <w:t>Стасюк</w:t>
            </w:r>
            <w:proofErr w:type="spellEnd"/>
            <w:r w:rsidRPr="003A010D">
              <w:rPr>
                <w:sz w:val="24"/>
              </w:rPr>
              <w:t xml:space="preserve"> Маша</w:t>
            </w:r>
          </w:p>
        </w:tc>
        <w:tc>
          <w:tcPr>
            <w:tcW w:w="725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C0091" w:rsidRPr="00F952CA" w:rsidTr="006D1753">
        <w:tc>
          <w:tcPr>
            <w:tcW w:w="563" w:type="dxa"/>
          </w:tcPr>
          <w:p w:rsidR="001C0091" w:rsidRPr="00F952CA" w:rsidRDefault="001C0091" w:rsidP="001C0091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613" w:type="dxa"/>
          </w:tcPr>
          <w:p w:rsidR="001C0091" w:rsidRPr="003A010D" w:rsidRDefault="001C0091" w:rsidP="001C0091">
            <w:pPr>
              <w:spacing w:line="240" w:lineRule="auto"/>
              <w:rPr>
                <w:sz w:val="24"/>
              </w:rPr>
            </w:pPr>
            <w:r w:rsidRPr="003A010D">
              <w:rPr>
                <w:sz w:val="24"/>
              </w:rPr>
              <w:t>Сухов Назар</w:t>
            </w:r>
          </w:p>
        </w:tc>
        <w:tc>
          <w:tcPr>
            <w:tcW w:w="725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C0091" w:rsidRPr="00F952CA" w:rsidTr="006D1753">
        <w:tc>
          <w:tcPr>
            <w:tcW w:w="563" w:type="dxa"/>
          </w:tcPr>
          <w:p w:rsidR="001C0091" w:rsidRPr="00F952CA" w:rsidRDefault="001C0091" w:rsidP="001C0091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lastRenderedPageBreak/>
              <w:t>2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13" w:type="dxa"/>
          </w:tcPr>
          <w:p w:rsidR="001C0091" w:rsidRPr="003A010D" w:rsidRDefault="001C0091" w:rsidP="001C0091">
            <w:pPr>
              <w:spacing w:line="240" w:lineRule="auto"/>
              <w:rPr>
                <w:sz w:val="24"/>
              </w:rPr>
            </w:pPr>
            <w:proofErr w:type="spellStart"/>
            <w:r w:rsidRPr="003A010D">
              <w:rPr>
                <w:sz w:val="24"/>
              </w:rPr>
              <w:t>Таушканов</w:t>
            </w:r>
            <w:proofErr w:type="spellEnd"/>
            <w:r w:rsidRPr="003A010D">
              <w:rPr>
                <w:sz w:val="24"/>
              </w:rPr>
              <w:t xml:space="preserve"> Тимофей</w:t>
            </w:r>
          </w:p>
        </w:tc>
        <w:tc>
          <w:tcPr>
            <w:tcW w:w="725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C0091" w:rsidRPr="00F952CA" w:rsidTr="006D1753">
        <w:tc>
          <w:tcPr>
            <w:tcW w:w="563" w:type="dxa"/>
          </w:tcPr>
          <w:p w:rsidR="001C0091" w:rsidRPr="00F952CA" w:rsidRDefault="001C0091" w:rsidP="001C0091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2</w:t>
            </w: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13" w:type="dxa"/>
          </w:tcPr>
          <w:p w:rsidR="001C0091" w:rsidRPr="003A010D" w:rsidRDefault="001C0091" w:rsidP="001C0091">
            <w:pPr>
              <w:spacing w:line="240" w:lineRule="auto"/>
              <w:rPr>
                <w:sz w:val="24"/>
              </w:rPr>
            </w:pPr>
            <w:proofErr w:type="spellStart"/>
            <w:r w:rsidRPr="003A010D">
              <w:rPr>
                <w:sz w:val="24"/>
              </w:rPr>
              <w:t>Ужакина</w:t>
            </w:r>
            <w:proofErr w:type="spellEnd"/>
            <w:r w:rsidRPr="003A010D">
              <w:rPr>
                <w:sz w:val="24"/>
              </w:rPr>
              <w:t xml:space="preserve"> Даша</w:t>
            </w:r>
          </w:p>
        </w:tc>
        <w:tc>
          <w:tcPr>
            <w:tcW w:w="725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091" w:rsidRPr="00F952CA" w:rsidRDefault="001C0091" w:rsidP="00F952CA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C0091" w:rsidRPr="00F952CA" w:rsidTr="006D1753">
        <w:tc>
          <w:tcPr>
            <w:tcW w:w="563" w:type="dxa"/>
          </w:tcPr>
          <w:p w:rsidR="001C0091" w:rsidRPr="00F952CA" w:rsidRDefault="001C0091" w:rsidP="00BA299F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2</w:t>
            </w: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13" w:type="dxa"/>
          </w:tcPr>
          <w:p w:rsidR="001C0091" w:rsidRPr="003A010D" w:rsidRDefault="001C0091" w:rsidP="00BA299F">
            <w:pPr>
              <w:spacing w:line="240" w:lineRule="auto"/>
              <w:rPr>
                <w:sz w:val="24"/>
              </w:rPr>
            </w:pPr>
            <w:proofErr w:type="spellStart"/>
            <w:r w:rsidRPr="003A010D">
              <w:rPr>
                <w:sz w:val="24"/>
              </w:rPr>
              <w:t>Шамов</w:t>
            </w:r>
            <w:proofErr w:type="spellEnd"/>
            <w:r w:rsidRPr="003A010D">
              <w:rPr>
                <w:sz w:val="24"/>
              </w:rPr>
              <w:t xml:space="preserve"> Виталий</w:t>
            </w:r>
          </w:p>
        </w:tc>
        <w:tc>
          <w:tcPr>
            <w:tcW w:w="725" w:type="dxa"/>
            <w:tcBorders>
              <w:right w:val="single" w:sz="4" w:space="0" w:color="auto"/>
            </w:tcBorders>
          </w:tcPr>
          <w:p w:rsidR="001C0091" w:rsidRPr="00F952CA" w:rsidRDefault="001C0091" w:rsidP="00BA299F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C0091" w:rsidRPr="00F952CA" w:rsidRDefault="001C0091" w:rsidP="00BA299F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right w:val="single" w:sz="4" w:space="0" w:color="auto"/>
            </w:tcBorders>
          </w:tcPr>
          <w:p w:rsidR="001C0091" w:rsidRPr="00F952CA" w:rsidRDefault="001C0091" w:rsidP="00BA299F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1C0091" w:rsidRPr="00F952CA" w:rsidRDefault="001C0091" w:rsidP="00BA299F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091" w:rsidRPr="00F952CA" w:rsidRDefault="001C0091" w:rsidP="00BA299F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1C0091" w:rsidRPr="00F952CA" w:rsidRDefault="001C0091" w:rsidP="00BA299F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BA299F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BA299F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BA299F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BA299F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BA299F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BA299F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BA299F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BA299F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1C0091" w:rsidRPr="00F952CA" w:rsidRDefault="001C0091" w:rsidP="00BA299F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</w:tcPr>
          <w:p w:rsidR="001C0091" w:rsidRPr="00F952CA" w:rsidRDefault="001C0091" w:rsidP="00BA299F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C0091" w:rsidRPr="00F952CA" w:rsidTr="00BA2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563" w:type="dxa"/>
          </w:tcPr>
          <w:p w:rsidR="001C0091" w:rsidRPr="00F952CA" w:rsidRDefault="001C0091" w:rsidP="00BA299F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2</w:t>
            </w: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13" w:type="dxa"/>
          </w:tcPr>
          <w:p w:rsidR="00BA299F" w:rsidRPr="003A010D" w:rsidRDefault="001C0091" w:rsidP="00BA299F">
            <w:pPr>
              <w:spacing w:line="240" w:lineRule="auto"/>
              <w:rPr>
                <w:sz w:val="24"/>
              </w:rPr>
            </w:pPr>
            <w:proofErr w:type="spellStart"/>
            <w:r w:rsidRPr="003A010D">
              <w:rPr>
                <w:sz w:val="24"/>
              </w:rPr>
              <w:t>Шемелин</w:t>
            </w:r>
            <w:proofErr w:type="spellEnd"/>
            <w:r w:rsidRPr="003A010D">
              <w:rPr>
                <w:sz w:val="24"/>
              </w:rPr>
              <w:t xml:space="preserve"> Кирилл</w:t>
            </w:r>
          </w:p>
        </w:tc>
        <w:tc>
          <w:tcPr>
            <w:tcW w:w="725" w:type="dxa"/>
          </w:tcPr>
          <w:p w:rsidR="001C0091" w:rsidRPr="00F952CA" w:rsidRDefault="001C0091" w:rsidP="00BA299F">
            <w:pPr>
              <w:spacing w:line="240" w:lineRule="auto"/>
              <w:ind w:left="2279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1C0091" w:rsidRPr="00F952CA" w:rsidRDefault="001C0091" w:rsidP="00BA299F">
            <w:pPr>
              <w:spacing w:line="240" w:lineRule="auto"/>
              <w:ind w:left="2279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</w:tcPr>
          <w:p w:rsidR="001C0091" w:rsidRPr="00F952CA" w:rsidRDefault="001C0091" w:rsidP="00BA299F">
            <w:pPr>
              <w:spacing w:line="240" w:lineRule="auto"/>
              <w:ind w:left="2279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</w:tcPr>
          <w:p w:rsidR="001C0091" w:rsidRPr="00F952CA" w:rsidRDefault="001C0091" w:rsidP="00BA299F">
            <w:pPr>
              <w:spacing w:line="240" w:lineRule="auto"/>
              <w:ind w:left="2279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</w:tcPr>
          <w:p w:rsidR="001C0091" w:rsidRPr="00F952CA" w:rsidRDefault="001C0091" w:rsidP="00BA299F">
            <w:pPr>
              <w:spacing w:line="240" w:lineRule="auto"/>
              <w:ind w:left="2279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</w:tcPr>
          <w:p w:rsidR="001C0091" w:rsidRPr="00F952CA" w:rsidRDefault="001C0091" w:rsidP="00BA299F">
            <w:pPr>
              <w:spacing w:line="240" w:lineRule="auto"/>
              <w:ind w:left="2279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</w:tcPr>
          <w:p w:rsidR="001C0091" w:rsidRPr="00F952CA" w:rsidRDefault="001C0091" w:rsidP="00BA299F">
            <w:pPr>
              <w:spacing w:line="240" w:lineRule="auto"/>
              <w:ind w:left="2279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</w:tcPr>
          <w:p w:rsidR="001C0091" w:rsidRPr="00F952CA" w:rsidRDefault="001C0091" w:rsidP="00BA299F">
            <w:pPr>
              <w:spacing w:line="240" w:lineRule="auto"/>
              <w:ind w:left="2279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73" w:type="dxa"/>
            <w:gridSpan w:val="2"/>
          </w:tcPr>
          <w:p w:rsidR="001C0091" w:rsidRPr="00F952CA" w:rsidRDefault="001C0091" w:rsidP="00BA299F">
            <w:pPr>
              <w:spacing w:line="240" w:lineRule="auto"/>
              <w:ind w:left="2279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</w:tcPr>
          <w:p w:rsidR="001C0091" w:rsidRPr="00F952CA" w:rsidRDefault="001C0091" w:rsidP="00BA299F">
            <w:pPr>
              <w:spacing w:line="240" w:lineRule="auto"/>
              <w:ind w:left="2279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73" w:type="dxa"/>
            <w:gridSpan w:val="2"/>
          </w:tcPr>
          <w:p w:rsidR="001C0091" w:rsidRPr="00F952CA" w:rsidRDefault="001C0091" w:rsidP="00BA299F">
            <w:pPr>
              <w:spacing w:line="240" w:lineRule="auto"/>
              <w:ind w:left="2279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</w:tcPr>
          <w:p w:rsidR="001C0091" w:rsidRPr="00F952CA" w:rsidRDefault="001C0091" w:rsidP="00BA299F">
            <w:pPr>
              <w:spacing w:line="240" w:lineRule="auto"/>
              <w:ind w:left="2279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1C0091" w:rsidRPr="00F952CA" w:rsidRDefault="001C0091" w:rsidP="00BA299F">
            <w:pPr>
              <w:spacing w:line="240" w:lineRule="auto"/>
              <w:ind w:left="2279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1C0091" w:rsidRPr="00F952CA" w:rsidRDefault="001C0091" w:rsidP="00BA299F">
            <w:pPr>
              <w:spacing w:line="240" w:lineRule="auto"/>
              <w:ind w:left="2279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</w:tcPr>
          <w:p w:rsidR="001C0091" w:rsidRPr="00F952CA" w:rsidRDefault="001C0091" w:rsidP="00BA299F">
            <w:pPr>
              <w:spacing w:line="240" w:lineRule="auto"/>
              <w:ind w:left="2279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25" w:type="dxa"/>
          </w:tcPr>
          <w:p w:rsidR="001C0091" w:rsidRPr="00F952CA" w:rsidRDefault="001C0091" w:rsidP="00BA299F">
            <w:pPr>
              <w:spacing w:line="240" w:lineRule="auto"/>
              <w:ind w:left="2279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C0091" w:rsidRPr="00F952CA" w:rsidTr="006D1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563" w:type="dxa"/>
          </w:tcPr>
          <w:p w:rsidR="001C0091" w:rsidRPr="00F952CA" w:rsidRDefault="001C0091" w:rsidP="00BA299F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2</w:t>
            </w: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13" w:type="dxa"/>
          </w:tcPr>
          <w:p w:rsidR="001C0091" w:rsidRPr="003A010D" w:rsidRDefault="001C0091" w:rsidP="00BA299F">
            <w:pPr>
              <w:spacing w:line="240" w:lineRule="auto"/>
              <w:rPr>
                <w:sz w:val="24"/>
              </w:rPr>
            </w:pPr>
            <w:proofErr w:type="spellStart"/>
            <w:r w:rsidRPr="003A010D">
              <w:rPr>
                <w:sz w:val="24"/>
              </w:rPr>
              <w:t>Шайхмурзина</w:t>
            </w:r>
            <w:proofErr w:type="spellEnd"/>
            <w:r w:rsidRPr="003A010D">
              <w:rPr>
                <w:sz w:val="24"/>
              </w:rPr>
              <w:t xml:space="preserve"> Лиза</w:t>
            </w:r>
          </w:p>
        </w:tc>
        <w:tc>
          <w:tcPr>
            <w:tcW w:w="725" w:type="dxa"/>
          </w:tcPr>
          <w:p w:rsidR="001C0091" w:rsidRPr="00F952CA" w:rsidRDefault="001C0091" w:rsidP="00BA299F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1C0091" w:rsidRPr="00F952CA" w:rsidRDefault="001C0091" w:rsidP="00BA299F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</w:tcPr>
          <w:p w:rsidR="001C0091" w:rsidRPr="00F952CA" w:rsidRDefault="001C0091" w:rsidP="00BA299F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</w:tcPr>
          <w:p w:rsidR="001C0091" w:rsidRPr="00F952CA" w:rsidRDefault="001C0091" w:rsidP="00BA299F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</w:tcPr>
          <w:p w:rsidR="001C0091" w:rsidRPr="00F952CA" w:rsidRDefault="001C0091" w:rsidP="00BA299F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</w:tcPr>
          <w:p w:rsidR="001C0091" w:rsidRPr="00F952CA" w:rsidRDefault="001C0091" w:rsidP="00BA299F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</w:tcPr>
          <w:p w:rsidR="001C0091" w:rsidRPr="00F952CA" w:rsidRDefault="001C0091" w:rsidP="00BA299F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</w:tcPr>
          <w:p w:rsidR="001C0091" w:rsidRPr="00F952CA" w:rsidRDefault="001C0091" w:rsidP="00BA299F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73" w:type="dxa"/>
            <w:gridSpan w:val="2"/>
          </w:tcPr>
          <w:p w:rsidR="001C0091" w:rsidRPr="00F952CA" w:rsidRDefault="001C0091" w:rsidP="00BA299F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</w:tcPr>
          <w:p w:rsidR="001C0091" w:rsidRPr="00F952CA" w:rsidRDefault="001C0091" w:rsidP="00BA299F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73" w:type="dxa"/>
            <w:gridSpan w:val="2"/>
          </w:tcPr>
          <w:p w:rsidR="001C0091" w:rsidRPr="00F952CA" w:rsidRDefault="001C0091" w:rsidP="00BA299F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</w:tcPr>
          <w:p w:rsidR="001C0091" w:rsidRPr="00F952CA" w:rsidRDefault="001C0091" w:rsidP="00BA299F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1C0091" w:rsidRPr="00F952CA" w:rsidRDefault="001C0091" w:rsidP="00BA299F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1C0091" w:rsidRPr="00F952CA" w:rsidRDefault="001C0091" w:rsidP="00BA299F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</w:tcPr>
          <w:p w:rsidR="001C0091" w:rsidRPr="00F952CA" w:rsidRDefault="001C0091" w:rsidP="00BA299F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25" w:type="dxa"/>
          </w:tcPr>
          <w:p w:rsidR="001C0091" w:rsidRPr="00F952CA" w:rsidRDefault="001C0091" w:rsidP="00BA299F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C0091" w:rsidRPr="00F952CA" w:rsidTr="006D1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563" w:type="dxa"/>
          </w:tcPr>
          <w:p w:rsidR="001C0091" w:rsidRPr="00F952CA" w:rsidRDefault="001C0091" w:rsidP="00BA299F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613" w:type="dxa"/>
          </w:tcPr>
          <w:p w:rsidR="001C0091" w:rsidRPr="0012062F" w:rsidRDefault="001C0091" w:rsidP="00BA299F">
            <w:pPr>
              <w:spacing w:line="240" w:lineRule="auto"/>
            </w:pPr>
          </w:p>
        </w:tc>
        <w:tc>
          <w:tcPr>
            <w:tcW w:w="725" w:type="dxa"/>
          </w:tcPr>
          <w:p w:rsidR="001C0091" w:rsidRPr="00F952CA" w:rsidRDefault="001C0091" w:rsidP="00BA299F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1C0091" w:rsidRPr="00F952CA" w:rsidRDefault="001C0091" w:rsidP="00BA299F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</w:tcPr>
          <w:p w:rsidR="001C0091" w:rsidRPr="00F952CA" w:rsidRDefault="001C0091" w:rsidP="00BA299F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</w:tcPr>
          <w:p w:rsidR="001C0091" w:rsidRPr="00F952CA" w:rsidRDefault="001C0091" w:rsidP="00BA299F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</w:tcPr>
          <w:p w:rsidR="001C0091" w:rsidRPr="00F952CA" w:rsidRDefault="001C0091" w:rsidP="00BA299F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</w:tcPr>
          <w:p w:rsidR="001C0091" w:rsidRPr="00F952CA" w:rsidRDefault="001C0091" w:rsidP="00BA299F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</w:tcPr>
          <w:p w:rsidR="001C0091" w:rsidRPr="00F952CA" w:rsidRDefault="001C0091" w:rsidP="00BA299F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</w:tcPr>
          <w:p w:rsidR="001C0091" w:rsidRPr="00F952CA" w:rsidRDefault="001C0091" w:rsidP="00BA299F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73" w:type="dxa"/>
            <w:gridSpan w:val="2"/>
          </w:tcPr>
          <w:p w:rsidR="001C0091" w:rsidRPr="00F952CA" w:rsidRDefault="001C0091" w:rsidP="00BA299F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</w:tcPr>
          <w:p w:rsidR="001C0091" w:rsidRPr="00F952CA" w:rsidRDefault="001C0091" w:rsidP="00BA299F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73" w:type="dxa"/>
            <w:gridSpan w:val="2"/>
          </w:tcPr>
          <w:p w:rsidR="001C0091" w:rsidRPr="00F952CA" w:rsidRDefault="001C0091" w:rsidP="00BA299F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</w:tcPr>
          <w:p w:rsidR="001C0091" w:rsidRPr="00F952CA" w:rsidRDefault="001C0091" w:rsidP="00BA299F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1C0091" w:rsidRPr="00F952CA" w:rsidRDefault="001C0091" w:rsidP="00BA299F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1C0091" w:rsidRPr="00F952CA" w:rsidRDefault="001C0091" w:rsidP="00BA299F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</w:tcPr>
          <w:p w:rsidR="001C0091" w:rsidRPr="00F952CA" w:rsidRDefault="001C0091" w:rsidP="00BA299F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25" w:type="dxa"/>
          </w:tcPr>
          <w:p w:rsidR="001C0091" w:rsidRPr="00F952CA" w:rsidRDefault="001C0091" w:rsidP="00BA299F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F952CA" w:rsidRDefault="00F952CA" w:rsidP="00F952CA">
      <w:pPr>
        <w:spacing w:after="200" w:line="240" w:lineRule="auto"/>
        <w:rPr>
          <w:rFonts w:eastAsia="Calibri"/>
          <w:sz w:val="24"/>
          <w:szCs w:val="24"/>
          <w:lang w:eastAsia="en-US"/>
        </w:rPr>
      </w:pPr>
      <w:r w:rsidRPr="00F952CA">
        <w:rPr>
          <w:rFonts w:eastAsia="Calibri"/>
          <w:sz w:val="24"/>
          <w:szCs w:val="24"/>
          <w:lang w:eastAsia="en-US"/>
        </w:rPr>
        <w:t xml:space="preserve">                                     </w:t>
      </w:r>
    </w:p>
    <w:p w:rsidR="00F952CA" w:rsidRPr="00F952CA" w:rsidRDefault="00F952CA" w:rsidP="001C0091">
      <w:pPr>
        <w:spacing w:line="240" w:lineRule="auto"/>
        <w:rPr>
          <w:rFonts w:eastAsia="Calibri"/>
          <w:sz w:val="24"/>
          <w:szCs w:val="24"/>
          <w:lang w:eastAsia="en-US"/>
        </w:rPr>
      </w:pPr>
      <w:r w:rsidRPr="00F952CA">
        <w:rPr>
          <w:rFonts w:eastAsia="Calibri"/>
          <w:sz w:val="24"/>
          <w:szCs w:val="24"/>
          <w:lang w:eastAsia="en-US"/>
        </w:rPr>
        <w:t xml:space="preserve">   Начало года</w:t>
      </w:r>
      <w:r w:rsidRPr="00F952CA">
        <w:rPr>
          <w:rFonts w:eastAsia="Calibri"/>
          <w:sz w:val="24"/>
          <w:szCs w:val="24"/>
          <w:lang w:eastAsia="en-US"/>
        </w:rPr>
        <w:tab/>
      </w:r>
      <w:r w:rsidRPr="00F952CA">
        <w:rPr>
          <w:rFonts w:eastAsia="Calibri"/>
          <w:sz w:val="24"/>
          <w:szCs w:val="24"/>
          <w:lang w:eastAsia="en-US"/>
        </w:rPr>
        <w:tab/>
      </w:r>
      <w:r w:rsidRPr="00F952CA">
        <w:rPr>
          <w:rFonts w:eastAsia="Calibri"/>
          <w:sz w:val="24"/>
          <w:szCs w:val="24"/>
          <w:lang w:eastAsia="en-US"/>
        </w:rPr>
        <w:tab/>
        <w:t xml:space="preserve">Конец года                        </w:t>
      </w:r>
    </w:p>
    <w:p w:rsidR="00F952CA" w:rsidRPr="00F952CA" w:rsidRDefault="00F952CA" w:rsidP="001C0091">
      <w:pPr>
        <w:spacing w:line="240" w:lineRule="auto"/>
        <w:rPr>
          <w:rFonts w:eastAsia="Calibri"/>
          <w:sz w:val="24"/>
          <w:szCs w:val="24"/>
          <w:lang w:eastAsia="en-US"/>
        </w:rPr>
      </w:pPr>
      <w:r w:rsidRPr="00F952CA">
        <w:rPr>
          <w:rFonts w:eastAsia="Calibri"/>
          <w:sz w:val="24"/>
          <w:szCs w:val="24"/>
          <w:lang w:eastAsia="en-US"/>
        </w:rPr>
        <w:t>Высокое значение</w:t>
      </w:r>
    </w:p>
    <w:p w:rsidR="00F952CA" w:rsidRPr="00F952CA" w:rsidRDefault="00F952CA" w:rsidP="001C0091">
      <w:pPr>
        <w:spacing w:line="240" w:lineRule="auto"/>
        <w:rPr>
          <w:rFonts w:eastAsia="Calibri"/>
          <w:sz w:val="24"/>
          <w:szCs w:val="24"/>
          <w:lang w:eastAsia="en-US"/>
        </w:rPr>
      </w:pPr>
      <w:r w:rsidRPr="00F952CA">
        <w:rPr>
          <w:rFonts w:eastAsia="Calibri"/>
          <w:sz w:val="24"/>
          <w:szCs w:val="24"/>
          <w:lang w:eastAsia="en-US"/>
        </w:rPr>
        <w:t>Среднее значение</w:t>
      </w:r>
    </w:p>
    <w:p w:rsidR="00F952CA" w:rsidRPr="00F952CA" w:rsidRDefault="00F952CA" w:rsidP="001C0091">
      <w:pPr>
        <w:spacing w:line="240" w:lineRule="auto"/>
        <w:rPr>
          <w:rFonts w:eastAsia="Calibri"/>
          <w:sz w:val="24"/>
          <w:szCs w:val="24"/>
          <w:lang w:eastAsia="en-US"/>
        </w:rPr>
      </w:pPr>
      <w:r w:rsidRPr="00F952CA">
        <w:rPr>
          <w:rFonts w:eastAsia="Calibri"/>
          <w:sz w:val="24"/>
          <w:szCs w:val="24"/>
          <w:lang w:eastAsia="en-US"/>
        </w:rPr>
        <w:t>Низкое   значение</w:t>
      </w:r>
    </w:p>
    <w:p w:rsidR="00F952CA" w:rsidRPr="00F952CA" w:rsidRDefault="00F952CA" w:rsidP="00F952CA">
      <w:pPr>
        <w:spacing w:after="200" w:line="240" w:lineRule="auto"/>
        <w:rPr>
          <w:rFonts w:eastAsia="Calibri"/>
          <w:sz w:val="24"/>
          <w:szCs w:val="24"/>
          <w:lang w:eastAsia="en-US"/>
        </w:rPr>
      </w:pPr>
    </w:p>
    <w:p w:rsidR="00F952CA" w:rsidRPr="00F952CA" w:rsidRDefault="00F952CA" w:rsidP="00F952CA">
      <w:pPr>
        <w:spacing w:after="200" w:line="240" w:lineRule="auto"/>
        <w:rPr>
          <w:rFonts w:eastAsia="Calibri"/>
          <w:sz w:val="24"/>
          <w:szCs w:val="24"/>
          <w:lang w:eastAsia="en-US"/>
        </w:rPr>
      </w:pPr>
    </w:p>
    <w:p w:rsidR="001C0091" w:rsidRDefault="00F952CA" w:rsidP="004C7717">
      <w:pPr>
        <w:spacing w:after="200" w:line="240" w:lineRule="auto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 xml:space="preserve">                                                     </w:t>
      </w:r>
    </w:p>
    <w:p w:rsidR="001C0091" w:rsidRDefault="001C0091" w:rsidP="004C7717">
      <w:pPr>
        <w:spacing w:after="200" w:line="240" w:lineRule="auto"/>
        <w:rPr>
          <w:rFonts w:eastAsia="Calibri"/>
          <w:b/>
          <w:i/>
          <w:sz w:val="24"/>
          <w:szCs w:val="24"/>
          <w:lang w:eastAsia="en-US"/>
        </w:rPr>
      </w:pPr>
    </w:p>
    <w:p w:rsidR="001C0091" w:rsidRDefault="001C0091" w:rsidP="004C7717">
      <w:pPr>
        <w:spacing w:after="200" w:line="240" w:lineRule="auto"/>
        <w:rPr>
          <w:rFonts w:eastAsia="Calibri"/>
          <w:b/>
          <w:i/>
          <w:sz w:val="24"/>
          <w:szCs w:val="24"/>
          <w:lang w:eastAsia="en-US"/>
        </w:rPr>
      </w:pPr>
    </w:p>
    <w:p w:rsidR="007D305F" w:rsidRDefault="007D305F" w:rsidP="004C7717">
      <w:pPr>
        <w:spacing w:after="200" w:line="240" w:lineRule="auto"/>
        <w:rPr>
          <w:rFonts w:eastAsia="Calibri"/>
          <w:b/>
          <w:i/>
          <w:sz w:val="24"/>
          <w:szCs w:val="24"/>
          <w:lang w:eastAsia="en-US"/>
        </w:rPr>
      </w:pPr>
    </w:p>
    <w:p w:rsidR="007D305F" w:rsidRDefault="007D305F" w:rsidP="004C7717">
      <w:pPr>
        <w:spacing w:after="200" w:line="240" w:lineRule="auto"/>
        <w:rPr>
          <w:rFonts w:eastAsia="Calibri"/>
          <w:b/>
          <w:i/>
          <w:sz w:val="24"/>
          <w:szCs w:val="24"/>
          <w:lang w:eastAsia="en-US"/>
        </w:rPr>
      </w:pPr>
    </w:p>
    <w:p w:rsidR="007D305F" w:rsidRDefault="007D305F" w:rsidP="004C7717">
      <w:pPr>
        <w:spacing w:after="200" w:line="240" w:lineRule="auto"/>
        <w:rPr>
          <w:rFonts w:eastAsia="Calibri"/>
          <w:b/>
          <w:i/>
          <w:sz w:val="24"/>
          <w:szCs w:val="24"/>
          <w:lang w:eastAsia="en-US"/>
        </w:rPr>
      </w:pPr>
    </w:p>
    <w:p w:rsidR="007D305F" w:rsidRDefault="007D305F" w:rsidP="004C7717">
      <w:pPr>
        <w:spacing w:after="200" w:line="240" w:lineRule="auto"/>
        <w:rPr>
          <w:rFonts w:eastAsia="Calibri"/>
          <w:b/>
          <w:i/>
          <w:sz w:val="24"/>
          <w:szCs w:val="24"/>
          <w:lang w:eastAsia="en-US"/>
        </w:rPr>
      </w:pPr>
    </w:p>
    <w:p w:rsidR="007D305F" w:rsidRDefault="007D305F" w:rsidP="004C7717">
      <w:pPr>
        <w:spacing w:after="200" w:line="240" w:lineRule="auto"/>
        <w:rPr>
          <w:rFonts w:eastAsia="Calibri"/>
          <w:b/>
          <w:i/>
          <w:sz w:val="24"/>
          <w:szCs w:val="24"/>
          <w:lang w:eastAsia="en-US"/>
        </w:rPr>
      </w:pPr>
    </w:p>
    <w:p w:rsidR="007D305F" w:rsidRDefault="007D305F" w:rsidP="004C7717">
      <w:pPr>
        <w:spacing w:after="200" w:line="240" w:lineRule="auto"/>
        <w:rPr>
          <w:rFonts w:eastAsia="Calibri"/>
          <w:b/>
          <w:i/>
          <w:sz w:val="24"/>
          <w:szCs w:val="24"/>
          <w:lang w:eastAsia="en-US"/>
        </w:rPr>
      </w:pPr>
    </w:p>
    <w:p w:rsidR="007D305F" w:rsidRDefault="007D305F" w:rsidP="004C7717">
      <w:pPr>
        <w:spacing w:after="200" w:line="240" w:lineRule="auto"/>
        <w:rPr>
          <w:rFonts w:eastAsia="Calibri"/>
          <w:b/>
          <w:i/>
          <w:sz w:val="24"/>
          <w:szCs w:val="24"/>
          <w:lang w:eastAsia="en-US"/>
        </w:rPr>
      </w:pPr>
    </w:p>
    <w:p w:rsidR="007D305F" w:rsidRDefault="007D305F" w:rsidP="004C7717">
      <w:pPr>
        <w:spacing w:after="200" w:line="240" w:lineRule="auto"/>
        <w:rPr>
          <w:rFonts w:eastAsia="Calibri"/>
          <w:b/>
          <w:i/>
          <w:sz w:val="24"/>
          <w:szCs w:val="24"/>
          <w:lang w:eastAsia="en-US"/>
        </w:rPr>
      </w:pPr>
    </w:p>
    <w:p w:rsidR="001C0091" w:rsidRDefault="001C0091" w:rsidP="004C7717">
      <w:pPr>
        <w:spacing w:after="200" w:line="240" w:lineRule="auto"/>
        <w:rPr>
          <w:rFonts w:eastAsia="Calibri"/>
          <w:b/>
          <w:i/>
          <w:sz w:val="24"/>
          <w:szCs w:val="24"/>
          <w:lang w:eastAsia="en-US"/>
        </w:rPr>
      </w:pPr>
    </w:p>
    <w:p w:rsidR="00F952CA" w:rsidRPr="00F952CA" w:rsidRDefault="00F952CA" w:rsidP="001C0091">
      <w:pPr>
        <w:spacing w:after="200" w:line="240" w:lineRule="auto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F952CA">
        <w:rPr>
          <w:rFonts w:eastAsia="Calibri"/>
          <w:b/>
          <w:i/>
          <w:sz w:val="24"/>
          <w:szCs w:val="24"/>
          <w:lang w:eastAsia="en-US"/>
        </w:rPr>
        <w:lastRenderedPageBreak/>
        <w:t>Диагностическая карта по разделу «Познавательное развитие»</w:t>
      </w:r>
      <w:r w:rsidR="004C7717">
        <w:rPr>
          <w:rFonts w:eastAsia="Calibri"/>
          <w:b/>
          <w:i/>
          <w:sz w:val="24"/>
          <w:szCs w:val="24"/>
          <w:lang w:eastAsia="en-US"/>
        </w:rPr>
        <w:tab/>
      </w:r>
      <w:r w:rsidRPr="00F952CA">
        <w:rPr>
          <w:rFonts w:eastAsia="Calibri"/>
          <w:b/>
          <w:i/>
          <w:sz w:val="24"/>
          <w:szCs w:val="24"/>
          <w:lang w:eastAsia="en-US"/>
        </w:rPr>
        <w:t xml:space="preserve"> (старшая   группа)</w:t>
      </w:r>
    </w:p>
    <w:p w:rsidR="00F952CA" w:rsidRDefault="00F952CA" w:rsidP="007A2F6E">
      <w:pPr>
        <w:spacing w:after="200" w:line="240" w:lineRule="auto"/>
        <w:rPr>
          <w:rFonts w:eastAsia="Calibri"/>
          <w:b/>
          <w:i/>
          <w:sz w:val="24"/>
          <w:szCs w:val="24"/>
          <w:lang w:eastAsia="en-US"/>
        </w:rPr>
      </w:pPr>
      <w:r w:rsidRPr="00F952CA">
        <w:rPr>
          <w:rFonts w:eastAsia="Calibri"/>
          <w:b/>
          <w:i/>
          <w:sz w:val="24"/>
          <w:szCs w:val="24"/>
          <w:lang w:eastAsia="en-US"/>
        </w:rPr>
        <w:t>Воспитатели</w:t>
      </w:r>
      <w:proofErr w:type="gramStart"/>
      <w:r w:rsidRPr="00F952CA">
        <w:rPr>
          <w:rFonts w:eastAsia="Calibri"/>
          <w:b/>
          <w:i/>
          <w:sz w:val="24"/>
          <w:szCs w:val="24"/>
          <w:lang w:eastAsia="en-US"/>
        </w:rPr>
        <w:t xml:space="preserve"> :</w:t>
      </w:r>
      <w:proofErr w:type="gramEnd"/>
      <w:r w:rsidRPr="00F952CA">
        <w:rPr>
          <w:rFonts w:eastAsia="Calibri"/>
          <w:b/>
          <w:i/>
          <w:sz w:val="24"/>
          <w:szCs w:val="24"/>
          <w:lang w:eastAsia="en-US"/>
        </w:rPr>
        <w:tab/>
      </w:r>
      <w:r w:rsidRPr="00F952CA">
        <w:rPr>
          <w:rFonts w:eastAsia="Calibri"/>
          <w:b/>
          <w:i/>
          <w:sz w:val="24"/>
          <w:szCs w:val="24"/>
          <w:lang w:eastAsia="en-US"/>
        </w:rPr>
        <w:tab/>
      </w:r>
      <w:r w:rsidRPr="00F952CA">
        <w:rPr>
          <w:rFonts w:eastAsia="Calibri"/>
          <w:b/>
          <w:i/>
          <w:sz w:val="24"/>
          <w:szCs w:val="24"/>
          <w:lang w:eastAsia="en-US"/>
        </w:rPr>
        <w:tab/>
      </w:r>
      <w:r w:rsidRPr="00F952CA">
        <w:rPr>
          <w:rFonts w:eastAsia="Calibri"/>
          <w:b/>
          <w:i/>
          <w:sz w:val="24"/>
          <w:szCs w:val="24"/>
          <w:lang w:eastAsia="en-US"/>
        </w:rPr>
        <w:tab/>
      </w:r>
      <w:r w:rsidRPr="00F952CA">
        <w:rPr>
          <w:rFonts w:eastAsia="Calibri"/>
          <w:b/>
          <w:i/>
          <w:sz w:val="24"/>
          <w:szCs w:val="24"/>
          <w:lang w:eastAsia="en-US"/>
        </w:rPr>
        <w:tab/>
      </w:r>
      <w:r w:rsidRPr="00F952CA">
        <w:rPr>
          <w:rFonts w:eastAsia="Calibri"/>
          <w:b/>
          <w:i/>
          <w:sz w:val="24"/>
          <w:szCs w:val="24"/>
          <w:lang w:eastAsia="en-US"/>
        </w:rPr>
        <w:tab/>
      </w:r>
      <w:r w:rsidRPr="00F952CA">
        <w:rPr>
          <w:rFonts w:eastAsia="Calibri"/>
          <w:b/>
          <w:i/>
          <w:sz w:val="24"/>
          <w:szCs w:val="24"/>
          <w:lang w:eastAsia="en-US"/>
        </w:rPr>
        <w:tab/>
      </w:r>
      <w:r w:rsidRPr="00F952CA">
        <w:rPr>
          <w:rFonts w:eastAsia="Calibri"/>
          <w:b/>
          <w:i/>
          <w:sz w:val="24"/>
          <w:szCs w:val="24"/>
          <w:lang w:eastAsia="en-US"/>
        </w:rPr>
        <w:tab/>
        <w:t xml:space="preserve">                                                                                                   </w:t>
      </w:r>
      <w:r w:rsidRPr="00F952CA">
        <w:rPr>
          <w:rFonts w:eastAsia="Calibri"/>
          <w:b/>
          <w:i/>
          <w:sz w:val="24"/>
          <w:szCs w:val="24"/>
          <w:lang w:eastAsia="en-US"/>
        </w:rPr>
        <w:tab/>
      </w:r>
      <w:r w:rsidRPr="00F952CA">
        <w:rPr>
          <w:rFonts w:eastAsia="Calibri"/>
          <w:b/>
          <w:i/>
          <w:sz w:val="24"/>
          <w:szCs w:val="24"/>
          <w:lang w:eastAsia="en-US"/>
        </w:rPr>
        <w:tab/>
      </w:r>
      <w:r w:rsidRPr="00F952CA">
        <w:rPr>
          <w:rFonts w:eastAsia="Calibri"/>
          <w:b/>
          <w:i/>
          <w:sz w:val="24"/>
          <w:szCs w:val="24"/>
          <w:lang w:eastAsia="en-US"/>
        </w:rPr>
        <w:tab/>
      </w:r>
      <w:r w:rsidRPr="00F952CA">
        <w:rPr>
          <w:rFonts w:eastAsia="Calibri"/>
          <w:b/>
          <w:i/>
          <w:sz w:val="24"/>
          <w:szCs w:val="24"/>
          <w:lang w:eastAsia="en-US"/>
        </w:rPr>
        <w:tab/>
      </w:r>
      <w:r w:rsidRPr="00F952CA">
        <w:rPr>
          <w:rFonts w:eastAsia="Calibri"/>
          <w:b/>
          <w:i/>
          <w:sz w:val="24"/>
          <w:szCs w:val="24"/>
          <w:lang w:eastAsia="en-US"/>
        </w:rPr>
        <w:tab/>
        <w:t xml:space="preserve"> </w:t>
      </w:r>
      <w:r w:rsidRPr="00F952CA">
        <w:rPr>
          <w:rFonts w:eastAsia="Calibri"/>
          <w:b/>
          <w:i/>
          <w:sz w:val="24"/>
          <w:szCs w:val="24"/>
          <w:lang w:eastAsia="en-US"/>
        </w:rPr>
        <w:tab/>
      </w:r>
      <w:r w:rsidRPr="00F952CA">
        <w:rPr>
          <w:rFonts w:eastAsia="Calibri"/>
          <w:b/>
          <w:i/>
          <w:sz w:val="24"/>
          <w:szCs w:val="24"/>
          <w:lang w:eastAsia="en-US"/>
        </w:rPr>
        <w:tab/>
      </w:r>
      <w:r w:rsidRPr="00F952CA">
        <w:rPr>
          <w:rFonts w:eastAsia="Calibri"/>
          <w:b/>
          <w:i/>
          <w:sz w:val="24"/>
          <w:szCs w:val="24"/>
          <w:lang w:eastAsia="en-US"/>
        </w:rPr>
        <w:tab/>
      </w:r>
      <w:r w:rsidRPr="00F952CA">
        <w:rPr>
          <w:rFonts w:eastAsia="Calibri"/>
          <w:b/>
          <w:i/>
          <w:sz w:val="24"/>
          <w:szCs w:val="24"/>
          <w:lang w:eastAsia="en-US"/>
        </w:rPr>
        <w:tab/>
      </w:r>
      <w:r w:rsidRPr="00F952CA">
        <w:rPr>
          <w:rFonts w:eastAsia="Calibri"/>
          <w:b/>
          <w:i/>
          <w:sz w:val="24"/>
          <w:szCs w:val="24"/>
          <w:lang w:eastAsia="en-US"/>
        </w:rPr>
        <w:tab/>
      </w:r>
      <w:r w:rsidRPr="00F952CA">
        <w:rPr>
          <w:rFonts w:eastAsia="Calibri"/>
          <w:b/>
          <w:i/>
          <w:sz w:val="24"/>
          <w:szCs w:val="24"/>
          <w:lang w:eastAsia="en-US"/>
        </w:rPr>
        <w:tab/>
      </w:r>
      <w:r w:rsidRPr="00F952CA">
        <w:rPr>
          <w:rFonts w:eastAsia="Calibri"/>
          <w:b/>
          <w:i/>
          <w:sz w:val="24"/>
          <w:szCs w:val="24"/>
          <w:lang w:eastAsia="en-US"/>
        </w:rPr>
        <w:tab/>
      </w:r>
      <w:r w:rsidRPr="00F952CA">
        <w:rPr>
          <w:rFonts w:eastAsia="Calibri"/>
          <w:b/>
          <w:i/>
          <w:sz w:val="24"/>
          <w:szCs w:val="24"/>
          <w:lang w:eastAsia="en-US"/>
        </w:rPr>
        <w:tab/>
      </w:r>
      <w:r w:rsidRPr="00F952CA">
        <w:rPr>
          <w:rFonts w:eastAsia="Calibri"/>
          <w:b/>
          <w:i/>
          <w:sz w:val="24"/>
          <w:szCs w:val="24"/>
          <w:lang w:eastAsia="en-US"/>
        </w:rPr>
        <w:tab/>
        <w:t>201</w:t>
      </w:r>
      <w:r w:rsidR="004C7717">
        <w:rPr>
          <w:rFonts w:eastAsia="Calibri"/>
          <w:b/>
          <w:i/>
          <w:sz w:val="24"/>
          <w:szCs w:val="24"/>
          <w:lang w:eastAsia="en-US"/>
        </w:rPr>
        <w:t>7</w:t>
      </w:r>
      <w:r w:rsidRPr="00F952CA">
        <w:rPr>
          <w:rFonts w:eastAsia="Calibri"/>
          <w:b/>
          <w:i/>
          <w:sz w:val="24"/>
          <w:szCs w:val="24"/>
          <w:lang w:eastAsia="en-US"/>
        </w:rPr>
        <w:t xml:space="preserve"> -201</w:t>
      </w:r>
      <w:r w:rsidR="004C7717">
        <w:rPr>
          <w:rFonts w:eastAsia="Calibri"/>
          <w:b/>
          <w:i/>
          <w:sz w:val="24"/>
          <w:szCs w:val="24"/>
          <w:lang w:eastAsia="en-US"/>
        </w:rPr>
        <w:t xml:space="preserve">8 </w:t>
      </w:r>
      <w:r w:rsidRPr="00F952CA">
        <w:rPr>
          <w:rFonts w:eastAsia="Calibri"/>
          <w:b/>
          <w:i/>
          <w:sz w:val="24"/>
          <w:szCs w:val="24"/>
          <w:lang w:eastAsia="en-US"/>
        </w:rPr>
        <w:t>г.</w:t>
      </w:r>
    </w:p>
    <w:tbl>
      <w:tblPr>
        <w:tblW w:w="16126" w:type="dxa"/>
        <w:tblInd w:w="-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1827"/>
        <w:gridCol w:w="558"/>
        <w:gridCol w:w="562"/>
        <w:gridCol w:w="120"/>
        <w:gridCol w:w="593"/>
        <w:gridCol w:w="713"/>
        <w:gridCol w:w="567"/>
        <w:gridCol w:w="6"/>
        <w:gridCol w:w="561"/>
        <w:gridCol w:w="713"/>
        <w:gridCol w:w="713"/>
        <w:gridCol w:w="713"/>
        <w:gridCol w:w="713"/>
        <w:gridCol w:w="853"/>
        <w:gridCol w:w="713"/>
        <w:gridCol w:w="853"/>
        <w:gridCol w:w="713"/>
        <w:gridCol w:w="713"/>
        <w:gridCol w:w="713"/>
        <w:gridCol w:w="853"/>
        <w:gridCol w:w="713"/>
        <w:gridCol w:w="567"/>
        <w:gridCol w:w="6"/>
        <w:gridCol w:w="565"/>
      </w:tblGrid>
      <w:tr w:rsidR="00F952CA" w:rsidRPr="00F952CA" w:rsidTr="0034598C">
        <w:trPr>
          <w:cantSplit/>
          <w:trHeight w:val="3190"/>
        </w:trPr>
        <w:tc>
          <w:tcPr>
            <w:tcW w:w="505" w:type="dxa"/>
          </w:tcPr>
          <w:p w:rsidR="00F952CA" w:rsidRPr="00F952CA" w:rsidRDefault="00F952CA" w:rsidP="0034598C">
            <w:pPr>
              <w:spacing w:line="240" w:lineRule="auto"/>
              <w:ind w:right="-108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827" w:type="dxa"/>
          </w:tcPr>
          <w:p w:rsidR="00F952CA" w:rsidRPr="00F952CA" w:rsidRDefault="00F952CA" w:rsidP="0034598C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Фамилия, имя ребенка</w:t>
            </w:r>
          </w:p>
        </w:tc>
        <w:tc>
          <w:tcPr>
            <w:tcW w:w="1240" w:type="dxa"/>
            <w:gridSpan w:val="3"/>
            <w:tcBorders>
              <w:right w:val="single" w:sz="4" w:space="0" w:color="auto"/>
            </w:tcBorders>
            <w:textDirection w:val="btLr"/>
          </w:tcPr>
          <w:p w:rsidR="00F952CA" w:rsidRPr="00F952CA" w:rsidRDefault="00F952CA" w:rsidP="0034598C">
            <w:pPr>
              <w:spacing w:line="240" w:lineRule="auto"/>
              <w:ind w:left="113" w:right="113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Знает свое имя и фамилию, адрес проживания, имена и фамилии родителей, их  профессии</w:t>
            </w:r>
          </w:p>
          <w:p w:rsidR="00F952CA" w:rsidRPr="00F952CA" w:rsidRDefault="00F952CA" w:rsidP="0034598C">
            <w:pPr>
              <w:spacing w:line="240" w:lineRule="auto"/>
              <w:ind w:left="113" w:right="113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gridSpan w:val="2"/>
            <w:tcBorders>
              <w:left w:val="single" w:sz="4" w:space="0" w:color="auto"/>
            </w:tcBorders>
            <w:textDirection w:val="btLr"/>
          </w:tcPr>
          <w:p w:rsidR="00F952CA" w:rsidRPr="00F952CA" w:rsidRDefault="00F952CA" w:rsidP="0034598C">
            <w:pPr>
              <w:spacing w:line="240" w:lineRule="auto"/>
              <w:ind w:left="113" w:right="113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Знает столицу России, Может назвать некоторые  достопримечательности родного города/поселения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extDirection w:val="btLr"/>
          </w:tcPr>
          <w:p w:rsidR="00F952CA" w:rsidRPr="00F952CA" w:rsidRDefault="00F952CA" w:rsidP="0034598C">
            <w:pPr>
              <w:spacing w:line="240" w:lineRule="auto"/>
              <w:ind w:left="113" w:right="113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Знает о значении солнца, воздуха, воды для человека</w:t>
            </w:r>
          </w:p>
        </w:tc>
        <w:tc>
          <w:tcPr>
            <w:tcW w:w="1426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952CA" w:rsidRPr="00F952CA" w:rsidRDefault="00F952CA" w:rsidP="0034598C">
            <w:pPr>
              <w:spacing w:line="240" w:lineRule="auto"/>
              <w:ind w:left="113" w:right="113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Ориентируется в пространстве (на себе, на другом человеке, от предмета, на плоскости)</w:t>
            </w:r>
          </w:p>
        </w:tc>
        <w:tc>
          <w:tcPr>
            <w:tcW w:w="1426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952CA" w:rsidRPr="00F952CA" w:rsidRDefault="00F952CA" w:rsidP="0034598C">
            <w:pPr>
              <w:spacing w:line="240" w:lineRule="auto"/>
              <w:ind w:left="113" w:right="113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Называет виды транспорта, инструменты, бытовую технику.  Определяет материал (бумага, дерево, металл, пластмасса)</w:t>
            </w:r>
          </w:p>
        </w:tc>
        <w:tc>
          <w:tcPr>
            <w:tcW w:w="1566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952CA" w:rsidRPr="00F952CA" w:rsidRDefault="00F952CA" w:rsidP="0034598C">
            <w:pPr>
              <w:spacing w:line="240" w:lineRule="auto"/>
              <w:ind w:left="113" w:right="113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Правильно пользуется порядковыми количественными числительными до 10, уравнивает 2 группы предметов (+1 и  -1)</w:t>
            </w:r>
          </w:p>
        </w:tc>
        <w:tc>
          <w:tcPr>
            <w:tcW w:w="1566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952CA" w:rsidRPr="00F952CA" w:rsidRDefault="00F952CA" w:rsidP="0034598C">
            <w:pPr>
              <w:spacing w:line="240" w:lineRule="auto"/>
              <w:ind w:left="113" w:right="113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 xml:space="preserve">Различает круг, квадрат, </w:t>
            </w:r>
            <w:proofErr w:type="spellStart"/>
            <w:r w:rsidRPr="00F952CA">
              <w:rPr>
                <w:rFonts w:eastAsia="Calibri"/>
                <w:sz w:val="24"/>
                <w:szCs w:val="24"/>
                <w:lang w:eastAsia="en-US"/>
              </w:rPr>
              <w:t>треугольникпрямоугольник</w:t>
            </w:r>
            <w:proofErr w:type="spellEnd"/>
            <w:r w:rsidRPr="00F952CA">
              <w:rPr>
                <w:rFonts w:eastAsia="Calibri"/>
                <w:sz w:val="24"/>
                <w:szCs w:val="24"/>
                <w:lang w:eastAsia="en-US"/>
              </w:rPr>
              <w:t>, овал. Соотносит объемные и плоскостные фигуры</w:t>
            </w:r>
          </w:p>
        </w:tc>
        <w:tc>
          <w:tcPr>
            <w:tcW w:w="1426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952CA" w:rsidRPr="00F952CA" w:rsidRDefault="00F952CA" w:rsidP="0034598C">
            <w:pPr>
              <w:spacing w:line="240" w:lineRule="auto"/>
              <w:ind w:left="113" w:right="113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Выкладывает ряд предметов по длине, ширине, высоте, сравнивает на глаз, проверяет приложением и наложением</w:t>
            </w:r>
          </w:p>
        </w:tc>
        <w:tc>
          <w:tcPr>
            <w:tcW w:w="1566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952CA" w:rsidRPr="00F952CA" w:rsidRDefault="00F952CA" w:rsidP="0034598C">
            <w:pPr>
              <w:spacing w:line="240" w:lineRule="auto"/>
              <w:ind w:left="113" w:right="113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F952CA">
              <w:rPr>
                <w:rFonts w:eastAsia="Calibri"/>
                <w:sz w:val="24"/>
                <w:szCs w:val="24"/>
                <w:lang w:eastAsia="en-US"/>
              </w:rPr>
              <w:t>Ориентируется во времени (вчера – сегодня – завтра; сначала – потом) Называет времена года, части суток, дни недели</w:t>
            </w:r>
            <w:proofErr w:type="gramEnd"/>
          </w:p>
        </w:tc>
        <w:tc>
          <w:tcPr>
            <w:tcW w:w="1138" w:type="dxa"/>
            <w:gridSpan w:val="3"/>
            <w:tcBorders>
              <w:left w:val="single" w:sz="4" w:space="0" w:color="auto"/>
            </w:tcBorders>
            <w:textDirection w:val="btLr"/>
          </w:tcPr>
          <w:p w:rsidR="00F952CA" w:rsidRPr="00F952CA" w:rsidRDefault="00F952CA" w:rsidP="0034598C">
            <w:pPr>
              <w:spacing w:line="240" w:lineRule="auto"/>
              <w:ind w:left="113" w:right="113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Итоговый показатель по каждому ребенку (среднее значение)</w:t>
            </w:r>
          </w:p>
        </w:tc>
      </w:tr>
      <w:tr w:rsidR="009E7781" w:rsidRPr="00F952CA" w:rsidTr="0034598C">
        <w:tc>
          <w:tcPr>
            <w:tcW w:w="505" w:type="dxa"/>
          </w:tcPr>
          <w:p w:rsidR="009E7781" w:rsidRPr="00F952CA" w:rsidRDefault="009E7781" w:rsidP="0034598C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27" w:type="dxa"/>
          </w:tcPr>
          <w:p w:rsidR="009E7781" w:rsidRPr="0034598C" w:rsidRDefault="009E7781" w:rsidP="0034598C">
            <w:pPr>
              <w:spacing w:line="240" w:lineRule="auto"/>
              <w:rPr>
                <w:sz w:val="24"/>
                <w:szCs w:val="24"/>
              </w:rPr>
            </w:pPr>
            <w:r w:rsidRPr="0034598C">
              <w:rPr>
                <w:sz w:val="24"/>
                <w:szCs w:val="24"/>
              </w:rPr>
              <w:t>Белокрылов Андрей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13" w:type="dxa"/>
            <w:gridSpan w:val="2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F952CA" w:rsidTr="0034598C">
        <w:tc>
          <w:tcPr>
            <w:tcW w:w="505" w:type="dxa"/>
          </w:tcPr>
          <w:p w:rsidR="009E7781" w:rsidRPr="00F952CA" w:rsidRDefault="009E7781" w:rsidP="0034598C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27" w:type="dxa"/>
          </w:tcPr>
          <w:p w:rsidR="009E7781" w:rsidRPr="0034598C" w:rsidRDefault="009E7781" w:rsidP="0034598C">
            <w:pPr>
              <w:spacing w:line="240" w:lineRule="auto"/>
              <w:rPr>
                <w:sz w:val="24"/>
                <w:szCs w:val="24"/>
              </w:rPr>
            </w:pPr>
            <w:r w:rsidRPr="0034598C">
              <w:rPr>
                <w:sz w:val="24"/>
                <w:szCs w:val="24"/>
              </w:rPr>
              <w:t>Берестовая Маша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gridSpan w:val="2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F952CA" w:rsidTr="0034598C">
        <w:tc>
          <w:tcPr>
            <w:tcW w:w="505" w:type="dxa"/>
          </w:tcPr>
          <w:p w:rsidR="009E7781" w:rsidRPr="00F952CA" w:rsidRDefault="009E7781" w:rsidP="0034598C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27" w:type="dxa"/>
          </w:tcPr>
          <w:p w:rsidR="009E7781" w:rsidRPr="0034598C" w:rsidRDefault="009E7781" w:rsidP="0034598C">
            <w:pPr>
              <w:spacing w:line="240" w:lineRule="auto"/>
              <w:rPr>
                <w:sz w:val="24"/>
                <w:szCs w:val="24"/>
              </w:rPr>
            </w:pPr>
            <w:r w:rsidRPr="0034598C">
              <w:rPr>
                <w:sz w:val="24"/>
                <w:szCs w:val="24"/>
              </w:rPr>
              <w:t>Верховых Маргарита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gridSpan w:val="2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F952CA" w:rsidTr="0034598C">
        <w:tc>
          <w:tcPr>
            <w:tcW w:w="505" w:type="dxa"/>
          </w:tcPr>
          <w:p w:rsidR="009E7781" w:rsidRPr="00F952CA" w:rsidRDefault="009E7781" w:rsidP="0034598C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27" w:type="dxa"/>
          </w:tcPr>
          <w:p w:rsidR="009E7781" w:rsidRPr="0034598C" w:rsidRDefault="009E7781" w:rsidP="0034598C">
            <w:pPr>
              <w:spacing w:line="240" w:lineRule="auto"/>
              <w:rPr>
                <w:sz w:val="24"/>
                <w:szCs w:val="24"/>
              </w:rPr>
            </w:pPr>
            <w:r w:rsidRPr="0034598C">
              <w:rPr>
                <w:sz w:val="24"/>
                <w:szCs w:val="24"/>
              </w:rPr>
              <w:t>Воробьев Кирилл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gridSpan w:val="2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F952CA" w:rsidTr="0034598C">
        <w:tc>
          <w:tcPr>
            <w:tcW w:w="505" w:type="dxa"/>
          </w:tcPr>
          <w:p w:rsidR="009E7781" w:rsidRPr="00F952CA" w:rsidRDefault="009E7781" w:rsidP="0034598C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27" w:type="dxa"/>
          </w:tcPr>
          <w:p w:rsidR="009E7781" w:rsidRPr="0034598C" w:rsidRDefault="009E7781" w:rsidP="0034598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34598C">
              <w:rPr>
                <w:sz w:val="24"/>
                <w:szCs w:val="24"/>
              </w:rPr>
              <w:t>Гуня</w:t>
            </w:r>
            <w:proofErr w:type="spellEnd"/>
            <w:r w:rsidRPr="0034598C">
              <w:rPr>
                <w:sz w:val="24"/>
                <w:szCs w:val="24"/>
              </w:rPr>
              <w:t xml:space="preserve"> Арсений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gridSpan w:val="2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F952CA" w:rsidTr="0034598C">
        <w:tc>
          <w:tcPr>
            <w:tcW w:w="505" w:type="dxa"/>
          </w:tcPr>
          <w:p w:rsidR="009E7781" w:rsidRPr="00F952CA" w:rsidRDefault="009E7781" w:rsidP="0034598C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27" w:type="dxa"/>
          </w:tcPr>
          <w:p w:rsidR="009E7781" w:rsidRPr="0034598C" w:rsidRDefault="009E7781" w:rsidP="0034598C">
            <w:pPr>
              <w:spacing w:line="240" w:lineRule="auto"/>
              <w:rPr>
                <w:sz w:val="24"/>
                <w:szCs w:val="24"/>
              </w:rPr>
            </w:pPr>
            <w:r w:rsidRPr="0034598C">
              <w:rPr>
                <w:sz w:val="24"/>
                <w:szCs w:val="24"/>
              </w:rPr>
              <w:t>Гурин Иван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gridSpan w:val="2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F952CA" w:rsidTr="0034598C">
        <w:tc>
          <w:tcPr>
            <w:tcW w:w="505" w:type="dxa"/>
          </w:tcPr>
          <w:p w:rsidR="009E7781" w:rsidRPr="00F952CA" w:rsidRDefault="009E7781" w:rsidP="0034598C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27" w:type="dxa"/>
          </w:tcPr>
          <w:p w:rsidR="009E7781" w:rsidRPr="0034598C" w:rsidRDefault="009E7781" w:rsidP="0034598C">
            <w:pPr>
              <w:spacing w:line="240" w:lineRule="auto"/>
              <w:rPr>
                <w:sz w:val="24"/>
                <w:szCs w:val="24"/>
              </w:rPr>
            </w:pPr>
            <w:r w:rsidRPr="0034598C">
              <w:rPr>
                <w:sz w:val="24"/>
                <w:szCs w:val="24"/>
              </w:rPr>
              <w:t>Егорова Лиза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gridSpan w:val="2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F952CA" w:rsidTr="0034598C">
        <w:tc>
          <w:tcPr>
            <w:tcW w:w="505" w:type="dxa"/>
          </w:tcPr>
          <w:p w:rsidR="009E7781" w:rsidRPr="00F952CA" w:rsidRDefault="009E7781" w:rsidP="0034598C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27" w:type="dxa"/>
          </w:tcPr>
          <w:p w:rsidR="009E7781" w:rsidRPr="0034598C" w:rsidRDefault="009E7781" w:rsidP="0034598C">
            <w:pPr>
              <w:spacing w:line="240" w:lineRule="auto"/>
              <w:rPr>
                <w:sz w:val="24"/>
                <w:szCs w:val="24"/>
              </w:rPr>
            </w:pPr>
            <w:r w:rsidRPr="0034598C">
              <w:rPr>
                <w:sz w:val="24"/>
                <w:szCs w:val="24"/>
              </w:rPr>
              <w:t>Иванова Лиза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gridSpan w:val="2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F952CA" w:rsidTr="0034598C">
        <w:tc>
          <w:tcPr>
            <w:tcW w:w="505" w:type="dxa"/>
          </w:tcPr>
          <w:p w:rsidR="009E7781" w:rsidRPr="00F952CA" w:rsidRDefault="009E7781" w:rsidP="0034598C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27" w:type="dxa"/>
          </w:tcPr>
          <w:p w:rsidR="009E7781" w:rsidRPr="0034598C" w:rsidRDefault="009E7781" w:rsidP="0034598C">
            <w:pPr>
              <w:spacing w:line="240" w:lineRule="auto"/>
              <w:rPr>
                <w:sz w:val="24"/>
                <w:szCs w:val="24"/>
              </w:rPr>
            </w:pPr>
            <w:r w:rsidRPr="0034598C">
              <w:rPr>
                <w:sz w:val="24"/>
                <w:szCs w:val="24"/>
              </w:rPr>
              <w:t>Ищенко Артем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gridSpan w:val="2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F952CA" w:rsidTr="0034598C">
        <w:tc>
          <w:tcPr>
            <w:tcW w:w="505" w:type="dxa"/>
          </w:tcPr>
          <w:p w:rsidR="009E7781" w:rsidRPr="00F952CA" w:rsidRDefault="009E7781" w:rsidP="0034598C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27" w:type="dxa"/>
          </w:tcPr>
          <w:p w:rsidR="009E7781" w:rsidRPr="0034598C" w:rsidRDefault="009E7781" w:rsidP="0034598C">
            <w:pPr>
              <w:spacing w:line="240" w:lineRule="auto"/>
              <w:rPr>
                <w:sz w:val="24"/>
                <w:szCs w:val="24"/>
              </w:rPr>
            </w:pPr>
            <w:r w:rsidRPr="0034598C">
              <w:rPr>
                <w:sz w:val="24"/>
                <w:szCs w:val="24"/>
              </w:rPr>
              <w:t>Казакова Маша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gridSpan w:val="2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F952CA" w:rsidTr="0034598C">
        <w:tc>
          <w:tcPr>
            <w:tcW w:w="505" w:type="dxa"/>
          </w:tcPr>
          <w:p w:rsidR="009E7781" w:rsidRPr="00F952CA" w:rsidRDefault="009E7781" w:rsidP="0034598C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27" w:type="dxa"/>
          </w:tcPr>
          <w:p w:rsidR="009E7781" w:rsidRPr="0034598C" w:rsidRDefault="009E7781" w:rsidP="0034598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34598C">
              <w:rPr>
                <w:sz w:val="24"/>
                <w:szCs w:val="24"/>
              </w:rPr>
              <w:t>Карпович</w:t>
            </w:r>
            <w:proofErr w:type="spellEnd"/>
            <w:r w:rsidRPr="0034598C">
              <w:rPr>
                <w:sz w:val="24"/>
                <w:szCs w:val="24"/>
              </w:rPr>
              <w:t xml:space="preserve"> Ангелина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gridSpan w:val="2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F952CA" w:rsidTr="0034598C">
        <w:tc>
          <w:tcPr>
            <w:tcW w:w="505" w:type="dxa"/>
          </w:tcPr>
          <w:p w:rsidR="009E7781" w:rsidRPr="00F952CA" w:rsidRDefault="009E7781" w:rsidP="0034598C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27" w:type="dxa"/>
          </w:tcPr>
          <w:p w:rsidR="009E7781" w:rsidRPr="0034598C" w:rsidRDefault="009E7781" w:rsidP="0034598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34598C">
              <w:rPr>
                <w:sz w:val="24"/>
                <w:szCs w:val="24"/>
              </w:rPr>
              <w:t>Каюмов</w:t>
            </w:r>
            <w:proofErr w:type="spellEnd"/>
            <w:r w:rsidRPr="0034598C">
              <w:rPr>
                <w:sz w:val="24"/>
                <w:szCs w:val="24"/>
              </w:rPr>
              <w:t xml:space="preserve"> Ренат</w:t>
            </w:r>
          </w:p>
          <w:p w:rsidR="009E7781" w:rsidRPr="0034598C" w:rsidRDefault="009E7781" w:rsidP="0034598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gridSpan w:val="2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F952CA" w:rsidTr="0034598C">
        <w:tc>
          <w:tcPr>
            <w:tcW w:w="505" w:type="dxa"/>
          </w:tcPr>
          <w:p w:rsidR="009E7781" w:rsidRPr="00F952CA" w:rsidRDefault="009E7781" w:rsidP="0034598C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27" w:type="dxa"/>
          </w:tcPr>
          <w:p w:rsidR="009E7781" w:rsidRPr="0034598C" w:rsidRDefault="009E7781" w:rsidP="0034598C">
            <w:pPr>
              <w:spacing w:line="240" w:lineRule="auto"/>
              <w:rPr>
                <w:sz w:val="24"/>
                <w:szCs w:val="24"/>
              </w:rPr>
            </w:pPr>
            <w:r w:rsidRPr="0034598C">
              <w:rPr>
                <w:sz w:val="24"/>
                <w:szCs w:val="24"/>
              </w:rPr>
              <w:t>Коваленко Даша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gridSpan w:val="2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F952CA" w:rsidTr="0034598C">
        <w:tc>
          <w:tcPr>
            <w:tcW w:w="505" w:type="dxa"/>
          </w:tcPr>
          <w:p w:rsidR="009E7781" w:rsidRPr="00F952CA" w:rsidRDefault="009E7781" w:rsidP="0034598C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1827" w:type="dxa"/>
          </w:tcPr>
          <w:p w:rsidR="009E7781" w:rsidRPr="0034598C" w:rsidRDefault="009E7781" w:rsidP="0034598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34598C">
              <w:rPr>
                <w:sz w:val="24"/>
                <w:szCs w:val="24"/>
              </w:rPr>
              <w:t>Крахмалев</w:t>
            </w:r>
            <w:proofErr w:type="spellEnd"/>
            <w:r w:rsidRPr="0034598C">
              <w:rPr>
                <w:sz w:val="24"/>
                <w:szCs w:val="24"/>
              </w:rPr>
              <w:t xml:space="preserve"> Никита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gridSpan w:val="2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F952CA" w:rsidTr="0034598C">
        <w:tc>
          <w:tcPr>
            <w:tcW w:w="505" w:type="dxa"/>
          </w:tcPr>
          <w:p w:rsidR="009E7781" w:rsidRPr="00F952CA" w:rsidRDefault="009E7781" w:rsidP="0034598C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827" w:type="dxa"/>
          </w:tcPr>
          <w:p w:rsidR="009E7781" w:rsidRPr="0034598C" w:rsidRDefault="009E7781" w:rsidP="0034598C">
            <w:pPr>
              <w:spacing w:line="240" w:lineRule="auto"/>
              <w:rPr>
                <w:sz w:val="24"/>
                <w:szCs w:val="24"/>
              </w:rPr>
            </w:pPr>
            <w:r w:rsidRPr="0034598C">
              <w:rPr>
                <w:sz w:val="24"/>
                <w:szCs w:val="24"/>
              </w:rPr>
              <w:t>Кривова Варя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gridSpan w:val="2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F952CA" w:rsidTr="0034598C">
        <w:tc>
          <w:tcPr>
            <w:tcW w:w="505" w:type="dxa"/>
          </w:tcPr>
          <w:p w:rsidR="009E7781" w:rsidRPr="00F952CA" w:rsidRDefault="009E7781" w:rsidP="0034598C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34598C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27" w:type="dxa"/>
          </w:tcPr>
          <w:p w:rsidR="009E7781" w:rsidRPr="0034598C" w:rsidRDefault="009E7781" w:rsidP="0034598C">
            <w:pPr>
              <w:spacing w:line="240" w:lineRule="auto"/>
              <w:rPr>
                <w:sz w:val="24"/>
                <w:szCs w:val="24"/>
              </w:rPr>
            </w:pPr>
            <w:r w:rsidRPr="0034598C">
              <w:rPr>
                <w:sz w:val="24"/>
                <w:szCs w:val="24"/>
              </w:rPr>
              <w:t>Никифорова Варя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gridSpan w:val="2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F952CA" w:rsidTr="0034598C">
        <w:tc>
          <w:tcPr>
            <w:tcW w:w="505" w:type="dxa"/>
          </w:tcPr>
          <w:p w:rsidR="009E7781" w:rsidRPr="00F952CA" w:rsidRDefault="009E7781" w:rsidP="0034598C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34598C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27" w:type="dxa"/>
          </w:tcPr>
          <w:p w:rsidR="009E7781" w:rsidRPr="0034598C" w:rsidRDefault="009E7781" w:rsidP="0034598C">
            <w:pPr>
              <w:spacing w:line="240" w:lineRule="auto"/>
              <w:rPr>
                <w:sz w:val="24"/>
                <w:szCs w:val="24"/>
              </w:rPr>
            </w:pPr>
            <w:r w:rsidRPr="0034598C">
              <w:rPr>
                <w:sz w:val="24"/>
                <w:szCs w:val="24"/>
              </w:rPr>
              <w:t>Симакова Нелли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gridSpan w:val="2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F952CA" w:rsidTr="0034598C">
        <w:tc>
          <w:tcPr>
            <w:tcW w:w="505" w:type="dxa"/>
          </w:tcPr>
          <w:p w:rsidR="009E7781" w:rsidRPr="00F952CA" w:rsidRDefault="009E7781" w:rsidP="0034598C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34598C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27" w:type="dxa"/>
          </w:tcPr>
          <w:p w:rsidR="009E7781" w:rsidRPr="0034598C" w:rsidRDefault="009E7781" w:rsidP="0034598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34598C">
              <w:rPr>
                <w:sz w:val="24"/>
                <w:szCs w:val="24"/>
              </w:rPr>
              <w:t>Стасюк</w:t>
            </w:r>
            <w:proofErr w:type="spellEnd"/>
            <w:r w:rsidRPr="0034598C">
              <w:rPr>
                <w:sz w:val="24"/>
                <w:szCs w:val="24"/>
              </w:rPr>
              <w:t xml:space="preserve"> Маша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gridSpan w:val="2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F952CA" w:rsidTr="0034598C">
        <w:tc>
          <w:tcPr>
            <w:tcW w:w="505" w:type="dxa"/>
          </w:tcPr>
          <w:p w:rsidR="009E7781" w:rsidRPr="00F952CA" w:rsidRDefault="009E7781" w:rsidP="0034598C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4598C"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827" w:type="dxa"/>
          </w:tcPr>
          <w:p w:rsidR="009E7781" w:rsidRPr="0034598C" w:rsidRDefault="009E7781" w:rsidP="0034598C">
            <w:pPr>
              <w:spacing w:line="240" w:lineRule="auto"/>
              <w:rPr>
                <w:sz w:val="24"/>
                <w:szCs w:val="24"/>
              </w:rPr>
            </w:pPr>
            <w:r w:rsidRPr="0034598C">
              <w:rPr>
                <w:sz w:val="24"/>
                <w:szCs w:val="24"/>
              </w:rPr>
              <w:t>Сухов Назар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gridSpan w:val="2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F952CA" w:rsidTr="0034598C">
        <w:tc>
          <w:tcPr>
            <w:tcW w:w="505" w:type="dxa"/>
          </w:tcPr>
          <w:p w:rsidR="009E7781" w:rsidRPr="00F952CA" w:rsidRDefault="009E7781" w:rsidP="0034598C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34598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27" w:type="dxa"/>
          </w:tcPr>
          <w:p w:rsidR="009E7781" w:rsidRPr="0034598C" w:rsidRDefault="009E7781" w:rsidP="0034598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34598C">
              <w:rPr>
                <w:sz w:val="24"/>
                <w:szCs w:val="24"/>
              </w:rPr>
              <w:t>Таушканов</w:t>
            </w:r>
            <w:proofErr w:type="spellEnd"/>
            <w:r w:rsidRPr="0034598C">
              <w:rPr>
                <w:sz w:val="24"/>
                <w:szCs w:val="24"/>
              </w:rPr>
              <w:t xml:space="preserve"> Тимофей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gridSpan w:val="2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F952CA" w:rsidTr="0034598C">
        <w:tc>
          <w:tcPr>
            <w:tcW w:w="505" w:type="dxa"/>
          </w:tcPr>
          <w:p w:rsidR="009E7781" w:rsidRPr="00F952CA" w:rsidRDefault="009E7781" w:rsidP="0034598C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34598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27" w:type="dxa"/>
          </w:tcPr>
          <w:p w:rsidR="009E7781" w:rsidRPr="0034598C" w:rsidRDefault="009E7781" w:rsidP="0034598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34598C">
              <w:rPr>
                <w:sz w:val="24"/>
                <w:szCs w:val="24"/>
              </w:rPr>
              <w:t>Ужакина</w:t>
            </w:r>
            <w:proofErr w:type="spellEnd"/>
            <w:r w:rsidRPr="0034598C">
              <w:rPr>
                <w:sz w:val="24"/>
                <w:szCs w:val="24"/>
              </w:rPr>
              <w:t xml:space="preserve"> Даша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gridSpan w:val="2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7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F952CA" w:rsidTr="0034598C">
        <w:trPr>
          <w:cantSplit/>
        </w:trPr>
        <w:tc>
          <w:tcPr>
            <w:tcW w:w="505" w:type="dxa"/>
            <w:tcBorders>
              <w:bottom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34598C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9E7781" w:rsidRPr="0034598C" w:rsidRDefault="009E7781" w:rsidP="0034598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34598C">
              <w:rPr>
                <w:sz w:val="24"/>
                <w:szCs w:val="24"/>
              </w:rPr>
              <w:t>Шамов</w:t>
            </w:r>
            <w:proofErr w:type="spellEnd"/>
            <w:r w:rsidRPr="0034598C">
              <w:rPr>
                <w:sz w:val="24"/>
                <w:szCs w:val="24"/>
              </w:rPr>
              <w:t xml:space="preserve"> Виталий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F952CA" w:rsidTr="0034598C">
        <w:trPr>
          <w:cantSplit/>
        </w:trPr>
        <w:tc>
          <w:tcPr>
            <w:tcW w:w="505" w:type="dxa"/>
            <w:tcBorders>
              <w:top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34598C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:rsidR="009E7781" w:rsidRPr="0034598C" w:rsidRDefault="009E7781" w:rsidP="0034598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34598C">
              <w:rPr>
                <w:sz w:val="24"/>
                <w:szCs w:val="24"/>
              </w:rPr>
              <w:t>Шемелин</w:t>
            </w:r>
            <w:proofErr w:type="spellEnd"/>
            <w:r w:rsidRPr="0034598C">
              <w:rPr>
                <w:sz w:val="24"/>
                <w:szCs w:val="24"/>
              </w:rPr>
              <w:t xml:space="preserve"> Кирилл</w:t>
            </w:r>
          </w:p>
        </w:tc>
        <w:tc>
          <w:tcPr>
            <w:tcW w:w="558" w:type="dxa"/>
            <w:tcBorders>
              <w:top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E7781" w:rsidRPr="00F952CA" w:rsidRDefault="009E7781" w:rsidP="0034598C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F952CA" w:rsidTr="003459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505" w:type="dxa"/>
          </w:tcPr>
          <w:p w:rsidR="009E7781" w:rsidRPr="00F952CA" w:rsidRDefault="009E7781" w:rsidP="0034598C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34598C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27" w:type="dxa"/>
          </w:tcPr>
          <w:p w:rsidR="009E7781" w:rsidRPr="0034598C" w:rsidRDefault="009E7781" w:rsidP="0034598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34598C">
              <w:rPr>
                <w:sz w:val="24"/>
                <w:szCs w:val="24"/>
              </w:rPr>
              <w:t>Шайхмурзина</w:t>
            </w:r>
            <w:proofErr w:type="spellEnd"/>
            <w:r w:rsidRPr="0034598C">
              <w:rPr>
                <w:sz w:val="24"/>
                <w:szCs w:val="24"/>
              </w:rPr>
              <w:t xml:space="preserve"> Лиза</w:t>
            </w:r>
          </w:p>
        </w:tc>
        <w:tc>
          <w:tcPr>
            <w:tcW w:w="558" w:type="dxa"/>
          </w:tcPr>
          <w:p w:rsidR="009E7781" w:rsidRPr="00F952CA" w:rsidRDefault="009E7781" w:rsidP="0034598C">
            <w:pPr>
              <w:spacing w:line="240" w:lineRule="auto"/>
              <w:ind w:left="1762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</w:tcPr>
          <w:p w:rsidR="009E7781" w:rsidRPr="00F952CA" w:rsidRDefault="009E7781" w:rsidP="0034598C">
            <w:pPr>
              <w:spacing w:line="240" w:lineRule="auto"/>
              <w:ind w:left="1762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gridSpan w:val="2"/>
          </w:tcPr>
          <w:p w:rsidR="009E7781" w:rsidRPr="00F952CA" w:rsidRDefault="009E7781" w:rsidP="0034598C">
            <w:pPr>
              <w:spacing w:line="240" w:lineRule="auto"/>
              <w:ind w:left="1762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</w:tcPr>
          <w:p w:rsidR="009E7781" w:rsidRPr="00F952CA" w:rsidRDefault="009E7781" w:rsidP="0034598C">
            <w:pPr>
              <w:spacing w:line="240" w:lineRule="auto"/>
              <w:ind w:left="1762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73" w:type="dxa"/>
            <w:gridSpan w:val="2"/>
          </w:tcPr>
          <w:p w:rsidR="009E7781" w:rsidRPr="00F952CA" w:rsidRDefault="009E7781" w:rsidP="0034598C">
            <w:pPr>
              <w:spacing w:line="240" w:lineRule="auto"/>
              <w:ind w:left="1762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</w:tcPr>
          <w:p w:rsidR="009E7781" w:rsidRPr="00F952CA" w:rsidRDefault="009E7781" w:rsidP="0034598C">
            <w:pPr>
              <w:spacing w:line="240" w:lineRule="auto"/>
              <w:ind w:left="1762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</w:tcPr>
          <w:p w:rsidR="009E7781" w:rsidRPr="00F952CA" w:rsidRDefault="009E7781" w:rsidP="0034598C">
            <w:pPr>
              <w:spacing w:line="240" w:lineRule="auto"/>
              <w:ind w:left="1762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</w:tcPr>
          <w:p w:rsidR="009E7781" w:rsidRPr="00F952CA" w:rsidRDefault="009E7781" w:rsidP="0034598C">
            <w:pPr>
              <w:spacing w:line="240" w:lineRule="auto"/>
              <w:ind w:left="1762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</w:tcPr>
          <w:p w:rsidR="009E7781" w:rsidRPr="00F952CA" w:rsidRDefault="009E7781" w:rsidP="0034598C">
            <w:pPr>
              <w:spacing w:line="240" w:lineRule="auto"/>
              <w:ind w:left="1762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</w:tcPr>
          <w:p w:rsidR="009E7781" w:rsidRPr="00F952CA" w:rsidRDefault="009E7781" w:rsidP="0034598C">
            <w:pPr>
              <w:spacing w:line="240" w:lineRule="auto"/>
              <w:ind w:left="1762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</w:tcPr>
          <w:p w:rsidR="009E7781" w:rsidRPr="00F952CA" w:rsidRDefault="009E7781" w:rsidP="0034598C">
            <w:pPr>
              <w:spacing w:line="240" w:lineRule="auto"/>
              <w:ind w:left="1762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</w:tcPr>
          <w:p w:rsidR="009E7781" w:rsidRPr="00F952CA" w:rsidRDefault="009E7781" w:rsidP="0034598C">
            <w:pPr>
              <w:spacing w:line="240" w:lineRule="auto"/>
              <w:ind w:left="1762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</w:tcPr>
          <w:p w:rsidR="009E7781" w:rsidRPr="00F952CA" w:rsidRDefault="009E7781" w:rsidP="0034598C">
            <w:pPr>
              <w:spacing w:line="240" w:lineRule="auto"/>
              <w:ind w:left="1762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</w:tcPr>
          <w:p w:rsidR="009E7781" w:rsidRPr="00F952CA" w:rsidRDefault="009E7781" w:rsidP="0034598C">
            <w:pPr>
              <w:spacing w:line="240" w:lineRule="auto"/>
              <w:ind w:left="1762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</w:tcPr>
          <w:p w:rsidR="009E7781" w:rsidRPr="00F952CA" w:rsidRDefault="009E7781" w:rsidP="0034598C">
            <w:pPr>
              <w:spacing w:line="240" w:lineRule="auto"/>
              <w:ind w:left="1762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</w:tcPr>
          <w:p w:rsidR="009E7781" w:rsidRPr="00F952CA" w:rsidRDefault="009E7781" w:rsidP="0034598C">
            <w:pPr>
              <w:spacing w:line="240" w:lineRule="auto"/>
              <w:ind w:left="1762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</w:tcPr>
          <w:p w:rsidR="009E7781" w:rsidRPr="00F952CA" w:rsidRDefault="009E7781" w:rsidP="0034598C">
            <w:pPr>
              <w:spacing w:line="240" w:lineRule="auto"/>
              <w:ind w:left="1762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</w:tcPr>
          <w:p w:rsidR="009E7781" w:rsidRPr="00F952CA" w:rsidRDefault="009E7781" w:rsidP="0034598C">
            <w:pPr>
              <w:spacing w:line="240" w:lineRule="auto"/>
              <w:ind w:left="1762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73" w:type="dxa"/>
            <w:gridSpan w:val="2"/>
          </w:tcPr>
          <w:p w:rsidR="009E7781" w:rsidRPr="00F952CA" w:rsidRDefault="009E7781" w:rsidP="0034598C">
            <w:pPr>
              <w:spacing w:line="240" w:lineRule="auto"/>
              <w:ind w:left="1762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5" w:type="dxa"/>
          </w:tcPr>
          <w:p w:rsidR="009E7781" w:rsidRPr="00F952CA" w:rsidRDefault="009E7781" w:rsidP="0034598C">
            <w:pPr>
              <w:spacing w:line="240" w:lineRule="auto"/>
              <w:ind w:left="1762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F952CA" w:rsidTr="003459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505" w:type="dxa"/>
          </w:tcPr>
          <w:p w:rsidR="009E7781" w:rsidRPr="0034598C" w:rsidRDefault="009E7781" w:rsidP="0034598C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4598C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827" w:type="dxa"/>
          </w:tcPr>
          <w:p w:rsidR="009E7781" w:rsidRPr="0034598C" w:rsidRDefault="009E7781" w:rsidP="0034598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58" w:type="dxa"/>
          </w:tcPr>
          <w:p w:rsidR="009E7781" w:rsidRPr="00F952CA" w:rsidRDefault="009E7781" w:rsidP="0034598C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</w:tcPr>
          <w:p w:rsidR="009E7781" w:rsidRPr="00F952CA" w:rsidRDefault="009E7781" w:rsidP="0034598C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gridSpan w:val="2"/>
          </w:tcPr>
          <w:p w:rsidR="009E7781" w:rsidRPr="00F952CA" w:rsidRDefault="009E7781" w:rsidP="0034598C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</w:tcPr>
          <w:p w:rsidR="009E7781" w:rsidRPr="00F952CA" w:rsidRDefault="009E7781" w:rsidP="0034598C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73" w:type="dxa"/>
            <w:gridSpan w:val="2"/>
          </w:tcPr>
          <w:p w:rsidR="009E7781" w:rsidRPr="00F952CA" w:rsidRDefault="009E7781" w:rsidP="0034598C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</w:tcPr>
          <w:p w:rsidR="009E7781" w:rsidRPr="00F952CA" w:rsidRDefault="009E7781" w:rsidP="0034598C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</w:tcPr>
          <w:p w:rsidR="009E7781" w:rsidRPr="00F952CA" w:rsidRDefault="009E7781" w:rsidP="0034598C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</w:tcPr>
          <w:p w:rsidR="009E7781" w:rsidRPr="00F952CA" w:rsidRDefault="009E7781" w:rsidP="0034598C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</w:tcPr>
          <w:p w:rsidR="009E7781" w:rsidRPr="00F952CA" w:rsidRDefault="009E7781" w:rsidP="0034598C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</w:tcPr>
          <w:p w:rsidR="009E7781" w:rsidRPr="00F952CA" w:rsidRDefault="009E7781" w:rsidP="0034598C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</w:tcPr>
          <w:p w:rsidR="009E7781" w:rsidRPr="00F952CA" w:rsidRDefault="009E7781" w:rsidP="0034598C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</w:tcPr>
          <w:p w:rsidR="009E7781" w:rsidRPr="00F952CA" w:rsidRDefault="009E7781" w:rsidP="0034598C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</w:tcPr>
          <w:p w:rsidR="009E7781" w:rsidRPr="00F952CA" w:rsidRDefault="009E7781" w:rsidP="0034598C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</w:tcPr>
          <w:p w:rsidR="009E7781" w:rsidRPr="00F952CA" w:rsidRDefault="009E7781" w:rsidP="0034598C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</w:tcPr>
          <w:p w:rsidR="009E7781" w:rsidRPr="00F952CA" w:rsidRDefault="009E7781" w:rsidP="0034598C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</w:tcPr>
          <w:p w:rsidR="009E7781" w:rsidRPr="00F952CA" w:rsidRDefault="009E7781" w:rsidP="0034598C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</w:tcPr>
          <w:p w:rsidR="009E7781" w:rsidRPr="00F952CA" w:rsidRDefault="009E7781" w:rsidP="0034598C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</w:tcPr>
          <w:p w:rsidR="009E7781" w:rsidRPr="00F952CA" w:rsidRDefault="009E7781" w:rsidP="0034598C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73" w:type="dxa"/>
            <w:gridSpan w:val="2"/>
          </w:tcPr>
          <w:p w:rsidR="009E7781" w:rsidRPr="00F952CA" w:rsidRDefault="009E7781" w:rsidP="0034598C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5" w:type="dxa"/>
          </w:tcPr>
          <w:p w:rsidR="009E7781" w:rsidRPr="00F952CA" w:rsidRDefault="009E7781" w:rsidP="0034598C">
            <w:pPr>
              <w:spacing w:line="240" w:lineRule="auto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F952CA" w:rsidRPr="00F952CA" w:rsidRDefault="00F952CA" w:rsidP="00F952CA">
      <w:pPr>
        <w:spacing w:after="200" w:line="240" w:lineRule="auto"/>
        <w:rPr>
          <w:rFonts w:eastAsia="Calibri"/>
          <w:sz w:val="24"/>
          <w:szCs w:val="24"/>
          <w:lang w:eastAsia="en-US"/>
        </w:rPr>
      </w:pPr>
    </w:p>
    <w:p w:rsidR="009E7781" w:rsidRDefault="00F952CA" w:rsidP="00F952CA">
      <w:pPr>
        <w:spacing w:after="200" w:line="240" w:lineRule="auto"/>
        <w:rPr>
          <w:rFonts w:eastAsia="Calibri"/>
          <w:sz w:val="24"/>
          <w:szCs w:val="24"/>
          <w:lang w:eastAsia="en-US"/>
        </w:rPr>
      </w:pPr>
      <w:r w:rsidRPr="00F952CA">
        <w:rPr>
          <w:rFonts w:eastAsia="Calibri"/>
          <w:sz w:val="24"/>
          <w:szCs w:val="24"/>
          <w:lang w:eastAsia="en-US"/>
        </w:rPr>
        <w:t xml:space="preserve"> </w:t>
      </w:r>
      <w:r w:rsidRPr="00F952CA">
        <w:rPr>
          <w:rFonts w:eastAsia="Calibri"/>
          <w:sz w:val="24"/>
          <w:szCs w:val="24"/>
          <w:lang w:eastAsia="en-US"/>
        </w:rPr>
        <w:tab/>
      </w:r>
      <w:r w:rsidRPr="00F952CA">
        <w:rPr>
          <w:rFonts w:eastAsia="Calibri"/>
          <w:sz w:val="24"/>
          <w:szCs w:val="24"/>
          <w:lang w:eastAsia="en-US"/>
        </w:rPr>
        <w:tab/>
      </w:r>
      <w:r w:rsidRPr="00F952CA">
        <w:rPr>
          <w:rFonts w:eastAsia="Calibri"/>
          <w:sz w:val="24"/>
          <w:szCs w:val="24"/>
          <w:lang w:eastAsia="en-US"/>
        </w:rPr>
        <w:tab/>
      </w:r>
      <w:r w:rsidRPr="00F952CA">
        <w:rPr>
          <w:rFonts w:eastAsia="Calibri"/>
          <w:sz w:val="24"/>
          <w:szCs w:val="24"/>
          <w:lang w:eastAsia="en-US"/>
        </w:rPr>
        <w:tab/>
      </w:r>
    </w:p>
    <w:p w:rsidR="00F952CA" w:rsidRPr="00F952CA" w:rsidRDefault="00F952CA" w:rsidP="009E7781">
      <w:pPr>
        <w:spacing w:line="240" w:lineRule="auto"/>
        <w:rPr>
          <w:rFonts w:eastAsia="Calibri"/>
          <w:sz w:val="24"/>
          <w:szCs w:val="24"/>
          <w:lang w:eastAsia="en-US"/>
        </w:rPr>
      </w:pPr>
      <w:r w:rsidRPr="00F952CA">
        <w:rPr>
          <w:rFonts w:eastAsia="Calibri"/>
          <w:sz w:val="24"/>
          <w:szCs w:val="24"/>
          <w:lang w:eastAsia="en-US"/>
        </w:rPr>
        <w:t>Начало года</w:t>
      </w:r>
      <w:r w:rsidRPr="00F952CA">
        <w:rPr>
          <w:rFonts w:eastAsia="Calibri"/>
          <w:sz w:val="24"/>
          <w:szCs w:val="24"/>
          <w:lang w:eastAsia="en-US"/>
        </w:rPr>
        <w:tab/>
      </w:r>
      <w:r w:rsidRPr="00F952CA">
        <w:rPr>
          <w:rFonts w:eastAsia="Calibri"/>
          <w:sz w:val="24"/>
          <w:szCs w:val="24"/>
          <w:lang w:eastAsia="en-US"/>
        </w:rPr>
        <w:tab/>
      </w:r>
      <w:r w:rsidRPr="00F952CA">
        <w:rPr>
          <w:rFonts w:eastAsia="Calibri"/>
          <w:sz w:val="24"/>
          <w:szCs w:val="24"/>
          <w:lang w:eastAsia="en-US"/>
        </w:rPr>
        <w:tab/>
        <w:t>конец года</w:t>
      </w:r>
    </w:p>
    <w:p w:rsidR="00F952CA" w:rsidRPr="00F952CA" w:rsidRDefault="00F952CA" w:rsidP="009E7781">
      <w:pPr>
        <w:spacing w:line="240" w:lineRule="auto"/>
        <w:rPr>
          <w:rFonts w:eastAsia="Calibri"/>
          <w:sz w:val="24"/>
          <w:szCs w:val="24"/>
          <w:lang w:eastAsia="en-US"/>
        </w:rPr>
      </w:pPr>
      <w:r w:rsidRPr="00F952CA">
        <w:rPr>
          <w:rFonts w:eastAsia="Calibri"/>
          <w:sz w:val="24"/>
          <w:szCs w:val="24"/>
          <w:lang w:eastAsia="en-US"/>
        </w:rPr>
        <w:t>Высокое  значение</w:t>
      </w:r>
    </w:p>
    <w:p w:rsidR="00F952CA" w:rsidRPr="00F952CA" w:rsidRDefault="00F952CA" w:rsidP="009E7781">
      <w:pPr>
        <w:spacing w:line="240" w:lineRule="auto"/>
        <w:rPr>
          <w:rFonts w:eastAsia="Calibri"/>
          <w:sz w:val="24"/>
          <w:szCs w:val="24"/>
          <w:lang w:eastAsia="en-US"/>
        </w:rPr>
      </w:pPr>
      <w:r w:rsidRPr="00F952CA">
        <w:rPr>
          <w:rFonts w:eastAsia="Calibri"/>
          <w:sz w:val="24"/>
          <w:szCs w:val="24"/>
          <w:lang w:eastAsia="en-US"/>
        </w:rPr>
        <w:t>Среднее   значение</w:t>
      </w:r>
    </w:p>
    <w:p w:rsidR="00F952CA" w:rsidRDefault="00F952CA" w:rsidP="009E7781">
      <w:pPr>
        <w:spacing w:line="240" w:lineRule="auto"/>
        <w:rPr>
          <w:rFonts w:eastAsia="Calibri"/>
          <w:sz w:val="24"/>
          <w:szCs w:val="24"/>
          <w:lang w:eastAsia="en-US"/>
        </w:rPr>
      </w:pPr>
      <w:r w:rsidRPr="00F952CA">
        <w:rPr>
          <w:rFonts w:eastAsia="Calibri"/>
          <w:sz w:val="24"/>
          <w:szCs w:val="24"/>
          <w:lang w:eastAsia="en-US"/>
        </w:rPr>
        <w:t>Низкое     значение</w:t>
      </w:r>
    </w:p>
    <w:p w:rsidR="009E7781" w:rsidRDefault="009E7781" w:rsidP="004C7717">
      <w:pPr>
        <w:spacing w:after="200" w:line="240" w:lineRule="auto"/>
        <w:jc w:val="center"/>
        <w:rPr>
          <w:rFonts w:eastAsia="Calibri"/>
          <w:b/>
          <w:i/>
          <w:sz w:val="24"/>
          <w:szCs w:val="24"/>
          <w:lang w:eastAsia="en-US"/>
        </w:rPr>
      </w:pPr>
    </w:p>
    <w:p w:rsidR="006D1753" w:rsidRDefault="006D1753" w:rsidP="004C7717">
      <w:pPr>
        <w:spacing w:after="200" w:line="240" w:lineRule="auto"/>
        <w:jc w:val="center"/>
        <w:rPr>
          <w:rFonts w:eastAsia="Calibri"/>
          <w:b/>
          <w:i/>
          <w:sz w:val="24"/>
          <w:szCs w:val="24"/>
          <w:lang w:eastAsia="en-US"/>
        </w:rPr>
      </w:pPr>
    </w:p>
    <w:p w:rsidR="006D1753" w:rsidRDefault="006D1753" w:rsidP="004C7717">
      <w:pPr>
        <w:spacing w:after="200" w:line="240" w:lineRule="auto"/>
        <w:jc w:val="center"/>
        <w:rPr>
          <w:rFonts w:eastAsia="Calibri"/>
          <w:b/>
          <w:i/>
          <w:sz w:val="24"/>
          <w:szCs w:val="24"/>
          <w:lang w:eastAsia="en-US"/>
        </w:rPr>
      </w:pPr>
    </w:p>
    <w:p w:rsidR="006D1753" w:rsidRDefault="006D1753" w:rsidP="004C7717">
      <w:pPr>
        <w:spacing w:after="200" w:line="240" w:lineRule="auto"/>
        <w:jc w:val="center"/>
        <w:rPr>
          <w:rFonts w:eastAsia="Calibri"/>
          <w:b/>
          <w:i/>
          <w:sz w:val="24"/>
          <w:szCs w:val="24"/>
          <w:lang w:eastAsia="en-US"/>
        </w:rPr>
      </w:pPr>
    </w:p>
    <w:p w:rsidR="006D1753" w:rsidRDefault="006D1753" w:rsidP="004C7717">
      <w:pPr>
        <w:spacing w:after="200" w:line="240" w:lineRule="auto"/>
        <w:jc w:val="center"/>
        <w:rPr>
          <w:rFonts w:eastAsia="Calibri"/>
          <w:b/>
          <w:i/>
          <w:sz w:val="24"/>
          <w:szCs w:val="24"/>
          <w:lang w:eastAsia="en-US"/>
        </w:rPr>
      </w:pPr>
    </w:p>
    <w:p w:rsidR="007D305F" w:rsidRDefault="007D305F" w:rsidP="004C7717">
      <w:pPr>
        <w:spacing w:after="200" w:line="240" w:lineRule="auto"/>
        <w:jc w:val="center"/>
        <w:rPr>
          <w:rFonts w:eastAsia="Calibri"/>
          <w:b/>
          <w:i/>
          <w:sz w:val="24"/>
          <w:szCs w:val="24"/>
          <w:lang w:eastAsia="en-US"/>
        </w:rPr>
      </w:pPr>
    </w:p>
    <w:p w:rsidR="004C7717" w:rsidRPr="004C7717" w:rsidRDefault="004C7717" w:rsidP="004C7717">
      <w:pPr>
        <w:spacing w:after="200" w:line="240" w:lineRule="auto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4C7717">
        <w:rPr>
          <w:rFonts w:eastAsia="Calibri"/>
          <w:b/>
          <w:i/>
          <w:sz w:val="24"/>
          <w:szCs w:val="24"/>
          <w:lang w:eastAsia="en-US"/>
        </w:rPr>
        <w:lastRenderedPageBreak/>
        <w:t>Диагностическая карта по разделу «Художественно – эстетическое развитие»</w:t>
      </w:r>
      <w:r>
        <w:rPr>
          <w:rFonts w:eastAsia="Calibri"/>
          <w:b/>
          <w:i/>
          <w:sz w:val="24"/>
          <w:szCs w:val="24"/>
          <w:lang w:eastAsia="en-US"/>
        </w:rPr>
        <w:t xml:space="preserve">. </w:t>
      </w:r>
      <w:r w:rsidRPr="004C7717">
        <w:rPr>
          <w:rFonts w:eastAsia="Calibri"/>
          <w:b/>
          <w:i/>
          <w:sz w:val="24"/>
          <w:szCs w:val="24"/>
          <w:lang w:eastAsia="en-US"/>
        </w:rPr>
        <w:t xml:space="preserve"> </w:t>
      </w:r>
      <w:r>
        <w:rPr>
          <w:rFonts w:eastAsia="Calibri"/>
          <w:b/>
          <w:i/>
          <w:sz w:val="24"/>
          <w:szCs w:val="24"/>
          <w:lang w:eastAsia="en-US"/>
        </w:rPr>
        <w:t>С</w:t>
      </w:r>
      <w:r w:rsidRPr="004C7717">
        <w:rPr>
          <w:rFonts w:eastAsia="Calibri"/>
          <w:b/>
          <w:i/>
          <w:sz w:val="24"/>
          <w:szCs w:val="24"/>
          <w:lang w:eastAsia="en-US"/>
        </w:rPr>
        <w:t>таршая группа</w:t>
      </w:r>
    </w:p>
    <w:p w:rsidR="004C7717" w:rsidRPr="004C7717" w:rsidRDefault="004C7717" w:rsidP="004C7717">
      <w:pPr>
        <w:spacing w:after="200" w:line="240" w:lineRule="auto"/>
        <w:rPr>
          <w:rFonts w:eastAsia="Calibri"/>
          <w:sz w:val="24"/>
          <w:szCs w:val="24"/>
          <w:lang w:eastAsia="en-US"/>
        </w:rPr>
      </w:pPr>
      <w:r w:rsidRPr="004C7717">
        <w:rPr>
          <w:rFonts w:eastAsia="Calibri"/>
          <w:sz w:val="24"/>
          <w:szCs w:val="24"/>
          <w:lang w:eastAsia="en-US"/>
        </w:rPr>
        <w:t xml:space="preserve">Воспитатели:   </w:t>
      </w:r>
    </w:p>
    <w:p w:rsidR="004C7717" w:rsidRPr="004C7717" w:rsidRDefault="004C7717" w:rsidP="004C7717">
      <w:pPr>
        <w:spacing w:after="200" w:line="240" w:lineRule="auto"/>
        <w:rPr>
          <w:rFonts w:eastAsia="Calibri"/>
          <w:sz w:val="24"/>
          <w:szCs w:val="24"/>
          <w:lang w:eastAsia="en-US"/>
        </w:rPr>
      </w:pPr>
      <w:r w:rsidRPr="004C7717">
        <w:rPr>
          <w:rFonts w:eastAsia="Calibri"/>
          <w:sz w:val="24"/>
          <w:szCs w:val="24"/>
          <w:lang w:eastAsia="en-US"/>
        </w:rPr>
        <w:t>«__________»</w:t>
      </w:r>
      <w:r w:rsidRPr="004C7717">
        <w:rPr>
          <w:rFonts w:eastAsia="Calibri"/>
          <w:sz w:val="24"/>
          <w:szCs w:val="24"/>
          <w:lang w:eastAsia="en-US"/>
        </w:rPr>
        <w:tab/>
      </w:r>
      <w:r w:rsidRPr="004C7717">
        <w:rPr>
          <w:rFonts w:eastAsia="Calibri"/>
          <w:sz w:val="24"/>
          <w:szCs w:val="24"/>
          <w:lang w:eastAsia="en-US"/>
        </w:rPr>
        <w:tab/>
      </w:r>
      <w:r w:rsidRPr="004C7717">
        <w:rPr>
          <w:rFonts w:eastAsia="Calibri"/>
          <w:sz w:val="24"/>
          <w:szCs w:val="24"/>
          <w:lang w:eastAsia="en-US"/>
        </w:rPr>
        <w:tab/>
      </w:r>
      <w:r w:rsidRPr="004C7717">
        <w:rPr>
          <w:rFonts w:eastAsia="Calibri"/>
          <w:sz w:val="24"/>
          <w:szCs w:val="24"/>
          <w:lang w:eastAsia="en-US"/>
        </w:rPr>
        <w:tab/>
      </w:r>
      <w:r w:rsidRPr="004C7717">
        <w:rPr>
          <w:rFonts w:eastAsia="Calibri"/>
          <w:sz w:val="24"/>
          <w:szCs w:val="24"/>
          <w:lang w:eastAsia="en-US"/>
        </w:rPr>
        <w:tab/>
      </w:r>
      <w:r w:rsidRPr="004C7717">
        <w:rPr>
          <w:rFonts w:eastAsia="Calibri"/>
          <w:sz w:val="24"/>
          <w:szCs w:val="24"/>
          <w:lang w:eastAsia="en-US"/>
        </w:rPr>
        <w:tab/>
      </w:r>
      <w:r w:rsidRPr="004C7717">
        <w:rPr>
          <w:rFonts w:eastAsia="Calibri"/>
          <w:sz w:val="24"/>
          <w:szCs w:val="24"/>
          <w:lang w:eastAsia="en-US"/>
        </w:rPr>
        <w:tab/>
        <w:t>_______________________</w:t>
      </w:r>
      <w:r w:rsidRPr="004C7717">
        <w:rPr>
          <w:rFonts w:eastAsia="Calibri"/>
          <w:sz w:val="24"/>
          <w:szCs w:val="24"/>
          <w:lang w:eastAsia="en-US"/>
        </w:rPr>
        <w:tab/>
        <w:t>2017 – 2018 год</w:t>
      </w:r>
      <w:r w:rsidRPr="004C7717">
        <w:rPr>
          <w:rFonts w:eastAsia="Calibri"/>
          <w:sz w:val="24"/>
          <w:szCs w:val="24"/>
          <w:lang w:eastAsia="en-US"/>
        </w:rPr>
        <w:tab/>
      </w: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3"/>
        <w:gridCol w:w="1664"/>
        <w:gridCol w:w="936"/>
        <w:gridCol w:w="9"/>
        <w:gridCol w:w="891"/>
        <w:gridCol w:w="873"/>
        <w:gridCol w:w="873"/>
        <w:gridCol w:w="970"/>
        <w:gridCol w:w="970"/>
        <w:gridCol w:w="919"/>
        <w:gridCol w:w="783"/>
        <w:gridCol w:w="918"/>
        <w:gridCol w:w="19"/>
        <w:gridCol w:w="896"/>
        <w:gridCol w:w="826"/>
        <w:gridCol w:w="912"/>
        <w:gridCol w:w="778"/>
        <w:gridCol w:w="11"/>
        <w:gridCol w:w="17"/>
        <w:gridCol w:w="1019"/>
        <w:gridCol w:w="735"/>
        <w:gridCol w:w="8"/>
        <w:gridCol w:w="660"/>
      </w:tblGrid>
      <w:tr w:rsidR="004C7717" w:rsidRPr="004C7717" w:rsidTr="00551BA7">
        <w:tc>
          <w:tcPr>
            <w:tcW w:w="479" w:type="dxa"/>
          </w:tcPr>
          <w:p w:rsidR="004C7717" w:rsidRPr="004C7717" w:rsidRDefault="004C7717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C7717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628" w:type="dxa"/>
          </w:tcPr>
          <w:p w:rsidR="004C7717" w:rsidRPr="004C7717" w:rsidRDefault="004C7717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C7717">
              <w:rPr>
                <w:rFonts w:eastAsia="Calibri"/>
                <w:sz w:val="24"/>
                <w:szCs w:val="24"/>
                <w:lang w:eastAsia="en-US"/>
              </w:rPr>
              <w:t>Фамилия, имя ребёнка</w:t>
            </w:r>
          </w:p>
        </w:tc>
        <w:tc>
          <w:tcPr>
            <w:tcW w:w="1836" w:type="dxa"/>
            <w:gridSpan w:val="3"/>
          </w:tcPr>
          <w:p w:rsidR="004C7717" w:rsidRPr="004C7717" w:rsidRDefault="004C7717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4C7717">
              <w:rPr>
                <w:rFonts w:eastAsia="Calibri"/>
                <w:sz w:val="24"/>
                <w:szCs w:val="24"/>
                <w:lang w:eastAsia="en-US"/>
              </w:rPr>
              <w:t>Способен</w:t>
            </w:r>
            <w:proofErr w:type="gramEnd"/>
            <w:r w:rsidRPr="004C7717">
              <w:rPr>
                <w:rFonts w:eastAsia="Calibri"/>
                <w:sz w:val="24"/>
                <w:szCs w:val="24"/>
                <w:lang w:eastAsia="en-US"/>
              </w:rPr>
              <w:t xml:space="preserve"> конструировать по собственному замыслу. </w:t>
            </w:r>
            <w:proofErr w:type="gramStart"/>
            <w:r w:rsidRPr="004C7717">
              <w:rPr>
                <w:rFonts w:eastAsia="Calibri"/>
                <w:sz w:val="24"/>
                <w:szCs w:val="24"/>
                <w:lang w:eastAsia="en-US"/>
              </w:rPr>
              <w:t>Способен</w:t>
            </w:r>
            <w:proofErr w:type="gramEnd"/>
            <w:r w:rsidRPr="004C7717">
              <w:rPr>
                <w:rFonts w:eastAsia="Calibri"/>
                <w:sz w:val="24"/>
                <w:szCs w:val="24"/>
                <w:lang w:eastAsia="en-US"/>
              </w:rPr>
              <w:t xml:space="preserve"> использовать простые схематические изображения для решения несложных задач, строить по схеме, решать лабиринтные задачи</w:t>
            </w:r>
          </w:p>
        </w:tc>
        <w:tc>
          <w:tcPr>
            <w:tcW w:w="1746" w:type="dxa"/>
            <w:gridSpan w:val="2"/>
          </w:tcPr>
          <w:p w:rsidR="004C7717" w:rsidRPr="004C7717" w:rsidRDefault="004C7717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C7717">
              <w:rPr>
                <w:rFonts w:eastAsia="Calibri"/>
                <w:sz w:val="24"/>
                <w:szCs w:val="24"/>
                <w:lang w:eastAsia="en-US"/>
              </w:rPr>
              <w:t>Правильно держит ножницы, использует разнообразные приемы вырезания</w:t>
            </w:r>
          </w:p>
        </w:tc>
        <w:tc>
          <w:tcPr>
            <w:tcW w:w="1940" w:type="dxa"/>
            <w:gridSpan w:val="2"/>
            <w:tcBorders>
              <w:right w:val="single" w:sz="4" w:space="0" w:color="auto"/>
            </w:tcBorders>
          </w:tcPr>
          <w:p w:rsidR="004C7717" w:rsidRPr="004C7717" w:rsidRDefault="004C7717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C7717">
              <w:rPr>
                <w:rFonts w:eastAsia="Calibri"/>
                <w:sz w:val="24"/>
                <w:szCs w:val="24"/>
                <w:lang w:eastAsia="en-US"/>
              </w:rPr>
              <w:t>Создает индивидуальные и коллективные рисунки, сюжетные и декоративные композиции, используя разные материалы и способы создания, в т. ч. По мотивам народно прикладного творчества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717" w:rsidRPr="004C7717" w:rsidRDefault="004C7717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C7717">
              <w:rPr>
                <w:rFonts w:eastAsia="Calibri"/>
                <w:sz w:val="24"/>
                <w:szCs w:val="24"/>
                <w:lang w:eastAsia="en-US"/>
              </w:rPr>
              <w:t>Различает жанры муз</w:t>
            </w:r>
            <w:proofErr w:type="gramStart"/>
            <w:r w:rsidRPr="004C7717">
              <w:rPr>
                <w:rFonts w:eastAsia="Calibri"/>
                <w:sz w:val="24"/>
                <w:szCs w:val="24"/>
                <w:lang w:eastAsia="en-US"/>
              </w:rPr>
              <w:t>.</w:t>
            </w:r>
            <w:proofErr w:type="gramEnd"/>
            <w:r w:rsidRPr="004C771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4C7717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4C7717">
              <w:rPr>
                <w:rFonts w:eastAsia="Calibri"/>
                <w:sz w:val="24"/>
                <w:szCs w:val="24"/>
                <w:lang w:eastAsia="en-US"/>
              </w:rPr>
              <w:t>роизведений, имеет предпочтения в слушании муз. произведений</w:t>
            </w:r>
          </w:p>
        </w:tc>
        <w:tc>
          <w:tcPr>
            <w:tcW w:w="18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C7717" w:rsidRPr="004C7717" w:rsidRDefault="004C7717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C7717">
              <w:rPr>
                <w:rFonts w:eastAsia="Calibri"/>
                <w:sz w:val="24"/>
                <w:szCs w:val="24"/>
                <w:lang w:eastAsia="en-US"/>
              </w:rPr>
              <w:t>Может ритмично двигаться по характеру музыки, самостоятельно инсценирует содержание песен, хороводов, испытывает эмоциональное удовольствие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717" w:rsidRPr="004C7717" w:rsidRDefault="004C7717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C7717">
              <w:rPr>
                <w:rFonts w:eastAsia="Calibri"/>
                <w:sz w:val="24"/>
                <w:szCs w:val="24"/>
                <w:lang w:eastAsia="en-US"/>
              </w:rPr>
              <w:t xml:space="preserve">Умеет выполнять танцевальные движения (поочередное выбрасывание ног в прыжке, выставление ноги на пятку в </w:t>
            </w:r>
            <w:proofErr w:type="spellStart"/>
            <w:r w:rsidRPr="004C7717">
              <w:rPr>
                <w:rFonts w:eastAsia="Calibri"/>
                <w:sz w:val="24"/>
                <w:szCs w:val="24"/>
                <w:lang w:eastAsia="en-US"/>
              </w:rPr>
              <w:t>полуприседе</w:t>
            </w:r>
            <w:proofErr w:type="spellEnd"/>
            <w:r w:rsidRPr="004C7717">
              <w:rPr>
                <w:rFonts w:eastAsia="Calibri"/>
                <w:sz w:val="24"/>
                <w:szCs w:val="24"/>
                <w:lang w:eastAsia="en-US"/>
              </w:rPr>
              <w:t>, шаг с продвижением вперед и в кружении)</w:t>
            </w:r>
          </w:p>
        </w:tc>
        <w:tc>
          <w:tcPr>
            <w:tcW w:w="18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C7717" w:rsidRPr="004C7717" w:rsidRDefault="004C7717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C7717">
              <w:rPr>
                <w:rFonts w:eastAsia="Calibri"/>
                <w:sz w:val="24"/>
                <w:szCs w:val="24"/>
                <w:lang w:eastAsia="en-US"/>
              </w:rPr>
              <w:t>Играет на детских муз</w:t>
            </w:r>
            <w:proofErr w:type="gramStart"/>
            <w:r w:rsidRPr="004C7717">
              <w:rPr>
                <w:rFonts w:eastAsia="Calibri"/>
                <w:sz w:val="24"/>
                <w:szCs w:val="24"/>
                <w:lang w:eastAsia="en-US"/>
              </w:rPr>
              <w:t>.</w:t>
            </w:r>
            <w:proofErr w:type="gramEnd"/>
            <w:r w:rsidRPr="004C771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4C7717">
              <w:rPr>
                <w:rFonts w:eastAsia="Calibri"/>
                <w:sz w:val="24"/>
                <w:szCs w:val="24"/>
                <w:lang w:eastAsia="en-US"/>
              </w:rPr>
              <w:t>и</w:t>
            </w:r>
            <w:proofErr w:type="gramEnd"/>
            <w:r w:rsidRPr="004C7717">
              <w:rPr>
                <w:rFonts w:eastAsia="Calibri"/>
                <w:sz w:val="24"/>
                <w:szCs w:val="24"/>
                <w:lang w:eastAsia="en-US"/>
              </w:rPr>
              <w:t>нструментах несложные песни и мелодии; может петь в сопровождении муз. инструмента</w:t>
            </w:r>
          </w:p>
        </w:tc>
        <w:tc>
          <w:tcPr>
            <w:tcW w:w="1431" w:type="dxa"/>
            <w:gridSpan w:val="3"/>
            <w:tcBorders>
              <w:left w:val="single" w:sz="4" w:space="0" w:color="auto"/>
            </w:tcBorders>
          </w:tcPr>
          <w:p w:rsidR="004C7717" w:rsidRPr="004C7717" w:rsidRDefault="004C7717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C7717">
              <w:rPr>
                <w:rFonts w:eastAsia="Calibri"/>
                <w:sz w:val="24"/>
                <w:szCs w:val="24"/>
                <w:lang w:eastAsia="en-US"/>
              </w:rPr>
              <w:t>Итоговый показатель по каждому ребенку (среднее значение)</w:t>
            </w:r>
          </w:p>
        </w:tc>
      </w:tr>
      <w:tr w:rsidR="009E7781" w:rsidRPr="004C7717" w:rsidTr="00551BA7">
        <w:tc>
          <w:tcPr>
            <w:tcW w:w="479" w:type="dxa"/>
          </w:tcPr>
          <w:p w:rsidR="009E7781" w:rsidRPr="00F952CA" w:rsidRDefault="009E7781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28" w:type="dxa"/>
          </w:tcPr>
          <w:p w:rsidR="009E7781" w:rsidRPr="003A010D" w:rsidRDefault="009E7781" w:rsidP="00D2234B">
            <w:pPr>
              <w:spacing w:line="240" w:lineRule="auto"/>
              <w:rPr>
                <w:sz w:val="24"/>
              </w:rPr>
            </w:pPr>
            <w:r w:rsidRPr="003A010D">
              <w:rPr>
                <w:sz w:val="24"/>
              </w:rPr>
              <w:t>Белокрылов Андрей</w:t>
            </w: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9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4C7717" w:rsidTr="00551BA7">
        <w:tc>
          <w:tcPr>
            <w:tcW w:w="479" w:type="dxa"/>
          </w:tcPr>
          <w:p w:rsidR="009E7781" w:rsidRPr="00F952CA" w:rsidRDefault="009E7781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8" w:type="dxa"/>
          </w:tcPr>
          <w:p w:rsidR="009E7781" w:rsidRPr="003A010D" w:rsidRDefault="009E7781" w:rsidP="00D2234B">
            <w:pPr>
              <w:spacing w:line="240" w:lineRule="auto"/>
              <w:rPr>
                <w:sz w:val="24"/>
              </w:rPr>
            </w:pPr>
            <w:r w:rsidRPr="003A010D">
              <w:rPr>
                <w:sz w:val="24"/>
              </w:rPr>
              <w:t>Берестовая Маша</w:t>
            </w: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9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4C7717" w:rsidTr="00551BA7">
        <w:tc>
          <w:tcPr>
            <w:tcW w:w="479" w:type="dxa"/>
          </w:tcPr>
          <w:p w:rsidR="009E7781" w:rsidRPr="00F952CA" w:rsidRDefault="009E7781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28" w:type="dxa"/>
          </w:tcPr>
          <w:p w:rsidR="009E7781" w:rsidRPr="003A010D" w:rsidRDefault="009E7781" w:rsidP="00D2234B">
            <w:pPr>
              <w:spacing w:line="240" w:lineRule="auto"/>
              <w:rPr>
                <w:sz w:val="24"/>
              </w:rPr>
            </w:pPr>
            <w:r w:rsidRPr="003A010D">
              <w:rPr>
                <w:sz w:val="24"/>
              </w:rPr>
              <w:t>Верховых Маргарита</w:t>
            </w: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9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4C7717" w:rsidTr="00551BA7">
        <w:tc>
          <w:tcPr>
            <w:tcW w:w="479" w:type="dxa"/>
          </w:tcPr>
          <w:p w:rsidR="009E7781" w:rsidRPr="00F952CA" w:rsidRDefault="009E7781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28" w:type="dxa"/>
          </w:tcPr>
          <w:p w:rsidR="009E7781" w:rsidRPr="003A010D" w:rsidRDefault="009E7781" w:rsidP="00D2234B">
            <w:pPr>
              <w:spacing w:line="240" w:lineRule="auto"/>
              <w:rPr>
                <w:sz w:val="24"/>
              </w:rPr>
            </w:pPr>
            <w:r w:rsidRPr="003A010D">
              <w:rPr>
                <w:sz w:val="24"/>
              </w:rPr>
              <w:t>Воробьев Кирилл</w:t>
            </w: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9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8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4C7717" w:rsidTr="00551BA7">
        <w:tc>
          <w:tcPr>
            <w:tcW w:w="479" w:type="dxa"/>
          </w:tcPr>
          <w:p w:rsidR="009E7781" w:rsidRPr="00F952CA" w:rsidRDefault="009E7781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28" w:type="dxa"/>
          </w:tcPr>
          <w:p w:rsidR="009E7781" w:rsidRPr="003A010D" w:rsidRDefault="009E7781" w:rsidP="00D2234B">
            <w:pPr>
              <w:spacing w:line="240" w:lineRule="auto"/>
              <w:rPr>
                <w:sz w:val="24"/>
              </w:rPr>
            </w:pPr>
            <w:proofErr w:type="spellStart"/>
            <w:r w:rsidRPr="003A010D">
              <w:rPr>
                <w:sz w:val="24"/>
              </w:rPr>
              <w:t>Гуня</w:t>
            </w:r>
            <w:proofErr w:type="spellEnd"/>
            <w:r w:rsidRPr="003A010D">
              <w:rPr>
                <w:sz w:val="24"/>
              </w:rPr>
              <w:t xml:space="preserve"> Арсений</w:t>
            </w: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9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8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4C7717" w:rsidTr="00551BA7">
        <w:tc>
          <w:tcPr>
            <w:tcW w:w="479" w:type="dxa"/>
          </w:tcPr>
          <w:p w:rsidR="009E7781" w:rsidRPr="00F952CA" w:rsidRDefault="009E7781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28" w:type="dxa"/>
          </w:tcPr>
          <w:p w:rsidR="009E7781" w:rsidRDefault="009E7781" w:rsidP="00D2234B">
            <w:pPr>
              <w:spacing w:line="240" w:lineRule="auto"/>
              <w:rPr>
                <w:sz w:val="24"/>
              </w:rPr>
            </w:pPr>
            <w:r w:rsidRPr="003A010D">
              <w:rPr>
                <w:sz w:val="24"/>
              </w:rPr>
              <w:t>Гурин Иван</w:t>
            </w:r>
          </w:p>
          <w:p w:rsidR="00093F23" w:rsidRPr="003A010D" w:rsidRDefault="00093F23" w:rsidP="00D2234B">
            <w:pPr>
              <w:spacing w:line="240" w:lineRule="auto"/>
              <w:rPr>
                <w:sz w:val="24"/>
              </w:rPr>
            </w:pP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9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8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4C7717" w:rsidTr="00551BA7">
        <w:tc>
          <w:tcPr>
            <w:tcW w:w="479" w:type="dxa"/>
          </w:tcPr>
          <w:p w:rsidR="009E7781" w:rsidRPr="00F952CA" w:rsidRDefault="009E7781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628" w:type="dxa"/>
          </w:tcPr>
          <w:p w:rsidR="009E7781" w:rsidRDefault="009E7781" w:rsidP="00D2234B">
            <w:pPr>
              <w:spacing w:line="240" w:lineRule="auto"/>
              <w:rPr>
                <w:sz w:val="24"/>
              </w:rPr>
            </w:pPr>
            <w:r w:rsidRPr="003A010D">
              <w:rPr>
                <w:sz w:val="24"/>
              </w:rPr>
              <w:t>Егорова Лиза</w:t>
            </w:r>
          </w:p>
          <w:p w:rsidR="00093F23" w:rsidRPr="003A010D" w:rsidRDefault="00093F23" w:rsidP="00D2234B">
            <w:pPr>
              <w:spacing w:line="240" w:lineRule="auto"/>
              <w:rPr>
                <w:sz w:val="24"/>
              </w:rPr>
            </w:pP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9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8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4C7717" w:rsidTr="00551BA7">
        <w:tc>
          <w:tcPr>
            <w:tcW w:w="479" w:type="dxa"/>
          </w:tcPr>
          <w:p w:rsidR="009E7781" w:rsidRPr="00F952CA" w:rsidRDefault="009E7781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1628" w:type="dxa"/>
          </w:tcPr>
          <w:p w:rsidR="009E7781" w:rsidRDefault="009E7781" w:rsidP="00D2234B">
            <w:pPr>
              <w:spacing w:line="240" w:lineRule="auto"/>
              <w:rPr>
                <w:sz w:val="24"/>
              </w:rPr>
            </w:pPr>
            <w:r w:rsidRPr="003A010D">
              <w:rPr>
                <w:sz w:val="24"/>
              </w:rPr>
              <w:t>Иванова Лиза</w:t>
            </w:r>
          </w:p>
          <w:p w:rsidR="00093F23" w:rsidRPr="003A010D" w:rsidRDefault="00093F23" w:rsidP="00D2234B">
            <w:pPr>
              <w:spacing w:line="240" w:lineRule="auto"/>
              <w:rPr>
                <w:sz w:val="24"/>
              </w:rPr>
            </w:pP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9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8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4C7717" w:rsidTr="00551BA7">
        <w:tc>
          <w:tcPr>
            <w:tcW w:w="479" w:type="dxa"/>
          </w:tcPr>
          <w:p w:rsidR="009E7781" w:rsidRPr="00F952CA" w:rsidRDefault="009E7781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628" w:type="dxa"/>
          </w:tcPr>
          <w:p w:rsidR="009E7781" w:rsidRPr="003A010D" w:rsidRDefault="009E7781" w:rsidP="00D2234B">
            <w:pPr>
              <w:spacing w:line="240" w:lineRule="auto"/>
              <w:rPr>
                <w:sz w:val="24"/>
              </w:rPr>
            </w:pPr>
            <w:r w:rsidRPr="003A010D">
              <w:rPr>
                <w:sz w:val="24"/>
              </w:rPr>
              <w:t>Ищенко Артем</w:t>
            </w: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9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8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4C7717" w:rsidTr="00551BA7">
        <w:tc>
          <w:tcPr>
            <w:tcW w:w="479" w:type="dxa"/>
          </w:tcPr>
          <w:p w:rsidR="009E7781" w:rsidRPr="00F952CA" w:rsidRDefault="009E7781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28" w:type="dxa"/>
          </w:tcPr>
          <w:p w:rsidR="009E7781" w:rsidRPr="003A010D" w:rsidRDefault="009E7781" w:rsidP="00D2234B">
            <w:pPr>
              <w:spacing w:line="240" w:lineRule="auto"/>
              <w:rPr>
                <w:sz w:val="24"/>
              </w:rPr>
            </w:pPr>
            <w:r w:rsidRPr="003A010D">
              <w:rPr>
                <w:sz w:val="24"/>
              </w:rPr>
              <w:t>Казакова Маша</w:t>
            </w: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9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8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4C7717" w:rsidTr="00551BA7">
        <w:tc>
          <w:tcPr>
            <w:tcW w:w="479" w:type="dxa"/>
          </w:tcPr>
          <w:p w:rsidR="009E7781" w:rsidRPr="00F952CA" w:rsidRDefault="009E7781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628" w:type="dxa"/>
          </w:tcPr>
          <w:p w:rsidR="009E7781" w:rsidRPr="003A010D" w:rsidRDefault="009E7781" w:rsidP="00D2234B">
            <w:pPr>
              <w:spacing w:line="240" w:lineRule="auto"/>
              <w:rPr>
                <w:sz w:val="24"/>
              </w:rPr>
            </w:pPr>
            <w:proofErr w:type="spellStart"/>
            <w:r w:rsidRPr="003A010D">
              <w:rPr>
                <w:sz w:val="24"/>
              </w:rPr>
              <w:t>Карпович</w:t>
            </w:r>
            <w:proofErr w:type="spellEnd"/>
            <w:r w:rsidRPr="003A010D">
              <w:rPr>
                <w:sz w:val="24"/>
              </w:rPr>
              <w:t xml:space="preserve"> Ангелина</w:t>
            </w: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9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8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4C7717" w:rsidTr="00551BA7">
        <w:tc>
          <w:tcPr>
            <w:tcW w:w="479" w:type="dxa"/>
          </w:tcPr>
          <w:p w:rsidR="009E7781" w:rsidRPr="00F952CA" w:rsidRDefault="009E7781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628" w:type="dxa"/>
          </w:tcPr>
          <w:p w:rsidR="009E7781" w:rsidRPr="003A010D" w:rsidRDefault="009E7781" w:rsidP="00D2234B">
            <w:pPr>
              <w:spacing w:line="240" w:lineRule="auto"/>
              <w:rPr>
                <w:sz w:val="24"/>
              </w:rPr>
            </w:pPr>
            <w:proofErr w:type="spellStart"/>
            <w:r w:rsidRPr="003A010D">
              <w:rPr>
                <w:sz w:val="24"/>
              </w:rPr>
              <w:t>Каюмов</w:t>
            </w:r>
            <w:proofErr w:type="spellEnd"/>
            <w:r w:rsidRPr="003A010D">
              <w:rPr>
                <w:sz w:val="24"/>
              </w:rPr>
              <w:t xml:space="preserve"> Ренат</w:t>
            </w: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9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4C7717" w:rsidTr="00551BA7">
        <w:tc>
          <w:tcPr>
            <w:tcW w:w="479" w:type="dxa"/>
          </w:tcPr>
          <w:p w:rsidR="009E7781" w:rsidRPr="00F952CA" w:rsidRDefault="009E7781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28" w:type="dxa"/>
          </w:tcPr>
          <w:p w:rsidR="009E7781" w:rsidRPr="003A010D" w:rsidRDefault="009E7781" w:rsidP="00D2234B">
            <w:pPr>
              <w:spacing w:line="240" w:lineRule="auto"/>
              <w:rPr>
                <w:sz w:val="24"/>
              </w:rPr>
            </w:pPr>
            <w:r w:rsidRPr="003A010D">
              <w:rPr>
                <w:sz w:val="24"/>
              </w:rPr>
              <w:t>Коваленко Даша</w:t>
            </w: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9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8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4C7717" w:rsidTr="00551BA7">
        <w:tc>
          <w:tcPr>
            <w:tcW w:w="479" w:type="dxa"/>
          </w:tcPr>
          <w:p w:rsidR="009E7781" w:rsidRPr="00F952CA" w:rsidRDefault="009E7781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628" w:type="dxa"/>
          </w:tcPr>
          <w:p w:rsidR="009E7781" w:rsidRPr="003A010D" w:rsidRDefault="009E7781" w:rsidP="00D2234B">
            <w:pPr>
              <w:spacing w:line="240" w:lineRule="auto"/>
              <w:rPr>
                <w:sz w:val="24"/>
              </w:rPr>
            </w:pPr>
            <w:proofErr w:type="spellStart"/>
            <w:r w:rsidRPr="003A010D">
              <w:rPr>
                <w:sz w:val="24"/>
              </w:rPr>
              <w:t>Крахмалев</w:t>
            </w:r>
            <w:proofErr w:type="spellEnd"/>
            <w:r w:rsidRPr="003A010D">
              <w:rPr>
                <w:sz w:val="24"/>
              </w:rPr>
              <w:t xml:space="preserve"> Никита</w:t>
            </w: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9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8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4C7717" w:rsidTr="00551BA7">
        <w:tc>
          <w:tcPr>
            <w:tcW w:w="479" w:type="dxa"/>
          </w:tcPr>
          <w:p w:rsidR="009E7781" w:rsidRPr="00F952CA" w:rsidRDefault="009E7781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628" w:type="dxa"/>
          </w:tcPr>
          <w:p w:rsidR="009E7781" w:rsidRPr="003A010D" w:rsidRDefault="009E7781" w:rsidP="00D2234B">
            <w:pPr>
              <w:spacing w:line="240" w:lineRule="auto"/>
              <w:rPr>
                <w:sz w:val="24"/>
              </w:rPr>
            </w:pPr>
            <w:r w:rsidRPr="003A010D">
              <w:rPr>
                <w:sz w:val="24"/>
              </w:rPr>
              <w:t>Кривова Варя</w:t>
            </w: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9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8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4C7717" w:rsidTr="00551BA7">
        <w:tc>
          <w:tcPr>
            <w:tcW w:w="479" w:type="dxa"/>
          </w:tcPr>
          <w:p w:rsidR="009E7781" w:rsidRPr="00F952CA" w:rsidRDefault="009E7781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28" w:type="dxa"/>
          </w:tcPr>
          <w:p w:rsidR="009E7781" w:rsidRPr="003A010D" w:rsidRDefault="009E7781" w:rsidP="00D2234B">
            <w:pPr>
              <w:spacing w:line="240" w:lineRule="auto"/>
              <w:rPr>
                <w:sz w:val="24"/>
              </w:rPr>
            </w:pPr>
            <w:r w:rsidRPr="003A010D">
              <w:rPr>
                <w:sz w:val="24"/>
              </w:rPr>
              <w:t>Никифорова Варя</w:t>
            </w: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9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8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4C7717" w:rsidTr="00551BA7">
        <w:tc>
          <w:tcPr>
            <w:tcW w:w="479" w:type="dxa"/>
          </w:tcPr>
          <w:p w:rsidR="009E7781" w:rsidRPr="00F952CA" w:rsidRDefault="009E7781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628" w:type="dxa"/>
          </w:tcPr>
          <w:p w:rsidR="009E7781" w:rsidRPr="003A010D" w:rsidRDefault="009E7781" w:rsidP="00D2234B">
            <w:pPr>
              <w:spacing w:line="240" w:lineRule="auto"/>
              <w:rPr>
                <w:sz w:val="24"/>
              </w:rPr>
            </w:pPr>
            <w:r w:rsidRPr="003A010D">
              <w:rPr>
                <w:sz w:val="24"/>
              </w:rPr>
              <w:t>Симакова Нелли</w:t>
            </w: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9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8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4C7717" w:rsidTr="00551BA7">
        <w:tc>
          <w:tcPr>
            <w:tcW w:w="479" w:type="dxa"/>
          </w:tcPr>
          <w:p w:rsidR="009E7781" w:rsidRPr="00F952CA" w:rsidRDefault="009E7781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628" w:type="dxa"/>
          </w:tcPr>
          <w:p w:rsidR="009E7781" w:rsidRPr="003A010D" w:rsidRDefault="009E7781" w:rsidP="00D2234B">
            <w:pPr>
              <w:spacing w:line="240" w:lineRule="auto"/>
              <w:rPr>
                <w:sz w:val="24"/>
              </w:rPr>
            </w:pPr>
            <w:proofErr w:type="spellStart"/>
            <w:r w:rsidRPr="003A010D">
              <w:rPr>
                <w:sz w:val="24"/>
              </w:rPr>
              <w:t>Стасюк</w:t>
            </w:r>
            <w:proofErr w:type="spellEnd"/>
            <w:r w:rsidRPr="003A010D">
              <w:rPr>
                <w:sz w:val="24"/>
              </w:rPr>
              <w:t xml:space="preserve"> Маша</w:t>
            </w: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9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8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4C7717" w:rsidTr="00551BA7">
        <w:tc>
          <w:tcPr>
            <w:tcW w:w="479" w:type="dxa"/>
          </w:tcPr>
          <w:p w:rsidR="009E7781" w:rsidRPr="00F952CA" w:rsidRDefault="009E7781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628" w:type="dxa"/>
          </w:tcPr>
          <w:p w:rsidR="009E7781" w:rsidRPr="003A010D" w:rsidRDefault="009E7781" w:rsidP="00D2234B">
            <w:pPr>
              <w:spacing w:line="240" w:lineRule="auto"/>
              <w:rPr>
                <w:sz w:val="24"/>
              </w:rPr>
            </w:pPr>
            <w:r w:rsidRPr="003A010D">
              <w:rPr>
                <w:sz w:val="24"/>
              </w:rPr>
              <w:t>Сухов Назар</w:t>
            </w: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9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8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4C7717" w:rsidTr="00551BA7">
        <w:tc>
          <w:tcPr>
            <w:tcW w:w="479" w:type="dxa"/>
          </w:tcPr>
          <w:p w:rsidR="009E7781" w:rsidRPr="00F952CA" w:rsidRDefault="009E7781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2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28" w:type="dxa"/>
          </w:tcPr>
          <w:p w:rsidR="009E7781" w:rsidRPr="003A010D" w:rsidRDefault="009E7781" w:rsidP="00D2234B">
            <w:pPr>
              <w:spacing w:line="240" w:lineRule="auto"/>
              <w:rPr>
                <w:sz w:val="24"/>
              </w:rPr>
            </w:pPr>
            <w:proofErr w:type="spellStart"/>
            <w:r w:rsidRPr="003A010D">
              <w:rPr>
                <w:sz w:val="24"/>
              </w:rPr>
              <w:t>Таушканов</w:t>
            </w:r>
            <w:proofErr w:type="spellEnd"/>
            <w:r w:rsidRPr="003A010D">
              <w:rPr>
                <w:sz w:val="24"/>
              </w:rPr>
              <w:t xml:space="preserve"> Тимофей</w:t>
            </w: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9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8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4C7717" w:rsidTr="00551BA7">
        <w:tc>
          <w:tcPr>
            <w:tcW w:w="479" w:type="dxa"/>
          </w:tcPr>
          <w:p w:rsidR="009E7781" w:rsidRPr="00F952CA" w:rsidRDefault="009E7781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2</w:t>
            </w: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28" w:type="dxa"/>
          </w:tcPr>
          <w:p w:rsidR="009E7781" w:rsidRPr="003A010D" w:rsidRDefault="009E7781" w:rsidP="00D2234B">
            <w:pPr>
              <w:spacing w:line="240" w:lineRule="auto"/>
              <w:rPr>
                <w:sz w:val="24"/>
              </w:rPr>
            </w:pPr>
            <w:proofErr w:type="spellStart"/>
            <w:r w:rsidRPr="003A010D">
              <w:rPr>
                <w:sz w:val="24"/>
              </w:rPr>
              <w:t>Ужакина</w:t>
            </w:r>
            <w:proofErr w:type="spellEnd"/>
            <w:r w:rsidRPr="003A010D">
              <w:rPr>
                <w:sz w:val="24"/>
              </w:rPr>
              <w:t xml:space="preserve"> Даша</w:t>
            </w: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9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8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4C7717" w:rsidTr="00551BA7">
        <w:tc>
          <w:tcPr>
            <w:tcW w:w="479" w:type="dxa"/>
          </w:tcPr>
          <w:p w:rsidR="009E7781" w:rsidRPr="00F952CA" w:rsidRDefault="009E7781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2</w:t>
            </w: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8" w:type="dxa"/>
          </w:tcPr>
          <w:p w:rsidR="009E7781" w:rsidRPr="003A010D" w:rsidRDefault="009E7781" w:rsidP="00D2234B">
            <w:pPr>
              <w:spacing w:line="240" w:lineRule="auto"/>
              <w:rPr>
                <w:sz w:val="24"/>
              </w:rPr>
            </w:pPr>
            <w:proofErr w:type="spellStart"/>
            <w:r w:rsidRPr="003A010D">
              <w:rPr>
                <w:sz w:val="24"/>
              </w:rPr>
              <w:t>Шамов</w:t>
            </w:r>
            <w:proofErr w:type="spellEnd"/>
            <w:r w:rsidRPr="003A010D">
              <w:rPr>
                <w:sz w:val="24"/>
              </w:rPr>
              <w:t xml:space="preserve"> Виталий</w:t>
            </w: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9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8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4C7717" w:rsidTr="00551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79" w:type="dxa"/>
          </w:tcPr>
          <w:p w:rsidR="009E7781" w:rsidRPr="00F952CA" w:rsidRDefault="009E7781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2</w:t>
            </w: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28" w:type="dxa"/>
          </w:tcPr>
          <w:p w:rsidR="009E7781" w:rsidRPr="003A010D" w:rsidRDefault="009E7781" w:rsidP="00D2234B">
            <w:pPr>
              <w:spacing w:line="240" w:lineRule="auto"/>
              <w:rPr>
                <w:sz w:val="24"/>
              </w:rPr>
            </w:pPr>
            <w:proofErr w:type="spellStart"/>
            <w:r w:rsidRPr="003A010D">
              <w:rPr>
                <w:sz w:val="24"/>
              </w:rPr>
              <w:t>Шемелин</w:t>
            </w:r>
            <w:proofErr w:type="spellEnd"/>
            <w:r w:rsidRPr="003A010D">
              <w:rPr>
                <w:sz w:val="24"/>
              </w:rPr>
              <w:t xml:space="preserve"> Кирилл</w:t>
            </w:r>
          </w:p>
        </w:tc>
        <w:tc>
          <w:tcPr>
            <w:tcW w:w="936" w:type="dxa"/>
          </w:tcPr>
          <w:p w:rsidR="009E7781" w:rsidRPr="004C7717" w:rsidRDefault="009E7781" w:rsidP="004C7717">
            <w:pPr>
              <w:spacing w:after="200" w:line="276" w:lineRule="auto"/>
              <w:ind w:left="8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2"/>
          </w:tcPr>
          <w:p w:rsidR="009E7781" w:rsidRPr="004C7717" w:rsidRDefault="009E7781" w:rsidP="004C7717">
            <w:pPr>
              <w:spacing w:after="200" w:line="276" w:lineRule="auto"/>
              <w:ind w:left="8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3" w:type="dxa"/>
          </w:tcPr>
          <w:p w:rsidR="009E7781" w:rsidRPr="004C7717" w:rsidRDefault="009E7781" w:rsidP="004C7717">
            <w:pPr>
              <w:spacing w:after="200" w:line="276" w:lineRule="auto"/>
              <w:ind w:left="8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3" w:type="dxa"/>
          </w:tcPr>
          <w:p w:rsidR="009E7781" w:rsidRPr="004C7717" w:rsidRDefault="009E7781" w:rsidP="004C7717">
            <w:pPr>
              <w:spacing w:after="200" w:line="276" w:lineRule="auto"/>
              <w:ind w:left="8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</w:tcPr>
          <w:p w:rsidR="009E7781" w:rsidRPr="004C7717" w:rsidRDefault="009E7781" w:rsidP="004C7717">
            <w:pPr>
              <w:spacing w:after="200" w:line="276" w:lineRule="auto"/>
              <w:ind w:left="8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</w:tcPr>
          <w:p w:rsidR="009E7781" w:rsidRPr="004C7717" w:rsidRDefault="009E7781" w:rsidP="004C7717">
            <w:pPr>
              <w:spacing w:after="200" w:line="276" w:lineRule="auto"/>
              <w:ind w:left="8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9" w:type="dxa"/>
          </w:tcPr>
          <w:p w:rsidR="009E7781" w:rsidRPr="004C7717" w:rsidRDefault="009E7781" w:rsidP="004C7717">
            <w:pPr>
              <w:spacing w:after="200" w:line="276" w:lineRule="auto"/>
              <w:ind w:left="8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</w:tcPr>
          <w:p w:rsidR="009E7781" w:rsidRPr="004C7717" w:rsidRDefault="009E7781" w:rsidP="004C7717">
            <w:pPr>
              <w:spacing w:after="200" w:line="276" w:lineRule="auto"/>
              <w:ind w:left="8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8" w:type="dxa"/>
          </w:tcPr>
          <w:p w:rsidR="009E7781" w:rsidRPr="004C7717" w:rsidRDefault="009E7781" w:rsidP="004C7717">
            <w:pPr>
              <w:spacing w:after="200" w:line="276" w:lineRule="auto"/>
              <w:ind w:left="8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gridSpan w:val="2"/>
          </w:tcPr>
          <w:p w:rsidR="009E7781" w:rsidRPr="004C7717" w:rsidRDefault="009E7781" w:rsidP="004C7717">
            <w:pPr>
              <w:spacing w:after="200" w:line="276" w:lineRule="auto"/>
              <w:ind w:left="8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6" w:type="dxa"/>
          </w:tcPr>
          <w:p w:rsidR="009E7781" w:rsidRPr="004C7717" w:rsidRDefault="009E7781" w:rsidP="004C7717">
            <w:pPr>
              <w:spacing w:after="200" w:line="276" w:lineRule="auto"/>
              <w:ind w:left="8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3" w:type="dxa"/>
          </w:tcPr>
          <w:p w:rsidR="009E7781" w:rsidRPr="004C7717" w:rsidRDefault="009E7781" w:rsidP="004C7717">
            <w:pPr>
              <w:spacing w:after="200" w:line="276" w:lineRule="auto"/>
              <w:ind w:left="8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</w:tcPr>
          <w:p w:rsidR="009E7781" w:rsidRPr="004C7717" w:rsidRDefault="009E7781" w:rsidP="004C7717">
            <w:pPr>
              <w:spacing w:after="200" w:line="276" w:lineRule="auto"/>
              <w:ind w:left="8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47" w:type="dxa"/>
            <w:gridSpan w:val="3"/>
          </w:tcPr>
          <w:p w:rsidR="009E7781" w:rsidRPr="004C7717" w:rsidRDefault="009E7781" w:rsidP="004C7717">
            <w:pPr>
              <w:spacing w:after="200" w:line="276" w:lineRule="auto"/>
              <w:ind w:left="8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35" w:type="dxa"/>
          </w:tcPr>
          <w:p w:rsidR="009E7781" w:rsidRPr="004C7717" w:rsidRDefault="009E7781" w:rsidP="004C7717">
            <w:pPr>
              <w:spacing w:after="200" w:line="276" w:lineRule="auto"/>
              <w:ind w:left="8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96" w:type="dxa"/>
            <w:gridSpan w:val="2"/>
          </w:tcPr>
          <w:p w:rsidR="009E7781" w:rsidRPr="004C7717" w:rsidRDefault="009E7781" w:rsidP="004C7717">
            <w:pPr>
              <w:spacing w:after="200" w:line="276" w:lineRule="auto"/>
              <w:ind w:left="851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4C7717" w:rsidTr="00551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79" w:type="dxa"/>
          </w:tcPr>
          <w:p w:rsidR="009E7781" w:rsidRPr="00F952CA" w:rsidRDefault="009E7781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2</w:t>
            </w: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28" w:type="dxa"/>
          </w:tcPr>
          <w:p w:rsidR="009E7781" w:rsidRPr="003A010D" w:rsidRDefault="009E7781" w:rsidP="00D2234B">
            <w:pPr>
              <w:spacing w:line="240" w:lineRule="auto"/>
              <w:rPr>
                <w:sz w:val="24"/>
              </w:rPr>
            </w:pPr>
            <w:proofErr w:type="spellStart"/>
            <w:r w:rsidRPr="003A010D">
              <w:rPr>
                <w:sz w:val="24"/>
              </w:rPr>
              <w:t>Шайхмурзина</w:t>
            </w:r>
            <w:proofErr w:type="spellEnd"/>
            <w:r w:rsidRPr="003A010D">
              <w:rPr>
                <w:sz w:val="24"/>
              </w:rPr>
              <w:t xml:space="preserve"> Лиза</w:t>
            </w:r>
          </w:p>
        </w:tc>
        <w:tc>
          <w:tcPr>
            <w:tcW w:w="936" w:type="dxa"/>
          </w:tcPr>
          <w:p w:rsidR="009E7781" w:rsidRPr="004C7717" w:rsidRDefault="009E7781" w:rsidP="004C7717">
            <w:pPr>
              <w:spacing w:after="200" w:line="276" w:lineRule="auto"/>
              <w:ind w:left="6383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2"/>
          </w:tcPr>
          <w:p w:rsidR="009E7781" w:rsidRPr="004C7717" w:rsidRDefault="009E7781" w:rsidP="004C7717">
            <w:pPr>
              <w:spacing w:after="200" w:line="276" w:lineRule="auto"/>
              <w:ind w:left="6383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3" w:type="dxa"/>
          </w:tcPr>
          <w:p w:rsidR="009E7781" w:rsidRPr="004C7717" w:rsidRDefault="009E7781" w:rsidP="004C7717">
            <w:pPr>
              <w:spacing w:after="200" w:line="276" w:lineRule="auto"/>
              <w:ind w:left="6383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3" w:type="dxa"/>
          </w:tcPr>
          <w:p w:rsidR="009E7781" w:rsidRPr="004C7717" w:rsidRDefault="009E7781" w:rsidP="004C7717">
            <w:pPr>
              <w:spacing w:after="200" w:line="276" w:lineRule="auto"/>
              <w:ind w:left="6383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</w:tcPr>
          <w:p w:rsidR="009E7781" w:rsidRPr="004C7717" w:rsidRDefault="009E7781" w:rsidP="004C7717">
            <w:pPr>
              <w:spacing w:after="200" w:line="276" w:lineRule="auto"/>
              <w:ind w:left="6383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</w:tcPr>
          <w:p w:rsidR="009E7781" w:rsidRPr="004C7717" w:rsidRDefault="009E7781" w:rsidP="004C7717">
            <w:pPr>
              <w:spacing w:after="200" w:line="276" w:lineRule="auto"/>
              <w:ind w:left="6383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9" w:type="dxa"/>
          </w:tcPr>
          <w:p w:rsidR="009E7781" w:rsidRPr="004C7717" w:rsidRDefault="009E7781" w:rsidP="004C7717">
            <w:pPr>
              <w:spacing w:after="200" w:line="276" w:lineRule="auto"/>
              <w:ind w:left="6383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</w:tcPr>
          <w:p w:rsidR="009E7781" w:rsidRPr="004C7717" w:rsidRDefault="009E7781" w:rsidP="004C7717">
            <w:pPr>
              <w:spacing w:after="200" w:line="276" w:lineRule="auto"/>
              <w:ind w:left="6383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8" w:type="dxa"/>
          </w:tcPr>
          <w:p w:rsidR="009E7781" w:rsidRPr="004C7717" w:rsidRDefault="009E7781" w:rsidP="004C7717">
            <w:pPr>
              <w:spacing w:after="200" w:line="276" w:lineRule="auto"/>
              <w:ind w:left="6383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gridSpan w:val="2"/>
          </w:tcPr>
          <w:p w:rsidR="009E7781" w:rsidRPr="004C7717" w:rsidRDefault="009E7781" w:rsidP="004C7717">
            <w:pPr>
              <w:spacing w:after="200" w:line="276" w:lineRule="auto"/>
              <w:ind w:left="6383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6" w:type="dxa"/>
          </w:tcPr>
          <w:p w:rsidR="009E7781" w:rsidRPr="004C7717" w:rsidRDefault="009E7781" w:rsidP="004C7717">
            <w:pPr>
              <w:spacing w:after="200" w:line="276" w:lineRule="auto"/>
              <w:ind w:left="6383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3" w:type="dxa"/>
          </w:tcPr>
          <w:p w:rsidR="009E7781" w:rsidRPr="004C7717" w:rsidRDefault="009E7781" w:rsidP="004C7717">
            <w:pPr>
              <w:spacing w:after="200" w:line="276" w:lineRule="auto"/>
              <w:ind w:left="6383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</w:tcPr>
          <w:p w:rsidR="009E7781" w:rsidRPr="004C7717" w:rsidRDefault="009E7781" w:rsidP="004C7717">
            <w:pPr>
              <w:spacing w:after="200" w:line="276" w:lineRule="auto"/>
              <w:ind w:left="6383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47" w:type="dxa"/>
            <w:gridSpan w:val="3"/>
          </w:tcPr>
          <w:p w:rsidR="009E7781" w:rsidRPr="004C7717" w:rsidRDefault="009E7781" w:rsidP="004C7717">
            <w:pPr>
              <w:spacing w:after="200" w:line="276" w:lineRule="auto"/>
              <w:ind w:left="6383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35" w:type="dxa"/>
          </w:tcPr>
          <w:p w:rsidR="009E7781" w:rsidRPr="004C7717" w:rsidRDefault="009E7781" w:rsidP="004C7717">
            <w:pPr>
              <w:spacing w:after="200" w:line="276" w:lineRule="auto"/>
              <w:ind w:left="6383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96" w:type="dxa"/>
            <w:gridSpan w:val="2"/>
          </w:tcPr>
          <w:p w:rsidR="009E7781" w:rsidRPr="004C7717" w:rsidRDefault="009E7781" w:rsidP="004C7717">
            <w:pPr>
              <w:spacing w:after="200" w:line="276" w:lineRule="auto"/>
              <w:ind w:left="6383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4C7717" w:rsidTr="00551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79" w:type="dxa"/>
          </w:tcPr>
          <w:p w:rsidR="009E7781" w:rsidRPr="00F952CA" w:rsidRDefault="009E7781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628" w:type="dxa"/>
          </w:tcPr>
          <w:p w:rsidR="009E7781" w:rsidRPr="0012062F" w:rsidRDefault="009E7781" w:rsidP="00D2234B">
            <w:pPr>
              <w:spacing w:line="240" w:lineRule="auto"/>
            </w:pPr>
          </w:p>
        </w:tc>
        <w:tc>
          <w:tcPr>
            <w:tcW w:w="936" w:type="dxa"/>
          </w:tcPr>
          <w:p w:rsidR="009E7781" w:rsidRPr="004C7717" w:rsidRDefault="009E7781" w:rsidP="004C7717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2"/>
          </w:tcPr>
          <w:p w:rsidR="009E7781" w:rsidRPr="004C7717" w:rsidRDefault="009E7781" w:rsidP="004C7717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3" w:type="dxa"/>
          </w:tcPr>
          <w:p w:rsidR="009E7781" w:rsidRPr="004C7717" w:rsidRDefault="009E7781" w:rsidP="004C7717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3" w:type="dxa"/>
          </w:tcPr>
          <w:p w:rsidR="009E7781" w:rsidRPr="004C7717" w:rsidRDefault="009E7781" w:rsidP="004C7717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</w:tcPr>
          <w:p w:rsidR="009E7781" w:rsidRPr="004C7717" w:rsidRDefault="009E7781" w:rsidP="004C7717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</w:tcPr>
          <w:p w:rsidR="009E7781" w:rsidRPr="004C7717" w:rsidRDefault="009E7781" w:rsidP="004C7717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9" w:type="dxa"/>
          </w:tcPr>
          <w:p w:rsidR="009E7781" w:rsidRPr="004C7717" w:rsidRDefault="009E7781" w:rsidP="004C7717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</w:tcPr>
          <w:p w:rsidR="009E7781" w:rsidRPr="004C7717" w:rsidRDefault="009E7781" w:rsidP="004C7717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8" w:type="dxa"/>
          </w:tcPr>
          <w:p w:rsidR="009E7781" w:rsidRPr="004C7717" w:rsidRDefault="009E7781" w:rsidP="004C7717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gridSpan w:val="2"/>
          </w:tcPr>
          <w:p w:rsidR="009E7781" w:rsidRPr="004C7717" w:rsidRDefault="009E7781" w:rsidP="004C7717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6" w:type="dxa"/>
          </w:tcPr>
          <w:p w:rsidR="009E7781" w:rsidRPr="004C7717" w:rsidRDefault="009E7781" w:rsidP="004C7717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3" w:type="dxa"/>
          </w:tcPr>
          <w:p w:rsidR="009E7781" w:rsidRPr="004C7717" w:rsidRDefault="009E7781" w:rsidP="004C7717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</w:tcPr>
          <w:p w:rsidR="009E7781" w:rsidRPr="004C7717" w:rsidRDefault="009E7781" w:rsidP="004C7717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47" w:type="dxa"/>
            <w:gridSpan w:val="3"/>
          </w:tcPr>
          <w:p w:rsidR="009E7781" w:rsidRPr="004C7717" w:rsidRDefault="009E7781" w:rsidP="004C7717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35" w:type="dxa"/>
          </w:tcPr>
          <w:p w:rsidR="009E7781" w:rsidRPr="004C7717" w:rsidRDefault="009E7781" w:rsidP="004C7717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96" w:type="dxa"/>
            <w:gridSpan w:val="2"/>
          </w:tcPr>
          <w:p w:rsidR="009E7781" w:rsidRPr="004C7717" w:rsidRDefault="009E7781" w:rsidP="004C7717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A560A3" w:rsidRDefault="004C7717" w:rsidP="009E7781">
      <w:pPr>
        <w:spacing w:line="240" w:lineRule="auto"/>
        <w:rPr>
          <w:rFonts w:eastAsia="Calibri"/>
          <w:sz w:val="24"/>
          <w:szCs w:val="24"/>
          <w:lang w:eastAsia="en-US"/>
        </w:rPr>
        <w:sectPr w:rsidR="00A560A3" w:rsidSect="00D2234B">
          <w:pgSz w:w="16838" w:h="11906" w:orient="landscape"/>
          <w:pgMar w:top="426" w:right="1134" w:bottom="0" w:left="1134" w:header="708" w:footer="708" w:gutter="0"/>
          <w:cols w:space="708"/>
          <w:docGrid w:linePitch="360"/>
        </w:sectPr>
      </w:pPr>
      <w:r w:rsidRPr="004C7717">
        <w:rPr>
          <w:rFonts w:eastAsia="Calibri"/>
          <w:sz w:val="24"/>
          <w:szCs w:val="24"/>
          <w:lang w:eastAsia="en-US"/>
        </w:rPr>
        <w:tab/>
      </w:r>
      <w:r w:rsidRPr="004C7717">
        <w:rPr>
          <w:rFonts w:eastAsia="Calibri"/>
          <w:sz w:val="24"/>
          <w:szCs w:val="24"/>
          <w:lang w:eastAsia="en-US"/>
        </w:rPr>
        <w:tab/>
      </w:r>
    </w:p>
    <w:p w:rsidR="004C7717" w:rsidRPr="004C7717" w:rsidRDefault="004C7717" w:rsidP="009E7781">
      <w:pPr>
        <w:spacing w:line="240" w:lineRule="auto"/>
        <w:rPr>
          <w:rFonts w:eastAsia="Calibri"/>
          <w:sz w:val="24"/>
          <w:szCs w:val="24"/>
          <w:lang w:eastAsia="en-US"/>
        </w:rPr>
      </w:pPr>
      <w:r w:rsidRPr="004C7717">
        <w:rPr>
          <w:rFonts w:eastAsia="Calibri"/>
          <w:sz w:val="24"/>
          <w:szCs w:val="24"/>
          <w:lang w:eastAsia="en-US"/>
        </w:rPr>
        <w:lastRenderedPageBreak/>
        <w:t>Начало года</w:t>
      </w:r>
      <w:r w:rsidRPr="004C7717">
        <w:rPr>
          <w:rFonts w:eastAsia="Calibri"/>
          <w:sz w:val="24"/>
          <w:szCs w:val="24"/>
          <w:lang w:eastAsia="en-US"/>
        </w:rPr>
        <w:tab/>
      </w:r>
      <w:r w:rsidRPr="004C7717">
        <w:rPr>
          <w:rFonts w:eastAsia="Calibri"/>
          <w:sz w:val="24"/>
          <w:szCs w:val="24"/>
          <w:lang w:eastAsia="en-US"/>
        </w:rPr>
        <w:tab/>
      </w:r>
      <w:r w:rsidR="00A560A3">
        <w:rPr>
          <w:rFonts w:eastAsia="Calibri"/>
          <w:sz w:val="24"/>
          <w:szCs w:val="24"/>
          <w:lang w:eastAsia="en-US"/>
        </w:rPr>
        <w:t xml:space="preserve">                                                       </w:t>
      </w:r>
      <w:r w:rsidRPr="004C7717">
        <w:rPr>
          <w:rFonts w:eastAsia="Calibri"/>
          <w:sz w:val="24"/>
          <w:szCs w:val="24"/>
          <w:lang w:eastAsia="en-US"/>
        </w:rPr>
        <w:t>Конец года</w:t>
      </w:r>
    </w:p>
    <w:p w:rsidR="004C7717" w:rsidRPr="004C7717" w:rsidRDefault="004C7717" w:rsidP="009E7781">
      <w:pPr>
        <w:spacing w:line="240" w:lineRule="auto"/>
        <w:rPr>
          <w:rFonts w:eastAsia="Calibri"/>
          <w:sz w:val="24"/>
          <w:szCs w:val="24"/>
          <w:lang w:eastAsia="en-US"/>
        </w:rPr>
      </w:pPr>
      <w:r w:rsidRPr="004C7717">
        <w:rPr>
          <w:rFonts w:eastAsia="Calibri"/>
          <w:sz w:val="24"/>
          <w:szCs w:val="24"/>
          <w:lang w:eastAsia="en-US"/>
        </w:rPr>
        <w:t>Высокое    значение</w:t>
      </w:r>
    </w:p>
    <w:p w:rsidR="00192C79" w:rsidRDefault="00192C79" w:rsidP="004C7717">
      <w:pPr>
        <w:spacing w:after="200" w:line="240" w:lineRule="auto"/>
        <w:rPr>
          <w:rFonts w:eastAsia="Calibri"/>
          <w:sz w:val="24"/>
          <w:szCs w:val="24"/>
          <w:lang w:eastAsia="en-US"/>
        </w:rPr>
        <w:sectPr w:rsidR="00192C79" w:rsidSect="00192C79">
          <w:type w:val="continuous"/>
          <w:pgSz w:w="16838" w:h="11906" w:orient="landscape"/>
          <w:pgMar w:top="426" w:right="1134" w:bottom="0" w:left="1134" w:header="708" w:footer="708" w:gutter="0"/>
          <w:cols w:space="708"/>
          <w:docGrid w:linePitch="360"/>
        </w:sectPr>
      </w:pPr>
    </w:p>
    <w:p w:rsidR="00192C79" w:rsidRPr="004C7717" w:rsidRDefault="00192C79" w:rsidP="004C7717">
      <w:pPr>
        <w:spacing w:after="200" w:line="240" w:lineRule="auto"/>
        <w:rPr>
          <w:rFonts w:eastAsia="Calibri"/>
          <w:sz w:val="24"/>
          <w:szCs w:val="24"/>
          <w:lang w:eastAsia="en-US"/>
        </w:rPr>
        <w:sectPr w:rsidR="00192C79" w:rsidRPr="004C7717" w:rsidSect="00A560A3">
          <w:type w:val="continuous"/>
          <w:pgSz w:w="16838" w:h="11906" w:orient="landscape"/>
          <w:pgMar w:top="426" w:right="1134" w:bottom="0" w:left="1134" w:header="708" w:footer="708" w:gutter="0"/>
          <w:cols w:num="2" w:space="708"/>
          <w:docGrid w:linePitch="360"/>
        </w:sectPr>
      </w:pPr>
    </w:p>
    <w:p w:rsidR="004C7717" w:rsidRPr="004C7717" w:rsidRDefault="004C7717" w:rsidP="00192C79">
      <w:pPr>
        <w:pStyle w:val="a5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4C7717">
        <w:rPr>
          <w:rFonts w:eastAsia="Calibri"/>
          <w:b/>
          <w:i/>
          <w:sz w:val="24"/>
          <w:szCs w:val="24"/>
          <w:lang w:eastAsia="en-US"/>
        </w:rPr>
        <w:lastRenderedPageBreak/>
        <w:t>Диагностическая карта по разделу «Речевое развитие (старшая  группа)</w:t>
      </w:r>
    </w:p>
    <w:p w:rsidR="004C7717" w:rsidRPr="004C7717" w:rsidRDefault="004C7717" w:rsidP="004C7717">
      <w:pPr>
        <w:spacing w:after="200" w:line="240" w:lineRule="auto"/>
        <w:rPr>
          <w:rFonts w:eastAsia="Calibri"/>
          <w:sz w:val="24"/>
          <w:szCs w:val="24"/>
          <w:lang w:eastAsia="en-US"/>
        </w:rPr>
      </w:pPr>
      <w:r w:rsidRPr="004C7717">
        <w:rPr>
          <w:rFonts w:eastAsia="Calibri"/>
          <w:sz w:val="24"/>
          <w:szCs w:val="24"/>
          <w:lang w:eastAsia="en-US"/>
        </w:rPr>
        <w:t>Воспитатели</w:t>
      </w:r>
      <w:proofErr w:type="gramStart"/>
      <w:r w:rsidRPr="004C7717">
        <w:rPr>
          <w:rFonts w:eastAsia="Calibri"/>
          <w:sz w:val="24"/>
          <w:szCs w:val="24"/>
          <w:lang w:eastAsia="en-US"/>
        </w:rPr>
        <w:t xml:space="preserve"> :</w:t>
      </w:r>
      <w:proofErr w:type="gramEnd"/>
      <w:r w:rsidRPr="004C7717">
        <w:rPr>
          <w:rFonts w:eastAsia="Calibri"/>
          <w:sz w:val="24"/>
          <w:szCs w:val="24"/>
          <w:lang w:eastAsia="en-US"/>
        </w:rPr>
        <w:t xml:space="preserve">  </w:t>
      </w:r>
    </w:p>
    <w:p w:rsidR="004C7717" w:rsidRPr="004C7717" w:rsidRDefault="004C7717" w:rsidP="004C7717">
      <w:pPr>
        <w:pBdr>
          <w:bottom w:val="single" w:sz="12" w:space="0" w:color="auto"/>
        </w:pBdr>
        <w:spacing w:after="200" w:line="240" w:lineRule="auto"/>
        <w:ind w:right="-314"/>
        <w:rPr>
          <w:rFonts w:eastAsia="Calibri"/>
          <w:sz w:val="24"/>
          <w:szCs w:val="24"/>
          <w:lang w:eastAsia="en-US"/>
        </w:rPr>
      </w:pPr>
      <w:r w:rsidRPr="004C7717">
        <w:rPr>
          <w:rFonts w:eastAsia="Calibri"/>
          <w:sz w:val="24"/>
          <w:szCs w:val="24"/>
          <w:lang w:eastAsia="en-US"/>
        </w:rPr>
        <w:t>«______»</w:t>
      </w:r>
      <w:r w:rsidRPr="004C7717">
        <w:rPr>
          <w:rFonts w:eastAsia="Calibri"/>
          <w:sz w:val="24"/>
          <w:szCs w:val="24"/>
          <w:lang w:eastAsia="en-US"/>
        </w:rPr>
        <w:tab/>
      </w:r>
      <w:r w:rsidRPr="004C7717">
        <w:rPr>
          <w:rFonts w:eastAsia="Calibri"/>
          <w:sz w:val="24"/>
          <w:szCs w:val="24"/>
          <w:lang w:eastAsia="en-US"/>
        </w:rPr>
        <w:tab/>
      </w:r>
      <w:r w:rsidRPr="004C7717">
        <w:rPr>
          <w:rFonts w:eastAsia="Calibri"/>
          <w:sz w:val="24"/>
          <w:szCs w:val="24"/>
          <w:lang w:eastAsia="en-US"/>
        </w:rPr>
        <w:tab/>
      </w:r>
      <w:r w:rsidRPr="004C7717">
        <w:rPr>
          <w:rFonts w:eastAsia="Calibri"/>
          <w:sz w:val="24"/>
          <w:szCs w:val="24"/>
          <w:lang w:eastAsia="en-US"/>
        </w:rPr>
        <w:tab/>
      </w:r>
      <w:r w:rsidRPr="004C7717">
        <w:rPr>
          <w:rFonts w:eastAsia="Calibri"/>
          <w:sz w:val="24"/>
          <w:szCs w:val="24"/>
          <w:lang w:eastAsia="en-US"/>
        </w:rPr>
        <w:tab/>
      </w:r>
      <w:r w:rsidRPr="004C7717">
        <w:rPr>
          <w:rFonts w:eastAsia="Calibri"/>
          <w:sz w:val="24"/>
          <w:szCs w:val="24"/>
          <w:lang w:eastAsia="en-US"/>
        </w:rPr>
        <w:tab/>
      </w:r>
      <w:r w:rsidRPr="004C7717">
        <w:rPr>
          <w:rFonts w:eastAsia="Calibri"/>
          <w:sz w:val="24"/>
          <w:szCs w:val="24"/>
          <w:lang w:eastAsia="en-US"/>
        </w:rPr>
        <w:tab/>
      </w:r>
      <w:r w:rsidRPr="004C7717">
        <w:rPr>
          <w:rFonts w:eastAsia="Calibri"/>
          <w:sz w:val="24"/>
          <w:szCs w:val="24"/>
          <w:lang w:eastAsia="en-US"/>
        </w:rPr>
        <w:tab/>
        <w:t>_____________</w:t>
      </w:r>
      <w:r w:rsidRPr="004C7717">
        <w:rPr>
          <w:rFonts w:eastAsia="Calibri"/>
          <w:sz w:val="24"/>
          <w:szCs w:val="24"/>
          <w:lang w:eastAsia="en-US"/>
        </w:rPr>
        <w:tab/>
      </w:r>
      <w:r w:rsidRPr="004C7717">
        <w:rPr>
          <w:rFonts w:eastAsia="Calibri"/>
          <w:sz w:val="24"/>
          <w:szCs w:val="24"/>
          <w:lang w:eastAsia="en-US"/>
        </w:rPr>
        <w:tab/>
      </w:r>
      <w:r w:rsidRPr="004C7717">
        <w:rPr>
          <w:rFonts w:eastAsia="Calibri"/>
          <w:sz w:val="24"/>
          <w:szCs w:val="24"/>
          <w:lang w:eastAsia="en-US"/>
        </w:rPr>
        <w:tab/>
      </w:r>
      <w:r w:rsidRPr="004C7717">
        <w:rPr>
          <w:rFonts w:eastAsia="Calibri"/>
          <w:sz w:val="24"/>
          <w:szCs w:val="24"/>
          <w:lang w:eastAsia="en-US"/>
        </w:rPr>
        <w:tab/>
        <w:t>2017 – 2018 год</w:t>
      </w:r>
      <w:r w:rsidRPr="004C7717">
        <w:rPr>
          <w:rFonts w:eastAsia="Calibri"/>
          <w:sz w:val="24"/>
          <w:szCs w:val="24"/>
          <w:lang w:eastAsia="en-US"/>
        </w:rPr>
        <w:tab/>
      </w:r>
    </w:p>
    <w:p w:rsidR="004C7717" w:rsidRPr="004C7717" w:rsidRDefault="004C7717" w:rsidP="004C7717">
      <w:pPr>
        <w:pBdr>
          <w:bottom w:val="single" w:sz="12" w:space="0" w:color="auto"/>
        </w:pBdr>
        <w:spacing w:after="200" w:line="240" w:lineRule="auto"/>
        <w:ind w:right="-314"/>
        <w:rPr>
          <w:rFonts w:eastAsia="Calibri"/>
          <w:sz w:val="24"/>
          <w:szCs w:val="24"/>
          <w:lang w:eastAsia="en-US"/>
        </w:rPr>
      </w:pPr>
      <w:r w:rsidRPr="004C7717">
        <w:rPr>
          <w:rFonts w:eastAsia="Calibri"/>
          <w:sz w:val="24"/>
          <w:szCs w:val="24"/>
          <w:lang w:eastAsia="en-US"/>
        </w:rPr>
        <w:tab/>
      </w:r>
      <w:r w:rsidRPr="004C7717">
        <w:rPr>
          <w:rFonts w:eastAsia="Calibri"/>
          <w:sz w:val="24"/>
          <w:szCs w:val="24"/>
          <w:lang w:eastAsia="en-US"/>
        </w:rPr>
        <w:tab/>
      </w:r>
      <w:r w:rsidRPr="004C7717">
        <w:rPr>
          <w:rFonts w:eastAsia="Calibri"/>
          <w:sz w:val="24"/>
          <w:szCs w:val="24"/>
          <w:lang w:eastAsia="en-US"/>
        </w:rPr>
        <w:tab/>
      </w:r>
      <w:r w:rsidRPr="004C7717">
        <w:rPr>
          <w:rFonts w:eastAsia="Calibri"/>
          <w:sz w:val="24"/>
          <w:szCs w:val="24"/>
          <w:lang w:eastAsia="en-US"/>
        </w:rPr>
        <w:tab/>
      </w:r>
      <w:r w:rsidRPr="004C7717">
        <w:rPr>
          <w:rFonts w:eastAsia="Calibri"/>
          <w:sz w:val="24"/>
          <w:szCs w:val="24"/>
          <w:lang w:eastAsia="en-US"/>
        </w:rPr>
        <w:tab/>
      </w:r>
      <w:r w:rsidRPr="004C7717">
        <w:rPr>
          <w:rFonts w:eastAsia="Calibri"/>
          <w:sz w:val="24"/>
          <w:szCs w:val="24"/>
          <w:lang w:eastAsia="en-US"/>
        </w:rPr>
        <w:tab/>
      </w:r>
      <w:r w:rsidRPr="004C7717">
        <w:rPr>
          <w:rFonts w:eastAsia="Calibri"/>
          <w:sz w:val="24"/>
          <w:szCs w:val="24"/>
          <w:lang w:eastAsia="en-US"/>
        </w:rPr>
        <w:tab/>
      </w:r>
      <w:r w:rsidRPr="004C7717">
        <w:rPr>
          <w:rFonts w:eastAsia="Calibri"/>
          <w:sz w:val="24"/>
          <w:szCs w:val="24"/>
          <w:lang w:eastAsia="en-US"/>
        </w:rPr>
        <w:tab/>
      </w:r>
      <w:r w:rsidRPr="004C7717">
        <w:rPr>
          <w:rFonts w:eastAsia="Calibri"/>
          <w:sz w:val="24"/>
          <w:szCs w:val="24"/>
          <w:lang w:eastAsia="en-US"/>
        </w:rPr>
        <w:tab/>
      </w:r>
      <w:r w:rsidRPr="004C7717">
        <w:rPr>
          <w:rFonts w:eastAsia="Calibri"/>
          <w:sz w:val="24"/>
          <w:szCs w:val="24"/>
          <w:lang w:eastAsia="en-US"/>
        </w:rPr>
        <w:tab/>
      </w:r>
      <w:r w:rsidRPr="004C7717">
        <w:rPr>
          <w:rFonts w:eastAsia="Calibri"/>
          <w:sz w:val="24"/>
          <w:szCs w:val="24"/>
          <w:lang w:eastAsia="en-US"/>
        </w:rPr>
        <w:tab/>
      </w:r>
      <w:r w:rsidRPr="004C7717">
        <w:rPr>
          <w:rFonts w:eastAsia="Calibri"/>
          <w:sz w:val="24"/>
          <w:szCs w:val="24"/>
          <w:lang w:eastAsia="en-US"/>
        </w:rPr>
        <w:tab/>
      </w:r>
      <w:r w:rsidRPr="004C7717">
        <w:rPr>
          <w:rFonts w:eastAsia="Calibri"/>
          <w:sz w:val="24"/>
          <w:szCs w:val="24"/>
          <w:lang w:eastAsia="en-US"/>
        </w:rPr>
        <w:tab/>
      </w:r>
      <w:r w:rsidRPr="004C7717">
        <w:rPr>
          <w:rFonts w:eastAsia="Calibri"/>
          <w:sz w:val="24"/>
          <w:szCs w:val="24"/>
          <w:lang w:eastAsia="en-US"/>
        </w:rPr>
        <w:tab/>
      </w:r>
      <w:r w:rsidRPr="004C7717">
        <w:rPr>
          <w:rFonts w:eastAsia="Calibri"/>
          <w:sz w:val="24"/>
          <w:szCs w:val="24"/>
          <w:lang w:eastAsia="en-US"/>
        </w:rPr>
        <w:tab/>
      </w:r>
      <w:r w:rsidRPr="004C7717">
        <w:rPr>
          <w:rFonts w:eastAsia="Calibri"/>
          <w:sz w:val="24"/>
          <w:szCs w:val="24"/>
          <w:lang w:eastAsia="en-US"/>
        </w:rPr>
        <w:tab/>
        <w:t xml:space="preserve">         </w:t>
      </w:r>
      <w:r w:rsidRPr="004C7717">
        <w:rPr>
          <w:rFonts w:eastAsia="Calibri"/>
          <w:sz w:val="24"/>
          <w:szCs w:val="24"/>
          <w:lang w:eastAsia="en-US"/>
        </w:rPr>
        <w:tab/>
        <w:t xml:space="preserve">         </w:t>
      </w: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968"/>
        <w:gridCol w:w="1561"/>
        <w:gridCol w:w="1276"/>
        <w:gridCol w:w="1695"/>
        <w:gridCol w:w="6"/>
        <w:gridCol w:w="1419"/>
        <w:gridCol w:w="1125"/>
        <w:gridCol w:w="9"/>
        <w:gridCol w:w="996"/>
        <w:gridCol w:w="1282"/>
        <w:gridCol w:w="1118"/>
        <w:gridCol w:w="11"/>
        <w:gridCol w:w="844"/>
        <w:gridCol w:w="6"/>
        <w:gridCol w:w="856"/>
      </w:tblGrid>
      <w:tr w:rsidR="004C7717" w:rsidRPr="004C7717" w:rsidTr="00551BA7">
        <w:tc>
          <w:tcPr>
            <w:tcW w:w="563" w:type="dxa"/>
          </w:tcPr>
          <w:p w:rsidR="004C7717" w:rsidRPr="004C7717" w:rsidRDefault="004C7717" w:rsidP="004C7717">
            <w:pPr>
              <w:spacing w:line="240" w:lineRule="auto"/>
              <w:ind w:right="-108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4C7717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968" w:type="dxa"/>
          </w:tcPr>
          <w:p w:rsidR="004C7717" w:rsidRPr="004C7717" w:rsidRDefault="004C7717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C7717">
              <w:rPr>
                <w:rFonts w:eastAsia="Calibri"/>
                <w:sz w:val="24"/>
                <w:szCs w:val="24"/>
                <w:lang w:eastAsia="en-US"/>
              </w:rPr>
              <w:t>Фамилия, имя ребенка</w:t>
            </w:r>
          </w:p>
        </w:tc>
        <w:tc>
          <w:tcPr>
            <w:tcW w:w="2837" w:type="dxa"/>
            <w:gridSpan w:val="2"/>
          </w:tcPr>
          <w:p w:rsidR="004C7717" w:rsidRPr="004C7717" w:rsidRDefault="004C7717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C7717">
              <w:rPr>
                <w:rFonts w:eastAsia="Calibri"/>
                <w:sz w:val="24"/>
                <w:szCs w:val="24"/>
                <w:lang w:eastAsia="en-US"/>
              </w:rPr>
              <w:t>Имеет предпочтение в литературных произведениях, называет некоторых писателей. Может выразительно, связно и последовательно рассказать небольшую сказку, может выучить небольшое стихотворение</w:t>
            </w:r>
          </w:p>
        </w:tc>
        <w:tc>
          <w:tcPr>
            <w:tcW w:w="3120" w:type="dxa"/>
            <w:gridSpan w:val="3"/>
          </w:tcPr>
          <w:p w:rsidR="004C7717" w:rsidRPr="004C7717" w:rsidRDefault="004C7717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C7717">
              <w:rPr>
                <w:rFonts w:eastAsia="Calibri"/>
                <w:sz w:val="24"/>
                <w:szCs w:val="24"/>
                <w:lang w:eastAsia="en-US"/>
              </w:rPr>
              <w:t>Драматизирует небольшие сказки, читает по ролям стихотворение. Составляет по образцу рассказы по сюжетной картинке, по серии картин, относительно точно пересказывает литературные произведения</w:t>
            </w:r>
          </w:p>
        </w:tc>
        <w:tc>
          <w:tcPr>
            <w:tcW w:w="2130" w:type="dxa"/>
            <w:gridSpan w:val="3"/>
          </w:tcPr>
          <w:p w:rsidR="004C7717" w:rsidRPr="004C7717" w:rsidRDefault="004C7717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C7717">
              <w:rPr>
                <w:rFonts w:eastAsia="Calibri"/>
                <w:sz w:val="24"/>
                <w:szCs w:val="24"/>
                <w:lang w:eastAsia="en-US"/>
              </w:rPr>
              <w:t>Определяет место звука в слове. Сравнивает слова по длительности. Находит слова с заданным звуком</w:t>
            </w:r>
          </w:p>
        </w:tc>
        <w:tc>
          <w:tcPr>
            <w:tcW w:w="2411" w:type="dxa"/>
            <w:gridSpan w:val="3"/>
            <w:tcBorders>
              <w:right w:val="single" w:sz="4" w:space="0" w:color="auto"/>
            </w:tcBorders>
          </w:tcPr>
          <w:p w:rsidR="004C7717" w:rsidRPr="004C7717" w:rsidRDefault="004C7717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C7717">
              <w:rPr>
                <w:rFonts w:eastAsia="Calibri"/>
                <w:sz w:val="24"/>
                <w:szCs w:val="24"/>
                <w:lang w:eastAsia="en-US"/>
              </w:rPr>
              <w:t>Поддерживает беседу, высказывает свою точку зрения, согласие/несогласие, использует все части речи. Подбирает к существительному прилагательные, умеет подбирать синонимы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4C7717" w:rsidRPr="004C7717" w:rsidRDefault="004C7717" w:rsidP="004C7717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C7717">
              <w:rPr>
                <w:rFonts w:eastAsia="Calibri"/>
                <w:sz w:val="24"/>
                <w:szCs w:val="24"/>
                <w:lang w:eastAsia="en-US"/>
              </w:rPr>
              <w:t>Итоговый показатель по каждому ребенку (среднее значение)</w:t>
            </w:r>
          </w:p>
        </w:tc>
      </w:tr>
      <w:tr w:rsidR="009E7781" w:rsidRPr="004C7717" w:rsidTr="00551BA7">
        <w:tc>
          <w:tcPr>
            <w:tcW w:w="563" w:type="dxa"/>
          </w:tcPr>
          <w:p w:rsidR="009E7781" w:rsidRPr="00F952CA" w:rsidRDefault="009E7781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68" w:type="dxa"/>
          </w:tcPr>
          <w:p w:rsidR="009E7781" w:rsidRPr="003A010D" w:rsidRDefault="009E7781" w:rsidP="00D2234B">
            <w:pPr>
              <w:spacing w:line="240" w:lineRule="auto"/>
              <w:rPr>
                <w:sz w:val="24"/>
              </w:rPr>
            </w:pPr>
            <w:r w:rsidRPr="003A010D">
              <w:rPr>
                <w:sz w:val="24"/>
              </w:rPr>
              <w:t>Белокрылов Андрей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4C7717" w:rsidTr="00551BA7">
        <w:tc>
          <w:tcPr>
            <w:tcW w:w="563" w:type="dxa"/>
          </w:tcPr>
          <w:p w:rsidR="009E7781" w:rsidRPr="00F952CA" w:rsidRDefault="009E7781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68" w:type="dxa"/>
          </w:tcPr>
          <w:p w:rsidR="009E7781" w:rsidRPr="003A010D" w:rsidRDefault="009E7781" w:rsidP="00D2234B">
            <w:pPr>
              <w:spacing w:line="240" w:lineRule="auto"/>
              <w:rPr>
                <w:sz w:val="24"/>
              </w:rPr>
            </w:pPr>
            <w:r w:rsidRPr="003A010D">
              <w:rPr>
                <w:sz w:val="24"/>
              </w:rPr>
              <w:t>Берестовая Маша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4C7717" w:rsidTr="00551BA7">
        <w:tc>
          <w:tcPr>
            <w:tcW w:w="563" w:type="dxa"/>
          </w:tcPr>
          <w:p w:rsidR="009E7781" w:rsidRPr="00F952CA" w:rsidRDefault="009E7781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68" w:type="dxa"/>
          </w:tcPr>
          <w:p w:rsidR="009E7781" w:rsidRPr="003A010D" w:rsidRDefault="009E7781" w:rsidP="00D2234B">
            <w:pPr>
              <w:spacing w:line="240" w:lineRule="auto"/>
              <w:rPr>
                <w:sz w:val="24"/>
              </w:rPr>
            </w:pPr>
            <w:r w:rsidRPr="003A010D">
              <w:rPr>
                <w:sz w:val="24"/>
              </w:rPr>
              <w:t>Верховых Маргарита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4C7717" w:rsidTr="00551BA7">
        <w:tc>
          <w:tcPr>
            <w:tcW w:w="563" w:type="dxa"/>
          </w:tcPr>
          <w:p w:rsidR="009E7781" w:rsidRPr="00F952CA" w:rsidRDefault="009E7781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68" w:type="dxa"/>
          </w:tcPr>
          <w:p w:rsidR="009E7781" w:rsidRPr="003A010D" w:rsidRDefault="009E7781" w:rsidP="00D2234B">
            <w:pPr>
              <w:spacing w:line="240" w:lineRule="auto"/>
              <w:rPr>
                <w:sz w:val="24"/>
              </w:rPr>
            </w:pPr>
            <w:r w:rsidRPr="003A010D">
              <w:rPr>
                <w:sz w:val="24"/>
              </w:rPr>
              <w:t>Воробьев Кирилл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4C7717" w:rsidTr="00551BA7">
        <w:tc>
          <w:tcPr>
            <w:tcW w:w="563" w:type="dxa"/>
          </w:tcPr>
          <w:p w:rsidR="009E7781" w:rsidRPr="00F952CA" w:rsidRDefault="009E7781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68" w:type="dxa"/>
          </w:tcPr>
          <w:p w:rsidR="009E7781" w:rsidRPr="003A010D" w:rsidRDefault="009E7781" w:rsidP="00D2234B">
            <w:pPr>
              <w:spacing w:line="240" w:lineRule="auto"/>
              <w:rPr>
                <w:sz w:val="24"/>
              </w:rPr>
            </w:pPr>
            <w:proofErr w:type="spellStart"/>
            <w:r w:rsidRPr="003A010D">
              <w:rPr>
                <w:sz w:val="24"/>
              </w:rPr>
              <w:t>Гуня</w:t>
            </w:r>
            <w:proofErr w:type="spellEnd"/>
            <w:r w:rsidRPr="003A010D">
              <w:rPr>
                <w:sz w:val="24"/>
              </w:rPr>
              <w:t xml:space="preserve"> Арсений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4C7717" w:rsidTr="00551BA7">
        <w:tc>
          <w:tcPr>
            <w:tcW w:w="563" w:type="dxa"/>
          </w:tcPr>
          <w:p w:rsidR="009E7781" w:rsidRPr="00F952CA" w:rsidRDefault="009E7781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68" w:type="dxa"/>
          </w:tcPr>
          <w:p w:rsidR="009E7781" w:rsidRPr="003A010D" w:rsidRDefault="009E7781" w:rsidP="00D2234B">
            <w:pPr>
              <w:spacing w:line="240" w:lineRule="auto"/>
              <w:rPr>
                <w:sz w:val="24"/>
              </w:rPr>
            </w:pPr>
            <w:r w:rsidRPr="003A010D">
              <w:rPr>
                <w:sz w:val="24"/>
              </w:rPr>
              <w:t>Гурин Иван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4C7717" w:rsidTr="00551BA7">
        <w:tc>
          <w:tcPr>
            <w:tcW w:w="563" w:type="dxa"/>
          </w:tcPr>
          <w:p w:rsidR="009E7781" w:rsidRPr="00F952CA" w:rsidRDefault="009E7781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68" w:type="dxa"/>
          </w:tcPr>
          <w:p w:rsidR="009E7781" w:rsidRPr="003A010D" w:rsidRDefault="009E7781" w:rsidP="00D2234B">
            <w:pPr>
              <w:spacing w:line="240" w:lineRule="auto"/>
              <w:rPr>
                <w:sz w:val="24"/>
              </w:rPr>
            </w:pPr>
            <w:r w:rsidRPr="003A010D">
              <w:rPr>
                <w:sz w:val="24"/>
              </w:rPr>
              <w:t>Егорова Лиза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4C7717" w:rsidTr="00551BA7">
        <w:tc>
          <w:tcPr>
            <w:tcW w:w="563" w:type="dxa"/>
          </w:tcPr>
          <w:p w:rsidR="009E7781" w:rsidRPr="00F952CA" w:rsidRDefault="009E7781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68" w:type="dxa"/>
          </w:tcPr>
          <w:p w:rsidR="009E7781" w:rsidRPr="003A010D" w:rsidRDefault="009E7781" w:rsidP="00D2234B">
            <w:pPr>
              <w:spacing w:line="240" w:lineRule="auto"/>
              <w:rPr>
                <w:sz w:val="24"/>
              </w:rPr>
            </w:pPr>
            <w:r w:rsidRPr="003A010D">
              <w:rPr>
                <w:sz w:val="24"/>
              </w:rPr>
              <w:t>Иванова Лиза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4C7717" w:rsidTr="00551BA7">
        <w:tc>
          <w:tcPr>
            <w:tcW w:w="563" w:type="dxa"/>
          </w:tcPr>
          <w:p w:rsidR="009E7781" w:rsidRPr="00F952CA" w:rsidRDefault="009E7781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68" w:type="dxa"/>
          </w:tcPr>
          <w:p w:rsidR="009E7781" w:rsidRPr="003A010D" w:rsidRDefault="009E7781" w:rsidP="00D2234B">
            <w:pPr>
              <w:spacing w:line="240" w:lineRule="auto"/>
              <w:rPr>
                <w:sz w:val="24"/>
              </w:rPr>
            </w:pPr>
            <w:r w:rsidRPr="003A010D">
              <w:rPr>
                <w:sz w:val="24"/>
              </w:rPr>
              <w:t>Ищенко Артем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4C7717" w:rsidTr="00551BA7">
        <w:tc>
          <w:tcPr>
            <w:tcW w:w="563" w:type="dxa"/>
          </w:tcPr>
          <w:p w:rsidR="009E7781" w:rsidRPr="00F952CA" w:rsidRDefault="009E7781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68" w:type="dxa"/>
          </w:tcPr>
          <w:p w:rsidR="009E7781" w:rsidRPr="003A010D" w:rsidRDefault="009E7781" w:rsidP="00D2234B">
            <w:pPr>
              <w:spacing w:line="240" w:lineRule="auto"/>
              <w:rPr>
                <w:sz w:val="24"/>
              </w:rPr>
            </w:pPr>
            <w:r w:rsidRPr="003A010D">
              <w:rPr>
                <w:sz w:val="24"/>
              </w:rPr>
              <w:t>Казакова Маша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4C7717" w:rsidTr="00551BA7">
        <w:tc>
          <w:tcPr>
            <w:tcW w:w="563" w:type="dxa"/>
          </w:tcPr>
          <w:p w:rsidR="009E7781" w:rsidRPr="00F952CA" w:rsidRDefault="009E7781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968" w:type="dxa"/>
          </w:tcPr>
          <w:p w:rsidR="009E7781" w:rsidRPr="003A010D" w:rsidRDefault="009E7781" w:rsidP="00D2234B">
            <w:pPr>
              <w:spacing w:line="240" w:lineRule="auto"/>
              <w:rPr>
                <w:sz w:val="24"/>
              </w:rPr>
            </w:pPr>
            <w:proofErr w:type="spellStart"/>
            <w:r w:rsidRPr="003A010D">
              <w:rPr>
                <w:sz w:val="24"/>
              </w:rPr>
              <w:t>Карпович</w:t>
            </w:r>
            <w:proofErr w:type="spellEnd"/>
            <w:r w:rsidRPr="003A010D">
              <w:rPr>
                <w:sz w:val="24"/>
              </w:rPr>
              <w:t xml:space="preserve"> Ангелина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4C7717" w:rsidTr="00551BA7">
        <w:tc>
          <w:tcPr>
            <w:tcW w:w="563" w:type="dxa"/>
          </w:tcPr>
          <w:p w:rsidR="009E7781" w:rsidRPr="00F952CA" w:rsidRDefault="009E7781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968" w:type="dxa"/>
          </w:tcPr>
          <w:p w:rsidR="009E7781" w:rsidRPr="003A010D" w:rsidRDefault="009E7781" w:rsidP="00D2234B">
            <w:pPr>
              <w:spacing w:line="240" w:lineRule="auto"/>
              <w:rPr>
                <w:sz w:val="24"/>
              </w:rPr>
            </w:pPr>
            <w:proofErr w:type="spellStart"/>
            <w:r w:rsidRPr="003A010D">
              <w:rPr>
                <w:sz w:val="24"/>
              </w:rPr>
              <w:t>Каюмов</w:t>
            </w:r>
            <w:proofErr w:type="spellEnd"/>
            <w:r w:rsidRPr="003A010D">
              <w:rPr>
                <w:sz w:val="24"/>
              </w:rPr>
              <w:t xml:space="preserve"> Ренат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4C7717" w:rsidTr="00551BA7">
        <w:tc>
          <w:tcPr>
            <w:tcW w:w="563" w:type="dxa"/>
          </w:tcPr>
          <w:p w:rsidR="009E7781" w:rsidRPr="00F952CA" w:rsidRDefault="009E7781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968" w:type="dxa"/>
          </w:tcPr>
          <w:p w:rsidR="009E7781" w:rsidRPr="003A010D" w:rsidRDefault="009E7781" w:rsidP="00D2234B">
            <w:pPr>
              <w:spacing w:line="240" w:lineRule="auto"/>
              <w:rPr>
                <w:sz w:val="24"/>
              </w:rPr>
            </w:pPr>
            <w:r w:rsidRPr="003A010D">
              <w:rPr>
                <w:sz w:val="24"/>
              </w:rPr>
              <w:t>Коваленко Даша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4C7717" w:rsidTr="00551BA7">
        <w:tc>
          <w:tcPr>
            <w:tcW w:w="563" w:type="dxa"/>
          </w:tcPr>
          <w:p w:rsidR="009E7781" w:rsidRPr="00F952CA" w:rsidRDefault="009E7781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968" w:type="dxa"/>
          </w:tcPr>
          <w:p w:rsidR="009E7781" w:rsidRPr="003A010D" w:rsidRDefault="009E7781" w:rsidP="00D2234B">
            <w:pPr>
              <w:spacing w:line="240" w:lineRule="auto"/>
              <w:rPr>
                <w:sz w:val="24"/>
              </w:rPr>
            </w:pPr>
            <w:proofErr w:type="spellStart"/>
            <w:r w:rsidRPr="003A010D">
              <w:rPr>
                <w:sz w:val="24"/>
              </w:rPr>
              <w:t>Крахмалев</w:t>
            </w:r>
            <w:proofErr w:type="spellEnd"/>
            <w:r w:rsidRPr="003A010D">
              <w:rPr>
                <w:sz w:val="24"/>
              </w:rPr>
              <w:t xml:space="preserve"> Никита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4C7717" w:rsidTr="00551BA7">
        <w:tc>
          <w:tcPr>
            <w:tcW w:w="563" w:type="dxa"/>
          </w:tcPr>
          <w:p w:rsidR="009E7781" w:rsidRPr="00F952CA" w:rsidRDefault="009E7781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968" w:type="dxa"/>
          </w:tcPr>
          <w:p w:rsidR="009E7781" w:rsidRPr="003A010D" w:rsidRDefault="009E7781" w:rsidP="00D2234B">
            <w:pPr>
              <w:spacing w:line="240" w:lineRule="auto"/>
              <w:rPr>
                <w:sz w:val="24"/>
              </w:rPr>
            </w:pPr>
            <w:r w:rsidRPr="003A010D">
              <w:rPr>
                <w:sz w:val="24"/>
              </w:rPr>
              <w:t>Кривова Варя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4C7717" w:rsidTr="00551BA7">
        <w:tc>
          <w:tcPr>
            <w:tcW w:w="563" w:type="dxa"/>
          </w:tcPr>
          <w:p w:rsidR="009E7781" w:rsidRPr="00F952CA" w:rsidRDefault="009E7781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68" w:type="dxa"/>
          </w:tcPr>
          <w:p w:rsidR="009E7781" w:rsidRPr="003A010D" w:rsidRDefault="009E7781" w:rsidP="00D2234B">
            <w:pPr>
              <w:spacing w:line="240" w:lineRule="auto"/>
              <w:rPr>
                <w:sz w:val="24"/>
              </w:rPr>
            </w:pPr>
            <w:r w:rsidRPr="003A010D">
              <w:rPr>
                <w:sz w:val="24"/>
              </w:rPr>
              <w:t>Никифорова Варя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4C7717" w:rsidTr="00551BA7">
        <w:tc>
          <w:tcPr>
            <w:tcW w:w="563" w:type="dxa"/>
          </w:tcPr>
          <w:p w:rsidR="009E7781" w:rsidRPr="00F952CA" w:rsidRDefault="009E7781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68" w:type="dxa"/>
          </w:tcPr>
          <w:p w:rsidR="009E7781" w:rsidRPr="003A010D" w:rsidRDefault="009E7781" w:rsidP="00D2234B">
            <w:pPr>
              <w:spacing w:line="240" w:lineRule="auto"/>
              <w:rPr>
                <w:sz w:val="24"/>
              </w:rPr>
            </w:pPr>
            <w:r w:rsidRPr="003A010D">
              <w:rPr>
                <w:sz w:val="24"/>
              </w:rPr>
              <w:t>Симакова Нелли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4C7717" w:rsidTr="00551BA7">
        <w:tc>
          <w:tcPr>
            <w:tcW w:w="563" w:type="dxa"/>
          </w:tcPr>
          <w:p w:rsidR="009E7781" w:rsidRPr="00F952CA" w:rsidRDefault="009E7781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lastRenderedPageBreak/>
              <w:t>1</w:t>
            </w: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68" w:type="dxa"/>
          </w:tcPr>
          <w:p w:rsidR="009E7781" w:rsidRPr="003A010D" w:rsidRDefault="009E7781" w:rsidP="00D2234B">
            <w:pPr>
              <w:spacing w:line="240" w:lineRule="auto"/>
              <w:rPr>
                <w:sz w:val="24"/>
              </w:rPr>
            </w:pPr>
            <w:proofErr w:type="spellStart"/>
            <w:r w:rsidRPr="003A010D">
              <w:rPr>
                <w:sz w:val="24"/>
              </w:rPr>
              <w:t>Стасюк</w:t>
            </w:r>
            <w:proofErr w:type="spellEnd"/>
            <w:r w:rsidRPr="003A010D">
              <w:rPr>
                <w:sz w:val="24"/>
              </w:rPr>
              <w:t xml:space="preserve"> Маша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4C7717" w:rsidTr="00551BA7">
        <w:tc>
          <w:tcPr>
            <w:tcW w:w="563" w:type="dxa"/>
          </w:tcPr>
          <w:p w:rsidR="009E7781" w:rsidRPr="00F952CA" w:rsidRDefault="009E7781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968" w:type="dxa"/>
          </w:tcPr>
          <w:p w:rsidR="009E7781" w:rsidRPr="003A010D" w:rsidRDefault="009E7781" w:rsidP="00D2234B">
            <w:pPr>
              <w:spacing w:line="240" w:lineRule="auto"/>
              <w:rPr>
                <w:sz w:val="24"/>
              </w:rPr>
            </w:pPr>
            <w:r w:rsidRPr="003A010D">
              <w:rPr>
                <w:sz w:val="24"/>
              </w:rPr>
              <w:t>Сухов Назар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4C7717" w:rsidTr="00551BA7">
        <w:tc>
          <w:tcPr>
            <w:tcW w:w="563" w:type="dxa"/>
          </w:tcPr>
          <w:p w:rsidR="009E7781" w:rsidRPr="00F952CA" w:rsidRDefault="009E7781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2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68" w:type="dxa"/>
          </w:tcPr>
          <w:p w:rsidR="009E7781" w:rsidRPr="003A010D" w:rsidRDefault="009E7781" w:rsidP="00D2234B">
            <w:pPr>
              <w:spacing w:line="240" w:lineRule="auto"/>
              <w:rPr>
                <w:sz w:val="24"/>
              </w:rPr>
            </w:pPr>
            <w:proofErr w:type="spellStart"/>
            <w:r w:rsidRPr="003A010D">
              <w:rPr>
                <w:sz w:val="24"/>
              </w:rPr>
              <w:t>Таушканов</w:t>
            </w:r>
            <w:proofErr w:type="spellEnd"/>
            <w:r w:rsidRPr="003A010D">
              <w:rPr>
                <w:sz w:val="24"/>
              </w:rPr>
              <w:t xml:space="preserve"> Тимофей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4C7717" w:rsidTr="00551BA7">
        <w:tc>
          <w:tcPr>
            <w:tcW w:w="563" w:type="dxa"/>
          </w:tcPr>
          <w:p w:rsidR="009E7781" w:rsidRPr="00F952CA" w:rsidRDefault="009E7781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2</w:t>
            </w: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68" w:type="dxa"/>
          </w:tcPr>
          <w:p w:rsidR="009E7781" w:rsidRPr="003A010D" w:rsidRDefault="009E7781" w:rsidP="00D2234B">
            <w:pPr>
              <w:spacing w:line="240" w:lineRule="auto"/>
              <w:rPr>
                <w:sz w:val="24"/>
              </w:rPr>
            </w:pPr>
            <w:proofErr w:type="spellStart"/>
            <w:r w:rsidRPr="003A010D">
              <w:rPr>
                <w:sz w:val="24"/>
              </w:rPr>
              <w:t>Ужакина</w:t>
            </w:r>
            <w:proofErr w:type="spellEnd"/>
            <w:r w:rsidRPr="003A010D">
              <w:rPr>
                <w:sz w:val="24"/>
              </w:rPr>
              <w:t xml:space="preserve"> Даша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4C7717" w:rsidTr="00551BA7">
        <w:tc>
          <w:tcPr>
            <w:tcW w:w="563" w:type="dxa"/>
          </w:tcPr>
          <w:p w:rsidR="009E7781" w:rsidRPr="00F952CA" w:rsidRDefault="009E7781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2</w:t>
            </w: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68" w:type="dxa"/>
          </w:tcPr>
          <w:p w:rsidR="009E7781" w:rsidRPr="003A010D" w:rsidRDefault="009E7781" w:rsidP="00D2234B">
            <w:pPr>
              <w:spacing w:line="240" w:lineRule="auto"/>
              <w:rPr>
                <w:sz w:val="24"/>
              </w:rPr>
            </w:pPr>
            <w:proofErr w:type="spellStart"/>
            <w:r w:rsidRPr="003A010D">
              <w:rPr>
                <w:sz w:val="24"/>
              </w:rPr>
              <w:t>Шамов</w:t>
            </w:r>
            <w:proofErr w:type="spellEnd"/>
            <w:r w:rsidRPr="003A010D">
              <w:rPr>
                <w:sz w:val="24"/>
              </w:rPr>
              <w:t xml:space="preserve"> Виталий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9E7781" w:rsidRPr="004C7717" w:rsidRDefault="009E7781" w:rsidP="004C7717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4C7717" w:rsidTr="00551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563" w:type="dxa"/>
          </w:tcPr>
          <w:p w:rsidR="009E7781" w:rsidRPr="00F952CA" w:rsidRDefault="009E7781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2</w:t>
            </w: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68" w:type="dxa"/>
          </w:tcPr>
          <w:p w:rsidR="009E7781" w:rsidRPr="003A010D" w:rsidRDefault="009E7781" w:rsidP="00D2234B">
            <w:pPr>
              <w:spacing w:line="240" w:lineRule="auto"/>
              <w:rPr>
                <w:sz w:val="24"/>
              </w:rPr>
            </w:pPr>
            <w:proofErr w:type="spellStart"/>
            <w:r w:rsidRPr="003A010D">
              <w:rPr>
                <w:sz w:val="24"/>
              </w:rPr>
              <w:t>Шемелин</w:t>
            </w:r>
            <w:proofErr w:type="spellEnd"/>
            <w:r w:rsidRPr="003A010D">
              <w:rPr>
                <w:sz w:val="24"/>
              </w:rPr>
              <w:t xml:space="preserve"> Кирилл</w:t>
            </w:r>
          </w:p>
        </w:tc>
        <w:tc>
          <w:tcPr>
            <w:tcW w:w="1561" w:type="dxa"/>
          </w:tcPr>
          <w:p w:rsidR="009E7781" w:rsidRPr="004C7717" w:rsidRDefault="009E7781" w:rsidP="004C7717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9E7781" w:rsidRPr="004C7717" w:rsidRDefault="009E7781" w:rsidP="004C7717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</w:tcPr>
          <w:p w:rsidR="009E7781" w:rsidRPr="004C7717" w:rsidRDefault="009E7781" w:rsidP="004C7717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25" w:type="dxa"/>
            <w:gridSpan w:val="2"/>
          </w:tcPr>
          <w:p w:rsidR="009E7781" w:rsidRPr="004C7717" w:rsidRDefault="009E7781" w:rsidP="004C7717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5" w:type="dxa"/>
          </w:tcPr>
          <w:p w:rsidR="009E7781" w:rsidRPr="004C7717" w:rsidRDefault="009E7781" w:rsidP="004C7717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</w:tcPr>
          <w:p w:rsidR="009E7781" w:rsidRPr="004C7717" w:rsidRDefault="009E7781" w:rsidP="004C7717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</w:tcPr>
          <w:p w:rsidR="009E7781" w:rsidRPr="004C7717" w:rsidRDefault="009E7781" w:rsidP="004C7717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</w:tcPr>
          <w:p w:rsidR="009E7781" w:rsidRPr="004C7717" w:rsidRDefault="009E7781" w:rsidP="004C7717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gridSpan w:val="2"/>
          </w:tcPr>
          <w:p w:rsidR="009E7781" w:rsidRPr="004C7717" w:rsidRDefault="009E7781" w:rsidP="004C7717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62" w:type="dxa"/>
            <w:gridSpan w:val="2"/>
          </w:tcPr>
          <w:p w:rsidR="009E7781" w:rsidRPr="004C7717" w:rsidRDefault="009E7781" w:rsidP="004C7717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4C7717" w:rsidTr="00551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563" w:type="dxa"/>
          </w:tcPr>
          <w:p w:rsidR="009E7781" w:rsidRPr="00F952CA" w:rsidRDefault="009E7781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952CA">
              <w:rPr>
                <w:rFonts w:eastAsia="Calibri"/>
                <w:sz w:val="24"/>
                <w:szCs w:val="24"/>
                <w:lang w:eastAsia="en-US"/>
              </w:rPr>
              <w:t>2</w:t>
            </w: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68" w:type="dxa"/>
          </w:tcPr>
          <w:p w:rsidR="009E7781" w:rsidRPr="003A010D" w:rsidRDefault="009E7781" w:rsidP="00D2234B">
            <w:pPr>
              <w:spacing w:line="240" w:lineRule="auto"/>
              <w:rPr>
                <w:sz w:val="24"/>
              </w:rPr>
            </w:pPr>
            <w:proofErr w:type="spellStart"/>
            <w:r w:rsidRPr="003A010D">
              <w:rPr>
                <w:sz w:val="24"/>
              </w:rPr>
              <w:t>Шайхмурзина</w:t>
            </w:r>
            <w:proofErr w:type="spellEnd"/>
            <w:r w:rsidRPr="003A010D">
              <w:rPr>
                <w:sz w:val="24"/>
              </w:rPr>
              <w:t xml:space="preserve"> Лиза</w:t>
            </w:r>
          </w:p>
        </w:tc>
        <w:tc>
          <w:tcPr>
            <w:tcW w:w="1561" w:type="dxa"/>
          </w:tcPr>
          <w:p w:rsidR="009E7781" w:rsidRPr="004C7717" w:rsidRDefault="009E7781" w:rsidP="004C7717">
            <w:pPr>
              <w:spacing w:after="200" w:line="276" w:lineRule="auto"/>
              <w:ind w:left="567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9E7781" w:rsidRPr="004C7717" w:rsidRDefault="009E7781" w:rsidP="004C7717">
            <w:pPr>
              <w:spacing w:after="200" w:line="276" w:lineRule="auto"/>
              <w:ind w:left="567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</w:tcPr>
          <w:p w:rsidR="009E7781" w:rsidRPr="004C7717" w:rsidRDefault="009E7781" w:rsidP="004C7717">
            <w:pPr>
              <w:spacing w:after="200" w:line="276" w:lineRule="auto"/>
              <w:ind w:left="567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25" w:type="dxa"/>
            <w:gridSpan w:val="2"/>
          </w:tcPr>
          <w:p w:rsidR="009E7781" w:rsidRPr="004C7717" w:rsidRDefault="009E7781" w:rsidP="004C7717">
            <w:pPr>
              <w:spacing w:after="200" w:line="276" w:lineRule="auto"/>
              <w:ind w:left="567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5" w:type="dxa"/>
          </w:tcPr>
          <w:p w:rsidR="009E7781" w:rsidRPr="004C7717" w:rsidRDefault="009E7781" w:rsidP="004C7717">
            <w:pPr>
              <w:spacing w:after="200" w:line="276" w:lineRule="auto"/>
              <w:ind w:left="567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</w:tcPr>
          <w:p w:rsidR="009E7781" w:rsidRPr="004C7717" w:rsidRDefault="009E7781" w:rsidP="004C7717">
            <w:pPr>
              <w:spacing w:after="200" w:line="276" w:lineRule="auto"/>
              <w:ind w:left="567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</w:tcPr>
          <w:p w:rsidR="009E7781" w:rsidRPr="004C7717" w:rsidRDefault="009E7781" w:rsidP="004C7717">
            <w:pPr>
              <w:spacing w:after="200" w:line="276" w:lineRule="auto"/>
              <w:ind w:left="567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</w:tcPr>
          <w:p w:rsidR="009E7781" w:rsidRPr="004C7717" w:rsidRDefault="009E7781" w:rsidP="004C7717">
            <w:pPr>
              <w:spacing w:after="200" w:line="276" w:lineRule="auto"/>
              <w:ind w:left="567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gridSpan w:val="2"/>
          </w:tcPr>
          <w:p w:rsidR="009E7781" w:rsidRPr="004C7717" w:rsidRDefault="009E7781" w:rsidP="004C7717">
            <w:pPr>
              <w:spacing w:after="200" w:line="276" w:lineRule="auto"/>
              <w:ind w:left="567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62" w:type="dxa"/>
            <w:gridSpan w:val="2"/>
          </w:tcPr>
          <w:p w:rsidR="009E7781" w:rsidRPr="004C7717" w:rsidRDefault="009E7781" w:rsidP="004C7717">
            <w:pPr>
              <w:spacing w:after="200" w:line="276" w:lineRule="auto"/>
              <w:ind w:left="567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7781" w:rsidRPr="004C7717" w:rsidTr="00551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563" w:type="dxa"/>
          </w:tcPr>
          <w:p w:rsidR="009E7781" w:rsidRPr="00F952CA" w:rsidRDefault="009E7781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968" w:type="dxa"/>
          </w:tcPr>
          <w:p w:rsidR="009E7781" w:rsidRPr="0012062F" w:rsidRDefault="009E7781" w:rsidP="00D2234B">
            <w:pPr>
              <w:spacing w:line="240" w:lineRule="auto"/>
            </w:pPr>
          </w:p>
        </w:tc>
        <w:tc>
          <w:tcPr>
            <w:tcW w:w="1561" w:type="dxa"/>
          </w:tcPr>
          <w:p w:rsidR="009E7781" w:rsidRPr="004C7717" w:rsidRDefault="009E7781" w:rsidP="004C7717">
            <w:pPr>
              <w:spacing w:after="200" w:line="276" w:lineRule="auto"/>
              <w:ind w:left="567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9E7781" w:rsidRPr="004C7717" w:rsidRDefault="009E7781" w:rsidP="004C7717">
            <w:pPr>
              <w:spacing w:after="200" w:line="276" w:lineRule="auto"/>
              <w:ind w:left="567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</w:tcPr>
          <w:p w:rsidR="009E7781" w:rsidRPr="004C7717" w:rsidRDefault="009E7781" w:rsidP="004C7717">
            <w:pPr>
              <w:spacing w:after="200" w:line="276" w:lineRule="auto"/>
              <w:ind w:left="567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25" w:type="dxa"/>
            <w:gridSpan w:val="2"/>
          </w:tcPr>
          <w:p w:rsidR="009E7781" w:rsidRPr="004C7717" w:rsidRDefault="009E7781" w:rsidP="004C7717">
            <w:pPr>
              <w:spacing w:after="200" w:line="276" w:lineRule="auto"/>
              <w:ind w:left="567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5" w:type="dxa"/>
          </w:tcPr>
          <w:p w:rsidR="009E7781" w:rsidRPr="004C7717" w:rsidRDefault="009E7781" w:rsidP="004C7717">
            <w:pPr>
              <w:spacing w:after="200" w:line="276" w:lineRule="auto"/>
              <w:ind w:left="567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</w:tcPr>
          <w:p w:rsidR="009E7781" w:rsidRPr="004C7717" w:rsidRDefault="009E7781" w:rsidP="004C7717">
            <w:pPr>
              <w:spacing w:after="200" w:line="276" w:lineRule="auto"/>
              <w:ind w:left="567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</w:tcPr>
          <w:p w:rsidR="009E7781" w:rsidRPr="004C7717" w:rsidRDefault="009E7781" w:rsidP="004C7717">
            <w:pPr>
              <w:spacing w:after="200" w:line="276" w:lineRule="auto"/>
              <w:ind w:left="567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</w:tcPr>
          <w:p w:rsidR="009E7781" w:rsidRPr="004C7717" w:rsidRDefault="009E7781" w:rsidP="004C7717">
            <w:pPr>
              <w:spacing w:after="200" w:line="276" w:lineRule="auto"/>
              <w:ind w:left="567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gridSpan w:val="2"/>
          </w:tcPr>
          <w:p w:rsidR="009E7781" w:rsidRPr="004C7717" w:rsidRDefault="009E7781" w:rsidP="004C7717">
            <w:pPr>
              <w:spacing w:after="200" w:line="276" w:lineRule="auto"/>
              <w:ind w:left="567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62" w:type="dxa"/>
            <w:gridSpan w:val="2"/>
          </w:tcPr>
          <w:p w:rsidR="009E7781" w:rsidRPr="004C7717" w:rsidRDefault="009E7781" w:rsidP="004C7717">
            <w:pPr>
              <w:spacing w:after="200" w:line="276" w:lineRule="auto"/>
              <w:ind w:left="567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4C7717" w:rsidRPr="004C7717" w:rsidRDefault="004C7717" w:rsidP="004C7717">
      <w:pPr>
        <w:spacing w:after="200" w:line="240" w:lineRule="auto"/>
        <w:rPr>
          <w:rFonts w:eastAsia="Calibri"/>
          <w:sz w:val="24"/>
          <w:szCs w:val="24"/>
          <w:lang w:eastAsia="en-US"/>
        </w:rPr>
      </w:pPr>
    </w:p>
    <w:p w:rsidR="004C7717" w:rsidRPr="004C7717" w:rsidRDefault="004C7717" w:rsidP="009E7781">
      <w:pPr>
        <w:spacing w:line="240" w:lineRule="auto"/>
        <w:rPr>
          <w:rFonts w:eastAsia="Calibri"/>
          <w:sz w:val="24"/>
          <w:szCs w:val="24"/>
          <w:lang w:eastAsia="en-US"/>
        </w:rPr>
      </w:pPr>
      <w:r w:rsidRPr="004C7717">
        <w:rPr>
          <w:rFonts w:eastAsia="Calibri"/>
          <w:sz w:val="24"/>
          <w:szCs w:val="24"/>
          <w:lang w:eastAsia="en-US"/>
        </w:rPr>
        <w:t xml:space="preserve">                                       Начало года</w:t>
      </w:r>
      <w:r w:rsidRPr="004C7717">
        <w:rPr>
          <w:rFonts w:eastAsia="Calibri"/>
          <w:sz w:val="24"/>
          <w:szCs w:val="24"/>
          <w:lang w:eastAsia="en-US"/>
        </w:rPr>
        <w:tab/>
      </w:r>
      <w:r w:rsidRPr="004C7717">
        <w:rPr>
          <w:rFonts w:eastAsia="Calibri"/>
          <w:sz w:val="24"/>
          <w:szCs w:val="24"/>
          <w:lang w:eastAsia="en-US"/>
        </w:rPr>
        <w:tab/>
      </w:r>
      <w:r w:rsidRPr="004C7717">
        <w:rPr>
          <w:rFonts w:eastAsia="Calibri"/>
          <w:sz w:val="24"/>
          <w:szCs w:val="24"/>
          <w:lang w:eastAsia="en-US"/>
        </w:rPr>
        <w:tab/>
        <w:t xml:space="preserve">    Конец года</w:t>
      </w:r>
    </w:p>
    <w:p w:rsidR="004C7717" w:rsidRPr="004C7717" w:rsidRDefault="004C7717" w:rsidP="009E7781">
      <w:pPr>
        <w:spacing w:line="240" w:lineRule="auto"/>
        <w:rPr>
          <w:rFonts w:eastAsia="Calibri"/>
          <w:sz w:val="24"/>
          <w:szCs w:val="24"/>
          <w:lang w:eastAsia="en-US"/>
        </w:rPr>
      </w:pPr>
      <w:r w:rsidRPr="004C7717">
        <w:rPr>
          <w:rFonts w:eastAsia="Calibri"/>
          <w:sz w:val="24"/>
          <w:szCs w:val="24"/>
          <w:lang w:eastAsia="en-US"/>
        </w:rPr>
        <w:t>Высокое  значение</w:t>
      </w:r>
    </w:p>
    <w:p w:rsidR="004C7717" w:rsidRPr="004C7717" w:rsidRDefault="004C7717" w:rsidP="009E7781">
      <w:pPr>
        <w:spacing w:line="240" w:lineRule="auto"/>
        <w:rPr>
          <w:rFonts w:eastAsia="Calibri"/>
          <w:sz w:val="24"/>
          <w:szCs w:val="24"/>
          <w:lang w:eastAsia="en-US"/>
        </w:rPr>
      </w:pPr>
      <w:r w:rsidRPr="004C7717">
        <w:rPr>
          <w:rFonts w:eastAsia="Calibri"/>
          <w:sz w:val="24"/>
          <w:szCs w:val="24"/>
          <w:lang w:eastAsia="en-US"/>
        </w:rPr>
        <w:t>Среднее   значение</w:t>
      </w:r>
    </w:p>
    <w:p w:rsidR="004C7717" w:rsidRPr="004C7717" w:rsidRDefault="004C7717" w:rsidP="009E7781">
      <w:pPr>
        <w:spacing w:line="240" w:lineRule="auto"/>
        <w:rPr>
          <w:rFonts w:eastAsia="Calibri"/>
          <w:sz w:val="24"/>
          <w:szCs w:val="24"/>
          <w:lang w:eastAsia="en-US"/>
        </w:rPr>
      </w:pPr>
      <w:r w:rsidRPr="004C7717">
        <w:rPr>
          <w:rFonts w:eastAsia="Calibri"/>
          <w:sz w:val="24"/>
          <w:szCs w:val="24"/>
          <w:lang w:eastAsia="en-US"/>
        </w:rPr>
        <w:t>Низкое   значение</w:t>
      </w:r>
    </w:p>
    <w:p w:rsidR="004C7717" w:rsidRPr="00F952CA" w:rsidRDefault="004C7717" w:rsidP="009E7781">
      <w:pPr>
        <w:spacing w:line="240" w:lineRule="auto"/>
        <w:rPr>
          <w:rFonts w:eastAsia="Calibri"/>
          <w:sz w:val="24"/>
          <w:szCs w:val="24"/>
          <w:lang w:eastAsia="en-US"/>
        </w:rPr>
      </w:pPr>
    </w:p>
    <w:p w:rsidR="00F952CA" w:rsidRDefault="00F952CA" w:rsidP="001509E8">
      <w:pPr>
        <w:jc w:val="right"/>
        <w:rPr>
          <w:b/>
          <w:i/>
          <w:sz w:val="24"/>
          <w:szCs w:val="24"/>
        </w:rPr>
      </w:pPr>
    </w:p>
    <w:p w:rsidR="00F952CA" w:rsidRDefault="00F952CA" w:rsidP="001509E8">
      <w:pPr>
        <w:jc w:val="right"/>
        <w:rPr>
          <w:b/>
          <w:i/>
          <w:sz w:val="24"/>
          <w:szCs w:val="24"/>
        </w:rPr>
      </w:pPr>
    </w:p>
    <w:p w:rsidR="00F952CA" w:rsidRDefault="00F952CA" w:rsidP="001509E8">
      <w:pPr>
        <w:jc w:val="right"/>
        <w:rPr>
          <w:b/>
          <w:i/>
          <w:sz w:val="24"/>
          <w:szCs w:val="24"/>
        </w:rPr>
      </w:pPr>
    </w:p>
    <w:p w:rsidR="00F952CA" w:rsidRDefault="00F952CA" w:rsidP="001509E8">
      <w:pPr>
        <w:jc w:val="right"/>
        <w:rPr>
          <w:b/>
          <w:i/>
          <w:sz w:val="24"/>
          <w:szCs w:val="24"/>
        </w:rPr>
      </w:pPr>
    </w:p>
    <w:p w:rsidR="00F952CA" w:rsidRDefault="00F952CA" w:rsidP="001509E8">
      <w:pPr>
        <w:jc w:val="right"/>
        <w:rPr>
          <w:b/>
          <w:i/>
          <w:sz w:val="24"/>
          <w:szCs w:val="24"/>
        </w:rPr>
      </w:pPr>
    </w:p>
    <w:p w:rsidR="00F952CA" w:rsidRDefault="00F952CA" w:rsidP="001509E8">
      <w:pPr>
        <w:jc w:val="right"/>
        <w:rPr>
          <w:b/>
          <w:i/>
          <w:sz w:val="24"/>
          <w:szCs w:val="24"/>
        </w:rPr>
      </w:pPr>
    </w:p>
    <w:p w:rsidR="00F952CA" w:rsidRDefault="00F952CA" w:rsidP="001509E8">
      <w:pPr>
        <w:jc w:val="right"/>
        <w:rPr>
          <w:b/>
          <w:i/>
          <w:sz w:val="24"/>
          <w:szCs w:val="24"/>
        </w:rPr>
      </w:pPr>
    </w:p>
    <w:p w:rsidR="00F952CA" w:rsidRDefault="00F952CA" w:rsidP="001509E8">
      <w:pPr>
        <w:jc w:val="right"/>
        <w:rPr>
          <w:b/>
          <w:i/>
          <w:sz w:val="24"/>
          <w:szCs w:val="24"/>
        </w:rPr>
      </w:pPr>
    </w:p>
    <w:p w:rsidR="00F952CA" w:rsidRDefault="00F952CA" w:rsidP="001509E8">
      <w:pPr>
        <w:jc w:val="right"/>
        <w:rPr>
          <w:b/>
          <w:i/>
          <w:sz w:val="24"/>
          <w:szCs w:val="24"/>
        </w:rPr>
      </w:pPr>
    </w:p>
    <w:p w:rsidR="00F952CA" w:rsidRDefault="00F952CA" w:rsidP="001509E8">
      <w:pPr>
        <w:jc w:val="right"/>
        <w:rPr>
          <w:b/>
          <w:i/>
          <w:sz w:val="24"/>
          <w:szCs w:val="24"/>
        </w:rPr>
        <w:sectPr w:rsidR="00F952CA" w:rsidSect="00F952CA">
          <w:pgSz w:w="16838" w:h="11906" w:orient="landscape"/>
          <w:pgMar w:top="851" w:right="1134" w:bottom="1134" w:left="1134" w:header="709" w:footer="709" w:gutter="0"/>
          <w:cols w:space="708"/>
          <w:titlePg/>
          <w:docGrid w:linePitch="360"/>
        </w:sectPr>
      </w:pPr>
    </w:p>
    <w:p w:rsidR="001509E8" w:rsidRPr="00FD44F1" w:rsidRDefault="001509E8" w:rsidP="001509E8">
      <w:pPr>
        <w:jc w:val="right"/>
        <w:rPr>
          <w:b/>
          <w:i/>
          <w:sz w:val="24"/>
          <w:szCs w:val="24"/>
        </w:rPr>
      </w:pPr>
      <w:r w:rsidRPr="001509E8">
        <w:rPr>
          <w:b/>
          <w:i/>
          <w:sz w:val="24"/>
          <w:szCs w:val="24"/>
        </w:rPr>
        <w:lastRenderedPageBreak/>
        <w:t>Приложени</w:t>
      </w:r>
      <w:r w:rsidR="00FD44F1">
        <w:rPr>
          <w:b/>
          <w:i/>
          <w:sz w:val="24"/>
          <w:szCs w:val="24"/>
        </w:rPr>
        <w:t>е №2</w:t>
      </w:r>
    </w:p>
    <w:p w:rsidR="00AC4407" w:rsidRPr="003306F7" w:rsidRDefault="00AC4407" w:rsidP="00AC4407">
      <w:pPr>
        <w:spacing w:line="240" w:lineRule="auto"/>
        <w:contextualSpacing/>
        <w:jc w:val="center"/>
        <w:rPr>
          <w:b/>
          <w:i/>
          <w:sz w:val="24"/>
          <w:szCs w:val="26"/>
        </w:rPr>
      </w:pPr>
      <w:r w:rsidRPr="003306F7">
        <w:rPr>
          <w:b/>
          <w:i/>
          <w:sz w:val="24"/>
          <w:szCs w:val="26"/>
        </w:rPr>
        <w:t>План взаимодействия</w:t>
      </w:r>
      <w:r>
        <w:rPr>
          <w:b/>
          <w:i/>
          <w:sz w:val="24"/>
          <w:szCs w:val="26"/>
        </w:rPr>
        <w:t xml:space="preserve"> с родителями</w:t>
      </w:r>
      <w:hyperlink r:id="rId11" w:history="1"/>
      <w:hyperlink r:id="rId12" w:history="1"/>
      <w:bookmarkStart w:id="1" w:name="0"/>
      <w:bookmarkEnd w:id="1"/>
    </w:p>
    <w:tbl>
      <w:tblPr>
        <w:tblStyle w:val="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32"/>
        <w:gridCol w:w="4664"/>
        <w:gridCol w:w="3460"/>
      </w:tblGrid>
      <w:tr w:rsidR="00AC4407" w:rsidRPr="003306F7" w:rsidTr="00D2234B">
        <w:tc>
          <w:tcPr>
            <w:tcW w:w="1232" w:type="dxa"/>
          </w:tcPr>
          <w:p w:rsidR="00AC4407" w:rsidRPr="003306F7" w:rsidRDefault="00AC4407" w:rsidP="00D2234B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306F7">
              <w:rPr>
                <w:rFonts w:eastAsia="Calibri"/>
                <w:sz w:val="24"/>
                <w:szCs w:val="24"/>
                <w:lang w:eastAsia="ka-GE"/>
              </w:rPr>
              <w:t>Месяц</w:t>
            </w:r>
          </w:p>
        </w:tc>
        <w:tc>
          <w:tcPr>
            <w:tcW w:w="4664" w:type="dxa"/>
          </w:tcPr>
          <w:p w:rsidR="00AC4407" w:rsidRPr="003306F7" w:rsidRDefault="00AC4407" w:rsidP="00D2234B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306F7">
              <w:rPr>
                <w:rFonts w:eastAsia="Calibri"/>
                <w:sz w:val="24"/>
                <w:szCs w:val="24"/>
                <w:lang w:eastAsia="ka-GE"/>
              </w:rPr>
              <w:t>Работа с родителями</w:t>
            </w:r>
          </w:p>
        </w:tc>
        <w:tc>
          <w:tcPr>
            <w:tcW w:w="3460" w:type="dxa"/>
          </w:tcPr>
          <w:p w:rsidR="00AC4407" w:rsidRPr="003306F7" w:rsidRDefault="00AC4407" w:rsidP="00D2234B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ka-GE"/>
              </w:rPr>
            </w:pPr>
            <w:r w:rsidRPr="003306F7">
              <w:rPr>
                <w:rFonts w:eastAsia="Calibri"/>
                <w:sz w:val="24"/>
                <w:szCs w:val="24"/>
                <w:lang w:eastAsia="ka-GE"/>
              </w:rPr>
              <w:t>Цель</w:t>
            </w:r>
          </w:p>
        </w:tc>
      </w:tr>
      <w:tr w:rsidR="00AC4407" w:rsidRPr="003306F7" w:rsidTr="00D2234B">
        <w:tc>
          <w:tcPr>
            <w:tcW w:w="1232" w:type="dxa"/>
          </w:tcPr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306F7">
              <w:rPr>
                <w:rFonts w:eastAsia="Calibri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4664" w:type="dxa"/>
          </w:tcPr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3306F7">
              <w:rPr>
                <w:rFonts w:eastAsia="Calibri"/>
                <w:sz w:val="24"/>
                <w:szCs w:val="24"/>
                <w:lang w:eastAsia="ka-GE"/>
              </w:rPr>
              <w:t>1.</w:t>
            </w:r>
            <w:r w:rsidRPr="003306F7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Наглядная информация«Список детей»,  «Режим дня», «Задачи на новый учебный год», «Дни рождения», «Объявления»</w:t>
            </w: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ka-GE"/>
              </w:rPr>
            </w:pPr>
            <w:r w:rsidRPr="003306F7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2. Знакомство с планом работы на новый 2016-2017учебный год</w:t>
            </w: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ka-GE"/>
              </w:rPr>
            </w:pPr>
            <w:r w:rsidRPr="003306F7">
              <w:rPr>
                <w:rFonts w:eastAsia="Calibri"/>
                <w:sz w:val="24"/>
                <w:szCs w:val="24"/>
                <w:lang w:eastAsia="ka-GE"/>
              </w:rPr>
              <w:t>3. Групповое родительское собрание:</w:t>
            </w: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ka-GE"/>
              </w:rPr>
            </w:pPr>
            <w:r w:rsidRPr="003306F7">
              <w:rPr>
                <w:rFonts w:eastAsia="Calibri"/>
                <w:sz w:val="24"/>
                <w:szCs w:val="24"/>
                <w:lang w:eastAsia="ka-GE"/>
              </w:rPr>
              <w:t>«Особенности детей старшего возраста, задачи воспитания и обучения на новый учебный год»</w:t>
            </w: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ka-GE"/>
              </w:rPr>
            </w:pPr>
            <w:r w:rsidRPr="003306F7">
              <w:rPr>
                <w:rFonts w:eastAsia="Calibri"/>
                <w:sz w:val="24"/>
                <w:szCs w:val="24"/>
                <w:lang w:eastAsia="ka-GE"/>
              </w:rPr>
              <w:t>4. Выставка поделок из овощей : «Что нам осень подарила».</w:t>
            </w: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ka-GE"/>
              </w:rPr>
            </w:pPr>
            <w:r w:rsidRPr="003306F7">
              <w:rPr>
                <w:rFonts w:eastAsia="Calibri"/>
                <w:sz w:val="24"/>
                <w:szCs w:val="24"/>
                <w:lang w:eastAsia="ka-GE"/>
              </w:rPr>
              <w:t>5. Беседа с родителями о порядке действий при пожаре в ДОУ</w:t>
            </w:r>
          </w:p>
        </w:tc>
        <w:tc>
          <w:tcPr>
            <w:tcW w:w="3460" w:type="dxa"/>
          </w:tcPr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ka-GE"/>
              </w:rPr>
            </w:pPr>
            <w:r w:rsidRPr="003306F7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Нацелить, приобщить родителей к активной, совместной работе в новом учебном году.</w:t>
            </w:r>
          </w:p>
        </w:tc>
      </w:tr>
      <w:tr w:rsidR="00AC4407" w:rsidRPr="003306F7" w:rsidTr="00D2234B">
        <w:tc>
          <w:tcPr>
            <w:tcW w:w="1232" w:type="dxa"/>
          </w:tcPr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306F7">
              <w:rPr>
                <w:rFonts w:eastAsia="Calibri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4664" w:type="dxa"/>
          </w:tcPr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ka-GE"/>
              </w:rPr>
            </w:pPr>
            <w:r w:rsidRPr="003306F7">
              <w:rPr>
                <w:rFonts w:eastAsia="Calibri"/>
                <w:sz w:val="24"/>
                <w:szCs w:val="24"/>
                <w:lang w:eastAsia="ka-GE"/>
              </w:rPr>
              <w:t>1. Общесадовское собрание.</w:t>
            </w: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3306F7">
              <w:rPr>
                <w:rFonts w:eastAsia="Calibri"/>
                <w:sz w:val="24"/>
                <w:szCs w:val="24"/>
                <w:lang w:eastAsia="ka-GE"/>
              </w:rPr>
              <w:t xml:space="preserve">2. </w:t>
            </w:r>
            <w:r w:rsidRPr="003306F7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Наглядная информация</w:t>
            </w:r>
            <w:r w:rsidRPr="003306F7">
              <w:rPr>
                <w:rFonts w:eastAsia="Calibri"/>
                <w:sz w:val="24"/>
                <w:szCs w:val="24"/>
                <w:lang w:eastAsia="ka-GE"/>
              </w:rPr>
              <w:t>:</w:t>
            </w:r>
            <w:r w:rsidRPr="003306F7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Памятки для родителей: «Искусство наказывать и прощать», «Как правильно общаться с детьми».</w:t>
            </w: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ka-GE"/>
              </w:rPr>
            </w:pPr>
            <w:r w:rsidRPr="003306F7">
              <w:rPr>
                <w:rFonts w:eastAsia="Calibri"/>
                <w:sz w:val="24"/>
                <w:szCs w:val="24"/>
                <w:lang w:eastAsia="ka-GE"/>
              </w:rPr>
              <w:t>3. Ежедневные беседы с родителями о поведении детей при общении друг с другом.</w:t>
            </w: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ka-GE"/>
              </w:rPr>
            </w:pPr>
            <w:r w:rsidRPr="003306F7">
              <w:rPr>
                <w:rFonts w:eastAsia="Calibri"/>
                <w:sz w:val="24"/>
                <w:szCs w:val="24"/>
                <w:lang w:eastAsia="ka-GE"/>
              </w:rPr>
              <w:t>4. Консультация для родителей «Что должны знать родители о ФГОС ДО»</w:t>
            </w: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ka-GE"/>
              </w:rPr>
            </w:pPr>
            <w:r w:rsidRPr="003306F7">
              <w:rPr>
                <w:rFonts w:eastAsia="Calibri"/>
                <w:sz w:val="24"/>
                <w:szCs w:val="24"/>
                <w:lang w:eastAsia="ka-GE"/>
              </w:rPr>
              <w:t>5. «Осенний калейдоскоп» - утренник</w:t>
            </w:r>
          </w:p>
        </w:tc>
        <w:tc>
          <w:tcPr>
            <w:tcW w:w="3460" w:type="dxa"/>
          </w:tcPr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ka-GE"/>
              </w:rPr>
            </w:pPr>
            <w:r w:rsidRPr="003306F7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Познакомить с наилучшими способами общения, наказания, поощрения детей, разъяснения им норм нравственности. </w:t>
            </w:r>
          </w:p>
        </w:tc>
      </w:tr>
      <w:tr w:rsidR="00AC4407" w:rsidRPr="003306F7" w:rsidTr="00D2234B">
        <w:tc>
          <w:tcPr>
            <w:tcW w:w="1232" w:type="dxa"/>
          </w:tcPr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306F7">
              <w:rPr>
                <w:rFonts w:eastAsia="Calibri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4664" w:type="dxa"/>
          </w:tcPr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ka-GE"/>
              </w:rPr>
            </w:pPr>
            <w:r w:rsidRPr="003306F7">
              <w:rPr>
                <w:rFonts w:eastAsia="Calibri"/>
                <w:sz w:val="24"/>
                <w:szCs w:val="24"/>
                <w:lang w:eastAsia="ka-GE"/>
              </w:rPr>
              <w:t xml:space="preserve">1. </w:t>
            </w:r>
            <w:r w:rsidRPr="003306F7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Наглядная информация:</w:t>
            </w:r>
            <w:r w:rsidRPr="003306F7">
              <w:rPr>
                <w:rFonts w:eastAsia="Calibri"/>
                <w:sz w:val="24"/>
                <w:szCs w:val="24"/>
                <w:lang w:eastAsia="ka-GE"/>
              </w:rPr>
              <w:t xml:space="preserve"> «Профилактика ОРЗ, закаливание детей»</w:t>
            </w: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ka-GE"/>
              </w:rPr>
            </w:pPr>
            <w:r w:rsidRPr="003306F7">
              <w:rPr>
                <w:rFonts w:eastAsia="Calibri"/>
                <w:sz w:val="24"/>
                <w:szCs w:val="24"/>
                <w:lang w:eastAsia="ka-GE"/>
              </w:rPr>
              <w:t>2. Консультация для родителей «Формирование патриотических чувств посредством воспитания любви к родному краю»</w:t>
            </w: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ka-GE"/>
              </w:rPr>
            </w:pPr>
            <w:r w:rsidRPr="003306F7">
              <w:rPr>
                <w:rFonts w:eastAsia="Calibri"/>
                <w:sz w:val="24"/>
                <w:szCs w:val="24"/>
                <w:lang w:eastAsia="ka-GE"/>
              </w:rPr>
              <w:t>3. «Моя мама» - музыкальное развлечение</w:t>
            </w: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ka-GE"/>
              </w:rPr>
            </w:pPr>
            <w:r w:rsidRPr="003306F7">
              <w:rPr>
                <w:rFonts w:eastAsia="Calibri"/>
                <w:sz w:val="24"/>
                <w:szCs w:val="24"/>
                <w:lang w:eastAsia="ka-GE"/>
              </w:rPr>
              <w:t>4. Индивидуальные беседы «Чистота – залог здоровья». </w:t>
            </w: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ka-GE"/>
              </w:rPr>
            </w:pPr>
            <w:r w:rsidRPr="003306F7">
              <w:rPr>
                <w:rFonts w:eastAsia="Calibri"/>
                <w:sz w:val="24"/>
                <w:szCs w:val="24"/>
                <w:lang w:eastAsia="ka-GE"/>
              </w:rPr>
              <w:t>5. Консультация для родителей «Рисование нетрадиционными техниками и материалами»</w:t>
            </w:r>
          </w:p>
        </w:tc>
        <w:tc>
          <w:tcPr>
            <w:tcW w:w="3460" w:type="dxa"/>
          </w:tcPr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306F7">
              <w:rPr>
                <w:rFonts w:eastAsia="Calibri"/>
                <w:sz w:val="24"/>
                <w:szCs w:val="24"/>
                <w:lang w:eastAsia="en-US"/>
              </w:rPr>
              <w:t>Порадовать в День матери мамочек группы поделками, сделанными своими руками. Поделиться опытом в воспитании своих детей, привлечь родителей к активной совместной деятельности в группе.</w:t>
            </w: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ka-GE"/>
              </w:rPr>
            </w:pPr>
          </w:p>
        </w:tc>
      </w:tr>
      <w:tr w:rsidR="00AC4407" w:rsidRPr="003306F7" w:rsidTr="00D2234B">
        <w:tc>
          <w:tcPr>
            <w:tcW w:w="1232" w:type="dxa"/>
          </w:tcPr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306F7">
              <w:rPr>
                <w:rFonts w:eastAsia="Calibri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4664" w:type="dxa"/>
          </w:tcPr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ka-GE"/>
              </w:rPr>
            </w:pPr>
            <w:r w:rsidRPr="003306F7">
              <w:rPr>
                <w:rFonts w:eastAsia="Calibri"/>
                <w:sz w:val="24"/>
                <w:szCs w:val="24"/>
                <w:lang w:eastAsia="ka-GE"/>
              </w:rPr>
              <w:t xml:space="preserve">1. </w:t>
            </w:r>
            <w:r w:rsidRPr="003306F7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Наглядная информация:</w:t>
            </w:r>
            <w:r w:rsidRPr="003306F7">
              <w:rPr>
                <w:rFonts w:eastAsia="Calibri"/>
                <w:sz w:val="24"/>
                <w:szCs w:val="24"/>
                <w:lang w:eastAsia="ka-GE"/>
              </w:rPr>
              <w:t xml:space="preserve"> «Зима», «Внимание! Грипп!»</w:t>
            </w: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ka-GE"/>
              </w:rPr>
            </w:pPr>
            <w:r w:rsidRPr="003306F7">
              <w:rPr>
                <w:rFonts w:eastAsia="Calibri"/>
                <w:sz w:val="24"/>
                <w:szCs w:val="24"/>
                <w:lang w:eastAsia="ka-GE"/>
              </w:rPr>
              <w:t>2. Памятка: «Права и обязанности родителей»</w:t>
            </w: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ka-GE"/>
              </w:rPr>
            </w:pPr>
            <w:r w:rsidRPr="003306F7">
              <w:rPr>
                <w:rFonts w:eastAsia="Calibri"/>
                <w:sz w:val="24"/>
                <w:szCs w:val="24"/>
                <w:lang w:eastAsia="ka-GE"/>
              </w:rPr>
              <w:t xml:space="preserve">3. Памятка для родителей </w:t>
            </w:r>
            <w:r w:rsidRPr="003306F7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«Новогодние приметы и традиции»</w:t>
            </w: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ka-GE"/>
              </w:rPr>
            </w:pPr>
            <w:r w:rsidRPr="003306F7">
              <w:rPr>
                <w:rFonts w:eastAsia="Calibri"/>
                <w:sz w:val="24"/>
                <w:szCs w:val="24"/>
                <w:lang w:eastAsia="ka-GE"/>
              </w:rPr>
              <w:t>4. Новогодний утренник«Снежная королева»</w:t>
            </w: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ka-GE"/>
              </w:rPr>
            </w:pPr>
            <w:r w:rsidRPr="003306F7">
              <w:rPr>
                <w:rFonts w:eastAsia="Calibri"/>
                <w:sz w:val="24"/>
                <w:szCs w:val="24"/>
                <w:lang w:eastAsia="ka-GE"/>
              </w:rPr>
              <w:t>5.</w:t>
            </w:r>
            <w:r w:rsidRPr="003306F7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Индивидуальная работа: Приобщение к участию, подготовке к утреннику, украшение группы, задания: сценки, стихи.</w:t>
            </w:r>
          </w:p>
        </w:tc>
        <w:tc>
          <w:tcPr>
            <w:tcW w:w="3460" w:type="dxa"/>
          </w:tcPr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ka-GE"/>
              </w:rPr>
            </w:pPr>
            <w:r w:rsidRPr="003306F7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Развивать желание проводить активно совместные праздники, получать удовлетворение от подготовленных общим коллективом развлечений, воспитывать сплоченность.</w:t>
            </w:r>
          </w:p>
        </w:tc>
      </w:tr>
      <w:tr w:rsidR="00AC4407" w:rsidRPr="003306F7" w:rsidTr="00D2234B">
        <w:tc>
          <w:tcPr>
            <w:tcW w:w="1232" w:type="dxa"/>
          </w:tcPr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306F7">
              <w:rPr>
                <w:rFonts w:eastAsia="Calibri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4664" w:type="dxa"/>
          </w:tcPr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ka-GE"/>
              </w:rPr>
            </w:pPr>
            <w:r w:rsidRPr="003306F7">
              <w:rPr>
                <w:rFonts w:eastAsia="Calibri"/>
                <w:sz w:val="24"/>
                <w:szCs w:val="24"/>
                <w:lang w:eastAsia="ka-GE"/>
              </w:rPr>
              <w:lastRenderedPageBreak/>
              <w:t xml:space="preserve">1. </w:t>
            </w:r>
            <w:r w:rsidRPr="003306F7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Наглядная информация:</w:t>
            </w: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ka-GE"/>
              </w:rPr>
            </w:pPr>
            <w:r w:rsidRPr="003306F7">
              <w:rPr>
                <w:rFonts w:eastAsia="Calibri"/>
                <w:sz w:val="24"/>
                <w:szCs w:val="24"/>
                <w:lang w:eastAsia="ka-GE"/>
              </w:rPr>
              <w:lastRenderedPageBreak/>
              <w:t>«Профилактика ОРВИ»;</w:t>
            </w: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ka-GE"/>
              </w:rPr>
            </w:pPr>
            <w:r w:rsidRPr="003306F7">
              <w:rPr>
                <w:rFonts w:eastAsia="Calibri"/>
                <w:sz w:val="24"/>
                <w:szCs w:val="24"/>
                <w:lang w:eastAsia="ka-GE"/>
              </w:rPr>
              <w:t>2.Памятка «Десять правил воспитания ребенка»</w:t>
            </w: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ka-GE"/>
              </w:rPr>
            </w:pPr>
            <w:r w:rsidRPr="003306F7">
              <w:rPr>
                <w:rFonts w:eastAsia="Calibri"/>
                <w:sz w:val="24"/>
                <w:szCs w:val="24"/>
                <w:lang w:eastAsia="ka-GE"/>
              </w:rPr>
              <w:t>3. Консультация для родителей «Роль семьи в воспитании патриотических чувств у дошкольников»</w:t>
            </w: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ka-GE"/>
              </w:rPr>
            </w:pPr>
            <w:r w:rsidRPr="003306F7">
              <w:rPr>
                <w:rFonts w:eastAsia="Calibri"/>
                <w:sz w:val="24"/>
                <w:szCs w:val="24"/>
                <w:lang w:eastAsia="ka-GE"/>
              </w:rPr>
              <w:t>4. Ежедневные беседы с родителями о поведении, общении детей в группе друг с другом.</w:t>
            </w: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ka-GE"/>
              </w:rPr>
            </w:pPr>
            <w:r w:rsidRPr="003306F7">
              <w:rPr>
                <w:rFonts w:eastAsia="Calibri"/>
                <w:sz w:val="24"/>
                <w:szCs w:val="24"/>
                <w:lang w:eastAsia="ka-GE"/>
              </w:rPr>
              <w:t>5.Консультация «Изобразительная деятельность ребенка в домашних условиях».</w:t>
            </w:r>
          </w:p>
        </w:tc>
        <w:tc>
          <w:tcPr>
            <w:tcW w:w="3460" w:type="dxa"/>
          </w:tcPr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306F7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Приобщить родителей к воспитанию детей. </w:t>
            </w:r>
            <w:r w:rsidRPr="003306F7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Продолжать приобщать родителей к активной жизни в группе.</w:t>
            </w:r>
          </w:p>
        </w:tc>
      </w:tr>
      <w:tr w:rsidR="00AC4407" w:rsidRPr="003306F7" w:rsidTr="00D2234B">
        <w:tc>
          <w:tcPr>
            <w:tcW w:w="1232" w:type="dxa"/>
          </w:tcPr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306F7">
              <w:rPr>
                <w:rFonts w:eastAsia="Calibri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4664" w:type="dxa"/>
          </w:tcPr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ka-GE"/>
              </w:rPr>
            </w:pPr>
            <w:r w:rsidRPr="003306F7">
              <w:rPr>
                <w:rFonts w:eastAsia="Calibri"/>
                <w:sz w:val="24"/>
                <w:szCs w:val="24"/>
                <w:lang w:eastAsia="ka-GE"/>
              </w:rPr>
              <w:t>1.  </w:t>
            </w:r>
            <w:r w:rsidRPr="003306F7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Наглядная информация</w:t>
            </w:r>
            <w:r w:rsidRPr="003306F7">
              <w:rPr>
                <w:rFonts w:eastAsia="Calibri"/>
                <w:sz w:val="24"/>
                <w:szCs w:val="24"/>
                <w:lang w:eastAsia="ka-GE"/>
              </w:rPr>
              <w:t>:</w:t>
            </w: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3306F7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Статьи - "Растим будущего мужчину"</w:t>
            </w: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ka-GE"/>
              </w:rPr>
            </w:pPr>
            <w:r w:rsidRPr="003306F7">
              <w:rPr>
                <w:rFonts w:eastAsia="Calibri"/>
                <w:sz w:val="24"/>
                <w:szCs w:val="24"/>
                <w:lang w:eastAsia="ka-GE"/>
              </w:rPr>
              <w:t>2. Музыкальное развлечение: «День защитника отечества».</w:t>
            </w: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ka-GE"/>
              </w:rPr>
            </w:pPr>
            <w:r w:rsidRPr="003306F7">
              <w:rPr>
                <w:rFonts w:eastAsia="Calibri"/>
                <w:sz w:val="24"/>
                <w:szCs w:val="24"/>
                <w:lang w:eastAsia="ka-GE"/>
              </w:rPr>
              <w:t>3. Ежедневные беседы с родителями о поведении, общении детей в группе друг с другом.</w:t>
            </w: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ka-GE"/>
              </w:rPr>
            </w:pPr>
            <w:r w:rsidRPr="003306F7">
              <w:rPr>
                <w:rFonts w:eastAsia="Calibri"/>
                <w:sz w:val="24"/>
                <w:szCs w:val="24"/>
                <w:lang w:eastAsia="ka-GE"/>
              </w:rPr>
              <w:t>4. Сделать газету «Мой папа служил в Армии» (подбор фото армейской службы)</w:t>
            </w: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306F7">
              <w:rPr>
                <w:rFonts w:eastAsia="Calibri"/>
                <w:sz w:val="24"/>
                <w:szCs w:val="24"/>
                <w:lang w:eastAsia="ka-GE"/>
              </w:rPr>
              <w:t>5.</w:t>
            </w:r>
            <w:r w:rsidRPr="003306F7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Оформление выставки работ детей, посвященных Дню Защитника Отечества.</w:t>
            </w:r>
          </w:p>
        </w:tc>
        <w:tc>
          <w:tcPr>
            <w:tcW w:w="3460" w:type="dxa"/>
          </w:tcPr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306F7">
              <w:rPr>
                <w:rFonts w:eastAsia="Calibri"/>
                <w:sz w:val="24"/>
                <w:szCs w:val="24"/>
                <w:lang w:eastAsia="en-US"/>
              </w:rPr>
              <w:t>Приобщение пап к воспитанию детей и проведению совместной деятельности с ребенком дома. Воспитывать желание проявить творчество, активность.</w:t>
            </w:r>
          </w:p>
          <w:p w:rsidR="00AC4407" w:rsidRPr="003306F7" w:rsidRDefault="00AC4407" w:rsidP="00064C6B">
            <w:pPr>
              <w:spacing w:line="240" w:lineRule="auto"/>
              <w:rPr>
                <w:rFonts w:eastAsia="Calibri"/>
                <w:sz w:val="24"/>
                <w:szCs w:val="24"/>
                <w:lang w:eastAsia="ka-GE"/>
              </w:rPr>
            </w:pPr>
            <w:r w:rsidRPr="003306F7">
              <w:rPr>
                <w:rFonts w:eastAsia="Calibri"/>
                <w:sz w:val="24"/>
                <w:szCs w:val="24"/>
                <w:lang w:eastAsia="en-US"/>
              </w:rPr>
              <w:t>Развивать желание порадовать пап своими поздравлениями, рисунками, добрыми пожеланиями, совместно с мамами.</w:t>
            </w:r>
          </w:p>
        </w:tc>
      </w:tr>
      <w:tr w:rsidR="00AC4407" w:rsidRPr="003306F7" w:rsidTr="00D2234B">
        <w:tc>
          <w:tcPr>
            <w:tcW w:w="1232" w:type="dxa"/>
          </w:tcPr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306F7">
              <w:rPr>
                <w:rFonts w:eastAsia="Calibri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4664" w:type="dxa"/>
          </w:tcPr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ka-GE"/>
              </w:rPr>
            </w:pPr>
            <w:r w:rsidRPr="003306F7">
              <w:rPr>
                <w:rFonts w:eastAsia="Calibri"/>
                <w:sz w:val="24"/>
                <w:szCs w:val="24"/>
                <w:lang w:eastAsia="ka-GE"/>
              </w:rPr>
              <w:t xml:space="preserve">1. </w:t>
            </w:r>
            <w:r w:rsidRPr="003306F7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Наглядная информация:</w:t>
            </w:r>
            <w:r w:rsidRPr="003306F7">
              <w:rPr>
                <w:rFonts w:eastAsia="Calibri"/>
                <w:sz w:val="24"/>
                <w:szCs w:val="24"/>
                <w:lang w:eastAsia="ka-GE"/>
              </w:rPr>
              <w:t xml:space="preserve"> «Весна – красна»;</w:t>
            </w:r>
            <w:r w:rsidRPr="003306F7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«Новые изобразительные техники для творчества!».</w:t>
            </w: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ka-GE"/>
              </w:rPr>
            </w:pPr>
            <w:r w:rsidRPr="003306F7">
              <w:rPr>
                <w:rFonts w:eastAsia="Calibri"/>
                <w:sz w:val="24"/>
                <w:szCs w:val="24"/>
                <w:lang w:eastAsia="ka-GE"/>
              </w:rPr>
              <w:t>2. Подготовка к празднованию 8 Марта (привлечь родительский комитет).</w:t>
            </w: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ka-GE"/>
              </w:rPr>
            </w:pPr>
            <w:r w:rsidRPr="003306F7">
              <w:rPr>
                <w:rFonts w:eastAsia="Calibri"/>
                <w:sz w:val="24"/>
                <w:szCs w:val="24"/>
                <w:lang w:eastAsia="ka-GE"/>
              </w:rPr>
              <w:t>3. «Праздник - 8 Марта» – музыкальное развлечение</w:t>
            </w: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ka-GE"/>
              </w:rPr>
            </w:pPr>
            <w:r w:rsidRPr="003306F7">
              <w:rPr>
                <w:rFonts w:eastAsia="Calibri"/>
                <w:sz w:val="24"/>
                <w:szCs w:val="24"/>
                <w:lang w:eastAsia="ka-GE"/>
              </w:rPr>
              <w:t>4. Беседа с родителями об изменении одежды с приходом теплых дней (не кутать детей, иметь обязательно сменную одежду).</w:t>
            </w: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3306F7">
              <w:rPr>
                <w:rFonts w:eastAsia="Calibri"/>
                <w:sz w:val="24"/>
                <w:szCs w:val="24"/>
                <w:lang w:eastAsia="ka-GE"/>
              </w:rPr>
              <w:t>5.</w:t>
            </w:r>
            <w:r w:rsidRPr="003306F7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Оформление выставки работ детей, посвященных празднику – 8 марта.</w:t>
            </w:r>
          </w:p>
        </w:tc>
        <w:tc>
          <w:tcPr>
            <w:tcW w:w="3460" w:type="dxa"/>
          </w:tcPr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ka-GE"/>
              </w:rPr>
            </w:pPr>
            <w:r w:rsidRPr="003306F7">
              <w:rPr>
                <w:rFonts w:eastAsia="Calibri"/>
                <w:sz w:val="24"/>
                <w:szCs w:val="24"/>
                <w:lang w:eastAsia="ka-GE"/>
              </w:rPr>
              <w:t>Приобщение мам к воспитанию детей и проведению совместной деятельности с ребенком дома. Воспитывать желание проявить творчество, инициативу.</w:t>
            </w: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ka-GE"/>
              </w:rPr>
            </w:pPr>
            <w:r w:rsidRPr="003306F7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Провести весёлый праздник с участием мам, порадовать их детскими песнями, танцами, совместными играми. </w:t>
            </w:r>
            <w:r w:rsidRPr="003306F7">
              <w:rPr>
                <w:rFonts w:eastAsia="Calibri"/>
                <w:sz w:val="24"/>
                <w:szCs w:val="24"/>
                <w:lang w:eastAsia="ka-GE"/>
              </w:rPr>
              <w:t>Развивать желание порадовать мам своими поздравлениями, рисунками, добрыми пожеланиями.</w:t>
            </w:r>
          </w:p>
        </w:tc>
      </w:tr>
      <w:tr w:rsidR="00AC4407" w:rsidRPr="003306F7" w:rsidTr="00D2234B">
        <w:tc>
          <w:tcPr>
            <w:tcW w:w="1232" w:type="dxa"/>
          </w:tcPr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306F7">
              <w:rPr>
                <w:rFonts w:eastAsia="Calibri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4664" w:type="dxa"/>
          </w:tcPr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ka-GE"/>
              </w:rPr>
            </w:pPr>
            <w:r w:rsidRPr="003306F7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1. Наглядная информация:</w:t>
            </w:r>
            <w:r w:rsidRPr="003306F7">
              <w:rPr>
                <w:rFonts w:eastAsia="Calibri"/>
                <w:sz w:val="24"/>
                <w:szCs w:val="24"/>
                <w:lang w:eastAsia="ka-GE"/>
              </w:rPr>
              <w:t xml:space="preserve"> «День космонавтики!»</w:t>
            </w: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ka-GE"/>
              </w:rPr>
            </w:pPr>
            <w:r w:rsidRPr="003306F7">
              <w:rPr>
                <w:rFonts w:eastAsia="Calibri"/>
                <w:sz w:val="24"/>
                <w:szCs w:val="24"/>
                <w:lang w:eastAsia="ka-GE"/>
              </w:rPr>
              <w:t>«Экологическое воспитание детей»</w:t>
            </w: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ka-GE"/>
              </w:rPr>
            </w:pPr>
            <w:r w:rsidRPr="003306F7">
              <w:rPr>
                <w:rFonts w:eastAsia="Calibri"/>
                <w:sz w:val="24"/>
                <w:szCs w:val="24"/>
                <w:lang w:eastAsia="ka-GE"/>
              </w:rPr>
              <w:t>2. Консультация «Капризы и упрямство»</w:t>
            </w: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ka-GE"/>
              </w:rPr>
            </w:pPr>
            <w:r w:rsidRPr="003306F7">
              <w:rPr>
                <w:rFonts w:eastAsia="Calibri"/>
                <w:sz w:val="24"/>
                <w:szCs w:val="24"/>
                <w:lang w:eastAsia="ka-GE"/>
              </w:rPr>
              <w:t>3.</w:t>
            </w:r>
            <w:r w:rsidRPr="003306F7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Наглядная информация:</w:t>
            </w:r>
            <w:r w:rsidRPr="003306F7">
              <w:rPr>
                <w:rFonts w:eastAsia="Calibri"/>
                <w:sz w:val="24"/>
                <w:szCs w:val="24"/>
                <w:lang w:eastAsia="ka-GE"/>
              </w:rPr>
              <w:t>«День смеха»</w:t>
            </w:r>
          </w:p>
        </w:tc>
        <w:tc>
          <w:tcPr>
            <w:tcW w:w="3460" w:type="dxa"/>
          </w:tcPr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ka-GE"/>
              </w:rPr>
            </w:pPr>
            <w:r w:rsidRPr="003306F7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Продолжать приобщать родителей к активной жизни в группе и умению совместно с детьми проводить отдых, праздники.</w:t>
            </w:r>
          </w:p>
        </w:tc>
      </w:tr>
      <w:tr w:rsidR="00AC4407" w:rsidRPr="003306F7" w:rsidTr="00064C6B">
        <w:trPr>
          <w:trHeight w:val="85"/>
        </w:trPr>
        <w:tc>
          <w:tcPr>
            <w:tcW w:w="1232" w:type="dxa"/>
          </w:tcPr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306F7">
              <w:rPr>
                <w:rFonts w:eastAsia="Calibri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4664" w:type="dxa"/>
          </w:tcPr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3306F7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1. Наглядная информация:</w:t>
            </w:r>
            <w:r w:rsidRPr="003306F7">
              <w:rPr>
                <w:rFonts w:eastAsia="Calibri"/>
                <w:sz w:val="24"/>
                <w:szCs w:val="24"/>
                <w:lang w:eastAsia="ka-GE"/>
              </w:rPr>
              <w:t xml:space="preserve"> «9 Мая!»</w:t>
            </w: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ka-GE"/>
              </w:rPr>
            </w:pPr>
            <w:r w:rsidRPr="003306F7">
              <w:rPr>
                <w:rFonts w:eastAsia="Calibri"/>
                <w:sz w:val="24"/>
                <w:szCs w:val="24"/>
                <w:lang w:eastAsia="ka-GE"/>
              </w:rPr>
              <w:t>2.Тематическая выставка, посвященная дню победы.</w:t>
            </w:r>
          </w:p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lang w:eastAsia="ka-GE"/>
              </w:rPr>
            </w:pPr>
            <w:r w:rsidRPr="003306F7">
              <w:rPr>
                <w:rFonts w:eastAsia="Calibri"/>
                <w:sz w:val="24"/>
                <w:szCs w:val="24"/>
                <w:lang w:eastAsia="ka-GE"/>
              </w:rPr>
              <w:t>3. Музыкальное развлечение, посвященное празднику - 9 Мая!</w:t>
            </w:r>
          </w:p>
          <w:p w:rsidR="00AC4407" w:rsidRPr="003306F7" w:rsidRDefault="00AC4407" w:rsidP="001C48A5">
            <w:pPr>
              <w:spacing w:line="240" w:lineRule="auto"/>
              <w:rPr>
                <w:rFonts w:eastAsia="Calibri"/>
                <w:sz w:val="24"/>
                <w:szCs w:val="24"/>
                <w:lang w:eastAsia="ka-GE"/>
              </w:rPr>
            </w:pPr>
            <w:r w:rsidRPr="003306F7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4.</w:t>
            </w:r>
            <w:r w:rsidRPr="003306F7">
              <w:rPr>
                <w:rFonts w:eastAsia="Calibri"/>
                <w:sz w:val="24"/>
                <w:szCs w:val="24"/>
                <w:lang w:eastAsia="ka-GE"/>
              </w:rPr>
              <w:t>Родительское собрание «Итоги года».</w:t>
            </w:r>
          </w:p>
        </w:tc>
        <w:tc>
          <w:tcPr>
            <w:tcW w:w="3460" w:type="dxa"/>
          </w:tcPr>
          <w:p w:rsidR="00AC4407" w:rsidRPr="003306F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</w:p>
          <w:p w:rsidR="00AC4407" w:rsidRDefault="00AC4407" w:rsidP="00D2234B">
            <w:pPr>
              <w:spacing w:line="240" w:lineRule="auto"/>
              <w:rPr>
                <w:rFonts w:eastAsia="Calibri"/>
                <w:sz w:val="24"/>
                <w:szCs w:val="24"/>
                <w:shd w:val="clear" w:color="auto" w:fill="FFFFFF"/>
                <w:lang w:val="ru-RU" w:eastAsia="en-US"/>
              </w:rPr>
            </w:pPr>
            <w:r w:rsidRPr="003306F7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Дать информацию об успехах детей на конец учебного года.</w:t>
            </w:r>
          </w:p>
          <w:p w:rsidR="002D0D97" w:rsidRDefault="002D0D97" w:rsidP="00D2234B">
            <w:pPr>
              <w:spacing w:line="240" w:lineRule="auto"/>
              <w:rPr>
                <w:rFonts w:eastAsia="Calibri"/>
                <w:sz w:val="24"/>
                <w:szCs w:val="24"/>
                <w:shd w:val="clear" w:color="auto" w:fill="FFFFFF"/>
                <w:lang w:val="ru-RU" w:eastAsia="en-US"/>
              </w:rPr>
            </w:pPr>
          </w:p>
          <w:p w:rsidR="002D0D97" w:rsidRDefault="002D0D97" w:rsidP="00D2234B">
            <w:pPr>
              <w:spacing w:line="240" w:lineRule="auto"/>
              <w:rPr>
                <w:rFonts w:eastAsia="Calibri"/>
                <w:sz w:val="24"/>
                <w:szCs w:val="24"/>
                <w:shd w:val="clear" w:color="auto" w:fill="FFFFFF"/>
                <w:lang w:val="ru-RU" w:eastAsia="en-US"/>
              </w:rPr>
            </w:pPr>
          </w:p>
          <w:p w:rsidR="002D0D97" w:rsidRDefault="002D0D97" w:rsidP="00D2234B">
            <w:pPr>
              <w:spacing w:line="240" w:lineRule="auto"/>
              <w:rPr>
                <w:rFonts w:eastAsia="Calibri"/>
                <w:sz w:val="24"/>
                <w:szCs w:val="24"/>
                <w:shd w:val="clear" w:color="auto" w:fill="FFFFFF"/>
                <w:lang w:val="ru-RU" w:eastAsia="en-US"/>
              </w:rPr>
            </w:pPr>
          </w:p>
          <w:p w:rsidR="002D0D97" w:rsidRPr="002D0D97" w:rsidRDefault="002D0D97" w:rsidP="00D2234B">
            <w:pPr>
              <w:spacing w:line="240" w:lineRule="auto"/>
              <w:rPr>
                <w:rFonts w:eastAsia="Calibri"/>
                <w:sz w:val="24"/>
                <w:szCs w:val="24"/>
                <w:lang w:val="ru-RU" w:eastAsia="ka-GE"/>
              </w:rPr>
            </w:pPr>
          </w:p>
        </w:tc>
      </w:tr>
    </w:tbl>
    <w:p w:rsidR="002D0D97" w:rsidRDefault="002D0D97" w:rsidP="002D0D97">
      <w:pPr>
        <w:jc w:val="right"/>
        <w:rPr>
          <w:b/>
          <w:i/>
          <w:sz w:val="24"/>
          <w:szCs w:val="24"/>
        </w:rPr>
      </w:pPr>
      <w:r w:rsidRPr="001509E8">
        <w:rPr>
          <w:b/>
          <w:i/>
          <w:sz w:val="24"/>
          <w:szCs w:val="24"/>
        </w:rPr>
        <w:lastRenderedPageBreak/>
        <w:t>Приложени</w:t>
      </w:r>
      <w:r>
        <w:rPr>
          <w:b/>
          <w:i/>
          <w:sz w:val="24"/>
          <w:szCs w:val="24"/>
        </w:rPr>
        <w:t>е №3</w:t>
      </w:r>
    </w:p>
    <w:p w:rsidR="006820E3" w:rsidRDefault="006820E3" w:rsidP="006820E3">
      <w:pPr>
        <w:spacing w:line="240" w:lineRule="auto"/>
        <w:rPr>
          <w:sz w:val="24"/>
          <w:szCs w:val="24"/>
        </w:rPr>
      </w:pPr>
      <w:r w:rsidRPr="00161AD0">
        <w:rPr>
          <w:b/>
          <w:bCs/>
          <w:sz w:val="24"/>
          <w:szCs w:val="24"/>
          <w:u w:val="single"/>
        </w:rPr>
        <w:t>Старшая группа</w:t>
      </w:r>
      <w:r w:rsidRPr="00161AD0">
        <w:rPr>
          <w:b/>
          <w:bCs/>
          <w:sz w:val="24"/>
          <w:szCs w:val="24"/>
          <w:u w:val="single"/>
        </w:rPr>
        <w:br/>
        <w:t>Комплекс утренней гимнастики №1</w:t>
      </w:r>
      <w:r w:rsidRPr="00161AD0">
        <w:rPr>
          <w:b/>
          <w:bCs/>
          <w:sz w:val="24"/>
          <w:szCs w:val="24"/>
          <w:u w:val="single"/>
        </w:rPr>
        <w:br/>
        <w:t>(Без предметов)</w:t>
      </w:r>
      <w:r w:rsidRPr="00161AD0">
        <w:rPr>
          <w:b/>
          <w:bCs/>
          <w:sz w:val="24"/>
          <w:szCs w:val="24"/>
          <w:u w:val="single"/>
        </w:rPr>
        <w:br/>
      </w:r>
      <w:r w:rsidRPr="00161AD0">
        <w:rPr>
          <w:sz w:val="24"/>
          <w:szCs w:val="24"/>
        </w:rPr>
        <w:br/>
        <w:t>1. И.П.: О.С. 1 — наклонить голову вправо; 2 — прямо; 3 — влево; 4— прямо. Вначале выполнять медленно, затем быстро. Повторить 6 раз.</w:t>
      </w:r>
      <w:r w:rsidRPr="00161AD0">
        <w:rPr>
          <w:sz w:val="24"/>
          <w:szCs w:val="24"/>
        </w:rPr>
        <w:br/>
        <w:t>2. И.П.: ноги на ширине плеч, руки вверх. 1—3—пружинящие наклоны вперед — выдох; 4— и. п.— вдох. Повторить 5—6 раз.</w:t>
      </w:r>
      <w:r w:rsidRPr="00161AD0">
        <w:rPr>
          <w:sz w:val="24"/>
          <w:szCs w:val="24"/>
        </w:rPr>
        <w:br/>
        <w:t>3. И.П.: О.С. руки на пояс. 1—подняться на носки; 2—3— постоять, сохраняя равновесие; 4— и. п. Повторить 5—6 раз.</w:t>
      </w:r>
      <w:r w:rsidRPr="00161AD0">
        <w:rPr>
          <w:sz w:val="24"/>
          <w:szCs w:val="24"/>
        </w:rPr>
        <w:br/>
        <w:t>4. И.П.: ноги шире плеч, руки вниз. 1—2—прогибаясь назад, слегка согнуть колени, достать правой рукой голень правой ноги; 3—4— И.П. То же, к другой ноге. Повторить 4—5 раз.</w:t>
      </w:r>
      <w:r w:rsidRPr="00161AD0">
        <w:rPr>
          <w:sz w:val="24"/>
          <w:szCs w:val="24"/>
        </w:rPr>
        <w:br/>
        <w:t>5. И.П.: О.С. руки вверх. 1—поднять согнутую в колене ногу с одновременным махом рук назад; 2— и. п. Сделать упражнение 3—4 раза одной ногой, затем другой.</w:t>
      </w:r>
      <w:r w:rsidRPr="00161AD0">
        <w:rPr>
          <w:sz w:val="24"/>
          <w:szCs w:val="24"/>
        </w:rPr>
        <w:br/>
        <w:t>6. И.П.: О.С. 1—правую руку в сторону; 2—левую в сторону; 3— правую вниз; 4— левую вниз. Упражнение на координацию движения. Повторить 5—6 раз, меняя темп.</w:t>
      </w:r>
      <w:r w:rsidRPr="00161AD0">
        <w:rPr>
          <w:sz w:val="24"/>
          <w:szCs w:val="24"/>
        </w:rPr>
        <w:br/>
        <w:t>7. И.П.: О.С. Прыжки на месте (десять прыжков), чередуя с ходьбой на месте. Повторить 3—4 раза.</w:t>
      </w:r>
      <w:r w:rsidRPr="00161AD0">
        <w:rPr>
          <w:sz w:val="24"/>
          <w:szCs w:val="24"/>
        </w:rPr>
        <w:br/>
      </w:r>
      <w:r w:rsidRPr="00161AD0">
        <w:rPr>
          <w:sz w:val="24"/>
          <w:szCs w:val="24"/>
        </w:rPr>
        <w:br/>
      </w:r>
      <w:r w:rsidRPr="00161AD0">
        <w:rPr>
          <w:b/>
          <w:bCs/>
          <w:sz w:val="24"/>
          <w:szCs w:val="24"/>
          <w:u w:val="single"/>
        </w:rPr>
        <w:t>Комплекс утренней гимнастики №2</w:t>
      </w:r>
      <w:r w:rsidRPr="00161AD0">
        <w:rPr>
          <w:b/>
          <w:bCs/>
          <w:sz w:val="24"/>
          <w:szCs w:val="24"/>
          <w:u w:val="single"/>
        </w:rPr>
        <w:br/>
        <w:t>(Без предметов)</w:t>
      </w:r>
      <w:r w:rsidRPr="00161AD0">
        <w:rPr>
          <w:sz w:val="24"/>
          <w:szCs w:val="24"/>
        </w:rPr>
        <w:br/>
      </w:r>
      <w:r w:rsidRPr="00161AD0">
        <w:rPr>
          <w:sz w:val="24"/>
          <w:szCs w:val="24"/>
        </w:rPr>
        <w:br/>
        <w:t>1. И.П.: О.С. 1 — поднять плечи вверх; 2 — И.П. Повторить упражнение 8—10 раз.</w:t>
      </w:r>
      <w:r w:rsidRPr="00161AD0">
        <w:rPr>
          <w:sz w:val="24"/>
          <w:szCs w:val="24"/>
        </w:rPr>
        <w:br/>
        <w:t>2. И.П.: О.С. 1—повернуть голову вправо; 2—прямо; 3— влево; 4 — прямо. Вначале выполнять медленно, затем быстро. Повторить 4—5 раз.</w:t>
      </w:r>
      <w:r w:rsidRPr="00161AD0">
        <w:rPr>
          <w:sz w:val="24"/>
          <w:szCs w:val="24"/>
        </w:rPr>
        <w:br/>
        <w:t>3. И.П.: ноги шире плеч, руки вверх. 1— наклон вперед, коснуться руками пяток с внутренней стороны; 2— и. п. Повторить 8 раз.</w:t>
      </w:r>
      <w:r w:rsidRPr="00161AD0">
        <w:rPr>
          <w:sz w:val="24"/>
          <w:szCs w:val="24"/>
        </w:rPr>
        <w:br/>
        <w:t>4.И.П.: О.С. руки на пояс. 1—поднять прямую ногу вперед; 2— махом отвести назад; 3— снова вперед; 4— и. п. То же, другой ногой. Повторить 3—4 раза.</w:t>
      </w:r>
      <w:r w:rsidRPr="00161AD0">
        <w:rPr>
          <w:sz w:val="24"/>
          <w:szCs w:val="24"/>
        </w:rPr>
        <w:br/>
        <w:t>5.И.П.: ноги на ширине плеч, руки за головой. 1—наклон вправо, одновременно руки поднять вверх; 2—и. п.; 3—4—то же, в другую сторону. Повторить 4—5 раз.</w:t>
      </w:r>
      <w:r w:rsidRPr="00161AD0">
        <w:rPr>
          <w:sz w:val="24"/>
          <w:szCs w:val="24"/>
        </w:rPr>
        <w:br/>
        <w:t>6.И.П.: О.С. 1— присесть, разводя колени, отрывая пятки от пола, руки за голову; 2— И.П. Повторить 6—8 раз.</w:t>
      </w:r>
      <w:r w:rsidRPr="00161AD0">
        <w:rPr>
          <w:sz w:val="24"/>
          <w:szCs w:val="24"/>
        </w:rPr>
        <w:br/>
        <w:t>7. И.П.: О.С. 1—правая рука вперед; 2—левая вперед; 3—правая вверх; 4— левая вверх. Обратное движение в том же порядке. Упражнение на координацию движения. Повторить 4—5 раз, меняя темп.</w:t>
      </w:r>
      <w:r w:rsidRPr="00161AD0">
        <w:rPr>
          <w:sz w:val="24"/>
          <w:szCs w:val="24"/>
        </w:rPr>
        <w:br/>
        <w:t>8.И.П.: ноги слегка расставлены. Прыжки на двух ногах с поворотом вокруг себя в одну, другую сторону. Повороты делать на 4 счета. Повторить 4—5 раз.</w:t>
      </w:r>
      <w:r w:rsidRPr="00161AD0">
        <w:rPr>
          <w:sz w:val="24"/>
          <w:szCs w:val="24"/>
        </w:rPr>
        <w:br/>
      </w:r>
      <w:r w:rsidRPr="00161AD0">
        <w:rPr>
          <w:sz w:val="24"/>
          <w:szCs w:val="24"/>
        </w:rPr>
        <w:br/>
      </w:r>
      <w:r w:rsidRPr="00161AD0">
        <w:rPr>
          <w:b/>
          <w:bCs/>
          <w:sz w:val="24"/>
          <w:szCs w:val="24"/>
          <w:u w:val="single"/>
        </w:rPr>
        <w:t>Комплекс утренней гимнастики №3</w:t>
      </w:r>
      <w:r w:rsidRPr="00161AD0">
        <w:rPr>
          <w:b/>
          <w:bCs/>
          <w:sz w:val="24"/>
          <w:szCs w:val="24"/>
          <w:u w:val="single"/>
        </w:rPr>
        <w:br/>
        <w:t>(Без предметов парами)</w:t>
      </w:r>
      <w:r w:rsidRPr="00161AD0">
        <w:rPr>
          <w:sz w:val="24"/>
          <w:szCs w:val="24"/>
        </w:rPr>
        <w:br/>
      </w:r>
      <w:r w:rsidRPr="00161AD0">
        <w:rPr>
          <w:sz w:val="24"/>
          <w:szCs w:val="24"/>
        </w:rPr>
        <w:br/>
        <w:t xml:space="preserve">1. И.П.: О.С. лицом друг к другу, взявшись за руки. 1 — через стороны руки вверх — вдох; 3—4 — И.П.— выдох; стоять близко друг к другу. То же, подниматься на носки. То же, из И.П. стоя спиной друг к другу, сидя </w:t>
      </w:r>
      <w:proofErr w:type="spellStart"/>
      <w:r w:rsidRPr="00161AD0">
        <w:rPr>
          <w:sz w:val="24"/>
          <w:szCs w:val="24"/>
        </w:rPr>
        <w:t>скрестно</w:t>
      </w:r>
      <w:proofErr w:type="spellEnd"/>
      <w:r w:rsidRPr="00161AD0">
        <w:rPr>
          <w:sz w:val="24"/>
          <w:szCs w:val="24"/>
        </w:rPr>
        <w:t xml:space="preserve"> спиной друг к другу. Повторить 6 раз.</w:t>
      </w:r>
      <w:r w:rsidRPr="00161AD0">
        <w:rPr>
          <w:sz w:val="24"/>
          <w:szCs w:val="24"/>
        </w:rPr>
        <w:br/>
        <w:t xml:space="preserve">2. И.П.: стоя </w:t>
      </w:r>
      <w:proofErr w:type="gramStart"/>
      <w:r w:rsidRPr="00161AD0">
        <w:rPr>
          <w:sz w:val="24"/>
          <w:szCs w:val="24"/>
        </w:rPr>
        <w:t>спиной</w:t>
      </w:r>
      <w:proofErr w:type="gramEnd"/>
      <w:r w:rsidRPr="00161AD0">
        <w:rPr>
          <w:sz w:val="24"/>
          <w:szCs w:val="24"/>
        </w:rPr>
        <w:t xml:space="preserve"> друг к другу под руки. 1—2 — один ребенок наклоняется вперед, другой прогибается назад; 3—4 — смена движений. Дыхание произвольное. При наклонах голову на грудь не опускать, ноги вверх не поднимать. Повторить 3—4 раза.</w:t>
      </w:r>
      <w:r w:rsidRPr="00161AD0">
        <w:rPr>
          <w:sz w:val="24"/>
          <w:szCs w:val="24"/>
        </w:rPr>
        <w:br/>
        <w:t>3. И.П.: О.С. стоя на коленях, держась за руки. 1 — правую ногу в сторону; 2 — И.П.; 3—4 — то же, левую. Повторить 4 раза.</w:t>
      </w:r>
      <w:r w:rsidRPr="00161AD0">
        <w:rPr>
          <w:sz w:val="24"/>
          <w:szCs w:val="24"/>
        </w:rPr>
        <w:br/>
        <w:t xml:space="preserve">4. И.П.: один ребенок лежит на животе, руки прямые вперед, другой, присев перед ним, </w:t>
      </w:r>
    </w:p>
    <w:p w:rsidR="006820E3" w:rsidRDefault="006820E3" w:rsidP="006820E3">
      <w:pPr>
        <w:spacing w:line="240" w:lineRule="auto"/>
        <w:rPr>
          <w:b/>
          <w:bCs/>
          <w:sz w:val="24"/>
          <w:szCs w:val="24"/>
          <w:u w:val="single"/>
        </w:rPr>
      </w:pPr>
      <w:r w:rsidRPr="00161AD0">
        <w:rPr>
          <w:sz w:val="24"/>
          <w:szCs w:val="24"/>
        </w:rPr>
        <w:lastRenderedPageBreak/>
        <w:t>держит его за руки. 1—2 — медленно поднимая руки вверх, лежащий ребенок прогибается с помощью партнера; 3—4 — И.П. Сделать несколько раз, затем поменяться местами.</w:t>
      </w:r>
      <w:r w:rsidRPr="00161AD0">
        <w:rPr>
          <w:sz w:val="24"/>
          <w:szCs w:val="24"/>
        </w:rPr>
        <w:br/>
        <w:t>5. И.П.: сидя, ноги согнуты, ступни ног касаются, руки упор сзади. 1—4 — поочередно то сгибать, то выпрямлять ноги. Упражнение делать с силой. То же, приподняв ноги. То же, сходное с велосипедным движением. Повторить 6—8 раз.</w:t>
      </w:r>
      <w:r w:rsidRPr="00161AD0">
        <w:rPr>
          <w:sz w:val="24"/>
          <w:szCs w:val="24"/>
        </w:rPr>
        <w:br/>
        <w:t>6. И.П.: стоя лицом друг к другу, руки вниз. 1—2 — поднимая руки вперед, хлопнуть в ладони партнера обеими руками; 3 — хлопнуть правой рукой; 4 — левой. Опустить руки. То же, в различном темпе, убыстряя его и не опуская рук. Повторить 6—8 раз.</w:t>
      </w:r>
      <w:r w:rsidRPr="00161AD0">
        <w:rPr>
          <w:sz w:val="24"/>
          <w:szCs w:val="24"/>
        </w:rPr>
        <w:br/>
        <w:t xml:space="preserve">7. И.П.: О. С. Прыжки на одной ноге: пять прыжков в сторону на правой ноге. То же, в другую сторону на </w:t>
      </w:r>
      <w:proofErr w:type="gramStart"/>
      <w:r w:rsidRPr="00161AD0">
        <w:rPr>
          <w:sz w:val="24"/>
          <w:szCs w:val="24"/>
        </w:rPr>
        <w:t>левой</w:t>
      </w:r>
      <w:proofErr w:type="gramEnd"/>
      <w:r w:rsidRPr="00161AD0">
        <w:rPr>
          <w:sz w:val="24"/>
          <w:szCs w:val="24"/>
        </w:rPr>
        <w:t>. Повторить по 3— 4 раза.</w:t>
      </w:r>
      <w:r w:rsidRPr="00161AD0">
        <w:rPr>
          <w:sz w:val="24"/>
          <w:szCs w:val="24"/>
        </w:rPr>
        <w:br/>
      </w:r>
      <w:r w:rsidRPr="00161AD0">
        <w:rPr>
          <w:sz w:val="24"/>
          <w:szCs w:val="24"/>
        </w:rPr>
        <w:br/>
      </w:r>
      <w:r w:rsidRPr="00161AD0">
        <w:rPr>
          <w:b/>
          <w:bCs/>
          <w:sz w:val="24"/>
          <w:szCs w:val="24"/>
          <w:u w:val="single"/>
        </w:rPr>
        <w:br/>
        <w:t>Комплекс утренней гимнастики №4</w:t>
      </w:r>
      <w:r w:rsidRPr="00161AD0">
        <w:rPr>
          <w:b/>
          <w:bCs/>
          <w:sz w:val="24"/>
          <w:szCs w:val="24"/>
          <w:u w:val="single"/>
        </w:rPr>
        <w:br/>
        <w:t>(С обручем на двоих)</w:t>
      </w:r>
      <w:r w:rsidRPr="00161AD0">
        <w:rPr>
          <w:sz w:val="24"/>
          <w:szCs w:val="24"/>
        </w:rPr>
        <w:br/>
      </w:r>
      <w:r w:rsidRPr="00161AD0">
        <w:rPr>
          <w:sz w:val="24"/>
          <w:szCs w:val="24"/>
        </w:rPr>
        <w:br/>
        <w:t>1. И.П.: О.С. лицом друг к другу, обруч горизонтально хватом сверху на ширине плеч. 1 — поднять обруч вправо на уровне плеч; 2 — вверх; 3 — влево; 4 — вниз. Повторить 6 раз.</w:t>
      </w:r>
      <w:r w:rsidRPr="00161AD0">
        <w:rPr>
          <w:sz w:val="24"/>
          <w:szCs w:val="24"/>
        </w:rPr>
        <w:br/>
        <w:t>2. И.П.: ноги врозь, обруч вверху горизонтально. 1 — наклон в одну сторону — выдох; 2 — И.П.— вдох; 3—4 — то же, в другую сторону. Вариант: то же, И.П. спиной друг к другу. Повторить по 4 раза.</w:t>
      </w:r>
      <w:r w:rsidRPr="00161AD0">
        <w:rPr>
          <w:sz w:val="24"/>
          <w:szCs w:val="24"/>
        </w:rPr>
        <w:br/>
        <w:t>3. И.П.: О.С. обруч в прямых руках. 1 — один ребенок приседает, другой поднимается на носки; 2 — И.П.; 3—4 — смена движений. Повторить по 6 раз.</w:t>
      </w:r>
      <w:r w:rsidRPr="00161AD0">
        <w:rPr>
          <w:sz w:val="24"/>
          <w:szCs w:val="24"/>
        </w:rPr>
        <w:br/>
        <w:t>4. И.П.: сидя, ноги врозь. Обруч на уровне груди хватом сверху. 1—2 — один ребенок, наклоняясь вперед, дает возможность другому лечь на спину; 3—4 — И.П. То же, со сменой движения. Повторить 5 раз.</w:t>
      </w:r>
      <w:r w:rsidRPr="00161AD0">
        <w:rPr>
          <w:sz w:val="24"/>
          <w:szCs w:val="24"/>
        </w:rPr>
        <w:br/>
        <w:t>5. И.П.: лежа на спине рядом, головой в разные стороны, ноги вместе, обруч хватом снизу на бедрах. 1—поднять ноги вверх, продеть их в обруч; 2 — И.П. Повторить 4—6 раз.</w:t>
      </w:r>
      <w:r w:rsidRPr="00161AD0">
        <w:rPr>
          <w:sz w:val="24"/>
          <w:szCs w:val="24"/>
        </w:rPr>
        <w:br/>
        <w:t>6. И.П.: О.С. лицом друг к другу, обруч хватом снизу. 1 — поднять обруч, сделав правой ногой шаг вперед; 2 — И.П.; 3 — шаг назад; 4 — И.П. То же, шаг левой ногой. Повторить по 4 раза.</w:t>
      </w:r>
      <w:r w:rsidRPr="00161AD0">
        <w:rPr>
          <w:sz w:val="24"/>
          <w:szCs w:val="24"/>
        </w:rPr>
        <w:br/>
        <w:t>7. И.П.: О.С. Прыжки с ноги на ногу вокруг обруча (два круга) и ходьба на месте. Повторить 4 раза.</w:t>
      </w:r>
      <w:r w:rsidRPr="00161AD0">
        <w:rPr>
          <w:sz w:val="24"/>
          <w:szCs w:val="24"/>
        </w:rPr>
        <w:br/>
      </w:r>
      <w:r w:rsidRPr="00161AD0">
        <w:rPr>
          <w:sz w:val="24"/>
          <w:szCs w:val="24"/>
        </w:rPr>
        <w:br/>
      </w:r>
      <w:r w:rsidRPr="00161AD0">
        <w:rPr>
          <w:b/>
          <w:bCs/>
          <w:sz w:val="24"/>
          <w:szCs w:val="24"/>
          <w:u w:val="single"/>
        </w:rPr>
        <w:br/>
        <w:t>Комплекс утренней гимнастики №5</w:t>
      </w:r>
      <w:r w:rsidRPr="00161AD0">
        <w:rPr>
          <w:b/>
          <w:bCs/>
          <w:sz w:val="24"/>
          <w:szCs w:val="24"/>
          <w:u w:val="single"/>
        </w:rPr>
        <w:br/>
        <w:t>(С гимнастической палкой)</w:t>
      </w:r>
      <w:r w:rsidRPr="00161AD0">
        <w:rPr>
          <w:sz w:val="24"/>
          <w:szCs w:val="24"/>
        </w:rPr>
        <w:br/>
      </w:r>
      <w:r w:rsidRPr="00161AD0">
        <w:rPr>
          <w:sz w:val="24"/>
          <w:szCs w:val="24"/>
        </w:rPr>
        <w:br/>
        <w:t>1. И.П.: О.С. палка внизу. 1 — поднять палку вверх, посмотреть на нее; 2 — И.П.. Повторить 6—8 раз.</w:t>
      </w:r>
      <w:r w:rsidRPr="00161AD0">
        <w:rPr>
          <w:sz w:val="24"/>
          <w:szCs w:val="24"/>
        </w:rPr>
        <w:br/>
        <w:t>2. И.П.: О.С. палка вертикально одним концом на полу, руки на верхнем конце палки. 1 — быстро поднять руки вве</w:t>
      </w:r>
      <w:proofErr w:type="gramStart"/>
      <w:r w:rsidRPr="00161AD0">
        <w:rPr>
          <w:sz w:val="24"/>
          <w:szCs w:val="24"/>
        </w:rPr>
        <w:t>рх с хл</w:t>
      </w:r>
      <w:proofErr w:type="gramEnd"/>
      <w:r w:rsidRPr="00161AD0">
        <w:rPr>
          <w:sz w:val="24"/>
          <w:szCs w:val="24"/>
        </w:rPr>
        <w:t>опком над головой; 2 — И.П.. Выполняя упражнение, палку держать вертикально, упражнение делать быстро, не давая палке упасть. Повторить 8—10 раз.</w:t>
      </w:r>
      <w:r w:rsidRPr="00161AD0">
        <w:rPr>
          <w:sz w:val="24"/>
          <w:szCs w:val="24"/>
        </w:rPr>
        <w:br/>
        <w:t>3. И.П.: ноги на ширине ступни, палка внизу. 1—2 — наклон вперед, одновременно поднимать руки вперед, смотреть на руки; 3—4 — И.П.. Выполняя упражнение, потянуться вперед. Повторить 6—8 раз.</w:t>
      </w:r>
      <w:r w:rsidRPr="00161AD0">
        <w:rPr>
          <w:sz w:val="24"/>
          <w:szCs w:val="24"/>
        </w:rPr>
        <w:br/>
        <w:t>4. И.П.: О.С. руки вверх, палка горизонтально. 1 — поднять согнутую ногу, одновременно палку опустить на колено; 2 — И.С. Упражнение 3 раза сделать одной ногой, затем другой. Носок поднятой ноги оттянут, опорная нога прямая. Поднимая палку вверх, смотреть на нее. Упражнение делать в различном темпе. Вариант: И.П. лежа на спине. Повторить 2—3 раза.</w:t>
      </w:r>
      <w:r w:rsidRPr="00161AD0">
        <w:rPr>
          <w:sz w:val="24"/>
          <w:szCs w:val="24"/>
        </w:rPr>
        <w:br/>
        <w:t>5. И.П.: стоя на коленях, палка сзади в прямых руках. 1 — прогнуться назад, коснуться пяток ног — выдох; 2 — И.П.— вдох. Выполняя упражнение, голову не опускать. Повторить 5—6 раз.</w:t>
      </w:r>
      <w:r w:rsidRPr="00161AD0">
        <w:rPr>
          <w:sz w:val="24"/>
          <w:szCs w:val="24"/>
        </w:rPr>
        <w:br/>
        <w:t xml:space="preserve">6. И.П.: сидя, ноги согнуть перед палкой, лежащей на полу, руки упор сзади. 1 — перенести </w:t>
      </w:r>
      <w:r w:rsidRPr="00161AD0">
        <w:rPr>
          <w:sz w:val="24"/>
          <w:szCs w:val="24"/>
        </w:rPr>
        <w:lastRenderedPageBreak/>
        <w:t>ноги через палку, выпрямить их — вдох; 2 — И.П.— выдох. Повторить 5—6 раз.</w:t>
      </w:r>
      <w:r w:rsidRPr="00161AD0">
        <w:rPr>
          <w:sz w:val="24"/>
          <w:szCs w:val="24"/>
        </w:rPr>
        <w:br/>
        <w:t xml:space="preserve">7. И.П.: стоя боком у конца палки, лежащей на полу. Прыжки боком через палку, продвигаясь </w:t>
      </w:r>
      <w:r w:rsidRPr="00161AD0">
        <w:rPr>
          <w:sz w:val="24"/>
          <w:szCs w:val="24"/>
        </w:rPr>
        <w:br/>
        <w:t>вперед и назад. Повторить 5 раз.</w:t>
      </w:r>
      <w:r w:rsidRPr="00161AD0">
        <w:rPr>
          <w:sz w:val="24"/>
          <w:szCs w:val="24"/>
        </w:rPr>
        <w:br/>
      </w:r>
      <w:r w:rsidRPr="00161AD0">
        <w:rPr>
          <w:sz w:val="24"/>
          <w:szCs w:val="24"/>
        </w:rPr>
        <w:br/>
      </w:r>
      <w:r w:rsidRPr="00161AD0">
        <w:rPr>
          <w:b/>
          <w:bCs/>
          <w:sz w:val="24"/>
          <w:szCs w:val="24"/>
          <w:u w:val="single"/>
        </w:rPr>
        <w:br/>
        <w:t>Комплекс утренней гимнастики №6</w:t>
      </w:r>
      <w:r w:rsidRPr="00161AD0">
        <w:rPr>
          <w:b/>
          <w:bCs/>
          <w:sz w:val="24"/>
          <w:szCs w:val="24"/>
          <w:u w:val="single"/>
        </w:rPr>
        <w:br/>
        <w:t>(С использованием стула)</w:t>
      </w:r>
      <w:r w:rsidRPr="00161AD0">
        <w:rPr>
          <w:sz w:val="24"/>
          <w:szCs w:val="24"/>
        </w:rPr>
        <w:br/>
      </w:r>
      <w:r w:rsidRPr="00161AD0">
        <w:rPr>
          <w:sz w:val="24"/>
          <w:szCs w:val="24"/>
        </w:rPr>
        <w:br/>
        <w:t>1. И.П.: сидя на стуле. 1 —руки через стороны вверх — вдох; 2 — И.П.— выдох. Поднимая руки вверх, посмотреть на них. Повторить 8 раз.</w:t>
      </w:r>
      <w:r w:rsidRPr="00161AD0">
        <w:rPr>
          <w:sz w:val="24"/>
          <w:szCs w:val="24"/>
        </w:rPr>
        <w:br/>
        <w:t>2. И.П.: то же, ноги в широкой стойке, руки на пояс. 1 — наклониться вперед, коснуться руками ножек стула — выдох; 2 — И.П.— вдох. Повторить 6—7 раз.</w:t>
      </w:r>
      <w:r w:rsidRPr="00161AD0">
        <w:rPr>
          <w:sz w:val="24"/>
          <w:szCs w:val="24"/>
        </w:rPr>
        <w:br/>
        <w:t>3. И.П.: то же, держаться за сиденье стула. 1 — поднять правую прямую ногу вверх — выдох; 2 — И.П.— вдох; 3—4 — то же, другой ногой. Носок тянуть. Повторить 3—4 раза.</w:t>
      </w:r>
      <w:r w:rsidRPr="00161AD0">
        <w:rPr>
          <w:sz w:val="24"/>
          <w:szCs w:val="24"/>
        </w:rPr>
        <w:br/>
        <w:t>4. И.П.: стать боком к стулу, руки на пояс, одна нога на стуле</w:t>
      </w:r>
      <w:proofErr w:type="gramStart"/>
      <w:r w:rsidRPr="00161AD0">
        <w:rPr>
          <w:sz w:val="24"/>
          <w:szCs w:val="24"/>
        </w:rPr>
        <w:t>.</w:t>
      </w:r>
      <w:proofErr w:type="gramEnd"/>
      <w:r w:rsidRPr="00161AD0">
        <w:rPr>
          <w:sz w:val="24"/>
          <w:szCs w:val="24"/>
        </w:rPr>
        <w:br/>
        <w:t xml:space="preserve">— </w:t>
      </w:r>
      <w:proofErr w:type="gramStart"/>
      <w:r w:rsidRPr="00161AD0">
        <w:rPr>
          <w:sz w:val="24"/>
          <w:szCs w:val="24"/>
        </w:rPr>
        <w:t>н</w:t>
      </w:r>
      <w:proofErr w:type="gramEnd"/>
      <w:r w:rsidRPr="00161AD0">
        <w:rPr>
          <w:sz w:val="24"/>
          <w:szCs w:val="24"/>
        </w:rPr>
        <w:t>аклон к ноге, стоящей на полу,— выдох; 2 — И.П.— вдох. Повторить 3—4 раза.</w:t>
      </w:r>
      <w:r w:rsidRPr="00161AD0">
        <w:rPr>
          <w:sz w:val="24"/>
          <w:szCs w:val="24"/>
        </w:rPr>
        <w:br/>
        <w:t>5. И.П.: сидя на стуле (близко к краю), держаться за сиденье стула. 1 — согнуть ноги, сесть на пол, не опуская рук,— выдох;</w:t>
      </w:r>
      <w:r w:rsidRPr="00161AD0">
        <w:rPr>
          <w:sz w:val="24"/>
          <w:szCs w:val="24"/>
        </w:rPr>
        <w:br/>
        <w:t>— И.П.— вдох. Повторить 4—5 раз.</w:t>
      </w:r>
      <w:r w:rsidRPr="00161AD0">
        <w:rPr>
          <w:sz w:val="24"/>
          <w:szCs w:val="24"/>
        </w:rPr>
        <w:br/>
        <w:t>6. И.П.: то же, ближе к спинке стула, руки в стороны. 1 — прогнуться — вдох; 2 — И.П.— выдох. Выполняя упражнение, голову не опускать. Повторить 4—5 раз.</w:t>
      </w:r>
      <w:r w:rsidRPr="00161AD0">
        <w:rPr>
          <w:sz w:val="24"/>
          <w:szCs w:val="24"/>
        </w:rPr>
        <w:br/>
        <w:t>7. И.П.: ноги слегка расставить, руки вниз. Прыжки: ноги врозь, руки в стороны. Повторить 4 раза по 20 прыжков, чередуя с ходьбой вокруг стула (два круга).</w:t>
      </w:r>
      <w:r w:rsidRPr="00161AD0">
        <w:rPr>
          <w:sz w:val="24"/>
          <w:szCs w:val="24"/>
        </w:rPr>
        <w:br/>
      </w:r>
      <w:r w:rsidRPr="00161AD0">
        <w:rPr>
          <w:sz w:val="24"/>
          <w:szCs w:val="24"/>
        </w:rPr>
        <w:br/>
      </w:r>
      <w:r w:rsidRPr="00161AD0">
        <w:rPr>
          <w:b/>
          <w:bCs/>
          <w:sz w:val="24"/>
          <w:szCs w:val="24"/>
          <w:u w:val="single"/>
        </w:rPr>
        <w:br/>
        <w:t>Комплекс утренней гимнастики №7</w:t>
      </w:r>
      <w:r w:rsidRPr="00161AD0">
        <w:rPr>
          <w:b/>
          <w:bCs/>
          <w:sz w:val="24"/>
          <w:szCs w:val="24"/>
          <w:u w:val="single"/>
        </w:rPr>
        <w:br/>
        <w:t>(Со скакалкой)</w:t>
      </w:r>
      <w:r w:rsidRPr="00161AD0">
        <w:rPr>
          <w:sz w:val="24"/>
          <w:szCs w:val="24"/>
        </w:rPr>
        <w:br/>
      </w:r>
      <w:r w:rsidRPr="00161AD0">
        <w:rPr>
          <w:sz w:val="24"/>
          <w:szCs w:val="24"/>
        </w:rPr>
        <w:br/>
        <w:t>1. И.П.: О.С. вдвое сложенная скакалка в опущенных руках. 1 — руки с натянутой скакалкой к груди; 2 — руки вверх; 3 — к груди; 4 — И.П. Повторить 6—8 раз.</w:t>
      </w:r>
      <w:r w:rsidRPr="00161AD0">
        <w:rPr>
          <w:sz w:val="24"/>
          <w:szCs w:val="24"/>
        </w:rPr>
        <w:br/>
        <w:t>2. И.П.: ноги на ширине плеч, руки со скакалкой за спиной. 1—3 — пружинящий поворот в сторону — выдох; 4 — И.П.— вдох. То же, в другую сторону. Повторить 4—5 раз в каждую сторону.</w:t>
      </w:r>
      <w:r w:rsidRPr="00161AD0">
        <w:rPr>
          <w:sz w:val="24"/>
          <w:szCs w:val="24"/>
        </w:rPr>
        <w:br/>
        <w:t>3. И.П.: О.С. руки со скакалкой внизу. 1 — присесть, разводя колени, руки вверх; 2 — И.П. Повторить 6—8 раз.</w:t>
      </w:r>
      <w:r w:rsidRPr="00161AD0">
        <w:rPr>
          <w:sz w:val="24"/>
          <w:szCs w:val="24"/>
        </w:rPr>
        <w:br/>
        <w:t>4. И.П.: ноги на ширине плеч, стоя на скакалке, концы скакалок в опущенных руках. 1 — резкий наклон вперед, отводя руки назад-вверх; 2 — И.П. Наклоняясь, делать выдох, выпрямляясь — вдох. Повторить 6—8 раз.</w:t>
      </w:r>
      <w:r w:rsidRPr="00161AD0">
        <w:rPr>
          <w:sz w:val="24"/>
          <w:szCs w:val="24"/>
        </w:rPr>
        <w:br/>
        <w:t>5. И.П.: ноги слегка расставлены, скакалка, сложенная вдвое, в опущенных руках. 1—2 — перенести одну ногу через натянутую скакалку; 3—4 — обратное движение — И.П. То же, другой ногой. Повторить 3—4 раза каждой ногой. Дыхание произвольное.</w:t>
      </w:r>
      <w:r w:rsidRPr="00161AD0">
        <w:rPr>
          <w:sz w:val="24"/>
          <w:szCs w:val="24"/>
        </w:rPr>
        <w:br/>
        <w:t>6. И.П.: О.С. скакалка, сложенная вдвое, внизу. 1—2 — поднимая прямые руки вверх, опустить их за спиной; 3—4 — обратное движение. Дыхание произвольное. Повторить 5—6 раз.</w:t>
      </w:r>
      <w:r w:rsidRPr="00161AD0">
        <w:rPr>
          <w:sz w:val="24"/>
          <w:szCs w:val="24"/>
        </w:rPr>
        <w:br/>
        <w:t>7. И.П.: ноги слегка расставлены, скакалка, сложенная вдвое, в одной руке. Вращая скакалку параллельно полу, перепрыгивать через нее.</w:t>
      </w:r>
      <w:r w:rsidRPr="00161AD0">
        <w:rPr>
          <w:sz w:val="24"/>
          <w:szCs w:val="24"/>
        </w:rPr>
        <w:br/>
      </w:r>
      <w:r w:rsidRPr="00161AD0">
        <w:rPr>
          <w:sz w:val="24"/>
          <w:szCs w:val="24"/>
        </w:rPr>
        <w:br/>
      </w:r>
      <w:r w:rsidRPr="00161AD0">
        <w:rPr>
          <w:b/>
          <w:bCs/>
          <w:sz w:val="24"/>
          <w:szCs w:val="24"/>
          <w:u w:val="single"/>
        </w:rPr>
        <w:br/>
        <w:t>Комплекс утренней гимнастики №8</w:t>
      </w:r>
      <w:r w:rsidRPr="00161AD0">
        <w:rPr>
          <w:b/>
          <w:bCs/>
          <w:sz w:val="24"/>
          <w:szCs w:val="24"/>
          <w:u w:val="single"/>
        </w:rPr>
        <w:br/>
        <w:t>(С мячом)</w:t>
      </w:r>
      <w:r w:rsidRPr="00161AD0">
        <w:rPr>
          <w:sz w:val="24"/>
          <w:szCs w:val="24"/>
        </w:rPr>
        <w:br/>
      </w:r>
      <w:r w:rsidRPr="00161AD0">
        <w:rPr>
          <w:sz w:val="24"/>
          <w:szCs w:val="24"/>
        </w:rPr>
        <w:br/>
        <w:t>1. И.П.: ноги на ширине ступни, мяч внизу. 1 — мяч вверх, посмотреть на него — вдох; 2 — опустить мяч на лопатки — выдох; 3 — снова мяч вверх; 4 — И.П.. Повторить 8—10 раз.</w:t>
      </w:r>
      <w:r w:rsidRPr="00161AD0">
        <w:rPr>
          <w:sz w:val="24"/>
          <w:szCs w:val="24"/>
        </w:rPr>
        <w:br/>
      </w:r>
      <w:r w:rsidRPr="00161AD0">
        <w:rPr>
          <w:sz w:val="24"/>
          <w:szCs w:val="24"/>
        </w:rPr>
        <w:lastRenderedPageBreak/>
        <w:t>2. И.П.: ноги врозь, мяч внизу. 1 — поворот вправо, одновременно ударить мячом о пол у пятки правой ноги, поймать отскочивший мяч; 2 — И.П.; 3—4 — то же, в другую сторону. Повторить 5—6 раз.</w:t>
      </w:r>
      <w:r w:rsidRPr="00161AD0">
        <w:rPr>
          <w:sz w:val="24"/>
          <w:szCs w:val="24"/>
        </w:rPr>
        <w:br/>
        <w:t>3. И.П.: О.С. мяч на полу. 1—4 — поставив ступню на мяч, катать его вперед-назад, не отпуская его. Затем поменять ногу. Повторить 3—4 раза.</w:t>
      </w:r>
      <w:r w:rsidRPr="00161AD0">
        <w:rPr>
          <w:sz w:val="24"/>
          <w:szCs w:val="24"/>
        </w:rPr>
        <w:br/>
        <w:t>4. И.П.: сидя, ноги врозь, мяч вверху. 1—3 — пружинящий наклон вперед, 3 раза ударить мячом о пол у ступней ног; 4 — И.П.. Повторить 3—4 раза.</w:t>
      </w:r>
      <w:r w:rsidRPr="00161AD0">
        <w:rPr>
          <w:sz w:val="24"/>
          <w:szCs w:val="24"/>
        </w:rPr>
        <w:br/>
        <w:t>5. И.П.: О.С. 1 — быстро присесть, разводя колени, одновременно бросить мяч о пол; 2 — быстро встать, поймать отскочивший мяч. Повторить 8 раз.</w:t>
      </w:r>
      <w:r w:rsidRPr="00161AD0">
        <w:rPr>
          <w:sz w:val="24"/>
          <w:szCs w:val="24"/>
        </w:rPr>
        <w:br/>
        <w:t xml:space="preserve">6. И.П.: ноги на ширине ступни, мяч в одной руке. Отбивать мяч о пол то правой, то левой рукой. Повторить 10—12 раз. </w:t>
      </w:r>
      <w:r w:rsidRPr="00161AD0">
        <w:rPr>
          <w:sz w:val="24"/>
          <w:szCs w:val="24"/>
        </w:rPr>
        <w:br/>
        <w:t>7. Закончить комплекс бегом на месте, высоко поднимая колени (20— 30 с). Повторить 3—4 раза, чередуя с ходьбой.</w:t>
      </w:r>
      <w:r w:rsidRPr="00161AD0">
        <w:rPr>
          <w:sz w:val="24"/>
          <w:szCs w:val="24"/>
        </w:rPr>
        <w:br/>
      </w:r>
      <w:r w:rsidRPr="00161AD0">
        <w:rPr>
          <w:sz w:val="24"/>
          <w:szCs w:val="24"/>
        </w:rPr>
        <w:br/>
      </w:r>
      <w:r w:rsidRPr="00161AD0">
        <w:rPr>
          <w:b/>
          <w:bCs/>
          <w:sz w:val="24"/>
          <w:szCs w:val="24"/>
          <w:u w:val="single"/>
        </w:rPr>
        <w:br/>
        <w:t>Комплекс утренней гимнастики №9</w:t>
      </w:r>
      <w:r w:rsidRPr="00161AD0">
        <w:rPr>
          <w:b/>
          <w:bCs/>
          <w:sz w:val="24"/>
          <w:szCs w:val="24"/>
          <w:u w:val="single"/>
        </w:rPr>
        <w:br/>
        <w:t>(Без предметов парами)</w:t>
      </w:r>
      <w:r w:rsidRPr="00161AD0">
        <w:rPr>
          <w:b/>
          <w:bCs/>
          <w:sz w:val="24"/>
          <w:szCs w:val="24"/>
          <w:u w:val="single"/>
        </w:rPr>
        <w:br/>
      </w:r>
      <w:r w:rsidRPr="00161AD0">
        <w:rPr>
          <w:sz w:val="24"/>
          <w:szCs w:val="24"/>
        </w:rPr>
        <w:br/>
        <w:t xml:space="preserve">1. И.П.: ноги врозь, лицом друг к другу, руки прямые, ладони касаются. 1—4 — попеременно сгибая то одну, то другую руку, с силой давить на ладони партнера. То же, сидя </w:t>
      </w:r>
      <w:proofErr w:type="spellStart"/>
      <w:r w:rsidRPr="00161AD0">
        <w:rPr>
          <w:sz w:val="24"/>
          <w:szCs w:val="24"/>
        </w:rPr>
        <w:t>скрестно</w:t>
      </w:r>
      <w:proofErr w:type="spellEnd"/>
      <w:r w:rsidRPr="00161AD0">
        <w:rPr>
          <w:sz w:val="24"/>
          <w:szCs w:val="24"/>
        </w:rPr>
        <w:t>. Повторить по 8—10 раз.</w:t>
      </w:r>
      <w:r w:rsidRPr="00161AD0">
        <w:rPr>
          <w:sz w:val="24"/>
          <w:szCs w:val="24"/>
        </w:rPr>
        <w:br/>
        <w:t>2. И.П.: ноги врозь, лицом друг к другу, взявшись за руки. 1 — наклон в сторону с разведением рук в стороны; 2 — И.П.; 3—4 — то же, в другую сторону. То же, из И.П. стоя спиной друг к другу, руки внизу сцеплены; стоя спиной и взявшись за руки. Повторить по 5 раз.</w:t>
      </w:r>
      <w:r w:rsidRPr="00161AD0">
        <w:rPr>
          <w:sz w:val="24"/>
          <w:szCs w:val="24"/>
        </w:rPr>
        <w:br/>
        <w:t>3. И.П.: стоя на коленях, держась за руки. 1—2 — сесть в одну сторону, держась за руки; 3—4 — И.П. То же, в другую сторону. Повторить по 5 раз.</w:t>
      </w:r>
      <w:r w:rsidRPr="00161AD0">
        <w:rPr>
          <w:sz w:val="24"/>
          <w:szCs w:val="24"/>
        </w:rPr>
        <w:br/>
        <w:t>4. И.П.: один ребенок лежит на животе, руки у подбородка, второй стоит у ног лежащего, держит ноги за голеностопный сустав. 1—2 — стоящий поднимает ноги вверх; 3—4 — И.П.. Сделать несколько раз, затем поменяться местами. Повторить 5 раз.</w:t>
      </w:r>
      <w:r w:rsidRPr="00161AD0">
        <w:rPr>
          <w:sz w:val="24"/>
          <w:szCs w:val="24"/>
        </w:rPr>
        <w:br/>
        <w:t>5. И.П.: сидя. 1—2 — скользя пятками по полу, упираясь ступнями, ноги врозь как можно шире; 3—4 — И.П. То же, приподняв ноги от земли, лежа на спине.  Повторить5—6 раз.</w:t>
      </w:r>
      <w:r w:rsidRPr="00161AD0">
        <w:rPr>
          <w:sz w:val="24"/>
          <w:szCs w:val="24"/>
        </w:rPr>
        <w:br/>
        <w:t xml:space="preserve">6. И.П.: О.С. взявшись за руки. Прыжки: ноги </w:t>
      </w:r>
      <w:proofErr w:type="spellStart"/>
      <w:r w:rsidRPr="00161AD0">
        <w:rPr>
          <w:sz w:val="24"/>
          <w:szCs w:val="24"/>
        </w:rPr>
        <w:t>скрестно</w:t>
      </w:r>
      <w:proofErr w:type="spellEnd"/>
      <w:r w:rsidRPr="00161AD0">
        <w:rPr>
          <w:sz w:val="24"/>
          <w:szCs w:val="24"/>
        </w:rPr>
        <w:t>. Повторить 3—4 раза по 20 прыжков, чередуя с ходьбой.</w:t>
      </w:r>
      <w:r w:rsidRPr="00161AD0">
        <w:rPr>
          <w:sz w:val="24"/>
          <w:szCs w:val="24"/>
        </w:rPr>
        <w:br/>
      </w:r>
      <w:r w:rsidRPr="00161AD0">
        <w:rPr>
          <w:sz w:val="24"/>
          <w:szCs w:val="24"/>
        </w:rPr>
        <w:br/>
      </w:r>
      <w:r w:rsidRPr="00161AD0">
        <w:rPr>
          <w:b/>
          <w:bCs/>
          <w:sz w:val="24"/>
          <w:szCs w:val="24"/>
          <w:u w:val="single"/>
        </w:rPr>
        <w:br/>
        <w:t>Комплекс утренней гимнастики №10</w:t>
      </w:r>
      <w:r w:rsidRPr="00161AD0">
        <w:rPr>
          <w:b/>
          <w:bCs/>
          <w:sz w:val="24"/>
          <w:szCs w:val="24"/>
          <w:u w:val="single"/>
        </w:rPr>
        <w:br/>
        <w:t>(С обручем на двоих)</w:t>
      </w:r>
      <w:r w:rsidRPr="00161AD0">
        <w:rPr>
          <w:sz w:val="24"/>
          <w:szCs w:val="24"/>
        </w:rPr>
        <w:br/>
      </w:r>
      <w:r w:rsidRPr="00161AD0">
        <w:rPr>
          <w:sz w:val="24"/>
          <w:szCs w:val="24"/>
        </w:rPr>
        <w:br/>
        <w:t>1. И.П.: О.С. лицом друг к другу, обруч впереди хватом за середину, руки слегка согнуты. 1 — один ребенок, сгибая руки, подтягивает обруч к груди, другой в это время выпрямляет руки; 2 — обратное движение. Повторить 6—8 раз.</w:t>
      </w:r>
      <w:r w:rsidRPr="00161AD0">
        <w:rPr>
          <w:sz w:val="24"/>
          <w:szCs w:val="24"/>
        </w:rPr>
        <w:br/>
        <w:t>2. И.П.: ноги на ширине плеч, стать в обруч, держать его на уровне пояса хватом сверху. 1—2 — прогнуться назад — вдох; 3—4 — И.П.— выдох. То же, одновременно отставляя ноги назад. Повторить 5—6 раз.</w:t>
      </w:r>
      <w:r w:rsidRPr="00161AD0">
        <w:rPr>
          <w:sz w:val="24"/>
          <w:szCs w:val="24"/>
        </w:rPr>
        <w:br/>
        <w:t xml:space="preserve">3. И.П.: сидя близко друг к другу, ноги согнуты, носки ног касаются. Обруч стоит на полу между ступнями ног. Держась, обруч за середину. 1—2 — один ребенок выпрямляет ноги врозь, </w:t>
      </w:r>
      <w:proofErr w:type="spellStart"/>
      <w:proofErr w:type="gramStart"/>
      <w:r w:rsidRPr="00161AD0">
        <w:rPr>
          <w:sz w:val="24"/>
          <w:szCs w:val="24"/>
        </w:rPr>
        <w:t>пошире</w:t>
      </w:r>
      <w:proofErr w:type="spellEnd"/>
      <w:proofErr w:type="gramEnd"/>
      <w:r w:rsidRPr="00161AD0">
        <w:rPr>
          <w:sz w:val="24"/>
          <w:szCs w:val="24"/>
        </w:rPr>
        <w:t xml:space="preserve"> другой в это время обе ноги кладет в обруч; 3—4 — И.П. На следующий счет движение ног меняется. Повторить 6 раз.</w:t>
      </w:r>
      <w:r w:rsidRPr="00161AD0">
        <w:rPr>
          <w:sz w:val="24"/>
          <w:szCs w:val="24"/>
        </w:rPr>
        <w:br/>
        <w:t>4. И.П.: лежа на животе друг против друга, обруч в прямых руках. 1—2 — повернуться на спину, держась за обруч; 3—4 — И.П. Повторить 5 раз.</w:t>
      </w:r>
      <w:r w:rsidRPr="00161AD0">
        <w:rPr>
          <w:sz w:val="24"/>
          <w:szCs w:val="24"/>
        </w:rPr>
        <w:br/>
        <w:t>5. И.П.: О.С. лицом друг к другу, обруч на полу, руки на пояс. 1—4 — пройти боком по ободу обруча в одну, в другую сторону. Повторить 4 раза.</w:t>
      </w:r>
      <w:r w:rsidRPr="00161AD0">
        <w:rPr>
          <w:sz w:val="24"/>
          <w:szCs w:val="24"/>
        </w:rPr>
        <w:br/>
      </w:r>
      <w:r w:rsidRPr="00161AD0">
        <w:rPr>
          <w:sz w:val="24"/>
          <w:szCs w:val="24"/>
        </w:rPr>
        <w:lastRenderedPageBreak/>
        <w:t>6. И.П.: О.С. Прыжки вокруг обруча с ноги на ногу (четыре круга). Повторить 3—4 раза, чередуя с ходьбой в противоположную сторону.</w:t>
      </w:r>
      <w:r w:rsidRPr="00161AD0">
        <w:rPr>
          <w:sz w:val="24"/>
          <w:szCs w:val="24"/>
        </w:rPr>
        <w:br/>
      </w:r>
      <w:r w:rsidRPr="00161AD0">
        <w:rPr>
          <w:sz w:val="24"/>
          <w:szCs w:val="24"/>
        </w:rPr>
        <w:br/>
      </w:r>
      <w:r w:rsidRPr="00161AD0">
        <w:rPr>
          <w:b/>
          <w:bCs/>
          <w:sz w:val="24"/>
          <w:szCs w:val="24"/>
          <w:u w:val="single"/>
        </w:rPr>
        <w:br/>
        <w:t>Комплекс утренней гимнастики №11</w:t>
      </w:r>
      <w:r w:rsidRPr="00161AD0">
        <w:rPr>
          <w:b/>
          <w:bCs/>
          <w:sz w:val="24"/>
          <w:szCs w:val="24"/>
          <w:u w:val="single"/>
        </w:rPr>
        <w:br/>
        <w:t>(С гимнастической палкой)</w:t>
      </w:r>
      <w:r w:rsidRPr="00161AD0">
        <w:rPr>
          <w:b/>
          <w:bCs/>
          <w:sz w:val="24"/>
          <w:szCs w:val="24"/>
          <w:u w:val="single"/>
        </w:rPr>
        <w:br/>
      </w:r>
      <w:r w:rsidRPr="00161AD0">
        <w:rPr>
          <w:sz w:val="24"/>
          <w:szCs w:val="24"/>
        </w:rPr>
        <w:br/>
        <w:t xml:space="preserve">1. И.П.: О.С. руки вперед, палка хватом сверху на ширину плеч. 1 —палку </w:t>
      </w:r>
      <w:proofErr w:type="spellStart"/>
      <w:r w:rsidRPr="00161AD0">
        <w:rPr>
          <w:sz w:val="24"/>
          <w:szCs w:val="24"/>
        </w:rPr>
        <w:t>скрестно</w:t>
      </w:r>
      <w:proofErr w:type="spellEnd"/>
      <w:r w:rsidRPr="00161AD0">
        <w:rPr>
          <w:sz w:val="24"/>
          <w:szCs w:val="24"/>
        </w:rPr>
        <w:t xml:space="preserve">, левую сверху; 2 — И.П.; 3 — </w:t>
      </w:r>
      <w:proofErr w:type="spellStart"/>
      <w:r w:rsidRPr="00161AD0">
        <w:rPr>
          <w:sz w:val="24"/>
          <w:szCs w:val="24"/>
        </w:rPr>
        <w:t>скрестно</w:t>
      </w:r>
      <w:proofErr w:type="spellEnd"/>
      <w:r w:rsidRPr="00161AD0">
        <w:rPr>
          <w:sz w:val="24"/>
          <w:szCs w:val="24"/>
        </w:rPr>
        <w:t>, правую сверху; 4 — И.П. Выполнять упражнение с прямыми руками. Повторить 3—4 раза.</w:t>
      </w:r>
      <w:r w:rsidRPr="00161AD0">
        <w:rPr>
          <w:sz w:val="24"/>
          <w:szCs w:val="24"/>
        </w:rPr>
        <w:br/>
        <w:t xml:space="preserve">2. И.П.: О.С. палка внизу, хват сверху за концы. 1—2 — поднимая палку вверх, </w:t>
      </w:r>
      <w:proofErr w:type="spellStart"/>
      <w:r w:rsidRPr="00161AD0">
        <w:rPr>
          <w:sz w:val="24"/>
          <w:szCs w:val="24"/>
        </w:rPr>
        <w:t>выкрут</w:t>
      </w:r>
      <w:proofErr w:type="spellEnd"/>
      <w:r w:rsidRPr="00161AD0">
        <w:rPr>
          <w:sz w:val="24"/>
          <w:szCs w:val="24"/>
        </w:rPr>
        <w:t xml:space="preserve"> назад, руки прямые; 3—4 — И.П. Повторить 6 раз.</w:t>
      </w:r>
      <w:r w:rsidRPr="00161AD0">
        <w:rPr>
          <w:sz w:val="24"/>
          <w:szCs w:val="24"/>
        </w:rPr>
        <w:br/>
        <w:t>3. И.П.: то же. 1 — поворот вправо (влево); 2 — И.П. При повороте ноги с места не сдвигать. Повторить 4 раза в каждую сторону.</w:t>
      </w:r>
      <w:r w:rsidRPr="00161AD0">
        <w:rPr>
          <w:sz w:val="24"/>
          <w:szCs w:val="24"/>
        </w:rPr>
        <w:br/>
        <w:t>4. И.П.: О.С. палка вертикально одним концом на полу, руки на верхнем конце палки. 1 — быстро присесть, разводя руки в стороны; 2 — быстро встать, не давая палке упасть. Повторить 8— 10 раз.</w:t>
      </w:r>
      <w:r w:rsidRPr="00161AD0">
        <w:rPr>
          <w:sz w:val="24"/>
          <w:szCs w:val="24"/>
        </w:rPr>
        <w:br/>
        <w:t>5. И.П.: ноги на ширине плеч, палка впереди. 1 — наклон вперед, левым концом палки коснуться правой (левой) ноги — выдох; 2 — И.П.— вдох. Повторить 4—5 раз.</w:t>
      </w:r>
      <w:r w:rsidRPr="00161AD0">
        <w:rPr>
          <w:sz w:val="24"/>
          <w:szCs w:val="24"/>
        </w:rPr>
        <w:br/>
        <w:t>6. И.П.: сидя, ноги согнуть, ступни на палке, лежащей на полу, руки упор сзади. 1—4 — ступнями ног катить палку вперед до полного выпрямления ног, затем обратное движение. Дыхание произвольное. Повторить 4—5 раз.</w:t>
      </w:r>
      <w:r w:rsidRPr="00161AD0">
        <w:rPr>
          <w:sz w:val="24"/>
          <w:szCs w:val="24"/>
        </w:rPr>
        <w:br/>
        <w:t>7. И.П.: О.С. палка на полу. Прыжки через палку вперед-назад. Повторить 4 раза по 10 прыжков.</w:t>
      </w:r>
      <w:r w:rsidRPr="00161AD0">
        <w:rPr>
          <w:sz w:val="24"/>
          <w:szCs w:val="24"/>
        </w:rPr>
        <w:br/>
      </w:r>
      <w:r w:rsidRPr="00161AD0">
        <w:rPr>
          <w:sz w:val="24"/>
          <w:szCs w:val="24"/>
        </w:rPr>
        <w:br/>
      </w:r>
      <w:r w:rsidRPr="00161AD0">
        <w:rPr>
          <w:b/>
          <w:bCs/>
          <w:sz w:val="24"/>
          <w:szCs w:val="24"/>
          <w:u w:val="single"/>
        </w:rPr>
        <w:t>Комплекс утренней гимнастики №12</w:t>
      </w:r>
      <w:r w:rsidRPr="00161AD0">
        <w:rPr>
          <w:b/>
          <w:bCs/>
          <w:sz w:val="24"/>
          <w:szCs w:val="24"/>
          <w:u w:val="single"/>
        </w:rPr>
        <w:br/>
        <w:t>(С использованием стула)</w:t>
      </w:r>
      <w:r w:rsidRPr="00161AD0">
        <w:rPr>
          <w:sz w:val="24"/>
          <w:szCs w:val="24"/>
        </w:rPr>
        <w:br/>
      </w:r>
      <w:r w:rsidRPr="00161AD0">
        <w:rPr>
          <w:sz w:val="24"/>
          <w:szCs w:val="24"/>
        </w:rPr>
        <w:br/>
        <w:t xml:space="preserve">1. И.П.: сидя, руки за головой. 1 —поднять руки вверх, </w:t>
      </w:r>
      <w:proofErr w:type="gramStart"/>
      <w:r w:rsidRPr="00161AD0">
        <w:rPr>
          <w:sz w:val="24"/>
          <w:szCs w:val="24"/>
        </w:rPr>
        <w:t>потянуться—вдох</w:t>
      </w:r>
      <w:proofErr w:type="gramEnd"/>
      <w:r w:rsidRPr="00161AD0">
        <w:rPr>
          <w:sz w:val="24"/>
          <w:szCs w:val="24"/>
        </w:rPr>
        <w:t>; 2 — И.П.—выдох. Повторить 6—8 раз.</w:t>
      </w:r>
      <w:r w:rsidRPr="00161AD0">
        <w:rPr>
          <w:sz w:val="24"/>
          <w:szCs w:val="24"/>
        </w:rPr>
        <w:br/>
        <w:t>2. И.П.: то же, руки на пояс. 1 — поворот вправо, коснуться правой рукой спинки стула — выдох; 2 — И.П.— вдох; 3—4 — в другую сторону. Ноги с места не сдвигать. Повторить 4 раза.</w:t>
      </w:r>
      <w:r w:rsidRPr="00161AD0">
        <w:rPr>
          <w:sz w:val="24"/>
          <w:szCs w:val="24"/>
        </w:rPr>
        <w:br/>
        <w:t xml:space="preserve">3. И.П.: то же, руками держаться за сиденье стула. 1 — поднять вверх обе ноги одновременно, сделать несколько раз движение «ножницы»; </w:t>
      </w:r>
      <w:r w:rsidRPr="00161AD0">
        <w:rPr>
          <w:sz w:val="24"/>
          <w:szCs w:val="24"/>
        </w:rPr>
        <w:br/>
        <w:t>2 — И.П. Дыхание произвольное. Повторить 4—5 раз.</w:t>
      </w:r>
      <w:r w:rsidRPr="00161AD0">
        <w:rPr>
          <w:sz w:val="24"/>
          <w:szCs w:val="24"/>
        </w:rPr>
        <w:br/>
        <w:t xml:space="preserve">4. И.П.: </w:t>
      </w:r>
      <w:proofErr w:type="gramStart"/>
      <w:r w:rsidRPr="00161AD0">
        <w:rPr>
          <w:sz w:val="24"/>
          <w:szCs w:val="24"/>
        </w:rPr>
        <w:t>упор</w:t>
      </w:r>
      <w:proofErr w:type="gramEnd"/>
      <w:r w:rsidRPr="00161AD0">
        <w:rPr>
          <w:sz w:val="24"/>
          <w:szCs w:val="24"/>
        </w:rPr>
        <w:t xml:space="preserve"> лежа на полу, ноги на стуле. 1 — поднять ногу вверх; 2 — И.П.; 3—4 — то же, другой ногой. Дыхание произвольное. Повторить 4—5 раз.</w:t>
      </w:r>
      <w:r w:rsidRPr="00161AD0">
        <w:rPr>
          <w:sz w:val="24"/>
          <w:szCs w:val="24"/>
        </w:rPr>
        <w:br/>
        <w:t>5. И.П.: стать лицом к стулу, одна нога на стуле, руки на пояс</w:t>
      </w:r>
      <w:proofErr w:type="gramStart"/>
      <w:r w:rsidRPr="00161AD0">
        <w:rPr>
          <w:sz w:val="24"/>
          <w:szCs w:val="24"/>
        </w:rPr>
        <w:t>.</w:t>
      </w:r>
      <w:proofErr w:type="gramEnd"/>
      <w:r w:rsidRPr="00161AD0">
        <w:rPr>
          <w:sz w:val="24"/>
          <w:szCs w:val="24"/>
        </w:rPr>
        <w:br/>
        <w:t xml:space="preserve">— </w:t>
      </w:r>
      <w:proofErr w:type="gramStart"/>
      <w:r w:rsidRPr="00161AD0">
        <w:rPr>
          <w:sz w:val="24"/>
          <w:szCs w:val="24"/>
        </w:rPr>
        <w:t>с</w:t>
      </w:r>
      <w:proofErr w:type="gramEnd"/>
      <w:r w:rsidRPr="00161AD0">
        <w:rPr>
          <w:sz w:val="24"/>
          <w:szCs w:val="24"/>
        </w:rPr>
        <w:t>огнуть ногу, стоящую на стуле; 2 — выпрямиться. Дыхание произвольное. Повторить 3 раза каждой ногой.</w:t>
      </w:r>
      <w:r w:rsidRPr="00161AD0">
        <w:rPr>
          <w:sz w:val="24"/>
          <w:szCs w:val="24"/>
        </w:rPr>
        <w:br/>
        <w:t>6. И.П.: сидя на стуле, руки на пояс. 1 — прогнуться в спине, отводя локти назад, стараясь коснуться спинки стула,— вдох; — И.П.— выдох. Отводя локти назад, поднимать голову вверх, возвращаясь в И.П., голову опускать. Повторить 4—5 раз.</w:t>
      </w:r>
      <w:r w:rsidRPr="00161AD0">
        <w:rPr>
          <w:sz w:val="24"/>
          <w:szCs w:val="24"/>
        </w:rPr>
        <w:br/>
        <w:t>7. И.П.: О.С. Прыжки: одна нога вперед, другая назад. Повторить 2—3 раза по 30 прыжков, чередуя с ходьбой.</w:t>
      </w:r>
      <w:r w:rsidRPr="00161AD0">
        <w:rPr>
          <w:sz w:val="24"/>
          <w:szCs w:val="24"/>
        </w:rPr>
        <w:br/>
      </w:r>
      <w:r w:rsidRPr="00161AD0">
        <w:rPr>
          <w:sz w:val="24"/>
          <w:szCs w:val="24"/>
        </w:rPr>
        <w:br/>
      </w:r>
      <w:r w:rsidRPr="00161AD0">
        <w:rPr>
          <w:b/>
          <w:bCs/>
          <w:sz w:val="24"/>
          <w:szCs w:val="24"/>
          <w:u w:val="single"/>
        </w:rPr>
        <w:br/>
        <w:t>Комплекс утренней гимнастики №13</w:t>
      </w:r>
      <w:r w:rsidRPr="00161AD0">
        <w:rPr>
          <w:b/>
          <w:bCs/>
          <w:sz w:val="24"/>
          <w:szCs w:val="24"/>
          <w:u w:val="single"/>
        </w:rPr>
        <w:br/>
        <w:t>(Со скакалкой)</w:t>
      </w:r>
      <w:r w:rsidRPr="00161AD0">
        <w:rPr>
          <w:sz w:val="24"/>
          <w:szCs w:val="24"/>
        </w:rPr>
        <w:br/>
      </w:r>
      <w:r w:rsidRPr="00161AD0">
        <w:rPr>
          <w:sz w:val="24"/>
          <w:szCs w:val="24"/>
        </w:rPr>
        <w:br/>
        <w:t>1. И.П.: О.С. скакалка, сложенная вдвое, внизу. 1 —руки вверх, посмотреть на руки; 2 — скакалку на лопатки за спину; 3 — руки вверх; 4 — И.П. Повторить упражнение 5—6 раз.</w:t>
      </w:r>
      <w:r w:rsidRPr="00161AD0">
        <w:rPr>
          <w:sz w:val="24"/>
          <w:szCs w:val="24"/>
        </w:rPr>
        <w:br/>
      </w:r>
      <w:r w:rsidRPr="00161AD0">
        <w:rPr>
          <w:sz w:val="24"/>
          <w:szCs w:val="24"/>
        </w:rPr>
        <w:lastRenderedPageBreak/>
        <w:t>2. И.П.: ноги слегка расставлены, сложенная скакалка в прямых руках за спиной. 1—2 — наклон вперед, прогибаясь в спине, руки назад-вверх; 3—4 —И.П. Повторить 6 раз. Голову не опускать.</w:t>
      </w:r>
      <w:r w:rsidRPr="00161AD0">
        <w:rPr>
          <w:sz w:val="24"/>
          <w:szCs w:val="24"/>
        </w:rPr>
        <w:br/>
        <w:t>3. И.П.: стоя на коленях, руки со скакалкой вверху. 1 — сесть на пятки, одновременно руки опустить за плечи; 2 — И.П. Повторить 5—6 раз.</w:t>
      </w:r>
      <w:r w:rsidRPr="00161AD0">
        <w:rPr>
          <w:sz w:val="24"/>
          <w:szCs w:val="24"/>
        </w:rPr>
        <w:br/>
        <w:t>4. И.П.: лежа на животе, скакалка, сложенная вдвое, в прямых руках. 1—3 — прогибаясь назад, поднять скакалку вверх; 4 — И.П. Повторить 5—6 раз.</w:t>
      </w:r>
      <w:r w:rsidRPr="00161AD0">
        <w:rPr>
          <w:sz w:val="24"/>
          <w:szCs w:val="24"/>
        </w:rPr>
        <w:br/>
        <w:t xml:space="preserve">5. </w:t>
      </w:r>
      <w:proofErr w:type="gramStart"/>
      <w:r w:rsidRPr="00161AD0">
        <w:rPr>
          <w:sz w:val="24"/>
          <w:szCs w:val="24"/>
        </w:rPr>
        <w:t>И.П.: сидя, ноги прямые вместе, скакалка, сложенная вдвое, за головой. 1 — наклон вперед, коснуться скакалкой носков ног; 2 — И.П. При наклоне — выдох, при выпрямлении — вдох.</w:t>
      </w:r>
      <w:proofErr w:type="gramEnd"/>
      <w:r w:rsidRPr="00161AD0">
        <w:rPr>
          <w:sz w:val="24"/>
          <w:szCs w:val="24"/>
        </w:rPr>
        <w:t xml:space="preserve"> Повторить 6—8 раз.</w:t>
      </w:r>
      <w:r w:rsidRPr="00161AD0">
        <w:rPr>
          <w:sz w:val="24"/>
          <w:szCs w:val="24"/>
        </w:rPr>
        <w:br/>
        <w:t>6. И.П.: стать боком к лежащей на полу скакалке. Прыжка на двух ногах через скакалку, чередуя с ходьбой.</w:t>
      </w:r>
      <w:r w:rsidRPr="00161AD0">
        <w:rPr>
          <w:sz w:val="24"/>
          <w:szCs w:val="24"/>
        </w:rPr>
        <w:br/>
      </w:r>
      <w:r w:rsidRPr="00161AD0">
        <w:rPr>
          <w:sz w:val="24"/>
          <w:szCs w:val="24"/>
        </w:rPr>
        <w:br/>
      </w:r>
      <w:r w:rsidRPr="00161AD0">
        <w:rPr>
          <w:b/>
          <w:bCs/>
          <w:sz w:val="24"/>
          <w:szCs w:val="24"/>
          <w:u w:val="single"/>
        </w:rPr>
        <w:t>Комплекс утренней гимнастики №14</w:t>
      </w:r>
      <w:r w:rsidRPr="00161AD0">
        <w:rPr>
          <w:b/>
          <w:bCs/>
          <w:sz w:val="24"/>
          <w:szCs w:val="24"/>
          <w:u w:val="single"/>
        </w:rPr>
        <w:br/>
        <w:t>(С мячом)</w:t>
      </w:r>
      <w:r w:rsidRPr="00161AD0">
        <w:rPr>
          <w:sz w:val="24"/>
          <w:szCs w:val="24"/>
        </w:rPr>
        <w:br/>
      </w:r>
      <w:r w:rsidRPr="00161AD0">
        <w:rPr>
          <w:sz w:val="24"/>
          <w:szCs w:val="24"/>
        </w:rPr>
        <w:br/>
        <w:t>1. И.П.: ноги на ширине ступни, руки с мячом внизу. 1 —ударить мячом о пол; 2 — поймать мяч, не наклоняясь вперед и не сходя с места. Повторить 10—12 раз.</w:t>
      </w:r>
      <w:r w:rsidRPr="00161AD0">
        <w:rPr>
          <w:sz w:val="24"/>
          <w:szCs w:val="24"/>
        </w:rPr>
        <w:br/>
        <w:t xml:space="preserve">2. </w:t>
      </w:r>
      <w:proofErr w:type="gramStart"/>
      <w:r w:rsidRPr="00161AD0">
        <w:rPr>
          <w:sz w:val="24"/>
          <w:szCs w:val="24"/>
        </w:rPr>
        <w:t>И.П.: ноги врозь, мяч перед грудью. 1—3 — наклониться вниз - вправо, прокатить мяч вокруг правой (левой) ноги — длительный</w:t>
      </w:r>
      <w:r w:rsidRPr="00161AD0">
        <w:rPr>
          <w:sz w:val="24"/>
          <w:szCs w:val="24"/>
        </w:rPr>
        <w:br/>
        <w:t>выдох; 4 — быстро выпрямиться — вдох.</w:t>
      </w:r>
      <w:proofErr w:type="gramEnd"/>
      <w:r w:rsidRPr="00161AD0">
        <w:rPr>
          <w:sz w:val="24"/>
          <w:szCs w:val="24"/>
        </w:rPr>
        <w:t xml:space="preserve"> Повторить 3—4 раза.</w:t>
      </w:r>
      <w:r w:rsidRPr="00161AD0">
        <w:rPr>
          <w:sz w:val="24"/>
          <w:szCs w:val="24"/>
        </w:rPr>
        <w:br/>
        <w:t>3. И.П.: О.С. мяч на полу. Одной ногой катать мяч, одновременно на другой подпрыгивать на месте. Повторить 3—4 раза.</w:t>
      </w:r>
      <w:r w:rsidRPr="00161AD0">
        <w:rPr>
          <w:sz w:val="24"/>
          <w:szCs w:val="24"/>
        </w:rPr>
        <w:br/>
        <w:t>4. И.П.: сидя, мяч зажат между ступнями ног, руки упор сзади. 1—2—не сдвигая ноги с места, повернуть корпус вправо, левой рукой коснуться пола у правой руки — выдох; 3—4 — И.П.— вдох. То же, в другую сторону. Повторить 3—4 раза в каждую сторону.</w:t>
      </w:r>
      <w:r w:rsidRPr="00161AD0">
        <w:rPr>
          <w:sz w:val="24"/>
          <w:szCs w:val="24"/>
        </w:rPr>
        <w:br/>
        <w:t>5. И.П.: стоять боком к мячу, руки внизу. 1 — одновременно двумя ногами перепрыгнуть через мяч боком; 2 — то же, в другую сторону. Повторить 8—10 раз.</w:t>
      </w:r>
      <w:r w:rsidRPr="00161AD0">
        <w:rPr>
          <w:sz w:val="24"/>
          <w:szCs w:val="24"/>
        </w:rPr>
        <w:br/>
        <w:t>6. И.П.: ноги на ширине ступни, мяч в одной руке впереди. Слегка подбрасывая мяч по дуге, перебрасывать его в другую руку. Повторить 8—10 раз.</w:t>
      </w:r>
      <w:r w:rsidRPr="00161AD0">
        <w:rPr>
          <w:sz w:val="24"/>
          <w:szCs w:val="24"/>
        </w:rPr>
        <w:br/>
      </w:r>
      <w:r w:rsidRPr="00161AD0">
        <w:rPr>
          <w:sz w:val="24"/>
          <w:szCs w:val="24"/>
        </w:rPr>
        <w:br/>
      </w:r>
      <w:r w:rsidRPr="00161AD0">
        <w:rPr>
          <w:b/>
          <w:bCs/>
          <w:sz w:val="24"/>
          <w:szCs w:val="24"/>
          <w:u w:val="single"/>
        </w:rPr>
        <w:br/>
        <w:t>Комплекс утренней гимнастики №15</w:t>
      </w:r>
      <w:r w:rsidRPr="00161AD0">
        <w:rPr>
          <w:b/>
          <w:bCs/>
          <w:sz w:val="24"/>
          <w:szCs w:val="24"/>
          <w:u w:val="single"/>
        </w:rPr>
        <w:br/>
        <w:t>(Без предметов парами)</w:t>
      </w:r>
      <w:r w:rsidRPr="00161AD0">
        <w:rPr>
          <w:sz w:val="24"/>
          <w:szCs w:val="24"/>
        </w:rPr>
        <w:br/>
      </w:r>
      <w:r w:rsidRPr="00161AD0">
        <w:rPr>
          <w:sz w:val="24"/>
          <w:szCs w:val="24"/>
        </w:rPr>
        <w:br/>
        <w:t>1. И.П.: ноги врозь, стоя спиной друг к другу. 1—2 — сделать хлопки прямыми руками перед собой; 3—4 — хлопки сзади в ладони партнера. Повторить 5—6 раз.</w:t>
      </w:r>
      <w:r w:rsidRPr="00161AD0">
        <w:rPr>
          <w:sz w:val="24"/>
          <w:szCs w:val="24"/>
        </w:rPr>
        <w:br/>
        <w:t>2. И.П.: то же, руки внизу сцеплены. 1 — наклон в сторону с разведением рук в стороны; 2 — И.П.; 3—4 — то же, в другую сторону. Повторить по 4—5 раз.</w:t>
      </w:r>
      <w:r w:rsidRPr="00161AD0">
        <w:rPr>
          <w:sz w:val="24"/>
          <w:szCs w:val="24"/>
        </w:rPr>
        <w:br/>
        <w:t>3. И.П.: сидя, держась за руки, ноги согнуть, касаться пальцами ног. 1—2 — встать; 3—4 — И.П. То же, поочередное поднимание и опускание. Повторить 5—6 раз.</w:t>
      </w:r>
      <w:r w:rsidRPr="00161AD0">
        <w:rPr>
          <w:sz w:val="24"/>
          <w:szCs w:val="24"/>
        </w:rPr>
        <w:br/>
        <w:t xml:space="preserve">4. И.П.: лежа на спине, касаясь головами, держась за руки. 1 — 2 — перекатом лечь на живот, не расцепляя рук; 3—4 — перекатом </w:t>
      </w:r>
      <w:proofErr w:type="gramStart"/>
      <w:r w:rsidRPr="00161AD0">
        <w:rPr>
          <w:sz w:val="24"/>
          <w:szCs w:val="24"/>
        </w:rPr>
        <w:t>вернуться в И.П. Повторить</w:t>
      </w:r>
      <w:proofErr w:type="gramEnd"/>
      <w:r w:rsidRPr="00161AD0">
        <w:rPr>
          <w:sz w:val="24"/>
          <w:szCs w:val="24"/>
        </w:rPr>
        <w:t xml:space="preserve"> 5—6 раз.</w:t>
      </w:r>
      <w:r w:rsidRPr="00161AD0">
        <w:rPr>
          <w:sz w:val="24"/>
          <w:szCs w:val="24"/>
        </w:rPr>
        <w:br/>
        <w:t>5. И.П.: сидя, ноги прямые вместе, ступнями ног касаться друг друга, руки упор сзади. 1 — один ребенок сгибает ступню ноги на себя, другой, давя на ступню партнера, оттягивает свою; 2 — обратные движения. Повторить 3—4 раза (по шесть-восемь движений).</w:t>
      </w:r>
      <w:r w:rsidRPr="00161AD0">
        <w:rPr>
          <w:sz w:val="24"/>
          <w:szCs w:val="24"/>
        </w:rPr>
        <w:br/>
        <w:t>6. И.П.: стоять лицом друг к другу, взявшись за руки, руки в стороны. Прыжки: одна нога вперед, другая назад. Повторить 3—4 раза по 10—20 прыжко</w:t>
      </w:r>
      <w:r>
        <w:rPr>
          <w:sz w:val="24"/>
          <w:szCs w:val="24"/>
        </w:rPr>
        <w:t>в, чередуя с ходьбой на месте.</w:t>
      </w:r>
      <w:r>
        <w:rPr>
          <w:sz w:val="24"/>
          <w:szCs w:val="24"/>
        </w:rPr>
        <w:br/>
      </w:r>
      <w:r w:rsidRPr="00161AD0">
        <w:rPr>
          <w:b/>
          <w:bCs/>
          <w:sz w:val="24"/>
          <w:szCs w:val="24"/>
          <w:u w:val="single"/>
        </w:rPr>
        <w:br/>
        <w:t>Комплекс утренней гимнастики №16</w:t>
      </w:r>
      <w:r w:rsidRPr="00161AD0">
        <w:rPr>
          <w:b/>
          <w:bCs/>
          <w:sz w:val="24"/>
          <w:szCs w:val="24"/>
          <w:u w:val="single"/>
        </w:rPr>
        <w:br/>
        <w:t>(С обручем на двоих)</w:t>
      </w:r>
      <w:r w:rsidRPr="00161AD0">
        <w:rPr>
          <w:sz w:val="24"/>
          <w:szCs w:val="24"/>
        </w:rPr>
        <w:br/>
      </w:r>
      <w:r w:rsidRPr="00161AD0">
        <w:rPr>
          <w:sz w:val="24"/>
          <w:szCs w:val="24"/>
        </w:rPr>
        <w:br/>
      </w:r>
      <w:r w:rsidRPr="00161AD0">
        <w:rPr>
          <w:sz w:val="24"/>
          <w:szCs w:val="24"/>
        </w:rPr>
        <w:lastRenderedPageBreak/>
        <w:t>1. И.П.: О.С. лицом друг к другу, обруч вертикально. 1—4 — круговое движение вправо. То же, влево. Повторить 5—6 раз.</w:t>
      </w:r>
      <w:r w:rsidRPr="00161AD0">
        <w:rPr>
          <w:sz w:val="24"/>
          <w:szCs w:val="24"/>
        </w:rPr>
        <w:br/>
        <w:t>2. И.П.: О.С. обруч в прямых руках на уровне груди. 1—2—'Поворачивая обруч вертикально вовнутрь-наружу, поворот на 180°; 3—4 —И.П.  (обратное движение). Повторить 4—6 раз.</w:t>
      </w:r>
      <w:r w:rsidRPr="00161AD0">
        <w:rPr>
          <w:sz w:val="24"/>
          <w:szCs w:val="24"/>
        </w:rPr>
        <w:br/>
        <w:t>3. И.П.: О.С. обруч горизонтально внизу. 1—2 — поднять правую ногу, перешагнуть в обруч; 3—4 — И.П. То же, другой ногой. Упражнение оба ребенка выполняют одноименной ногой. Повторить 3—4 раза.</w:t>
      </w:r>
      <w:r w:rsidRPr="00161AD0">
        <w:rPr>
          <w:sz w:val="24"/>
          <w:szCs w:val="24"/>
        </w:rPr>
        <w:br/>
        <w:t>4. И.П.: один ребенок держит обруч горизонтально на уровне колен, другой стоит прямо. 1—3 — ребенок без обруча опускает руки в обруч, опираясь руками о пол, переносит одну, затем другую ногу и опускается на колени, затем пятками вперед подлезает под обруч; 4 — И.П. Упражнение повторяется. Обруч держит другой ребенок. Повторить 3—4 раза.</w:t>
      </w:r>
      <w:r w:rsidRPr="00161AD0">
        <w:rPr>
          <w:sz w:val="24"/>
          <w:szCs w:val="24"/>
        </w:rPr>
        <w:br/>
        <w:t>5. И.П.: сидя, ноги врозь, обруч вертикально между ног. 1—2 — разноименные ноги перенести через обруч — выдох; 3—4 — И.П. — вдох. То же, другой ногой. Повторить по 4—6 раз.</w:t>
      </w:r>
      <w:r w:rsidRPr="00161AD0">
        <w:rPr>
          <w:sz w:val="24"/>
          <w:szCs w:val="24"/>
        </w:rPr>
        <w:br/>
        <w:t xml:space="preserve">6. И.П.: сидя </w:t>
      </w:r>
      <w:proofErr w:type="spellStart"/>
      <w:r w:rsidRPr="00161AD0">
        <w:rPr>
          <w:sz w:val="24"/>
          <w:szCs w:val="24"/>
        </w:rPr>
        <w:t>скрестно</w:t>
      </w:r>
      <w:proofErr w:type="spellEnd"/>
      <w:r w:rsidRPr="00161AD0">
        <w:rPr>
          <w:sz w:val="24"/>
          <w:szCs w:val="24"/>
        </w:rPr>
        <w:t xml:space="preserve"> спиной друг к другу, обруч хватом снизу на уровне пояса. 1—2 — поднимая обруч вверх, посмотреть на него — вдох; 3—4 — опуская в И.П.— выдох. Повторить 6 раз.</w:t>
      </w:r>
      <w:r w:rsidRPr="00161AD0">
        <w:rPr>
          <w:sz w:val="24"/>
          <w:szCs w:val="24"/>
        </w:rPr>
        <w:br/>
        <w:t>7. И.П.: О.С. стоять спиной к обручу. Прыжки вокруг обруча на двух ногах вместе (два круга). Менять направление прыжков. Повторить 3—4 раз</w:t>
      </w:r>
      <w:r>
        <w:rPr>
          <w:sz w:val="24"/>
          <w:szCs w:val="24"/>
        </w:rPr>
        <w:t>а, чередуя с ходьбой на месте.</w:t>
      </w:r>
      <w:r>
        <w:rPr>
          <w:sz w:val="24"/>
          <w:szCs w:val="24"/>
        </w:rPr>
        <w:br/>
      </w:r>
      <w:r w:rsidRPr="00161AD0">
        <w:rPr>
          <w:b/>
          <w:bCs/>
          <w:sz w:val="24"/>
          <w:szCs w:val="24"/>
          <w:u w:val="single"/>
        </w:rPr>
        <w:br/>
        <w:t>Комплекс утренней гимнастики №17</w:t>
      </w:r>
      <w:r w:rsidRPr="00161AD0">
        <w:rPr>
          <w:b/>
          <w:bCs/>
          <w:sz w:val="24"/>
          <w:szCs w:val="24"/>
          <w:u w:val="single"/>
        </w:rPr>
        <w:br/>
        <w:t>(С гимнастической палкой)</w:t>
      </w:r>
      <w:r w:rsidRPr="00161AD0">
        <w:rPr>
          <w:sz w:val="24"/>
          <w:szCs w:val="24"/>
        </w:rPr>
        <w:br/>
      </w:r>
      <w:r w:rsidRPr="00161AD0">
        <w:rPr>
          <w:sz w:val="24"/>
          <w:szCs w:val="24"/>
        </w:rPr>
        <w:br/>
        <w:t xml:space="preserve">1. И.П.: О.С. палка впереди в прямых руках хватом сверху </w:t>
      </w:r>
      <w:proofErr w:type="spellStart"/>
      <w:proofErr w:type="gramStart"/>
      <w:r w:rsidRPr="00161AD0">
        <w:rPr>
          <w:sz w:val="24"/>
          <w:szCs w:val="24"/>
        </w:rPr>
        <w:t>пошире</w:t>
      </w:r>
      <w:proofErr w:type="spellEnd"/>
      <w:proofErr w:type="gramEnd"/>
      <w:r w:rsidRPr="00161AD0">
        <w:rPr>
          <w:sz w:val="24"/>
          <w:szCs w:val="24"/>
        </w:rPr>
        <w:t>. 1 —повернуть палку вертикально; 2 — И.П.; 3—4 — повторить упражнение, поворачивая палку другим концом вверх. Повторить 8—10 раз.</w:t>
      </w:r>
      <w:r w:rsidRPr="00161AD0">
        <w:rPr>
          <w:sz w:val="24"/>
          <w:szCs w:val="24"/>
        </w:rPr>
        <w:br/>
        <w:t>2. И.П.: О.С. палка на лопатках. 1 — поднять палку вверх, посмотреть на нее — вдох; 2 — И.П.— выдох. Повторить 5—б раз.</w:t>
      </w:r>
      <w:r w:rsidRPr="00161AD0">
        <w:rPr>
          <w:sz w:val="24"/>
          <w:szCs w:val="24"/>
        </w:rPr>
        <w:br/>
        <w:t>3. И.П.: ноги на ширине плеч, палка сзади в опущенных руках. 1 — наклоняясь вперед, палку поднять назад-вверх, голову не опускать; 2 — И.П. Повторить 5—6 раз.</w:t>
      </w:r>
      <w:r w:rsidRPr="00161AD0">
        <w:rPr>
          <w:sz w:val="24"/>
          <w:szCs w:val="24"/>
        </w:rPr>
        <w:br/>
        <w:t>4. И.П.: пятки вместе, носки врозь, палка к груди. 1—3 — опуская палку на колено поднятой ноги, подтянуть колено к груди, постоять, сохраняя равновесие,— выдох; 4 — И.П.— вдох. То же, другой ногой. Повторить 3—4 раза каждой ногой.</w:t>
      </w:r>
      <w:r w:rsidRPr="00161AD0">
        <w:rPr>
          <w:sz w:val="24"/>
          <w:szCs w:val="24"/>
        </w:rPr>
        <w:br/>
        <w:t>5. И.П.: стоя на коленях, ноги врозь, руки перед грудью. 1 — поворот корпуса влево (вправо), положить палку на пол слева (справа) — выдох; 2 — выпрямиться — вдох. Повторить 3—4 раза.</w:t>
      </w:r>
      <w:r w:rsidRPr="00161AD0">
        <w:rPr>
          <w:sz w:val="24"/>
          <w:szCs w:val="24"/>
        </w:rPr>
        <w:br/>
        <w:t>6. И.П.: сидя, ноги согнуты, палка на полу, руки упор сзади. 1—2 — захватить палку ступнями ног, поднять ее вверх — выдох; 3—4 — И.П.— вдох. Повторить 3—4 раза.</w:t>
      </w:r>
      <w:r w:rsidRPr="00161AD0">
        <w:rPr>
          <w:sz w:val="24"/>
          <w:szCs w:val="24"/>
        </w:rPr>
        <w:br/>
        <w:t xml:space="preserve">7. И.П.: ноги врозь, палка на полу между ног, руки опущены. Прыжки через палку, ноги </w:t>
      </w:r>
      <w:proofErr w:type="spellStart"/>
      <w:r w:rsidRPr="00161AD0">
        <w:rPr>
          <w:sz w:val="24"/>
          <w:szCs w:val="24"/>
        </w:rPr>
        <w:t>скрестно</w:t>
      </w:r>
      <w:proofErr w:type="spellEnd"/>
      <w:r w:rsidRPr="00161AD0">
        <w:rPr>
          <w:sz w:val="24"/>
          <w:szCs w:val="24"/>
        </w:rPr>
        <w:t>-врозь. П</w:t>
      </w:r>
      <w:r>
        <w:rPr>
          <w:sz w:val="24"/>
          <w:szCs w:val="24"/>
        </w:rPr>
        <w:t>овторить 3 раза по 10 прыжков.</w:t>
      </w:r>
      <w:r>
        <w:rPr>
          <w:sz w:val="24"/>
          <w:szCs w:val="24"/>
        </w:rPr>
        <w:br/>
      </w:r>
      <w:r w:rsidRPr="00161AD0">
        <w:rPr>
          <w:b/>
          <w:bCs/>
          <w:sz w:val="24"/>
          <w:szCs w:val="24"/>
          <w:u w:val="single"/>
        </w:rPr>
        <w:br/>
      </w:r>
    </w:p>
    <w:p w:rsidR="006820E3" w:rsidRDefault="006820E3" w:rsidP="006820E3">
      <w:pPr>
        <w:spacing w:line="240" w:lineRule="auto"/>
        <w:rPr>
          <w:sz w:val="24"/>
          <w:szCs w:val="24"/>
        </w:rPr>
      </w:pPr>
      <w:r w:rsidRPr="00161AD0">
        <w:rPr>
          <w:b/>
          <w:bCs/>
          <w:sz w:val="24"/>
          <w:szCs w:val="24"/>
          <w:u w:val="single"/>
        </w:rPr>
        <w:t>Комплекс утренней гимнастики №18</w:t>
      </w:r>
      <w:r w:rsidRPr="00161AD0">
        <w:rPr>
          <w:b/>
          <w:bCs/>
          <w:sz w:val="24"/>
          <w:szCs w:val="24"/>
          <w:u w:val="single"/>
        </w:rPr>
        <w:br/>
        <w:t>(С мячом)</w:t>
      </w:r>
      <w:r w:rsidRPr="00161AD0">
        <w:rPr>
          <w:sz w:val="24"/>
          <w:szCs w:val="24"/>
        </w:rPr>
        <w:br/>
      </w:r>
      <w:r w:rsidRPr="00161AD0">
        <w:rPr>
          <w:sz w:val="24"/>
          <w:szCs w:val="24"/>
        </w:rPr>
        <w:br/>
        <w:t>1. И.П.: ноги на ширине ступни, руки с мячом на уровне пояса. 1 — подбросить мяч вверх; 2 — пропуская его через сомкнутые в кольцо руки, дать отскочить от пола, поймать его. Дыхание произвольное. Повторить 10—12 раз.</w:t>
      </w:r>
      <w:r w:rsidRPr="00161AD0">
        <w:rPr>
          <w:sz w:val="24"/>
          <w:szCs w:val="24"/>
        </w:rPr>
        <w:br/>
        <w:t>2. И.П.: ноги на ширине плеч, мяч внизу. 1—3 — наклон вперед, постучать мячом о пол между ног подальше — выдох; 4 — И.П.— вдох. Ноги при наклоне не сгибать. Повторить 5—6 раз.</w:t>
      </w:r>
      <w:r w:rsidRPr="00161AD0">
        <w:rPr>
          <w:sz w:val="24"/>
          <w:szCs w:val="24"/>
        </w:rPr>
        <w:br/>
        <w:t>3. И.П.: О.С. руки вверх. 1—2 — опустить мяч на поднятое правое (левое) колено ноги — выдох; 3—4 — И.П.— вдох. Повторить 4—5 раз.</w:t>
      </w:r>
      <w:r w:rsidRPr="00161AD0">
        <w:rPr>
          <w:sz w:val="24"/>
          <w:szCs w:val="24"/>
        </w:rPr>
        <w:br/>
        <w:t xml:space="preserve">4. И.П.: сидя </w:t>
      </w:r>
      <w:proofErr w:type="spellStart"/>
      <w:r w:rsidRPr="00161AD0">
        <w:rPr>
          <w:sz w:val="24"/>
          <w:szCs w:val="24"/>
        </w:rPr>
        <w:t>скрестно</w:t>
      </w:r>
      <w:proofErr w:type="spellEnd"/>
      <w:r w:rsidRPr="00161AD0">
        <w:rPr>
          <w:sz w:val="24"/>
          <w:szCs w:val="24"/>
        </w:rPr>
        <w:t xml:space="preserve">, мяч впереди на полу. 1—4 — перебирая руками, катить мяч вокруг себя </w:t>
      </w:r>
      <w:r w:rsidRPr="00161AD0">
        <w:rPr>
          <w:sz w:val="24"/>
          <w:szCs w:val="24"/>
        </w:rPr>
        <w:lastRenderedPageBreak/>
        <w:t>то в одну, то в другую сторону. Повторить 4—5 раз.</w:t>
      </w:r>
      <w:r w:rsidRPr="00161AD0">
        <w:rPr>
          <w:sz w:val="24"/>
          <w:szCs w:val="24"/>
        </w:rPr>
        <w:br/>
        <w:t>5. И.П.: сидя, упор сзади, мяч зажат между ступнями ног. 1—2 — поднять мяч прямыми ногами вверх — выдох; 3—4 — вернуться в И.П. — вдох. Повторить 4—5 раз.</w:t>
      </w:r>
      <w:r w:rsidRPr="00161AD0">
        <w:rPr>
          <w:sz w:val="24"/>
          <w:szCs w:val="24"/>
        </w:rPr>
        <w:br/>
        <w:t>6. И.П.: ноги на ширине ступни, руки с мячом внизу. 1 — подбросить мяч вверх; 2 — поймать двумя руками, предварительно сделав хлопок за спиной. Повторить 10 раз.</w:t>
      </w:r>
      <w:r w:rsidRPr="00161AD0">
        <w:rPr>
          <w:sz w:val="24"/>
          <w:szCs w:val="24"/>
        </w:rPr>
        <w:br/>
      </w:r>
      <w:r w:rsidRPr="00161AD0">
        <w:rPr>
          <w:b/>
          <w:bCs/>
          <w:sz w:val="24"/>
          <w:szCs w:val="24"/>
          <w:u w:val="single"/>
        </w:rPr>
        <w:br/>
        <w:t>Комплекс утренней гимнастики №19</w:t>
      </w:r>
      <w:r w:rsidRPr="00161AD0">
        <w:rPr>
          <w:b/>
          <w:bCs/>
          <w:sz w:val="24"/>
          <w:szCs w:val="24"/>
          <w:u w:val="single"/>
        </w:rPr>
        <w:br/>
        <w:t>(Без предметов)</w:t>
      </w:r>
      <w:r w:rsidRPr="00161AD0">
        <w:rPr>
          <w:sz w:val="24"/>
          <w:szCs w:val="24"/>
        </w:rPr>
        <w:br/>
      </w:r>
      <w:r w:rsidRPr="00161AD0">
        <w:rPr>
          <w:sz w:val="24"/>
          <w:szCs w:val="24"/>
        </w:rPr>
        <w:br/>
        <w:t>1. И.П.: О.С. 1 —резко опустить подбородок на грудь — выдох; 2—поднять голову вверх — вдох. Повторить 6 раз.</w:t>
      </w:r>
      <w:r w:rsidRPr="00161AD0">
        <w:rPr>
          <w:sz w:val="24"/>
          <w:szCs w:val="24"/>
        </w:rPr>
        <w:br/>
        <w:t xml:space="preserve">2. И.П.: О.С. руки на пояс. 1 — отвести локти назад до сведения лопаток; </w:t>
      </w:r>
      <w:r w:rsidRPr="00161AD0">
        <w:rPr>
          <w:sz w:val="24"/>
          <w:szCs w:val="24"/>
        </w:rPr>
        <w:br/>
        <w:t>2 — И.П. Повторить 8 раз.</w:t>
      </w:r>
      <w:r w:rsidRPr="00161AD0">
        <w:rPr>
          <w:sz w:val="24"/>
          <w:szCs w:val="24"/>
        </w:rPr>
        <w:br/>
        <w:t>3. И.П.: ноги на ширине плеч, руки вверху. 1 — наклон вперед, коснуться руками пола — выдох; 2 — И.П.— вдох. Повторить 6—8 раз.</w:t>
      </w:r>
      <w:r w:rsidRPr="00161AD0">
        <w:rPr>
          <w:sz w:val="24"/>
          <w:szCs w:val="24"/>
        </w:rPr>
        <w:br/>
        <w:t>4. И.П.: О.С. руки на пояс. 1 — отставить ногу вперед на носок;</w:t>
      </w:r>
      <w:r w:rsidRPr="00161AD0">
        <w:rPr>
          <w:sz w:val="24"/>
          <w:szCs w:val="24"/>
        </w:rPr>
        <w:br/>
        <w:t>— поднять ее вверх; 3 — на носок; 4 — И.П. То же, другой ногой. Повторить 3—4 раза.</w:t>
      </w:r>
      <w:r w:rsidRPr="00161AD0">
        <w:rPr>
          <w:sz w:val="24"/>
          <w:szCs w:val="24"/>
        </w:rPr>
        <w:br/>
        <w:t>5. И.П.: ноги на ширине плеч, руки в стороны. 1—поворот вправо, руки за спину — выдох; 2 — И.П.— вдох; 3—4 — то же, в другую сторону. Повторить 6 раз.</w:t>
      </w:r>
      <w:r w:rsidRPr="00161AD0">
        <w:rPr>
          <w:sz w:val="24"/>
          <w:szCs w:val="24"/>
        </w:rPr>
        <w:br/>
        <w:t>6. И.П.: стоя на коленях, руки на пояс. 1 — сесть на пятки — выдох; 2 — И.П.— вдох. Повторить 6—8 раз.</w:t>
      </w:r>
      <w:r w:rsidRPr="00161AD0">
        <w:rPr>
          <w:sz w:val="24"/>
          <w:szCs w:val="24"/>
        </w:rPr>
        <w:br/>
        <w:t>7. И.П.: О.С. руки на пояс. 1 — руки к плечам; 2 — руки вверх;</w:t>
      </w:r>
      <w:r w:rsidRPr="00161AD0">
        <w:rPr>
          <w:sz w:val="24"/>
          <w:szCs w:val="24"/>
        </w:rPr>
        <w:br/>
        <w:t>— к плечам; 4 — И.П. Упражнение на координацию движения. Повторить 5—6 раз.</w:t>
      </w:r>
      <w:r w:rsidRPr="00161AD0">
        <w:rPr>
          <w:sz w:val="24"/>
          <w:szCs w:val="24"/>
        </w:rPr>
        <w:br/>
        <w:t>8. И.П.: О.С. Прыжки на месте на двух ногах (десять прыжков), чередуя с ходьбо</w:t>
      </w:r>
      <w:r>
        <w:rPr>
          <w:sz w:val="24"/>
          <w:szCs w:val="24"/>
        </w:rPr>
        <w:t>й на месте. Повторить 4—5 раз.</w:t>
      </w:r>
      <w:r>
        <w:rPr>
          <w:sz w:val="24"/>
          <w:szCs w:val="24"/>
        </w:rPr>
        <w:br/>
      </w:r>
      <w:r w:rsidRPr="00161AD0">
        <w:rPr>
          <w:b/>
          <w:bCs/>
          <w:sz w:val="24"/>
          <w:szCs w:val="24"/>
          <w:u w:val="single"/>
        </w:rPr>
        <w:br/>
        <w:t>Комплекс утренней гимнастики №20</w:t>
      </w:r>
      <w:r w:rsidRPr="00161AD0">
        <w:rPr>
          <w:b/>
          <w:bCs/>
          <w:sz w:val="24"/>
          <w:szCs w:val="24"/>
          <w:u w:val="single"/>
        </w:rPr>
        <w:br/>
        <w:t>(Без предметов)</w:t>
      </w:r>
      <w:r w:rsidRPr="00161AD0">
        <w:rPr>
          <w:sz w:val="24"/>
          <w:szCs w:val="24"/>
        </w:rPr>
        <w:br/>
      </w:r>
      <w:r w:rsidRPr="00161AD0">
        <w:rPr>
          <w:sz w:val="24"/>
          <w:szCs w:val="24"/>
        </w:rPr>
        <w:br/>
        <w:t>1. И.П.: О.С. 1 —руки через стороны вверх, хлопок над головой с одновременным подниманием на носки; 2 — И.П. Повторить 6— 8 раз.</w:t>
      </w:r>
      <w:r w:rsidRPr="00161AD0">
        <w:rPr>
          <w:sz w:val="24"/>
          <w:szCs w:val="24"/>
        </w:rPr>
        <w:br/>
        <w:t>2. И.П.: О.С. 1 — повернуть голову вправо; 2 — влево; 3 — поднять вверх; 4 — опустить вниз до касания подбородком груди. Повторить 4—5 раз.</w:t>
      </w:r>
      <w:r w:rsidRPr="00161AD0">
        <w:rPr>
          <w:sz w:val="24"/>
          <w:szCs w:val="24"/>
        </w:rPr>
        <w:br/>
        <w:t>3. И.П.: ноги на ширине плеч, руки вверх. 1 — наклон вперед с одновременным отведением рук назад; 2 — И.П. Повторить 6—8 раз.</w:t>
      </w:r>
      <w:r w:rsidRPr="00161AD0">
        <w:rPr>
          <w:sz w:val="24"/>
          <w:szCs w:val="24"/>
        </w:rPr>
        <w:br/>
        <w:t>4. И.П.: О.С. руки на пояс. 1 — поднять согнутую ногу; 2 — отвести колено в сторону; 3 — колено вперед; 4 — И.П. То же, другой ногой. Повторить 3—4 раза.</w:t>
      </w:r>
      <w:r w:rsidRPr="00161AD0">
        <w:rPr>
          <w:sz w:val="24"/>
          <w:szCs w:val="24"/>
        </w:rPr>
        <w:br/>
        <w:t>5. И.П.: сидя, ноги прямые вместе, руки упор сзади. 1—2— поднять таз и бедра, прогнуться в спине, голову назад; 3—4 — И.П. Повторить 5—6 раз.</w:t>
      </w:r>
      <w:r w:rsidRPr="00161AD0">
        <w:rPr>
          <w:sz w:val="24"/>
          <w:szCs w:val="24"/>
        </w:rPr>
        <w:br/>
        <w:t>6. И.П.: то же. 1—сгибая ноги, подтянуть к груди; 2 — И.П. Повторить 5—6 раз.</w:t>
      </w:r>
      <w:r w:rsidRPr="00161AD0">
        <w:rPr>
          <w:sz w:val="24"/>
          <w:szCs w:val="24"/>
        </w:rPr>
        <w:br/>
        <w:t>7. И.П.: О.С. 1 — правую руку и ногу в сторону; 2 — И.П.; 3 — левые руку и ногу в сторону; 4 — И.П. Повторить 4—5 раз, убыстряя темп.</w:t>
      </w:r>
    </w:p>
    <w:p w:rsidR="00361FE5" w:rsidRDefault="00361FE5" w:rsidP="006820E3">
      <w:pPr>
        <w:spacing w:line="240" w:lineRule="auto"/>
        <w:rPr>
          <w:sz w:val="24"/>
          <w:szCs w:val="24"/>
        </w:rPr>
      </w:pPr>
    </w:p>
    <w:p w:rsidR="00361FE5" w:rsidRDefault="00361FE5" w:rsidP="006820E3">
      <w:pPr>
        <w:spacing w:line="240" w:lineRule="auto"/>
        <w:rPr>
          <w:sz w:val="24"/>
          <w:szCs w:val="24"/>
        </w:rPr>
      </w:pPr>
    </w:p>
    <w:p w:rsidR="00361FE5" w:rsidRDefault="00361FE5" w:rsidP="006820E3">
      <w:pPr>
        <w:spacing w:line="240" w:lineRule="auto"/>
        <w:rPr>
          <w:sz w:val="24"/>
          <w:szCs w:val="24"/>
        </w:rPr>
      </w:pPr>
    </w:p>
    <w:p w:rsidR="00361FE5" w:rsidRDefault="00361FE5" w:rsidP="006820E3">
      <w:pPr>
        <w:spacing w:line="240" w:lineRule="auto"/>
        <w:rPr>
          <w:sz w:val="24"/>
          <w:szCs w:val="24"/>
        </w:rPr>
      </w:pPr>
    </w:p>
    <w:p w:rsidR="00361FE5" w:rsidRDefault="00361FE5" w:rsidP="006820E3">
      <w:pPr>
        <w:spacing w:line="240" w:lineRule="auto"/>
        <w:rPr>
          <w:sz w:val="24"/>
          <w:szCs w:val="24"/>
        </w:rPr>
      </w:pPr>
    </w:p>
    <w:p w:rsidR="00361FE5" w:rsidRDefault="00361FE5" w:rsidP="006820E3">
      <w:pPr>
        <w:spacing w:line="240" w:lineRule="auto"/>
        <w:rPr>
          <w:sz w:val="24"/>
          <w:szCs w:val="24"/>
        </w:rPr>
      </w:pPr>
    </w:p>
    <w:p w:rsidR="00361FE5" w:rsidRDefault="00361FE5" w:rsidP="006820E3">
      <w:pPr>
        <w:spacing w:line="240" w:lineRule="auto"/>
        <w:rPr>
          <w:sz w:val="24"/>
          <w:szCs w:val="24"/>
        </w:rPr>
      </w:pPr>
    </w:p>
    <w:p w:rsidR="00801C48" w:rsidRDefault="00801C48" w:rsidP="006820E3">
      <w:pPr>
        <w:spacing w:line="240" w:lineRule="auto"/>
        <w:rPr>
          <w:sz w:val="24"/>
          <w:szCs w:val="24"/>
        </w:rPr>
      </w:pPr>
    </w:p>
    <w:p w:rsidR="00801C48" w:rsidRDefault="00801C48" w:rsidP="006820E3">
      <w:pPr>
        <w:spacing w:line="240" w:lineRule="auto"/>
        <w:rPr>
          <w:sz w:val="24"/>
          <w:szCs w:val="24"/>
        </w:rPr>
      </w:pPr>
    </w:p>
    <w:p w:rsidR="00801C48" w:rsidRDefault="00801C48" w:rsidP="006820E3">
      <w:pPr>
        <w:spacing w:line="240" w:lineRule="auto"/>
        <w:rPr>
          <w:sz w:val="24"/>
          <w:szCs w:val="24"/>
        </w:rPr>
        <w:sectPr w:rsidR="00801C48" w:rsidSect="00F952CA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801C48" w:rsidRPr="00161AD0" w:rsidRDefault="00801C48" w:rsidP="006820E3">
      <w:pPr>
        <w:spacing w:line="240" w:lineRule="auto"/>
        <w:rPr>
          <w:sz w:val="24"/>
          <w:szCs w:val="24"/>
        </w:rPr>
      </w:pPr>
    </w:p>
    <w:p w:rsidR="00801C48" w:rsidRDefault="00801C48" w:rsidP="00801C48">
      <w:pPr>
        <w:jc w:val="right"/>
        <w:rPr>
          <w:b/>
          <w:i/>
          <w:sz w:val="24"/>
          <w:szCs w:val="24"/>
        </w:rPr>
      </w:pPr>
      <w:r w:rsidRPr="001509E8">
        <w:rPr>
          <w:b/>
          <w:i/>
          <w:sz w:val="24"/>
          <w:szCs w:val="24"/>
        </w:rPr>
        <w:t>Приложени</w:t>
      </w:r>
      <w:r>
        <w:rPr>
          <w:b/>
          <w:i/>
          <w:sz w:val="24"/>
          <w:szCs w:val="24"/>
        </w:rPr>
        <w:t>е №4</w:t>
      </w:r>
    </w:p>
    <w:p w:rsidR="00801C48" w:rsidRDefault="00801C48" w:rsidP="00801C48">
      <w:pPr>
        <w:jc w:val="right"/>
        <w:rPr>
          <w:b/>
          <w:i/>
          <w:sz w:val="24"/>
          <w:szCs w:val="24"/>
        </w:rPr>
      </w:pPr>
    </w:p>
    <w:p w:rsidR="00801C48" w:rsidRPr="00801C48" w:rsidRDefault="00801C48" w:rsidP="00801C48">
      <w:pPr>
        <w:spacing w:line="240" w:lineRule="auto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801C48">
        <w:rPr>
          <w:rFonts w:eastAsia="Calibri"/>
          <w:b/>
          <w:i/>
          <w:sz w:val="24"/>
          <w:szCs w:val="24"/>
          <w:lang w:eastAsia="en-US"/>
        </w:rPr>
        <w:t>Перспективное тематическое планирование образовательной деятельности в старшей группе</w:t>
      </w:r>
    </w:p>
    <w:p w:rsidR="00801C48" w:rsidRPr="00801C48" w:rsidRDefault="00801C48" w:rsidP="00801C48">
      <w:pPr>
        <w:spacing w:line="240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801C48" w:rsidRPr="00801C48" w:rsidRDefault="00801C48" w:rsidP="00801C48">
      <w:pPr>
        <w:spacing w:line="240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801C48">
        <w:rPr>
          <w:rFonts w:eastAsia="Calibri"/>
          <w:b/>
          <w:sz w:val="24"/>
          <w:szCs w:val="24"/>
          <w:lang w:eastAsia="en-US"/>
        </w:rPr>
        <w:t>Сентябрь</w:t>
      </w:r>
    </w:p>
    <w:p w:rsidR="00801C48" w:rsidRPr="00801C48" w:rsidRDefault="00801C48" w:rsidP="00801C48">
      <w:pPr>
        <w:spacing w:line="240" w:lineRule="auto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1"/>
        <w:gridCol w:w="1834"/>
        <w:gridCol w:w="5012"/>
        <w:gridCol w:w="6337"/>
      </w:tblGrid>
      <w:tr w:rsidR="00801C48" w:rsidRPr="00801C48" w:rsidTr="0040274D">
        <w:tc>
          <w:tcPr>
            <w:tcW w:w="1411" w:type="dxa"/>
          </w:tcPr>
          <w:p w:rsidR="00801C48" w:rsidRPr="00801C48" w:rsidRDefault="00801C48" w:rsidP="00801C48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>Неделя</w:t>
            </w:r>
          </w:p>
          <w:p w:rsidR="00801C48" w:rsidRPr="00801C48" w:rsidRDefault="00801C48" w:rsidP="00801C48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34" w:type="dxa"/>
          </w:tcPr>
          <w:p w:rsidR="00801C48" w:rsidRPr="00801C48" w:rsidRDefault="00801C48" w:rsidP="00801C48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>Тема недели</w:t>
            </w:r>
          </w:p>
        </w:tc>
        <w:tc>
          <w:tcPr>
            <w:tcW w:w="5012" w:type="dxa"/>
          </w:tcPr>
          <w:p w:rsidR="00801C48" w:rsidRPr="00801C48" w:rsidRDefault="00801C48" w:rsidP="00801C48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>Непрерывная образовательная</w:t>
            </w:r>
          </w:p>
          <w:p w:rsidR="00801C48" w:rsidRPr="00801C48" w:rsidRDefault="00801C48" w:rsidP="00801C48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>деятельность</w:t>
            </w:r>
          </w:p>
          <w:p w:rsidR="00801C48" w:rsidRPr="00801C48" w:rsidRDefault="00801C48" w:rsidP="00801C48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337" w:type="dxa"/>
          </w:tcPr>
          <w:p w:rsidR="00801C48" w:rsidRPr="00801C48" w:rsidRDefault="00801C48" w:rsidP="00801C48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>Совместная и самостоятельная деятельность</w:t>
            </w:r>
          </w:p>
        </w:tc>
      </w:tr>
      <w:tr w:rsidR="00801C48" w:rsidRPr="00801C48" w:rsidTr="0040274D">
        <w:tc>
          <w:tcPr>
            <w:tcW w:w="1411" w:type="dxa"/>
          </w:tcPr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1неделя</w:t>
            </w:r>
          </w:p>
          <w:p w:rsidR="00801C48" w:rsidRPr="00801C48" w:rsidRDefault="00801C48" w:rsidP="00801C48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1сентября</w:t>
            </w:r>
          </w:p>
        </w:tc>
        <w:tc>
          <w:tcPr>
            <w:tcW w:w="1834" w:type="dxa"/>
          </w:tcPr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«Мы ребята - дошколята»</w:t>
            </w:r>
          </w:p>
        </w:tc>
        <w:tc>
          <w:tcPr>
            <w:tcW w:w="5012" w:type="dxa"/>
          </w:tcPr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Пятница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Праздник «День знаний»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кружок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37" w:type="dxa"/>
          </w:tcPr>
          <w:p w:rsidR="00801C48" w:rsidRPr="00801C48" w:rsidRDefault="00801C48" w:rsidP="00801C48">
            <w:pPr>
              <w:spacing w:line="240" w:lineRule="auto"/>
              <w:rPr>
                <w:sz w:val="24"/>
                <w:szCs w:val="24"/>
              </w:rPr>
            </w:pPr>
            <w:r w:rsidRPr="00801C48">
              <w:rPr>
                <w:sz w:val="24"/>
                <w:szCs w:val="24"/>
              </w:rPr>
              <w:t>«Быстро подрастаем, в школу мы играем»- сюжетно-ролевые игры («Школа», «Магазин» (покупка школьных принадлежностей), «1 сентября»);           - придумывание для первоклассников физкультминуток, мини гимнастики для глаз, подвижных игр на перемене;</w:t>
            </w:r>
          </w:p>
          <w:p w:rsidR="00801C48" w:rsidRPr="00801C48" w:rsidRDefault="00801C48" w:rsidP="00801C48">
            <w:pPr>
              <w:spacing w:line="240" w:lineRule="auto"/>
              <w:rPr>
                <w:sz w:val="24"/>
                <w:szCs w:val="24"/>
              </w:rPr>
            </w:pPr>
            <w:r w:rsidRPr="00801C48">
              <w:rPr>
                <w:sz w:val="24"/>
                <w:szCs w:val="24"/>
              </w:rPr>
              <w:t>- мастерская (изготовление подарков первоклассникам с содержанием, привлекательным для девочек и мальчиков; атрибутов для сюжетно-ролевых игр по теме праздника);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- отгадывание и составление загадок о школьных принадлежностях;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- разучивание стихов о школе, учителе, первоклассниках;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- рассказы из опыта детей «Как мой старший брат (сестра, друг) собирался идти в школу»;     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Внесение атрибутов для сюжетно-ролевой игры «Школа» (портфели, тетради, ручки).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Выкладывание в книжный уголок произведений о школе: </w:t>
            </w:r>
            <w:r w:rsidRPr="00801C48">
              <w:rPr>
                <w:rFonts w:eastAsia="Calibri"/>
                <w:bCs/>
                <w:sz w:val="24"/>
                <w:szCs w:val="24"/>
                <w:lang w:eastAsia="en-US"/>
              </w:rPr>
              <w:t>Валентин Берестов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Cs/>
                <w:sz w:val="24"/>
                <w:szCs w:val="24"/>
                <w:lang w:eastAsia="en-US"/>
              </w:rPr>
              <w:t>«Первое сентября», « Как хорошо уметь читать!»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Наталья </w:t>
            </w:r>
            <w:proofErr w:type="spellStart"/>
            <w:r w:rsidRPr="00801C48">
              <w:rPr>
                <w:rFonts w:eastAsia="Calibri"/>
                <w:bCs/>
                <w:sz w:val="24"/>
                <w:szCs w:val="24"/>
                <w:lang w:eastAsia="en-US"/>
              </w:rPr>
              <w:t>Черницкая</w:t>
            </w:r>
            <w:proofErr w:type="spellEnd"/>
            <w:r w:rsidRPr="00801C4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«Догадайтесь сами!», Борис </w:t>
            </w:r>
            <w:proofErr w:type="spellStart"/>
            <w:r w:rsidRPr="00801C48">
              <w:rPr>
                <w:rFonts w:eastAsia="Calibri"/>
                <w:bCs/>
                <w:sz w:val="24"/>
                <w:szCs w:val="24"/>
                <w:lang w:eastAsia="en-US"/>
              </w:rPr>
              <w:t>Заходер</w:t>
            </w:r>
            <w:proofErr w:type="spellEnd"/>
            <w:r w:rsidRPr="00801C4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«Перемена»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01C48" w:rsidRPr="00801C48" w:rsidTr="0040274D">
        <w:tc>
          <w:tcPr>
            <w:tcW w:w="1411" w:type="dxa"/>
          </w:tcPr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2 неделя</w:t>
            </w:r>
          </w:p>
          <w:p w:rsidR="00801C48" w:rsidRPr="00801C48" w:rsidRDefault="00801C48" w:rsidP="00801C48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(4-8</w:t>
            </w:r>
            <w:proofErr w:type="gramEnd"/>
          </w:p>
          <w:p w:rsidR="00801C48" w:rsidRPr="00801C48" w:rsidRDefault="00801C48" w:rsidP="00801C48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сентября)</w:t>
            </w:r>
          </w:p>
        </w:tc>
        <w:tc>
          <w:tcPr>
            <w:tcW w:w="1834" w:type="dxa"/>
          </w:tcPr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«Здравствуй, детский сад!»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(детский сад, дружба)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12" w:type="dxa"/>
          </w:tcPr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lastRenderedPageBreak/>
              <w:t xml:space="preserve">Понедельник    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Речевое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(развитие речи)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Звуковая культура речи: дифференциация звуков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З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– С.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Упражнять детей в отчетливом произношении звуков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З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– С; учить дифференцировать эти звуки, называть слова, в которых они слышатся, вычленять из фразы слова, содержащие.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(рисование)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«Золотая осень».                                                    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Дать детям представление о пейзаже.                                             Познакомить с разными способами рисования деревьев (пятно, замкнутые контуром или подробная деталировка).             Учить придумывать содержание рисунка, упражнять в умении изображать деревья на заднем и переднем плане. Воспитывать умение видеть прекрасное в осени.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(музыкальное)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15.45-16.10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 xml:space="preserve"> Вторник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(математика)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«В мире математики».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1.Закреплять умение считать в пределах 10, обозначать число соответствующей цифрой.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2.Совершенствовать умение сравнивать предметы.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3.Способствовать развитию логического мышления, учить обосновывать свое решение.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4.Воспитывать умение работать в едином темпе.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lastRenderedPageBreak/>
              <w:t>(мир природы)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«Экскурсия в детскую лабораторию»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Уточнить представление о том, кто такие учёные, познакомить с понятиями «наука», «гипотеза», о способе познания мира - эксперименте.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Физическое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(физкультура)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Зал 16.30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1. Равновесие — ходьба по гимнастической скамейке, перешагивая через кубики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2.  Прыжки на двух ногах с продвижением вперед, энергично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от-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талкиваясь</w:t>
            </w:r>
            <w:proofErr w:type="spellEnd"/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от пола.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3.  Перебрасывание мячей друг другу, стоя в шеренгах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4. Игра «Мышеловка».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Среда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Речевое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(обучение грамоте)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Тема занятия: Повторение буквы «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Аа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Закрепление буквы 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Аа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; Учить находить букву 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Аа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из множества других букв; развивать мелкую моторики рук, речевую активность; Упражнять в подборе слов на заданный звук; развивать слуховое внимание; Воспитывать сообразительность.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(лепка/</w:t>
            </w:r>
            <w:proofErr w:type="spellStart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аппл</w:t>
            </w:r>
            <w:proofErr w:type="spellEnd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«Натюрморт из овощей фруктов».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Учить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самостоятельно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определять величину овощей и фруктов с учётом размера тарелки. Развивать композиционные умения детей (расположение вылепленных плодов на тарелке в красивом сочетании по форме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величине и цвету).                              Воспитывать умение совместно выполнять общую работу.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Физическое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(физкультура на воздухе)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1. Игровые упражнения: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«Пингвины»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«Не промахнись».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«По мостику».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2. Игра «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Ловишки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>» (с лентой)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Кружок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Четверг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(музыкальное)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9.00-9.25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По плану музыкального руководителя.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</w:t>
            </w:r>
            <w:proofErr w:type="spellStart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конструир</w:t>
            </w:r>
            <w:proofErr w:type="spellEnd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.)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«Медвежонок». (Природный материал).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Вызвать у детей интерес к изготовлению поделок из природного материала. Добиваться выразительности и сходства в изображении предметов. Развивать воображение. Воспитывать самостоятельность.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Физическое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(физкультура)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Зал 16.30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1. Прыжки на двух ногах — упражнение «Достань до предмета».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2.  Броски малого мяча (диаметр 6—8 см) вверх двумя руками.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3.  Бег в среднем темпе до 1,5 минуты.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4. Игра «Фигуры»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Пятница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(окружающий мир человека)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Тема "Встречи с интересными людьми"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Формировать у детей понятие трудовая деятельность, учить общаться с людьми, вступать с ними в контакт, поддерживать беседу.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(чтение художественной литературы)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Тема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:В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>. Драгунский «Заколдованная буква»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Познакомить с творчеством В. Драгунского, раскрыть характер главного героя Дениски.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кружок</w:t>
            </w:r>
          </w:p>
        </w:tc>
        <w:tc>
          <w:tcPr>
            <w:tcW w:w="6337" w:type="dxa"/>
          </w:tcPr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Беседа «Мы любим играть».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Поощрять желание поддерживать порядок в группе, формировать бережное отношение к игрушкам, книгам,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личным вещям.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-изготовление атрибутов для С-Р игры,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-Б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еседы с детьми «Для чего нам детский сад», «Кто работает в детском саду?», 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Сбор сухих ветвей на участке «Наведем порядок в доме»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>-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«Что такое хорошо и что такое плохо»; Правила поведения детей при аварийных ситуациях;  Для чего нужна физкультура? Школа пешеходных наук (безопасный путь к детскому саду). 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-изготовление атрибутов для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С-Р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игры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Чтение художественной литературы: 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В.Маяковский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«Что такое хорошо и что такое плохо»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«Что такое хорошо и что такое плохо» - беседы о правилах поведения в детском саду. Расскажи о своём друге «Здравствуй дядя Стёпа!» развлечение; «Настроение бывает разным»; Экскурсия по детскому саду; «Сколько хороших дел можно сделать за пять минут?»; Школа пешеходных наук (безопасный путь к детскому саду).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Конструктивно-модельная деятельность: «Наш детский сад», «Строим школу»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Аппликация из бумаги « Веселые портреты моих друзей»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Совместное и индивидуальное исполнение песен, хороводные игры. 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Сюжетно-рол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игра «Детский сад » 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Цель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:Р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>асширение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и закрепление представлений детей о содержании трудовых действий сотрудников детского сада.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Беседа с детьми о работе воспитателя, помощника воспитателя, повара, медсестры, инструктора по физкультуре, музыкального руководителя и др.  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Экскурсия-осмотр мед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.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к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абинета, наблюдение за работой медсестры, беседы из личного опыта детей. 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Осмотр кухни, беседа о техническом оборудовании, облегчающих труд работников кухни. Рассматривание картин «Детский сад», «Ясли» (из серии «Наша Таня»), 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Составление детьми рассказов на тему «Мой самый лучший день в детском саду» 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Чтение рассказа Н. Артюховой «Компот» и беседа о труде дежурных. 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Слушание песен о детском саде.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01C48" w:rsidRPr="00801C48" w:rsidTr="0040274D">
        <w:tc>
          <w:tcPr>
            <w:tcW w:w="1411" w:type="dxa"/>
          </w:tcPr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3 неделя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( 11–15</w:t>
            </w:r>
            <w:proofErr w:type="gramEnd"/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сентября)</w:t>
            </w:r>
          </w:p>
        </w:tc>
        <w:tc>
          <w:tcPr>
            <w:tcW w:w="1834" w:type="dxa"/>
          </w:tcPr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«Ходит осень по дорожке»</w:t>
            </w:r>
          </w:p>
        </w:tc>
        <w:tc>
          <w:tcPr>
            <w:tcW w:w="5012" w:type="dxa"/>
          </w:tcPr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 xml:space="preserve">Понедельник    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Речевое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(развитие речи)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«Рассказываем вместе»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Помочь детям понять, что такое описание и о чём надо помнить, если   предстоит описать предмет; поупражнять детей в поэтапном описании игрушки; приобщать детей к прослушиванию юмористических произведений. Воспитывать культуру поведения.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(рисование)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«Рисование узора на полосе». 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Продолжать знакомить с городецкой росписью, выделять отдельные элементы узора. Учить рассматривать бутоны, выделять составные части, цвет. Упражнять в умении составлять узор на полосе, украшая её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одинаковыми бутонами и листьями.     Закрепить умение сочетать цвет и оттенок, украшая черным и белым цветом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>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(музыкальное)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15.45-16.10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 xml:space="preserve"> Вторник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(математика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>Тема: «Точка и прямая».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1.Познакомить детей с понятиями точка и прямая; учить рисовать прямую линию.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2.Совершенствовать навыки количественного и порядкового счета.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3.Закрепить умение видеть в знакомых предметах известные геометрические фигуры.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4.Продолжать работу по развитию логического мышления.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5.Формировать познавательный интерес.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(мир природы)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>«Наша кормилица – Земля»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Расширять представления о свойствах почвы, её значении для людей, умение устанавливать взаимосвязи, развивать монологическую речь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Физическое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(физкультура)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Зал 16.30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1.  Прыжки в высоту с места — упражнение «Достань до предмета».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2.  Броски мяча вверх и ловля его двумя руками, с хлопком в ла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softHyphen/>
              <w:t>доши (15-20 раз).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3.  Ползание на четвереньках между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предметами (2—3 раза).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4. Игра «Фигуры»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Среда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Речевое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(обучение грамоте)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«Буква </w:t>
            </w:r>
            <w:proofErr w:type="spellStart"/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Уу</w:t>
            </w:r>
            <w:proofErr w:type="spellEnd"/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.»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Познакомить детей с буквой 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Уу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>; Развивать артикуляционный аппарат, мелкую моторику рук. Учить произносить гласные звуки четко, длительно, выделяя голосом; подбирать и употреблять в речи нужные по смыслу слова; Воспитывать навыки общения, умение работать в коллективе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(лепка/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аппл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  <w:p w:rsidR="00801C48" w:rsidRPr="00801C48" w:rsidRDefault="00801C48" w:rsidP="00801C48">
            <w:pPr>
              <w:spacing w:line="240" w:lineRule="auto"/>
              <w:ind w:right="141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Цветная бумага </w:t>
            </w: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Тема: 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«Ветка рябины»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>Закреплять умение вырезать предметы и их части круглой и овальной формы</w:t>
            </w:r>
          </w:p>
          <w:p w:rsidR="00801C48" w:rsidRPr="00801C48" w:rsidRDefault="00801C48" w:rsidP="00801C48">
            <w:pPr>
              <w:spacing w:line="240" w:lineRule="auto"/>
              <w:ind w:right="141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Физическое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(физкультура на воздухе)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1. Игровые упражнения: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«Передай мяч».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«Не задень»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2. Игра «Мы веселые ребята»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Кружок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Четверг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(музыкальное)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9.00-9.25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</w:t>
            </w:r>
            <w:proofErr w:type="spellStart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конструир</w:t>
            </w:r>
            <w:proofErr w:type="spellEnd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.)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«Сказочный домик»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Упражнять в умении работать с бумагой; учить делать новую игрушку, передавая в ней </w:t>
            </w:r>
            <w:r w:rsidRPr="00801C48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сказочный образ домика (пряничный домик и др.)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Физическое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(физкультура)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Зал 16.30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1.  Ползание по гимнастической скамейке с опорой на ладони и колени (2-3 раза).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2.  Равновесие — ходьба по канату (шнуру) боком приставным ша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softHyphen/>
              <w:t xml:space="preserve">гом, руки на пояс, голову и спину держать прямо (2-3 раза)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3.  Броски мяча вверх двумя руками и ловля его, броски мяча вверх и ловля его с хлопком в ладоши (10-15 раз).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4. Игра «Удочка»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Пятница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(окружающий мир человека)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>«Портреты Земли».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Познакомить де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softHyphen/>
              <w:t>тей с историей появления и использования геогра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softHyphen/>
              <w:t>фических карт. Продолжать формировать у детей бережное и созидательное отношение к миру, к родному краю.  Развивать внимание. Воспитывать любовь к своей Родине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(чтение художественной литературы)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Заучивание. Толстой «Осень, обсыпается наш бедный сад»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Развивать поэтический слух, формировать умение воспроизводить образные выражения, подбирать сравнения, эпитеты, закреплять умение образовывать разные формы глаголов.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кружок</w:t>
            </w:r>
          </w:p>
        </w:tc>
        <w:tc>
          <w:tcPr>
            <w:tcW w:w="6337" w:type="dxa"/>
          </w:tcPr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Беседы с детьми: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«Как шелестят листья», 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«Осень на моей улице», 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«Приметы осени», 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«Осенние листочки».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Рассказы воспитателя об осенних приметах.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«Ходит осень по дорожке» »,  (Т.И. Петрова, «Игры и занятия по развитию речи дошкольников»  с.11).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Чтение стихотворений 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В.Мирович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«Листопад, листопад», 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А.Плещеев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«Осень», 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Е.Топович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«Золотая осень»; чтение русских народных песенок-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потешек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Наблюдение за растениями на участке, 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птицами, за небом, солнечным зайчиком; рассматривание опавших листочков.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Дидактические игры «Одень куклу Катю 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на осеннюю прогулку», «Укрась осеннее 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дерево» (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пазлы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>), «Ящик ощущений»,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Зайкины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загадки» (А.Г. 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Арушанова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«Истоки диалога» с.64, 69)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Музыкально-речевая игра «Дождик, дождик, хватит лить…».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Разыгрывание ситуаций «Я осенью».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Игры на участке с природным материалом.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Игровые упражнения «Перепрыгни ручеёк». 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>/ игра «Солнышко и дождик».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Художественное творчество: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Рисование: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«Падают, падают листья»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Цель: Учить рисовать осенние листочки приёмом 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ритмичногопримакивания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>. Развивать чувство цвета и ритма. Воспитывать интерес к ярким явлениям природы.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Лит-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ра</w:t>
            </w:r>
            <w:proofErr w:type="spellEnd"/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>: И.А. Лыкова «Изобразительная деятельность в детском саду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»с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>тр42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Познавательно-исследовательская и продуктивная (конструктивная) деятельность: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«Дорожки»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Цель: учить сравнивать два предмета по длине и обозначать результат сравнения словами «длинный», «короткий», «длиннее», «короче». Строить дорожки, варьируя их по длине, 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пристраивать кирпичики разными гранями.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Работа в музыкальном уголке – слушание звуков природы: дождя, ветра, шелест листьев.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Пополнение копилки «Подарки осени».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Групповой праздник «Шишки».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Развивающие игры вне занятий: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«Жуки» - величина.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br/>
              <w:t xml:space="preserve"> «Цветы» - цветные гаммы.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br/>
              <w:t>«Воздушные шары» - счёт, цвет.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br/>
              <w:t>«Огород» — группировать предметы по символу, обозначающие цвет, форму.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801C48" w:rsidRPr="00801C48" w:rsidTr="0040274D">
        <w:trPr>
          <w:trHeight w:val="1124"/>
        </w:trPr>
        <w:tc>
          <w:tcPr>
            <w:tcW w:w="1411" w:type="dxa"/>
          </w:tcPr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4 неделя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( 18-22</w:t>
            </w:r>
            <w:proofErr w:type="gramEnd"/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сентября)</w:t>
            </w:r>
          </w:p>
        </w:tc>
        <w:tc>
          <w:tcPr>
            <w:tcW w:w="1834" w:type="dxa"/>
          </w:tcPr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«Транспорт»</w:t>
            </w:r>
          </w:p>
        </w:tc>
        <w:tc>
          <w:tcPr>
            <w:tcW w:w="5012" w:type="dxa"/>
          </w:tcPr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 xml:space="preserve">Понедельник    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Речевое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(развитие речи)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Учимся сочинять. Игра: </w:t>
            </w:r>
            <w:r w:rsidRPr="00801C48">
              <w:rPr>
                <w:rFonts w:eastAsia="Calibri"/>
                <w:bCs/>
                <w:sz w:val="24"/>
                <w:szCs w:val="24"/>
                <w:lang w:eastAsia="en-US"/>
              </w:rPr>
              <w:t>«Новый транспорт».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Cs/>
                <w:sz w:val="24"/>
                <w:szCs w:val="24"/>
                <w:lang w:eastAsia="en-US"/>
              </w:rPr>
              <w:t>Упражнять детей в умении домыслить незаконченный эпизод сказки; помочь детям еще раз убедиться, как меняется слово, если поменять в нем одну или две буквы; с помощью новой игры упражнять детей в проговаривании слогов. Воспитывать навыки социального поведения.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(рисование).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>«Разрезные картинки, Веселый транспорт»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Побуждать понятно для окружающих изображать сюжетную картинку, которую затем можно было использовать для настольной игры. Развивать инициативу и творчество детей.       Познакомить с приемами регулирования силы нажима на карандаш.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(музыкальное)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15.45-16.10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 xml:space="preserve"> Вторник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(математика)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>Знакомство с прямым и острым углом».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1.Познакомить с углом, прямым и острыми углами.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2.Продолжать развивать логическое мышление.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3.Развивать умение работать в клетчатой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тетради.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4.Воспитывать умение выслушивать ответы товарищей.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(мир природы)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>«О диких зверях и домашних животных»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Закрепить знания о диких и домашних животных, умение сравнивать и анализировать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Физическое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(физкультура)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Зал 16.30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1.  Перебрасывание мячей друг другу в шеренгах на расстоянии 2,5 м одна от другой.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2. Ползание по гимнастической скамейке (доске) с опорой на пред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softHyphen/>
              <w:t>плечья и колени.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3. Равновесие — ходьба по канату боком приставным шагом с ме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softHyphen/>
              <w:t>шочком на голове, руки на пояс.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4. Игра «Удочка»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Среда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Речевое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(обучение грамоте)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Буква «Ии».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Познакомить детей с буквой Ии.  Развивать мелкую моторику рук, артикуляционный 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аппарат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.У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>чить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произносить гласные звуки четко, длительно, выделяя голосом; подбирать слова со звуком И.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Формировать четкое произношение слов и умение слышать отдельные звуки в 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словах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.В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>оспитывать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желание заниматься.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(лепка/</w:t>
            </w:r>
            <w:proofErr w:type="spellStart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аппл</w:t>
            </w:r>
            <w:proofErr w:type="spellEnd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lastRenderedPageBreak/>
              <w:t xml:space="preserve">«Веселый </w:t>
            </w:r>
            <w:proofErr w:type="spellStart"/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автобус»</w:t>
            </w:r>
            <w:proofErr w:type="gramStart"/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.</w:t>
            </w:r>
            <w:r w:rsidRPr="00801C48"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  <w:proofErr w:type="gramEnd"/>
            <w:r w:rsidRPr="00801C48">
              <w:rPr>
                <w:rFonts w:eastAsia="Calibri"/>
                <w:bCs/>
                <w:sz w:val="24"/>
                <w:szCs w:val="24"/>
                <w:lang w:eastAsia="en-US"/>
              </w:rPr>
              <w:t>обуждать</w:t>
            </w:r>
            <w:proofErr w:type="spellEnd"/>
            <w:r w:rsidRPr="00801C4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детей к самостоятельной передаче образов, используя доступные способы лепки и художественно – декоративных средств.                                 Упражнять в украшении, вылепленных изделий с помощью </w:t>
            </w:r>
            <w:proofErr w:type="spellStart"/>
            <w:r w:rsidRPr="00801C48">
              <w:rPr>
                <w:rFonts w:eastAsia="Calibri"/>
                <w:bCs/>
                <w:sz w:val="24"/>
                <w:szCs w:val="24"/>
                <w:lang w:eastAsia="en-US"/>
              </w:rPr>
              <w:t>налепов</w:t>
            </w:r>
            <w:proofErr w:type="spellEnd"/>
            <w:r w:rsidRPr="00801C48">
              <w:rPr>
                <w:rFonts w:eastAsia="Calibri"/>
                <w:bCs/>
                <w:sz w:val="24"/>
                <w:szCs w:val="24"/>
                <w:lang w:eastAsia="en-US"/>
              </w:rPr>
              <w:t>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Физическое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(физкультура на воздухе)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Игровые упражнения: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«Не попадись».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«Мяч о стенку».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2. Игра «Удочка»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Кружок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Четверг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(музыкальное)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9.00-9.25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</w:t>
            </w:r>
            <w:proofErr w:type="spellStart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конструир</w:t>
            </w:r>
            <w:proofErr w:type="spellEnd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.)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Cs/>
                <w:sz w:val="24"/>
                <w:szCs w:val="24"/>
                <w:lang w:eastAsia="en-US"/>
              </w:rPr>
              <w:t>Тема «</w:t>
            </w:r>
            <w:r w:rsidRPr="00801C48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Мосты для разных автомобилей</w:t>
            </w:r>
            <w:r w:rsidRPr="00801C48">
              <w:rPr>
                <w:rFonts w:eastAsia="Calibri"/>
                <w:bCs/>
                <w:sz w:val="24"/>
                <w:szCs w:val="24"/>
                <w:lang w:eastAsia="en-US"/>
              </w:rPr>
              <w:t>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bCs/>
                <w:i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bCs/>
                <w:i/>
                <w:sz w:val="24"/>
                <w:szCs w:val="24"/>
                <w:u w:val="single"/>
                <w:lang w:eastAsia="en-US"/>
              </w:rPr>
              <w:t>Задачи: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Cs/>
                <w:sz w:val="24"/>
                <w:szCs w:val="24"/>
                <w:lang w:eastAsia="en-US"/>
              </w:rPr>
              <w:t>1. Продолжать  строить мосты по условию: широкие и узкие, с пологим и крутым спуском, подбирая детали в соответствии с условием, украшать постройку.  П.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2. Побуждать объяснять зависимость ширины и других характеристик моста от заданных условий. 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Физическое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(физкультура)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Зал 16.30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1.  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Пролезание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в обруч боком, не задевая за верхний край, в плот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softHyphen/>
              <w:t xml:space="preserve">ной группировке (5—6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раз).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2.   Равновесие — ходьба, перешагивая через препятствие — бруски или кубики, сохраняя правильную осанку (2—3 раза).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3.  Прыжки на двух ногах с мешочком, зажатым между колен, — как пингвины (дистанция 3—4 м).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4. Игра «Мы веселые ребята»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Пятница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(окружающий мир человека)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>«Мой любимый транспорт»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Закрепить знания детей о возникновении различных видов транспорта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Закрепить знания о необходимости соблюдения правил дорожного движения. Воспитывать уважение к профессии водителя.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(чтение художественной литературы)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Чтение сказки </w:t>
            </w:r>
            <w:proofErr w:type="spellStart"/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И.Телешова</w:t>
            </w:r>
            <w:proofErr w:type="spellEnd"/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Крупеничка</w:t>
            </w:r>
            <w:proofErr w:type="spellEnd"/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Расширить читательский кругозор, обогащать словарный запас.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Помочь понять мотивы поступков героев, уточнить понятия жанровых особенностей сказки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кружок</w:t>
            </w:r>
          </w:p>
        </w:tc>
        <w:tc>
          <w:tcPr>
            <w:tcW w:w="6337" w:type="dxa"/>
          </w:tcPr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Беседы: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«Как вести себя на улице»,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«Городской транспорт»,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br/>
              <w:t>«Какие бывают машины».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- Индивидуальная работа: зарядка для язычка 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- Настольно-печатные игры «Домино», «Часть и целое», «Мозаика».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- Беседа о профессии водителя, различие грузового и легкового транспорта.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Наблюдение за работой дворника 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Игры с выносным материалом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Подвижная игра «Уголки»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- Сюжетно – ролевая игра «Шофёры»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-  Настольно-печатные игры «Домино», «Часть и целое», «Мозаика».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- Просмотр мультфильма «Дядя Стёпа - милиционер»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- Беседа о работе инспектора ГИБДД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- Игра «Красный, жёлтый, зелёный»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- Чтение сказки «Как Незнайка катался на газированном автомобиле» (подвести к мысли к каким последствиям могут привести необдуманные поступки).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Чтение отрывка из произведения В. Маяковского «Кем быть»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Загадка. Чтение стихотворения «Шофёр» Курбан 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Чолиев</w:t>
            </w:r>
            <w:proofErr w:type="spellEnd"/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Обсуждение профессии «шофёр».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Дидактическая игра "Все профессии важны".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Дидактическая игра  «Едет, плывет, летит».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Дидактическая игра «Угадай на слух вид транспорта».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Динамическая пауза «Пое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зд с гр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>узом».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Рассказ о видах транспорта.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Дыхательная гимнастика «Ветер надувает паруса»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01C48" w:rsidRPr="00801C48" w:rsidTr="0040274D">
        <w:tc>
          <w:tcPr>
            <w:tcW w:w="1411" w:type="dxa"/>
          </w:tcPr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5 неделя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( 25-29</w:t>
            </w:r>
            <w:proofErr w:type="gramEnd"/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сентября)</w:t>
            </w:r>
          </w:p>
        </w:tc>
        <w:tc>
          <w:tcPr>
            <w:tcW w:w="1834" w:type="dxa"/>
          </w:tcPr>
          <w:p w:rsidR="00801C48" w:rsidRPr="00801C48" w:rsidRDefault="00801C48" w:rsidP="00801C48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«Наш веселый огород»</w:t>
            </w:r>
          </w:p>
        </w:tc>
        <w:tc>
          <w:tcPr>
            <w:tcW w:w="5012" w:type="dxa"/>
          </w:tcPr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 xml:space="preserve">Понедельник    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Речевое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(развитие речи)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Литературный калейдоскоп. Заучивание стихотворения: «Ты скажи мне реченька».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Учить детей внимательно прослушивать отрывки, узнавать и называть произведение; помочь запомнить и выразительно читать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стихотворение; продолжать приучать детей внимательно рассматривать иллюстрированные издания сказок, воспитывать интерес к творчеству русских художников.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(рисование)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«Заколдованные картинки»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Упражнять в умении устанавливать сходство между разными геометрическими формами и предметами окружающей действительности. Развивать воображение детей. Упражнять в свободном выборе изобразительных материалов при дорисовке этих форм.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(музыкальное)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15.45-16.10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 xml:space="preserve"> Вторник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(математика)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«В мире цифр».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1.Познакомить детей с составом чисел 2 и 3 из единиц.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2.Продолжать учить моделировать геометрические фигуры.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3.Закрепить навыки счета.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4.Продолжать учить складывать изображение из палочек.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5. Воспитывать желание доводить начатое до логического конца.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(мир природы)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«Земля - наш общий дом»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Познакомить с макетом Земли - глобусом, со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спутником - Луной, воспитывать бережное отношение ко всему живому.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Физическое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(физкультура)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Зал 16.30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1.  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Пролезание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в обруч прямо и боком в группировке (5—6 раз).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2.  Равновесие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—х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>одьба, перешагивая через бруски (кубики), с мешочком на голове, свободно балансируя руками (2—3 раза).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3.  Прыжки на двух ногах, продвигаясь вперед, дистанция 4 м (повторить 2—3 раза).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4.Игра «Мы веселые ребята»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Среда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Речевое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(обучение грамоте)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Буква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Мм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Познакомить с буквой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Мм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. Развивать мелкую моторику рук, слуховое внимание, речевую 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активность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.У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>чить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детей подбирать слова, подходящие по смыслу, а также слова со звуком М; Вырабатывать четкую и правильную артикуляцию при произношении звука М в словах и фразовой речи. Воспитывать умение быстро думать и отвечать.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(лепка/</w:t>
            </w:r>
            <w:proofErr w:type="spellStart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аппл</w:t>
            </w:r>
            <w:proofErr w:type="spellEnd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Цветная бумага “На лесной полянке выросли грибы”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Закреплять умение вырезать предметы и их части круглой и овальной формы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Физическое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lastRenderedPageBreak/>
              <w:t>(физкультура на воздухе)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1. Игровые упражнения.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«Поймай мяч».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«Будь ловким».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2. Игра «Найди свой цвет».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Кружок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Четверг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(музыкальное)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9.00-9.25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</w:t>
            </w:r>
            <w:proofErr w:type="spellStart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конструир</w:t>
            </w:r>
            <w:proofErr w:type="spellEnd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.)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Мышонок».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Упражнять детей в умении делать игрушки из бумажных полосок. Дополнять готовое изделие мелкими деталями, добиваясь сходства. Развивать воображение.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Физическое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(физкультура)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Зал 16.30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.Ходьба по гимнастической скамейке боком приставным шагом, руки на пояс (2-3 раза).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2.  Прыжки на двух ногах через короткие шнуры, положенные на расстоянии 50 см один от другого (4-5 штук); повторить 2-3 раза.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3.  Броски мяча двумя руками, стоя в шеренгах на расстоянии 2,5 м друг от друга (способ - от груди).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4. Игра «Перелет птиц»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Пятница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(окружающий мир человека)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«Наша улица».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Формировать представление детей об улице: знать, что улица делиться на проезжую часть, дорожку для пешеходов – тротуар.    Помочь усвоить основное правило пешеходов – пешеходы должны идти по тротуару, по правой стороне, переходить на другую сторону дороги можно только по пешеходному переходу.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(чтение художественной литературы)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Чтение рассказа Драгунского «Друг детства»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Учить анализировать художественное произведение, развивать умение понимать характер героев, обогащать речь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фразеологизмами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кружок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37" w:type="dxa"/>
          </w:tcPr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Беседа: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«Что из чего можно приготовить?»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>Д/и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«Собери урожай», 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        «Угадай по вкусу», 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        «Подскажи словечко», 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        «Назови цвет», 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        «Назови форму», 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        «Вершки и корешки»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Отгадывание загадок и загадывание загадок друг другу.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Чтение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: 1)стихотворений: В. Коркин «Что растет на нашей грядке?», 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             Ю. 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Тувим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«Хозяйка однажды с базара пришла»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             2) Рассказ Л. Яхнин «Капустный листок» (для пересказа)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Драматизация сказки « Репка»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>Труд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>: Сбор овощей с огорода.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/и: «Огородники», 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      «Царь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–к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артошка», 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      «Поймай мяч».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>Продуктивная деятельность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>: « На огороде выросли овощи»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>Сюжетно-ролевая</w:t>
            </w:r>
            <w:proofErr w:type="gramEnd"/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игры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>: «Овощной магазин»,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                                         «Сварим борщ, суп»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>Игра на координацию движения и речи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>: «Веселый огород»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Выставка овощей и семейных фотографий, сделанных на дачных участках, «Осенний урожай».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801C48">
              <w:rPr>
                <w:rFonts w:eastAsia="Calibri"/>
                <w:bCs/>
                <w:sz w:val="24"/>
                <w:szCs w:val="24"/>
                <w:lang w:eastAsia="en-US"/>
              </w:rPr>
              <w:t>Познавательно-исследовательская деятельность: наблюдение за появлением зеленых побегов у срезанных корнеплодов стоящих в воде.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Чтение 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потешки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««Уродилась репка», сказки В. 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Сутеева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«Мешок яблок», «Под грибом» - беседы по содержанию.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Разучивание  музыкального хоровода «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Огородная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хороводная».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Пополнение копилки «Подарки осени».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Развивающие игры вне занятий: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«Сбор грибов» - величина.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br/>
              <w:t xml:space="preserve"> «Посади огород» - символ.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br/>
              <w:t>«Лесенка» - счёт.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br/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801C48" w:rsidRPr="00801C48" w:rsidRDefault="00801C48" w:rsidP="00801C48">
      <w:pPr>
        <w:spacing w:line="240" w:lineRule="auto"/>
        <w:rPr>
          <w:rFonts w:eastAsia="Calibri"/>
          <w:sz w:val="24"/>
          <w:szCs w:val="24"/>
          <w:lang w:eastAsia="en-US"/>
        </w:rPr>
      </w:pPr>
    </w:p>
    <w:p w:rsidR="00801C48" w:rsidRPr="00801C48" w:rsidRDefault="00801C48" w:rsidP="00801C48">
      <w:pPr>
        <w:spacing w:line="240" w:lineRule="auto"/>
        <w:rPr>
          <w:rFonts w:eastAsia="Calibri"/>
          <w:b/>
          <w:sz w:val="24"/>
          <w:szCs w:val="24"/>
          <w:lang w:eastAsia="en-US"/>
        </w:rPr>
      </w:pPr>
    </w:p>
    <w:p w:rsidR="00801C48" w:rsidRPr="00801C48" w:rsidRDefault="00801C48" w:rsidP="00801C48">
      <w:pPr>
        <w:spacing w:line="240" w:lineRule="auto"/>
        <w:rPr>
          <w:rFonts w:eastAsia="Calibri"/>
          <w:b/>
          <w:sz w:val="24"/>
          <w:szCs w:val="24"/>
          <w:lang w:eastAsia="en-US"/>
        </w:rPr>
      </w:pPr>
    </w:p>
    <w:p w:rsidR="00801C48" w:rsidRPr="00801C48" w:rsidRDefault="00801C48" w:rsidP="00801C48">
      <w:pPr>
        <w:spacing w:line="240" w:lineRule="auto"/>
        <w:rPr>
          <w:rFonts w:eastAsia="Calibri"/>
          <w:b/>
          <w:sz w:val="24"/>
          <w:szCs w:val="24"/>
          <w:lang w:eastAsia="en-US"/>
        </w:rPr>
      </w:pPr>
    </w:p>
    <w:p w:rsidR="00801C48" w:rsidRPr="00801C48" w:rsidRDefault="00801C48" w:rsidP="00801C48">
      <w:pPr>
        <w:spacing w:line="240" w:lineRule="auto"/>
        <w:rPr>
          <w:rFonts w:eastAsia="Calibri"/>
          <w:b/>
          <w:sz w:val="24"/>
          <w:szCs w:val="24"/>
          <w:lang w:eastAsia="en-US"/>
        </w:rPr>
      </w:pPr>
    </w:p>
    <w:p w:rsidR="00801C48" w:rsidRPr="00801C48" w:rsidRDefault="00801C48" w:rsidP="00801C48">
      <w:pPr>
        <w:spacing w:line="240" w:lineRule="auto"/>
        <w:rPr>
          <w:rFonts w:eastAsia="Calibri"/>
          <w:b/>
          <w:sz w:val="24"/>
          <w:szCs w:val="24"/>
          <w:lang w:eastAsia="en-US"/>
        </w:rPr>
      </w:pPr>
    </w:p>
    <w:p w:rsidR="00801C48" w:rsidRPr="00801C48" w:rsidRDefault="00801C48" w:rsidP="00801C48">
      <w:pPr>
        <w:spacing w:line="240" w:lineRule="auto"/>
        <w:rPr>
          <w:rFonts w:eastAsia="Calibri"/>
          <w:b/>
          <w:sz w:val="24"/>
          <w:szCs w:val="24"/>
          <w:lang w:eastAsia="en-US"/>
        </w:rPr>
      </w:pPr>
    </w:p>
    <w:p w:rsidR="00801C48" w:rsidRPr="00801C48" w:rsidRDefault="00801C48" w:rsidP="00801C48">
      <w:pPr>
        <w:spacing w:line="240" w:lineRule="auto"/>
        <w:rPr>
          <w:rFonts w:eastAsia="Calibri"/>
          <w:b/>
          <w:sz w:val="24"/>
          <w:szCs w:val="24"/>
          <w:lang w:eastAsia="en-US"/>
        </w:rPr>
      </w:pPr>
    </w:p>
    <w:p w:rsidR="00801C48" w:rsidRPr="00801C48" w:rsidRDefault="00801C48" w:rsidP="00801C48">
      <w:pPr>
        <w:spacing w:line="240" w:lineRule="auto"/>
        <w:rPr>
          <w:rFonts w:eastAsia="Calibri"/>
          <w:b/>
          <w:sz w:val="24"/>
          <w:szCs w:val="24"/>
          <w:lang w:eastAsia="en-US"/>
        </w:rPr>
      </w:pPr>
    </w:p>
    <w:p w:rsidR="00801C48" w:rsidRPr="00801C48" w:rsidRDefault="00801C48" w:rsidP="00801C48">
      <w:pPr>
        <w:spacing w:line="240" w:lineRule="auto"/>
        <w:rPr>
          <w:rFonts w:eastAsia="Calibri"/>
          <w:b/>
          <w:sz w:val="24"/>
          <w:szCs w:val="24"/>
          <w:lang w:eastAsia="en-US"/>
        </w:rPr>
      </w:pPr>
    </w:p>
    <w:p w:rsidR="00801C48" w:rsidRPr="00801C48" w:rsidRDefault="00801C48" w:rsidP="00801C48">
      <w:pPr>
        <w:spacing w:line="240" w:lineRule="auto"/>
        <w:rPr>
          <w:rFonts w:eastAsia="Calibri"/>
          <w:b/>
          <w:sz w:val="24"/>
          <w:szCs w:val="24"/>
          <w:lang w:eastAsia="en-US"/>
        </w:rPr>
      </w:pPr>
    </w:p>
    <w:p w:rsidR="00801C48" w:rsidRPr="00801C48" w:rsidRDefault="00801C48" w:rsidP="00801C48">
      <w:pPr>
        <w:spacing w:line="240" w:lineRule="auto"/>
        <w:rPr>
          <w:rFonts w:eastAsia="Calibri"/>
          <w:b/>
          <w:sz w:val="24"/>
          <w:szCs w:val="24"/>
          <w:lang w:eastAsia="en-US"/>
        </w:rPr>
      </w:pPr>
    </w:p>
    <w:p w:rsidR="00801C48" w:rsidRPr="00801C48" w:rsidRDefault="00801C48" w:rsidP="00801C48">
      <w:pPr>
        <w:spacing w:line="240" w:lineRule="auto"/>
        <w:rPr>
          <w:rFonts w:eastAsia="Calibri"/>
          <w:b/>
          <w:sz w:val="24"/>
          <w:szCs w:val="24"/>
          <w:lang w:eastAsia="en-US"/>
        </w:rPr>
      </w:pPr>
    </w:p>
    <w:p w:rsidR="00801C48" w:rsidRPr="00801C48" w:rsidRDefault="00801C48" w:rsidP="00801C48">
      <w:pPr>
        <w:spacing w:line="240" w:lineRule="auto"/>
        <w:rPr>
          <w:rFonts w:eastAsia="Calibri"/>
          <w:b/>
          <w:sz w:val="24"/>
          <w:szCs w:val="24"/>
          <w:lang w:eastAsia="en-US"/>
        </w:rPr>
      </w:pPr>
    </w:p>
    <w:p w:rsidR="00801C48" w:rsidRPr="00801C48" w:rsidRDefault="00801C48" w:rsidP="00801C48">
      <w:pPr>
        <w:spacing w:line="240" w:lineRule="auto"/>
        <w:rPr>
          <w:rFonts w:eastAsia="Calibri"/>
          <w:b/>
          <w:sz w:val="24"/>
          <w:szCs w:val="24"/>
          <w:lang w:eastAsia="en-US"/>
        </w:rPr>
      </w:pPr>
    </w:p>
    <w:p w:rsidR="00801C48" w:rsidRPr="00801C48" w:rsidRDefault="00801C48" w:rsidP="00801C48">
      <w:pPr>
        <w:spacing w:line="240" w:lineRule="auto"/>
        <w:rPr>
          <w:rFonts w:eastAsia="Calibri"/>
          <w:b/>
          <w:sz w:val="24"/>
          <w:szCs w:val="24"/>
          <w:lang w:eastAsia="en-US"/>
        </w:rPr>
      </w:pPr>
    </w:p>
    <w:p w:rsidR="00801C48" w:rsidRPr="00801C48" w:rsidRDefault="00801C48" w:rsidP="00801C48">
      <w:pPr>
        <w:spacing w:line="240" w:lineRule="auto"/>
        <w:rPr>
          <w:rFonts w:eastAsia="Calibri"/>
          <w:b/>
          <w:sz w:val="24"/>
          <w:szCs w:val="24"/>
          <w:lang w:eastAsia="en-US"/>
        </w:rPr>
      </w:pPr>
    </w:p>
    <w:p w:rsidR="00801C48" w:rsidRPr="00801C48" w:rsidRDefault="00801C48" w:rsidP="00801C48">
      <w:pPr>
        <w:spacing w:line="240" w:lineRule="auto"/>
        <w:rPr>
          <w:rFonts w:eastAsia="Calibri"/>
          <w:b/>
          <w:sz w:val="24"/>
          <w:szCs w:val="24"/>
          <w:lang w:eastAsia="en-US"/>
        </w:rPr>
      </w:pPr>
    </w:p>
    <w:p w:rsidR="00801C48" w:rsidRPr="00801C48" w:rsidRDefault="00801C48" w:rsidP="00801C48">
      <w:pPr>
        <w:spacing w:line="240" w:lineRule="auto"/>
        <w:rPr>
          <w:rFonts w:eastAsia="Calibri"/>
          <w:b/>
          <w:sz w:val="24"/>
          <w:szCs w:val="24"/>
          <w:lang w:eastAsia="en-US"/>
        </w:rPr>
      </w:pPr>
    </w:p>
    <w:p w:rsidR="00801C48" w:rsidRPr="00801C48" w:rsidRDefault="00801C48" w:rsidP="00801C48">
      <w:pPr>
        <w:spacing w:line="240" w:lineRule="auto"/>
        <w:rPr>
          <w:rFonts w:eastAsia="Calibri"/>
          <w:b/>
          <w:sz w:val="24"/>
          <w:szCs w:val="24"/>
          <w:lang w:eastAsia="en-US"/>
        </w:rPr>
      </w:pPr>
      <w:r w:rsidRPr="00801C48">
        <w:rPr>
          <w:rFonts w:eastAsia="Calibri"/>
          <w:b/>
          <w:sz w:val="24"/>
          <w:szCs w:val="24"/>
          <w:lang w:eastAsia="en-US"/>
        </w:rPr>
        <w:t>Октябрь</w:t>
      </w:r>
    </w:p>
    <w:p w:rsidR="00801C48" w:rsidRPr="00801C48" w:rsidRDefault="00801C48" w:rsidP="00801C48">
      <w:pPr>
        <w:spacing w:line="240" w:lineRule="auto"/>
        <w:rPr>
          <w:rFonts w:eastAsia="Calibri"/>
          <w:b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1843"/>
        <w:gridCol w:w="5103"/>
        <w:gridCol w:w="6456"/>
      </w:tblGrid>
      <w:tr w:rsidR="00801C48" w:rsidRPr="00801C48" w:rsidTr="0040274D">
        <w:tc>
          <w:tcPr>
            <w:tcW w:w="1384" w:type="dxa"/>
          </w:tcPr>
          <w:p w:rsidR="00801C48" w:rsidRPr="00801C48" w:rsidRDefault="00801C48" w:rsidP="00801C48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>Неделя</w:t>
            </w:r>
          </w:p>
        </w:tc>
        <w:tc>
          <w:tcPr>
            <w:tcW w:w="1843" w:type="dxa"/>
          </w:tcPr>
          <w:p w:rsidR="00801C48" w:rsidRPr="00801C48" w:rsidRDefault="00801C48" w:rsidP="00801C48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>Тема недели</w:t>
            </w:r>
          </w:p>
          <w:p w:rsidR="00801C48" w:rsidRPr="00801C48" w:rsidRDefault="00801C48" w:rsidP="00801C48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801C48" w:rsidRPr="00801C48" w:rsidRDefault="00801C48" w:rsidP="00801C48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>Непрерывная образовательная</w:t>
            </w:r>
          </w:p>
          <w:p w:rsidR="00801C48" w:rsidRPr="00801C48" w:rsidRDefault="00801C48" w:rsidP="00801C48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>деятельность</w:t>
            </w:r>
          </w:p>
        </w:tc>
        <w:tc>
          <w:tcPr>
            <w:tcW w:w="6456" w:type="dxa"/>
          </w:tcPr>
          <w:p w:rsidR="00801C48" w:rsidRPr="00801C48" w:rsidRDefault="00801C48" w:rsidP="00801C48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>Совместная и самостоятельная деятельность</w:t>
            </w:r>
          </w:p>
        </w:tc>
      </w:tr>
      <w:tr w:rsidR="00801C48" w:rsidRPr="00801C48" w:rsidTr="0040274D">
        <w:tc>
          <w:tcPr>
            <w:tcW w:w="1384" w:type="dxa"/>
          </w:tcPr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1 неделя месяца  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( 2 октября-  </w:t>
            </w:r>
            <w:proofErr w:type="gramEnd"/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6 октября)</w:t>
            </w:r>
            <w:proofErr w:type="gramEnd"/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«Осень золотая» (осенние приметы, овощи, фрукты, дары леса, заготовки на зиму)</w:t>
            </w:r>
          </w:p>
        </w:tc>
        <w:tc>
          <w:tcPr>
            <w:tcW w:w="5103" w:type="dxa"/>
          </w:tcPr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 xml:space="preserve">Понедельник    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Речевое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(развитие речи)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Звуковая культура речи: дифференциация звуков С-Ц. Работать над правильным произношением звуков С-Ц; учить дифференцировать эти звуки: различать в словах, выделять слова с заданным звуком из фразовой речи; упражнять детей в чтении скороговорки; умении составлять простейшие небылицы; развивать чувство юмора, воспитывать культуру поведения.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(рисование)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«Рисование узора для ложки».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Познакомить детей с хохломской росписью. Сравнить городецкую роспись и хохломскую. Учить использовать элементы хохломской росписи (ягоды, цветы, листья). Обратить внимание детей, что основа хохломской росписи: завиток и сочетание цветов (золотой, красный, черный и зеленый). Упражнять в умении составлять узор на круге (ложке), украшая его завитком, ягодой и травкой.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(музыкальное)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15.45-16.10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Вторник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(математика)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«Состав числа 4 и 5 из единиц»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1.Учить детей составлять числа 4 и 5 из единиц.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2.Развивать умение моделировать геометрические фигуры.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3.Учить работать в тетради в клетку.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4.Воспитывать умение слушать друг друга и желание оказать посильную помощь.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(мир природы)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«Какая бывает вода?»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Уточнить представление о свойствах воды, познакомить с принципом работы пипетки, развить умение действовать по алгоритму, разгадывать элементарный кроссворд; развивать мышление, память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Физическое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(физкультура)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Зал 16.30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1.  Ходьба по гимнастической скамейке боком приставным шагом, перешагивая через набивные мячи (расстояние между мячами 2—3 шага). Повторить 2—3 раза.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2.  Прыжки на двух ногах через шнуры (канат) справа и слева, продвигаясь вперед. Повторить 2—3 раза.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3.  Передача мяча двумя руками от груди. Исходное положение — стойка ноги на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ширине плеч (10—12 раз).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4. Игра «Перелет птиц»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Среда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Речевое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(обучение грамоте)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Буква «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Оо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».                     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Познакомить детей с буквой 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Оо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>.  Развивать мелкую моторику рук, артикуляционный аппарат. Формировать четкое произношение гласного звука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О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>, умение слышать его в словах;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подбирать слова со звуком О.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Учить находить сходства буквы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О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с предметами.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Воспитывать умение внимательно слушать воспитателя и сверстников.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(лепка/</w:t>
            </w:r>
            <w:proofErr w:type="spellStart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аппл</w:t>
            </w:r>
            <w:proofErr w:type="spellEnd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Лепка  «Осенний натюрморт»,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Закреплять умение детей передавать форму овощей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.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р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>азвивать мелкую моторику. Учить детей лепить овощи, передавая характерные особенности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.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Развивать умение правильно оценивать свою работу и работы своих товарищей.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Физическое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>физкультура на воздухе)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Отбивание мяча правой и левой рукой на месте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ведение мяча на месте и в движении попеременно правой и левой рукой;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Игра «Не попадись»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Кружок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lastRenderedPageBreak/>
              <w:t>Четверг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(музыкальное)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9.00-9.25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</w:t>
            </w:r>
            <w:proofErr w:type="spellStart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конструир</w:t>
            </w:r>
            <w:proofErr w:type="spellEnd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.)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«Корзина для овощей» (оригами).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Упражнять в выполнении поделки из бумаги путём складывания её в разных направлениях. Продолжать учить детей выполнять работу одновременно с педагогом, дополнять поделку мелкими деталями.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Физическое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(физкультура)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Зал 16.30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1.  Прыжки со скамейки на полусогнутые ноги (8-10 раз).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2.  Броски мяча (большой диаметр) друг другу двумя руками из-за головы (10—12 раз).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3.  Ползание по гимнастической скамейке на четвереньках. Дети строятся перед гимнастическими скамейками в шеренгу на расстоянии одного шага.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4. Игра «Не оставайся на полу»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Пятница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(окружающий мир человека)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«История о символах».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Ввести понятие символ через увлекательно-познавательные рассказы. Помочь запомнить герб и флаг России, нашего края и города, знать их значение. Упражнять в расшифровывании знаков и символов.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Воспитывать уважительное отношение к государственной символике.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(чтение художественной литературы)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Заучивание стихотворения М. Исаковского «Поезжай за моря океаны»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Учить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выразительно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читать наизусть стихотворение, самостоятельно подбирать эпитеты, развивать умение чувствовать напевность языка.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кружок</w:t>
            </w:r>
          </w:p>
        </w:tc>
        <w:tc>
          <w:tcPr>
            <w:tcW w:w="6456" w:type="dxa"/>
          </w:tcPr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Познавательн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о-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исследовательская деятельность: «Собираем урожай на даче».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Дидактическая игра «Вершки - корешки». Что едят в сыром виде, а что в вареном?;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Самообслуживание и элементарный бытовой труд: Верни фрукты на дерево;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Сбор ягод  и другого природного материала для поделок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Съедобные и ядовитые грибы и ягоды.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«Кто живет в лесу»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Приобщение к социокультурным ценностям «Как выращивают хлеб»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Витамины и полезные продукты, витамины и здоровый организм; Будь здоров! Как одеваться осенью.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Съедобные и ядовитые грибы и ягоды. Безопасное поведение в лесу;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Ролевая игра «Овощи и фрукты в магазине»,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Чтение стихотворения об осени.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Дидактическое упражнение «Заверши предложение»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Сюжетно-ролевая игра «Фруктовое кафе»;  Что растет в саду, огороде?;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Театрализованная игра «Огород»; Найди по описанию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Рисование «загадки с грядки»,  «Яблоня с золотыми яблоками в волшебном саду», «Осенние листья», «Осенний лес» (+печатание листьями)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Аппликация «Огурцы и помидоры лежат на тарелке», «Осенние картины»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01C48" w:rsidRPr="00801C48" w:rsidTr="0040274D">
        <w:tc>
          <w:tcPr>
            <w:tcW w:w="1384" w:type="dxa"/>
          </w:tcPr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2 неделя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( 9-13 октября)</w:t>
            </w:r>
          </w:p>
        </w:tc>
        <w:tc>
          <w:tcPr>
            <w:tcW w:w="1843" w:type="dxa"/>
          </w:tcPr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«Моя семья»</w:t>
            </w:r>
          </w:p>
        </w:tc>
        <w:tc>
          <w:tcPr>
            <w:tcW w:w="5103" w:type="dxa"/>
          </w:tcPr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 xml:space="preserve">Понедельник    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Речевое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(развитие речи)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«Моя семья»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Задачи: осваивать навыки составления  рассказа на предложенную тему, формировать у детей представление о семье как о людях, которые живут вместе, любят друг друга, заботятся друг о друге, закрепить понятие как появляется семья, из кого она состоит, закрепить у детей понятие «семья», закрепить знания полных имен членов семьи.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(рисование)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«Семья семёновских матрёшек» (рисование</w:t>
            </w:r>
            <w:proofErr w:type="gramEnd"/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цветными карандашами)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Задачи: Познакомить детей с семеновской матрешкой. Развивать умения рисовать простым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  <w:t>карандашом силуэт матрешки с натуры. Упражнять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  <w:t>в передаче характерных особенностей семеновских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  <w:t>матрешек, используя соответствующие цвета и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узоры. Развивать способность имитировать движения по ходу стихотворения.</w:t>
            </w: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(музыкальное)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15.45-16.10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Вторник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(математика)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«В мире цифр».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1.Познакомить детей с составом чисел 2 и 3 из единиц.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2.Продолжать учить моделировать геометрические фигуры.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3.Закрепить навыки счета.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4.Продолжать учить складывать изображение из палочек.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5. Воспитывать желание доводить начатое до логического конца.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(мир природы)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>«Земля - наш общий дом»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Познакомить с макетом Земли - глобусом, со спутником - Луной, воспитывать бережное отношение ко всему живому.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Физическое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(физкультура)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Зал 16.30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1.  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Пролезание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в обруч прямо и боком в группировке (5—6 раз).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2.  Равновесие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—х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>одьба, перешагивая через бруски (кубики), с мешочком на голове, свободно балансируя руками (2—3 раза).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3.  Прыжки на двух ногах, продвигаясь вперед, дистанция 4 м (повторить 2—3 раза).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4.Игра «Мы веселые ребята»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Среда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Речевое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(обучение грамоте)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Буква </w:t>
            </w:r>
            <w:proofErr w:type="gramStart"/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Мм</w:t>
            </w:r>
            <w:proofErr w:type="gramEnd"/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.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Познакомить с буквой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Мм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>. Развивать мелкую моторику рук, слуховое внимание, речевую активность. Учить детей подбирать слова, подходящие по смыслу, а также слова со звуком М; Вырабатывать четкую и правильную артикуляцию при произношении звука М в словах и фразовой речи. Воспитывать умение быстро думать и отвечать.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(лепка/</w:t>
            </w:r>
            <w:proofErr w:type="spellStart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аппл</w:t>
            </w:r>
            <w:proofErr w:type="spellEnd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Цветная бумага “На лесной полянке выросли грибы”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Закреплять умение вырезать предметы и их части круглой и овальной формы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Физическое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(физкультура на воздухе)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801C48">
              <w:rPr>
                <w:rFonts w:eastAsia="Calibri"/>
                <w:iCs/>
                <w:sz w:val="24"/>
                <w:szCs w:val="24"/>
                <w:lang w:eastAsia="en-US"/>
              </w:rPr>
              <w:t>Игровые упражнения.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«Поймай мяч».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«Будь ловким».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2. Игра «Найди свой цвет».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Кружок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Четверг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(музыкальное)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9.00-9.25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</w:t>
            </w:r>
            <w:proofErr w:type="spellStart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конструир</w:t>
            </w:r>
            <w:proofErr w:type="spellEnd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.)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Cs/>
                <w:sz w:val="24"/>
                <w:szCs w:val="24"/>
                <w:lang w:eastAsia="en-US"/>
              </w:rPr>
              <w:t>«Мышонок».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Cs/>
                <w:sz w:val="24"/>
                <w:szCs w:val="24"/>
                <w:lang w:eastAsia="en-US"/>
              </w:rPr>
              <w:t>Упражнять детей в умении делать игрушки из бумажных полосок. Дополнять готовое изделие мелкими деталями, добиваясь сходства. Развивать воображение.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Физическое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(физкультура)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Зал 16.30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1.  Ходьба по гимнастической скамейке боком приставным шагом, руки на пояс (2-3 раза).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2.  Прыжки на двух ногах через короткие шнуры, положенные на расстоянии 50 см один от другого (4-5 штук); повторить 2-3 раза.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3.  Броски мяча двумя руками, стоя в шеренгах на расстоянии 2,5 м друг от друга (способ - от груди).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4. Игра «Перелет птиц»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Пятница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(окружающий мир человека)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«Наша улица».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Формировать представление детей об улице: знать, что улица делиться на проезжую часть, дорожку для пешеходов – тротуар.    Помочь усвоить основное правило пешеходов – пешеходы должны идти по тротуару, по правой стороне, переходить на другую сторону дороги можно только по пешеходному переходу.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lastRenderedPageBreak/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(чтение художественной литературы)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>Чтение рассказа Драгунского «Друг детства»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Учить анализировать художественное произведение, развивать умение понимать характер героев, обогащать речь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фразеологизмами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кружок</w:t>
            </w:r>
          </w:p>
        </w:tc>
        <w:tc>
          <w:tcPr>
            <w:tcW w:w="6456" w:type="dxa"/>
          </w:tcPr>
          <w:p w:rsidR="00801C48" w:rsidRPr="00801C48" w:rsidRDefault="00801C48" w:rsidP="00801C48">
            <w:pPr>
              <w:spacing w:line="240" w:lineRule="auto"/>
              <w:rPr>
                <w:sz w:val="24"/>
                <w:szCs w:val="24"/>
              </w:rPr>
            </w:pPr>
            <w:r w:rsidRPr="00801C48">
              <w:rPr>
                <w:sz w:val="24"/>
                <w:szCs w:val="24"/>
              </w:rPr>
              <w:lastRenderedPageBreak/>
              <w:t>Беседа: «Я и моя семья»</w:t>
            </w:r>
          </w:p>
          <w:p w:rsidR="00801C48" w:rsidRPr="00801C48" w:rsidRDefault="00801C48" w:rsidP="00801C48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 w:rsidRPr="00801C48">
              <w:rPr>
                <w:sz w:val="24"/>
                <w:szCs w:val="24"/>
              </w:rPr>
              <w:t>П</w:t>
            </w:r>
            <w:proofErr w:type="gramEnd"/>
            <w:r w:rsidRPr="00801C48">
              <w:rPr>
                <w:sz w:val="24"/>
                <w:szCs w:val="24"/>
              </w:rPr>
              <w:t>/и. «Воробушки и автомобиль».</w:t>
            </w:r>
          </w:p>
          <w:p w:rsidR="00801C48" w:rsidRPr="00801C48" w:rsidRDefault="00801C48" w:rsidP="00801C48">
            <w:pPr>
              <w:spacing w:line="240" w:lineRule="auto"/>
              <w:rPr>
                <w:sz w:val="24"/>
                <w:szCs w:val="24"/>
              </w:rPr>
            </w:pPr>
            <w:r w:rsidRPr="00801C48">
              <w:rPr>
                <w:sz w:val="24"/>
                <w:szCs w:val="24"/>
              </w:rPr>
              <w:t>Рассматривание семейных альбомов и</w:t>
            </w:r>
          </w:p>
          <w:p w:rsidR="00801C48" w:rsidRPr="00801C48" w:rsidRDefault="00801C48" w:rsidP="00801C48">
            <w:pPr>
              <w:spacing w:line="240" w:lineRule="auto"/>
              <w:rPr>
                <w:sz w:val="24"/>
                <w:szCs w:val="24"/>
              </w:rPr>
            </w:pPr>
            <w:r w:rsidRPr="00801C48">
              <w:rPr>
                <w:sz w:val="24"/>
                <w:szCs w:val="24"/>
              </w:rPr>
              <w:t>фотографий.</w:t>
            </w:r>
          </w:p>
          <w:p w:rsidR="00801C48" w:rsidRPr="00801C48" w:rsidRDefault="00801C48" w:rsidP="00801C48">
            <w:pPr>
              <w:spacing w:line="240" w:lineRule="auto"/>
              <w:rPr>
                <w:sz w:val="24"/>
                <w:szCs w:val="24"/>
              </w:rPr>
            </w:pPr>
            <w:r w:rsidRPr="00801C48">
              <w:rPr>
                <w:sz w:val="24"/>
                <w:szCs w:val="24"/>
              </w:rPr>
              <w:t>Рассматривание семейных фотографий.</w:t>
            </w:r>
          </w:p>
          <w:p w:rsidR="00801C48" w:rsidRPr="00801C48" w:rsidRDefault="00801C48" w:rsidP="00801C48">
            <w:pPr>
              <w:spacing w:line="240" w:lineRule="auto"/>
              <w:rPr>
                <w:sz w:val="24"/>
                <w:szCs w:val="24"/>
              </w:rPr>
            </w:pPr>
            <w:r w:rsidRPr="00801C48">
              <w:rPr>
                <w:b/>
                <w:sz w:val="24"/>
                <w:szCs w:val="24"/>
              </w:rPr>
              <w:t>Беседа</w:t>
            </w:r>
            <w:r w:rsidRPr="00801C48">
              <w:rPr>
                <w:sz w:val="24"/>
                <w:szCs w:val="24"/>
              </w:rPr>
              <w:t>: «Моя семья», «Как я помогаю дома».</w:t>
            </w:r>
          </w:p>
          <w:p w:rsidR="00801C48" w:rsidRPr="00801C48" w:rsidRDefault="00801C48" w:rsidP="00801C48">
            <w:pPr>
              <w:spacing w:line="240" w:lineRule="auto"/>
              <w:rPr>
                <w:sz w:val="24"/>
                <w:szCs w:val="24"/>
              </w:rPr>
            </w:pPr>
            <w:r w:rsidRPr="00801C48">
              <w:rPr>
                <w:b/>
                <w:sz w:val="24"/>
                <w:szCs w:val="24"/>
              </w:rPr>
              <w:t>Чтение</w:t>
            </w:r>
            <w:r w:rsidRPr="00801C48">
              <w:rPr>
                <w:sz w:val="24"/>
                <w:szCs w:val="24"/>
              </w:rPr>
              <w:t xml:space="preserve"> Я. Аким « Моя родня», </w:t>
            </w:r>
          </w:p>
          <w:p w:rsidR="00801C48" w:rsidRPr="00801C48" w:rsidRDefault="00801C48" w:rsidP="00801C48">
            <w:pPr>
              <w:spacing w:line="240" w:lineRule="auto"/>
              <w:rPr>
                <w:sz w:val="24"/>
                <w:szCs w:val="24"/>
              </w:rPr>
            </w:pPr>
            <w:r w:rsidRPr="00801C48">
              <w:rPr>
                <w:sz w:val="24"/>
                <w:szCs w:val="24"/>
              </w:rPr>
              <w:t xml:space="preserve">             Махотин «Воскресение», </w:t>
            </w:r>
          </w:p>
          <w:p w:rsidR="00801C48" w:rsidRPr="00801C48" w:rsidRDefault="00801C48" w:rsidP="00801C48">
            <w:pPr>
              <w:spacing w:line="240" w:lineRule="auto"/>
              <w:rPr>
                <w:sz w:val="24"/>
                <w:szCs w:val="24"/>
              </w:rPr>
            </w:pPr>
            <w:r w:rsidRPr="00801C48">
              <w:rPr>
                <w:sz w:val="24"/>
                <w:szCs w:val="24"/>
              </w:rPr>
              <w:t xml:space="preserve">              А. </w:t>
            </w:r>
            <w:proofErr w:type="spellStart"/>
            <w:r w:rsidRPr="00801C48">
              <w:rPr>
                <w:sz w:val="24"/>
                <w:szCs w:val="24"/>
              </w:rPr>
              <w:t>Барто</w:t>
            </w:r>
            <w:proofErr w:type="spellEnd"/>
            <w:r w:rsidRPr="00801C48">
              <w:rPr>
                <w:sz w:val="24"/>
                <w:szCs w:val="24"/>
              </w:rPr>
              <w:t xml:space="preserve"> «Перед сном».</w:t>
            </w:r>
          </w:p>
          <w:p w:rsidR="00801C48" w:rsidRPr="00801C48" w:rsidRDefault="00801C48" w:rsidP="00801C48">
            <w:pPr>
              <w:spacing w:line="240" w:lineRule="auto"/>
              <w:rPr>
                <w:sz w:val="24"/>
                <w:szCs w:val="24"/>
              </w:rPr>
            </w:pPr>
            <w:r w:rsidRPr="00801C48">
              <w:rPr>
                <w:b/>
                <w:sz w:val="24"/>
                <w:szCs w:val="24"/>
              </w:rPr>
              <w:t>Д/и</w:t>
            </w:r>
            <w:r w:rsidRPr="00801C48">
              <w:rPr>
                <w:sz w:val="24"/>
                <w:szCs w:val="24"/>
              </w:rPr>
              <w:t xml:space="preserve">: «Кто что делает?», </w:t>
            </w:r>
          </w:p>
          <w:p w:rsidR="00801C48" w:rsidRPr="00801C48" w:rsidRDefault="00801C48" w:rsidP="00801C48">
            <w:pPr>
              <w:spacing w:line="240" w:lineRule="auto"/>
              <w:rPr>
                <w:sz w:val="24"/>
                <w:szCs w:val="24"/>
              </w:rPr>
            </w:pPr>
            <w:r w:rsidRPr="00801C48">
              <w:rPr>
                <w:sz w:val="24"/>
                <w:szCs w:val="24"/>
              </w:rPr>
              <w:t xml:space="preserve">        «Скажи наоборот», </w:t>
            </w:r>
          </w:p>
          <w:p w:rsidR="00801C48" w:rsidRPr="00801C48" w:rsidRDefault="00801C48" w:rsidP="00801C48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 w:rsidRPr="00801C48">
              <w:rPr>
                <w:b/>
                <w:sz w:val="24"/>
                <w:szCs w:val="24"/>
              </w:rPr>
              <w:t>П</w:t>
            </w:r>
            <w:proofErr w:type="gramEnd"/>
            <w:r w:rsidRPr="00801C48">
              <w:rPr>
                <w:b/>
                <w:sz w:val="24"/>
                <w:szCs w:val="24"/>
              </w:rPr>
              <w:t>/и</w:t>
            </w:r>
            <w:r w:rsidRPr="00801C48">
              <w:rPr>
                <w:sz w:val="24"/>
                <w:szCs w:val="24"/>
              </w:rPr>
              <w:t xml:space="preserve">: «Кто самый быстрый», </w:t>
            </w:r>
          </w:p>
          <w:p w:rsidR="00801C48" w:rsidRPr="00801C48" w:rsidRDefault="00801C48" w:rsidP="00801C48">
            <w:pPr>
              <w:spacing w:line="240" w:lineRule="auto"/>
              <w:rPr>
                <w:sz w:val="24"/>
                <w:szCs w:val="24"/>
              </w:rPr>
            </w:pPr>
            <w:r w:rsidRPr="00801C48">
              <w:rPr>
                <w:sz w:val="24"/>
                <w:szCs w:val="24"/>
              </w:rPr>
              <w:t xml:space="preserve">         «Догони меня», </w:t>
            </w:r>
          </w:p>
          <w:p w:rsidR="00801C48" w:rsidRPr="00801C48" w:rsidRDefault="00801C48" w:rsidP="00801C48">
            <w:pPr>
              <w:spacing w:line="240" w:lineRule="auto"/>
              <w:rPr>
                <w:sz w:val="24"/>
                <w:szCs w:val="24"/>
              </w:rPr>
            </w:pPr>
            <w:r w:rsidRPr="00801C48">
              <w:rPr>
                <w:sz w:val="24"/>
                <w:szCs w:val="24"/>
              </w:rPr>
              <w:t xml:space="preserve">         «</w:t>
            </w:r>
            <w:proofErr w:type="spellStart"/>
            <w:r w:rsidRPr="00801C48">
              <w:rPr>
                <w:sz w:val="24"/>
                <w:szCs w:val="24"/>
              </w:rPr>
              <w:t>Ловишки</w:t>
            </w:r>
            <w:proofErr w:type="spellEnd"/>
            <w:r w:rsidRPr="00801C48">
              <w:rPr>
                <w:sz w:val="24"/>
                <w:szCs w:val="24"/>
              </w:rPr>
              <w:t xml:space="preserve">», </w:t>
            </w:r>
          </w:p>
          <w:p w:rsidR="00801C48" w:rsidRPr="00801C48" w:rsidRDefault="00801C48" w:rsidP="00801C48">
            <w:pPr>
              <w:spacing w:line="240" w:lineRule="auto"/>
              <w:rPr>
                <w:sz w:val="24"/>
                <w:szCs w:val="24"/>
              </w:rPr>
            </w:pPr>
            <w:r w:rsidRPr="00801C48">
              <w:rPr>
                <w:sz w:val="24"/>
                <w:szCs w:val="24"/>
              </w:rPr>
              <w:t xml:space="preserve">          «Кто быстрее добежит до флажка</w:t>
            </w:r>
            <w:proofErr w:type="gramStart"/>
            <w:r w:rsidRPr="00801C48">
              <w:rPr>
                <w:sz w:val="24"/>
                <w:szCs w:val="24"/>
              </w:rPr>
              <w:t>.»</w:t>
            </w:r>
            <w:proofErr w:type="gramEnd"/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Сюжетно-ролевые игры: «Семья»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Цель: формировать представление о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коллективном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ведении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хозяйства, семейном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бюджете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>, о семейных взаимоотношениях,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Презентация: «Уроки вежливости и этикет»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Цель: закрепить знание правил поведения и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общения со сверстниками в детском саду.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Совместный труд с взрослым: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Создание макета «Мой дом»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Цель: создать условия для изготовления макета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родного дома, развивать воображение,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творчество. Формировать дружеские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взаимоотношения, общение  со сверстниками.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Изготовление атрибутов для сюжетно ролевой игры «В гостях у бабушки»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Цель: создать условия для изготовления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необходимых атрибутов для сюжетно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ролевой</w:t>
            </w:r>
            <w:proofErr w:type="gramEnd"/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игры ««В гостях у бабушки».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Разучивание пословиц и поговорок, стихотворений о семье.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Игра драматизация: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Игры-имитации на определение профессии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Цель: формировать умение имитировать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деятельность людей различных профессий,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развивать пластику движений, закрепить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знание профессий.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Режиссёрская игра «Ситуация в автобусе» (Кто</w:t>
            </w:r>
            <w:proofErr w:type="gramEnd"/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уступит место пожилому человеку?)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Цель: развивать способность управлять 1-2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игрушками, согласовывать действия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End"/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действиями сверстников, изменять интонацию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голоса в зависимости от образа,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комментировать события, происходящие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сюжете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режиссёрской игры.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Дидактические игры: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Д/игра «Назови профессию, зная, чем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занимается человек»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Цель: закрепить знание названий профессий,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орудий трудового процесса, результата труда.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Развивающая игра «Кому, что нужно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для</w:t>
            </w:r>
            <w:proofErr w:type="gramEnd"/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работы»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Цель: закрепить знание названий профессий,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орудий трудового процесса, результата труда.</w:t>
            </w:r>
          </w:p>
        </w:tc>
      </w:tr>
      <w:tr w:rsidR="00801C48" w:rsidRPr="00801C48" w:rsidTr="0040274D">
        <w:tc>
          <w:tcPr>
            <w:tcW w:w="1384" w:type="dxa"/>
          </w:tcPr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highlight w:val="red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3 неделя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highlight w:val="red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 ( 16-20 октября)</w:t>
            </w:r>
          </w:p>
        </w:tc>
        <w:tc>
          <w:tcPr>
            <w:tcW w:w="1843" w:type="dxa"/>
          </w:tcPr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highlight w:val="red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highlight w:val="red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«Дары осени. Откуда хлеб пришел? »</w:t>
            </w:r>
          </w:p>
        </w:tc>
        <w:tc>
          <w:tcPr>
            <w:tcW w:w="5103" w:type="dxa"/>
          </w:tcPr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 xml:space="preserve">Понедельник    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Речевое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(развитие речи)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Звуковая культура речи: дифференциация звуков С-Ц. Работать над правильным произношением звуков С-Ц; учить дифференцировать эти звуки: различать в словах, выделять слова с заданным звуком из фразовой речи; упражнять детей в чтении скороговорки; умении составлять простейшие небылицы; развивать чувство юмора, воспитывать культуру поведения.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(рисование)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u w:val="single"/>
                <w:lang w:eastAsia="en-US"/>
              </w:rPr>
              <w:t>«Колоски»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(рисование акварелью) </w:t>
            </w: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Задачи: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>Формировать умения рисовать</w:t>
            </w: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>пшеничный колосок. Развивать чувство цвета, передавать цвета и оттенки колоска. Закреплять умение рисовать красками. Продолжать учить понимать и анализировать содержание стихотворения.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(музыкальное)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15.45-16.10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lastRenderedPageBreak/>
              <w:t xml:space="preserve">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Вторник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(математика)</w:t>
            </w:r>
          </w:p>
          <w:p w:rsidR="00801C48" w:rsidRPr="00801C48" w:rsidRDefault="00801C48" w:rsidP="00801C48">
            <w:pPr>
              <w:spacing w:line="240" w:lineRule="auto"/>
              <w:ind w:right="141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>«Состав числа 4 и 5 из единиц»</w:t>
            </w:r>
          </w:p>
          <w:p w:rsidR="00801C48" w:rsidRPr="00801C48" w:rsidRDefault="00801C48" w:rsidP="00801C48">
            <w:pPr>
              <w:spacing w:line="240" w:lineRule="auto"/>
              <w:ind w:right="141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1.Учить детей составлять числа 4 и 5 из единиц.</w:t>
            </w:r>
          </w:p>
          <w:p w:rsidR="00801C48" w:rsidRPr="00801C48" w:rsidRDefault="00801C48" w:rsidP="00801C48">
            <w:pPr>
              <w:spacing w:line="240" w:lineRule="auto"/>
              <w:ind w:right="141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2.Развивать умение моделировать геометрические фигуры.</w:t>
            </w:r>
          </w:p>
          <w:p w:rsidR="00801C48" w:rsidRPr="00801C48" w:rsidRDefault="00801C48" w:rsidP="00801C48">
            <w:pPr>
              <w:spacing w:line="240" w:lineRule="auto"/>
              <w:ind w:right="141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3.Учить работать в тетради в клетку.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4.Воспитывать умение слушать друг друга и желание оказать посильную помощь.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(мир природы)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Хлеб всему голова.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Задачи: Дать понятие, что хлеб является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ежедневным продуктом; рассказать, откуда берется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хлеб, как его делают, кто его растит и печет;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воспитывать уважение к труду взрослых, бережное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отношение к хлебу.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Физическое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(физкультура)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Зал 16.30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1.  Ходьба по гимнастической скамейке боком приставным шагом, перешагивая через набивные мячи (расстояние между мячами 2—3 ша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softHyphen/>
              <w:t>га). Повторить 2—3 раза.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2.  Прыжки на двух ногах через шнуры (канат) справа и слева, про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softHyphen/>
              <w:t>двигаясь вперед. Повторить 2—3 раза.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3.  Передача мяча двумя руками от груди. Исходное положение — стойка ноги на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ширине плеч (10—12 раз).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4. Игра «Перелет птиц»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Среда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Речевое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(обучение грамоте)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Буква «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Оо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».                     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Познакомить детей с буквой 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Оо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>.  Развивать мелкую моторику рук, артикуляционный аппарат. Формировать четкое произношение гласного звука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О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>, умение слышать его в словах;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подбирать слова со звуком О.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Учить находить сходства буквы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О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с предметами.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Воспитывать умение внимательно слушать воспитателя и сверстников.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(лепка/</w:t>
            </w:r>
            <w:proofErr w:type="spellStart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аппл</w:t>
            </w:r>
            <w:proofErr w:type="spellEnd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«Хлебобулочных изделий»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.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(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и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>з теста) Задачи: Закреплять знакомые приёмы лепки, развивать умения лепить из разных материалов, развивать мелкую моторику рук.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Физическое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(физкультура на воздухе)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Отби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softHyphen/>
              <w:t>вание мяча правой и левой рукой на месте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ведение мяча на ме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softHyphen/>
              <w:t>сте и в движении попеременно правой и левой рукой;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Игра «Не попадись»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Кружок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Четверг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(музыкальное)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9.00-9.25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</w:t>
            </w:r>
            <w:proofErr w:type="spellStart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конструир</w:t>
            </w:r>
            <w:proofErr w:type="spellEnd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.)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«Панно» (из природного материала)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Задачи: Развивать умения составлять композицию из разных материалов, развивать фантазию, учить работать в паре. Воспитывать доброжелательные отношения друг к другу.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Физическое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(физкультура)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Зал 16.30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1.  Прыжки со скамейки на полусогнутые ноги (8-10 раз).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2.  Броски мяча (большой диаметр) друг другу двумя руками из-за головы (10—12 раз).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3.  Ползание по гимнастической скамейке на четвереньках. Дети строятся перед гимнастическими скамейками в шеренгу на расстоянии одного шага.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4. Игра «Не оставайся на полу»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Пятница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(окружающий мир человека)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«Как выращивают хлеб?»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Задачи: познакомить детей с трудом хлеборобов осенью, воспитывать бережное отношение к хлебу и труду взрослых.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(чтение художественной литературы)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В. Бианки «Когда готовятся к зиме»</w:t>
            </w:r>
            <w:r w:rsidRPr="00801C48">
              <w:rPr>
                <w:sz w:val="24"/>
                <w:szCs w:val="24"/>
              </w:rPr>
              <w:t xml:space="preserve">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>Продолжать развивать интерес к художественной литературе. Учить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внимательно, заинтересованно слушать.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кружок</w:t>
            </w:r>
          </w:p>
        </w:tc>
        <w:tc>
          <w:tcPr>
            <w:tcW w:w="6456" w:type="dxa"/>
          </w:tcPr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801C48">
              <w:rPr>
                <w:sz w:val="24"/>
                <w:szCs w:val="24"/>
              </w:rPr>
              <w:lastRenderedPageBreak/>
              <w:t>Формировать у детей обобщенные представления об осени как о времени года,</w:t>
            </w:r>
            <w:r w:rsidRPr="00801C48">
              <w:rPr>
                <w:b/>
                <w:bCs/>
                <w:sz w:val="24"/>
                <w:szCs w:val="24"/>
              </w:rPr>
              <w:t xml:space="preserve"> </w:t>
            </w:r>
            <w:r w:rsidRPr="00801C48">
              <w:rPr>
                <w:sz w:val="24"/>
                <w:szCs w:val="24"/>
              </w:rPr>
              <w:t>понимать и ценить красоту родной природы,</w:t>
            </w:r>
            <w:r w:rsidRPr="00801C48">
              <w:rPr>
                <w:b/>
                <w:bCs/>
                <w:sz w:val="24"/>
                <w:szCs w:val="24"/>
              </w:rPr>
              <w:t xml:space="preserve"> </w:t>
            </w:r>
            <w:r w:rsidRPr="00801C48">
              <w:rPr>
                <w:sz w:val="24"/>
                <w:szCs w:val="24"/>
              </w:rPr>
              <w:t>уточнять</w:t>
            </w:r>
            <w:r w:rsidRPr="00801C48">
              <w:rPr>
                <w:b/>
                <w:bCs/>
                <w:sz w:val="24"/>
                <w:szCs w:val="24"/>
              </w:rPr>
              <w:t xml:space="preserve"> </w:t>
            </w:r>
            <w:r w:rsidRPr="00801C48">
              <w:rPr>
                <w:sz w:val="24"/>
                <w:szCs w:val="24"/>
              </w:rPr>
              <w:t>представления об овощах и фруктах, отличающихся друг от друга, по внешнему виду, обучать навыкам составления описательных рассказов об осени, овощах, фруктов; формировать представление детей о процессах появления хлеба и его изготовления; воспитывать умение слушать друг друга, воспитывать бережное отношение к природе,</w:t>
            </w:r>
            <w:proofErr w:type="gramEnd"/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Беседы: «Всякому овощу свое время»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Цель: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  <w:t>закрепить  знания  детей  о  пользе  и лечебных свойствах витаминов и витаминных продуктов; воспитывать у детей сознательное отношение   к   выбору   продуктов   питания, умение анализировать свой выбор.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«Почему полезно заниматься физкультурой»;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«Почему нельзя употреблять немытые овощи, фрукты?» «Игры во дворе и на улице»,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«Здоровая пища, или хлеб – всему голова»,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«Как одеться осенью».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Цель: Воспитывать привычку следить за чистотой тела, опрятностью одежды, прически.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Продолжить совершенствовать навыки еды: правильно пользоваться столовыми приборами, есть аккуратно, бесшумно, сохранять правильную осанку за столом.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Дидактические игры: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«Назови ласково» (образование сущ. С уменьшительно-ласкательными суффиксами)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«Один - много» (образование множественного числа сущ. в родительном падеже)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«Скажи со словом «осенний»» (согласование сущ. и прилагательного) «Назови, какая погода?» (образование</w:t>
            </w:r>
            <w:proofErr w:type="gramEnd"/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качественных прилагательных)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«Угадай, с какого дерева лист и плод»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Сюжетно-ролевые игры: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« Встречаем гостей», « Готовим обед».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Сервируем стол к завтраку, к обеду и к полднику.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Игра « Помощники» (координация речи с движением).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Познавательно-исследовательская деятельность: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  <w:t xml:space="preserve">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Цель: Рассказать, откуда берется хлеб, кто его растит и печет, воспитывать уважение к труду взрослых, бережное отношение к хлебу;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Познакомить с изменениями, происходящими в природе и жизни людей в разное время года. Научить находить закономерности. Развивать наблюдательность.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1.Рассказывание о хлебе.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2.Экскурсия на кухню детского сада.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Беседа о работе повара.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3.Беседа «О нашей пище»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Экскурсия по территории детского сада: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«Экологическая тропа. Деревья и кустарники».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Просмотр мультимедийных материалов о лесе, о грибах и ягодах с последующей беседой о содержании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просмотренного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Дидактические игры: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«Круглый год»,  «Собери картинку» развитие зрительного внимания и памяти)</w:t>
            </w:r>
            <w:proofErr w:type="gramEnd"/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«Продолжи ряд» (развитие внимания)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«Отгадай по описанию» (овощи, фрукты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«Перепутанные картинки» (наложенное</w:t>
            </w:r>
            <w:proofErr w:type="gramEnd"/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изображение)</w:t>
            </w:r>
          </w:p>
        </w:tc>
      </w:tr>
      <w:tr w:rsidR="00801C48" w:rsidRPr="00801C48" w:rsidTr="0040274D">
        <w:tc>
          <w:tcPr>
            <w:tcW w:w="1384" w:type="dxa"/>
          </w:tcPr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4 неделя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 ( 23 -27 октября)</w:t>
            </w:r>
          </w:p>
        </w:tc>
        <w:tc>
          <w:tcPr>
            <w:tcW w:w="1843" w:type="dxa"/>
          </w:tcPr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«Витамины. Быть здоровыми хотим»</w:t>
            </w:r>
          </w:p>
        </w:tc>
        <w:tc>
          <w:tcPr>
            <w:tcW w:w="5103" w:type="dxa"/>
          </w:tcPr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 xml:space="preserve">Понедельник    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Речевое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(развитие речи)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«Таблетки  растут  на  ветке,  таблетки  растут  на грядке».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Задачи: ознакомить детей с понятием «витамины», закрепить знания об овощах и фруктах, их роли в питании  человека, воспитывать  у  детей  культуру еды,  чувство  меры,  развивать  память,  внимание, мышление, речь.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(рисование)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Рисование «Корзинка с овощами и фруктами».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Цель: развивать творчество, чувство товарищества, взаимопомощь, интерес к полезной пище.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(музыкальное)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15.45-16.10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 xml:space="preserve"> Вторник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(математика)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«Состав числа 6 и 7 из единиц»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1.Совершенствовать умение считать предметы, расположенные в беспорядке.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2. Научить составлять числа 6 и 7 из единиц.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3.Закреплять умение составлять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геометрические фигуры из палочек и видоизменять их.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4.Воспитывать умение слушать друг друга и желание оказать посильную помощь.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(мир природы)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Что и как человек ест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Задачи: Помочь выявить различия в употреблении пищи  животным  и  человеком;  объяснить,  почему необходимо обрабатывать сырую пищу; закреплять сведения о способах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добывания и употребления пищи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первобытным</w:t>
            </w:r>
            <w:proofErr w:type="gramEnd"/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человеком.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Физическое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(физкультура)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Зал 16.30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1.  Прыжки со скамейки на полусогнутые ноги (8-10 раз).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2.  Перебрасывание мячей друг другу, стоя в шеренгах, двумя ру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softHyphen/>
              <w:t>ками от груди (расстояние 2,5 м).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3.  Ползание на четвереньках с 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переползанием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через препятствие (скамейка).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4. Игра «Не оставайся на полу»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Среда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Речевое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(обучение грамоте)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Буква «Ы». 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Познакомить с буквой Ы. Развивать мелкую моторику рук; фонематический слух, артикуляционный аппарат; умение выделять звук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Ы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в слове. Учить детей четко и правильно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произносить звук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Ы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в словах и фразах. Закреплять правильное произношение звука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Ы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используя скороговорки. Воспитывать желание активно работать на занятии.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(лепка/</w:t>
            </w:r>
            <w:proofErr w:type="spellStart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аппл</w:t>
            </w:r>
            <w:proofErr w:type="spellEnd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Аппликация: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«Фрукты на тарелочке»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Задачи: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>формировать умения вырезать разные</w:t>
            </w: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>фигурки, пользоваться клеем, ориентироваться в пространстве.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Физическое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(физкультура на воздухе)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1.Игровые упражнения.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«Проведи мяч» (баскетбольный ва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softHyphen/>
              <w:t>риант).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«Мяч водящему».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«Не попадись».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2.Игровое упражнение с прыжками.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3. Игра «Не оставайся на полу»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Кружок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Четверг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(музыкальное)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9.00-9.25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</w:t>
            </w:r>
            <w:proofErr w:type="spellStart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конструир</w:t>
            </w:r>
            <w:proofErr w:type="spellEnd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.)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«Репка» (оригами)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Задачи: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>формировать умение сгибать и вырезать по</w:t>
            </w:r>
            <w:r w:rsidRPr="00801C4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>контуру, соблюдать технику безопасности при работе с ножницами</w:t>
            </w:r>
            <w:r w:rsidRPr="00801C48">
              <w:rPr>
                <w:rFonts w:eastAsia="Calibri"/>
                <w:bCs/>
                <w:sz w:val="24"/>
                <w:szCs w:val="24"/>
                <w:lang w:eastAsia="en-US"/>
              </w:rPr>
              <w:t>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lastRenderedPageBreak/>
              <w:t>Физическое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(физкультура)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Зал 16.30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1.  Метание мяча в горизонтальную цель правой и левой рукой с расстояния 2 м (4—5 раз).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2.  Лазанье — 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подлезание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под дугу прямо и боком в группировке, не касаясь руками пола (3—4 раза).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3.  Равновесие — ходьба с перешагиванием через набивные мячи, руки на пояс, голову и спину держать прямо (2—3 раза).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4. Игра «Удочка»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Пятница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(окружающий мир человека)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«Витамины и здоровье».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Задачи: уточнить и закрепить знания детей о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происхождении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продуктов питания, об их пользе; дать элементарные знания о пользе витаминов, их влиянии на организм человека; вызывать у детей желание вести здоровый образ жизни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(чтение художественной литературы)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>Р.Н.С. «Царевн</w:t>
            </w:r>
            <w:proofErr w:type="gramStart"/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>а-</w:t>
            </w:r>
            <w:proofErr w:type="gramEnd"/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лягушка» Рассказывание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Учить воспринимать образное содержание сказки; выделять в тексте образные выражения. Закреплять знание жанровых особенностей сказки.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кружок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456" w:type="dxa"/>
          </w:tcPr>
          <w:p w:rsidR="00801C48" w:rsidRPr="00801C48" w:rsidRDefault="00801C48" w:rsidP="00801C48">
            <w:pPr>
              <w:spacing w:line="240" w:lineRule="auto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Формировать понятия о значении витаминов для здоровья человека. Дать детям представления о разнообразии предметов окружающего мира, в частности о фруктах и овощах.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Cs/>
                <w:sz w:val="24"/>
                <w:szCs w:val="24"/>
                <w:lang w:eastAsia="en-US"/>
              </w:rPr>
              <w:t>Беседы: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Cs/>
                <w:sz w:val="24"/>
                <w:szCs w:val="24"/>
                <w:lang w:eastAsia="en-US"/>
              </w:rPr>
              <w:t>«Как мы собирали урожай», «Что нам осень припасла» – закреплять обобщающие понятия «фрукты», «овощи».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Беседа: «О витаминах и полезных продуктах», «Всякому овощу свое время», «Где найти витамины весной? », «Овощи, ягоды и фрукты - самые витаминные продукты»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Цель: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  <w:t>закрепить  знания  детей  о  пользе  и лечебных свойствах витаминов и витаминных продуктов; воспитывать у детей сознательное отношение   к   выбору   продуктов   питания, умение анализировать свой выбор.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Сюжетно – ролевые игры: «Магазин фруктов»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Цель: Расширить знания детей о работе продавца в магазине. Воспитывать уважительное и вежливое отношение к работе продавца. Активизация словаря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продавец, покупатель, платить в кассу, витрина, товар,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весы, кассир, взвешивать, заворачивать, названия фруктов, овощей.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Дидактические игры: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«Назови ласково» (образование сущ. С уменьшительно-ласкательными суффиксами) «Один - много» (образование множественного числа сущ. в родительном падеже)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«Скажи со словом «осенний»» (согласование сущ. и прилагательного) «Назови, какая погода?» (образование</w:t>
            </w:r>
            <w:proofErr w:type="gramEnd"/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качественных прилагательных) «Угадай с какого дерева лист и плод»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(закрепить названия деревьев)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Цель: Развивать устную речь; формировать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умение анализировать признаки осени.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Закрепить представления об осенних явлениях.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Познавательно – исследовательская: Наблюдение за луком, Наблюдение за всходами рассады,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  <w:t xml:space="preserve"> Наблюдение за ростом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одинаковых растений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(одно из которых подкормить)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Цель: Формировать знания детей о явлениях природы весной. Учить наблюдать, видеть 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причинно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– следственные связи, делать выводы. Развивать логическое мышление,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речь, кругозор. Воспитывать любознательность, любовь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к</w:t>
            </w:r>
            <w:proofErr w:type="gramEnd"/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природе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.</w:t>
            </w:r>
            <w:proofErr w:type="gramEnd"/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Совместный труд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со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взрослыми: «Посадка лука», Посев семян»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Рассматривание иллюстраций, различных фруктов, овощей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Чтение: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Чтение рассказа Г. 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Скребицкого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«Осень»; 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Н.Павлова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«Осень», 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А.Клинов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«В воде осенью»,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В. Бианки «Когда готовятся к зиме», Дж. 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Родари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«Большая морковка», М. Пришвин «Последние грибы».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Заучивание стихов про фрукты. Загадки про фрукты.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u w:val="single"/>
                <w:lang w:eastAsia="en-US"/>
              </w:rPr>
              <w:t>Д/И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: «Лото». «Отгадай овощ или фрукт на вкус», «Фрукты», «Что такое хорошо, что такое плохо», «Азбука здоровья», « Полезные и вредные продукты» Цель: Сформировать у детей представления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о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здоровой и полезной пищи. Расширить представление ребят об овощах и фруктах, их полезных свойствах; сенсорные навыки детей, их познавательный интерес, речь.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Рисование «Корзинка с овощами и фруктами». Лепка «Фрукты», «Овощи»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Цель: развивать творчество, чувство товарищества, взаимопомощь, интерес к полезной пище.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01C48" w:rsidRPr="00801C48" w:rsidTr="0040274D">
        <w:tc>
          <w:tcPr>
            <w:tcW w:w="1384" w:type="dxa"/>
          </w:tcPr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highlight w:val="red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5 неделя месяца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 (с 30  октября-3 ноября)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highlight w:val="red"/>
                <w:lang w:eastAsia="en-US"/>
              </w:rPr>
            </w:pPr>
          </w:p>
        </w:tc>
        <w:tc>
          <w:tcPr>
            <w:tcW w:w="1843" w:type="dxa"/>
          </w:tcPr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highlight w:val="red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highlight w:val="red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«Что мы знаем о России»</w:t>
            </w:r>
          </w:p>
        </w:tc>
        <w:tc>
          <w:tcPr>
            <w:tcW w:w="5103" w:type="dxa"/>
          </w:tcPr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 xml:space="preserve">Понедельник    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Речевое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(развитие речи)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«Мы живем в России»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Задачи: на основе знаний, полученных на занятиях, формировать   умения   составлять   рассказы   на заданную тему, закреплять умение детей отвечать на вопросы, поддерживать беседу, продолжать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формировать умения детей передавать содержание произведения без пропусков, подробно и выразительно;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  <w:t>обогащать словарь детей, употреблять  в  речи  прилагательные,  сочетая  их  с существительными.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(рисование)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Рисование. Тема «Матрешка»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Цели: закрепить знания детей о народной игрушке - матрешке, развивать умение составлять узор из знакомых элементов, закреплять навыки смешивания красок для получения разных оттенков одного цвета.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(музыкальное)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15.45-16.10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 xml:space="preserve"> Вторник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(математика)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>Семь дней – неделя».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1.Дать детям представление о том, что 7 дней (суток) составляет неделю.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2.Упражнять в счете на слух, учить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устанавливать связи между количеством звуков и количеством зрительно воспринимаемых предметов.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3.Закрепить знание геометрических фигур и умение ориентироваться на листе бумаги.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4. Продолжать знакомить с палочками 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Кюизенера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>; учить складывать фигуру по образцу.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(мир природы)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«Чистый воздух и вода богатство нашей страны».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Задачи: Дать представление о планете Земля,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атмосфере; расширить знания о роли воды (чистая вода, родники - это бесценный дар природы), воздуха (чистый воздух необходим для здоровья человека), солнца для жизни человека. Воспитание бережного отношения к природным ресурсам.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Физическое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(физкультура)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Зал 16.30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Метание мяча в горизонтальную цель правой и левой рукой с расстояния 2,5 м (4-5 раз).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2.  Ползание на четвереньках между предметами (набивные мячи, кубики), поставленными на расстоянии 1 м один от другого («змей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softHyphen/>
              <w:t>кой»), 2-3 раза.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3.  Ходьба по гимнастической скамейке боком приставным шагом (2—3 раза).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4. «Удочка»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Среда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Речевое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lastRenderedPageBreak/>
              <w:t>(обучение грамоте)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Буква </w:t>
            </w:r>
            <w:proofErr w:type="spellStart"/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Пп</w:t>
            </w:r>
            <w:proofErr w:type="spellEnd"/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Познакомить детей с буквой 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Пп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>.  Развивать мелкую моторику рук, артикуляционный аппарат. Упражнять детей в правильном произношении всех звуков родного языка, умению дифференцировать звуки, близкие по звучанию и произношению.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Учить подбирать слова, противоположные по значению (антонимы)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.В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>оспитывать интерес к занятиям.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(лепка/</w:t>
            </w:r>
            <w:proofErr w:type="spellStart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аппл</w:t>
            </w:r>
            <w:proofErr w:type="spellEnd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)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Лепка.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«Матрёшки».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Задачи: вызвать у детей интерес к образу, учить передавать фигурку из целого куска, лепить матрёшки, разные по величине, составлять из них хоровод, использовать дополнительные детали.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Физическое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(физкультура на воздухе)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«Пас друг другу».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«Отбей волан».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«Будь ловким» (эстафета).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Кружок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Четверг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(музыкальное)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9.00-9.25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</w:t>
            </w:r>
            <w:proofErr w:type="spellStart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конструир</w:t>
            </w:r>
            <w:proofErr w:type="spellEnd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.)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Конструирование.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«По замыслу» (из строительного материала)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Задачи: Учить работать в коллективе, воспитывать доброжелательные отношения между детьми, развивать память и фантазию.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Физическое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(физкультура)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Зал 16.30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1.  Ползание — 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пролезание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в обруч боком, не касаясь руками пола, в группировке. Подряд через три обруча, поставленные на расстоя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softHyphen/>
              <w:t>нии 1 метра один от другого (2—3 раза).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2.  Ходьба по гимнастической скамейке, на середине перешагнуть через предмет и пройти дальше. Сойти со скамейки, не спрыгивая.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3.  Прыжки на двух ногах на препятствие (мат) высотой 20 см, с трех шагов (4—5 раз).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4. Игра «Гуси-лебеди»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Пятница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(окружающий мир человека)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«Истории о необычных азбуках».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Расширить пред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softHyphen/>
              <w:t>ставления детей о знако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softHyphen/>
              <w:t>вых системах, показать азбуку Морзе и семафор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softHyphen/>
              <w:t>ную азбуку, рассказать об их использовании. Упражнять детей в расшифровывании знаков. Вызвать желание познакомиться с буквами, читать и писать.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(чтение художественной литературы)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Русская  народная  сказка  «Сестрица  Аленушка  и братец Иванушка».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Задачи: развивать умения замечать и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использовать выразительные средства языка сказки (повторы, «сказочные слова», образные выражения); уточнить понимание значения слов и выражений: ведомо, мочи нет, хоромы; с помощью специальных упражнений способствовать усвоению образного строя языка сказки.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кружок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456" w:type="dxa"/>
          </w:tcPr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Рассматривание фотоиллюстраций о городах России.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Рассматривание флага и герба России.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Сказки, пословицы, поговорки о Родине.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Пальчиковые и подвижные игры: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>/И: Преодоление препятствий  «Следопыты»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Цель: Развивать выносливость, силу, ловкость, совершенствовать навыки различных видов ходьбы, бега, прыжков в ходе прогулок, экскурсий за территорию детского сада (на школьный двор, реку, в лес).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Беседы: «Что мы знаем о России», «Родина»,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Сюжетно-ролевые игры: «Сильные и слабые», «Юные защитники леса».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Цель: дать понятия «слабый» и «сильный человек», учить определять их, формировать представление о милосердии и доброте, учить защищать слабых, воспитывать отрицательное отношение к аморальным качествам: хитрости, лживости, себялюбию, трусости, жесткости, лености.</w:t>
            </w:r>
            <w:proofErr w:type="gramEnd"/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Познавательно-исследовательская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деятельность: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Рассматривание иллюстраций герба и флага России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Дидактические игры: «Угадай цвет», «Назови город», «Кто, где живет».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Исследовательская деятельность « Почему орел двуглавый».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Цели: закрепить знания детей о родной стране.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Воспитать гордость за свою страну и уважение к народу. Познакомить с гербом и гимном России.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Упражнения с  карточками «Порядковый счет», «Найди одинаковые», «Будь внимателен».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Совместный труд с взрослым: Уборка территории участка, ухаживание за деревьями на участке. Изготовление и вывешивание кормушек для птиц.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Чтение художественной литературы:  «Гимн РФ»,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3.Александрова  «Родина», 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Г.Скребицкий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«Мать и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кормилица», Сказки, пословицы, поговорки о родине. Народные сказки. З. Александрова «Дозор», 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С.Прокофьева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«Нет на свете Родины красивей».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Зарисовки «Моя малая Родина».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bCs/>
                <w:sz w:val="24"/>
                <w:szCs w:val="24"/>
                <w:u w:val="single"/>
                <w:lang w:eastAsia="en-US"/>
              </w:rPr>
              <w:t>Игра драматизация: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Творческие задания «Что будет, если…», «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Хорошо-плохо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», «Родина – это…» </w:t>
            </w:r>
            <w:r w:rsidRPr="00801C48">
              <w:rPr>
                <w:rFonts w:eastAsia="Calibri"/>
                <w:sz w:val="24"/>
                <w:szCs w:val="24"/>
                <w:u w:val="single"/>
                <w:lang w:eastAsia="en-US"/>
              </w:rPr>
              <w:t>Отгадывание загадок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о Родине, разгадывание кроссвордов.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bCs/>
                <w:sz w:val="24"/>
                <w:szCs w:val="24"/>
                <w:u w:val="single"/>
                <w:lang w:eastAsia="en-US"/>
              </w:rPr>
              <w:t xml:space="preserve">Игры с бумагой и конструирование: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>Конструирование «Проекты городов» Цели: Упражнять в составлении планов строительства. Совершенствовать конструкторские способности. Формировать совместную поисковую деятельность. Развивать умение делать выводы из самостоятельных исследований.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Коллективный коллаж: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>«Российский флаг»</w:t>
            </w: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>Цели: учить детей придумывать сюжет своей работы, необходимых элементов композиции; развивать навыки работы с клеем и кистью, развивать эстетическое восприятие окружающего, фантазию и воображение детей. Слушание песен «Гимн РФ»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Сюжетно-ролевая игра «Российская армия»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Задачи: Формирование умения творчески развивать сюжет игры. Расширение представлений детей о типах военных кораблей: подводная лодка, крейсер, эсминец, авианосец, ракетный катер, 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танкодесантный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корабль. Воспитание у детей чувства патриотизма, гордости за свою Родину.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Праздник, традиции: 4 ноября – День народного единства.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801C48" w:rsidRPr="00801C48" w:rsidRDefault="00801C48" w:rsidP="00801C48">
      <w:pPr>
        <w:spacing w:line="240" w:lineRule="auto"/>
        <w:rPr>
          <w:rFonts w:eastAsia="Calibri"/>
          <w:sz w:val="24"/>
          <w:szCs w:val="24"/>
          <w:lang w:eastAsia="en-US"/>
        </w:rPr>
      </w:pPr>
    </w:p>
    <w:p w:rsidR="00801C48" w:rsidRPr="00801C48" w:rsidRDefault="00801C48" w:rsidP="00801C48">
      <w:pPr>
        <w:spacing w:line="240" w:lineRule="auto"/>
        <w:rPr>
          <w:rFonts w:eastAsia="Calibri"/>
          <w:sz w:val="24"/>
          <w:szCs w:val="24"/>
          <w:lang w:eastAsia="en-US"/>
        </w:rPr>
      </w:pPr>
    </w:p>
    <w:p w:rsidR="00801C48" w:rsidRPr="00801C48" w:rsidRDefault="00801C48" w:rsidP="00801C48">
      <w:pPr>
        <w:spacing w:line="240" w:lineRule="auto"/>
        <w:rPr>
          <w:rFonts w:eastAsia="Calibri"/>
          <w:sz w:val="24"/>
          <w:szCs w:val="24"/>
          <w:lang w:eastAsia="en-US"/>
        </w:rPr>
      </w:pPr>
    </w:p>
    <w:p w:rsidR="00801C48" w:rsidRPr="00801C48" w:rsidRDefault="00801C48" w:rsidP="00801C48">
      <w:pPr>
        <w:spacing w:line="240" w:lineRule="auto"/>
        <w:rPr>
          <w:rFonts w:eastAsia="Calibri"/>
          <w:b/>
          <w:sz w:val="24"/>
          <w:szCs w:val="24"/>
          <w:lang w:eastAsia="en-US"/>
        </w:rPr>
      </w:pPr>
      <w:r w:rsidRPr="00801C48">
        <w:rPr>
          <w:rFonts w:eastAsia="Calibri"/>
          <w:b/>
          <w:sz w:val="24"/>
          <w:szCs w:val="24"/>
          <w:lang w:eastAsia="en-US"/>
        </w:rPr>
        <w:t>Ноябрь</w:t>
      </w:r>
    </w:p>
    <w:p w:rsidR="00801C48" w:rsidRPr="00801C48" w:rsidRDefault="00801C48" w:rsidP="00801C48">
      <w:pPr>
        <w:spacing w:line="240" w:lineRule="auto"/>
        <w:rPr>
          <w:rFonts w:eastAsia="Calibri"/>
          <w:b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8"/>
        <w:gridCol w:w="2843"/>
        <w:gridCol w:w="4724"/>
        <w:gridCol w:w="5881"/>
      </w:tblGrid>
      <w:tr w:rsidR="00801C48" w:rsidRPr="00801C48" w:rsidTr="0040274D">
        <w:tc>
          <w:tcPr>
            <w:tcW w:w="1384" w:type="dxa"/>
          </w:tcPr>
          <w:p w:rsidR="00801C48" w:rsidRPr="00801C48" w:rsidRDefault="00801C48" w:rsidP="00801C48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>Неделя</w:t>
            </w:r>
          </w:p>
        </w:tc>
        <w:tc>
          <w:tcPr>
            <w:tcW w:w="1843" w:type="dxa"/>
          </w:tcPr>
          <w:p w:rsidR="00801C48" w:rsidRPr="00801C48" w:rsidRDefault="00801C48" w:rsidP="00801C48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>Тема недели</w:t>
            </w:r>
          </w:p>
          <w:p w:rsidR="00801C48" w:rsidRPr="00801C48" w:rsidRDefault="00801C48" w:rsidP="00801C48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801C48" w:rsidRPr="00801C48" w:rsidRDefault="00801C48" w:rsidP="00801C48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>Непрерывная образовательная</w:t>
            </w:r>
          </w:p>
          <w:p w:rsidR="00801C48" w:rsidRPr="00801C48" w:rsidRDefault="00801C48" w:rsidP="00801C48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>деятельность</w:t>
            </w:r>
          </w:p>
        </w:tc>
        <w:tc>
          <w:tcPr>
            <w:tcW w:w="6456" w:type="dxa"/>
          </w:tcPr>
          <w:p w:rsidR="00801C48" w:rsidRPr="00801C48" w:rsidRDefault="00801C48" w:rsidP="00801C48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>Совместная и самостоятельная деятельность</w:t>
            </w:r>
          </w:p>
        </w:tc>
      </w:tr>
      <w:tr w:rsidR="00801C48" w:rsidRPr="00801C48" w:rsidTr="0040274D">
        <w:tc>
          <w:tcPr>
            <w:tcW w:w="1384" w:type="dxa"/>
          </w:tcPr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2 неделя месяца  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 ( 6 - 10 ноября)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Cs/>
                <w:sz w:val="24"/>
                <w:szCs w:val="24"/>
                <w:lang w:eastAsia="en-US"/>
              </w:rPr>
              <w:t>«Достопримечательности нашего города. ПДД»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 xml:space="preserve">Понедельник    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Речевое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(развитие речи)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«Наш город»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Задачи: расширить представление детей о нашем городе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  закрепить   знания   детей   об историческом прошлом и настоящем города, развивать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  <w:t>память сообразительность, находчивость, прививать  уважение  к  традициям  и  обычаям своей малой Родины.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(рисование)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 Деревья в нашем парке».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Задачи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>:</w:t>
            </w: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>рисование лиственных деревьев по</w:t>
            </w: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представлению с передачей характерных особенностей строения ствола и кроны;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развивать умения самостоятельно придумывать сюжет.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(музыкальное)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15.45-16.10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 xml:space="preserve"> Вторник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(математика)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«Магазин игрушек».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1.Познакомить с тремя протяженностями предметов.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2.Закреплять умение считать предметы, расположенные в беспорядке. Учить видеть независимость числа предметов от их расположения.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3.Совершенствовать умение моделировать геометрические фигуры.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4.Закреплять умение работать в тетради по образцу.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5. Развивать умение добиваться цели и доводить начатое дело до конца.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(мир природы)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«Крылатые помощники»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Уточнить знания о зимующих и перелётных птицах, познакомить с правилами поведения в лесу и парке, закрепить навыки работы с бумагой и клеем.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Физическое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(физкультура)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Зал 16.30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1.  Ползание на четвереньках с преодолением препятствий (через гимнастическую скамейку).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2. Ходьба по гимнастической скамейке, на середине присесть, 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хлоп¬нуть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в ладоши, встать и пройти дальше (руки на пояс или за голову).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3.  Прыжки на препятствие (высота 20 см), 2—3 раза.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4. Игра «Гуси-лебеди»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Среда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Речевое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(обучение грамоте)</w:t>
            </w:r>
          </w:p>
          <w:p w:rsidR="00801C48" w:rsidRPr="00801C48" w:rsidRDefault="00801C48" w:rsidP="00801C48">
            <w:pPr>
              <w:spacing w:line="240" w:lineRule="auto"/>
              <w:ind w:right="141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Знакомство детей со словом.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Cs/>
                <w:sz w:val="24"/>
                <w:szCs w:val="24"/>
                <w:lang w:eastAsia="en-US"/>
              </w:rPr>
              <w:t>1. Ознакомление ребенка со словом.</w:t>
            </w:r>
            <w:r w:rsidRPr="00801C48">
              <w:rPr>
                <w:rFonts w:eastAsia="Calibri"/>
                <w:bCs/>
                <w:sz w:val="24"/>
                <w:szCs w:val="24"/>
                <w:lang w:eastAsia="en-US"/>
              </w:rPr>
              <w:br/>
              <w:t>2. Приобретение умения вслушиваться в звучащее слово.</w:t>
            </w:r>
            <w:r w:rsidRPr="00801C48">
              <w:rPr>
                <w:rFonts w:eastAsia="Calibri"/>
                <w:bCs/>
                <w:sz w:val="24"/>
                <w:szCs w:val="24"/>
                <w:lang w:eastAsia="en-US"/>
              </w:rPr>
              <w:br/>
              <w:t>3. Учить задавать и различать вопросы «Кто это?», «Что это?».</w:t>
            </w:r>
            <w:r w:rsidRPr="00801C48">
              <w:rPr>
                <w:rFonts w:eastAsia="Calibri"/>
                <w:bCs/>
                <w:sz w:val="24"/>
                <w:szCs w:val="24"/>
                <w:lang w:eastAsia="en-US"/>
              </w:rPr>
              <w:br/>
              <w:t>4. Закреплять в речи детей слово обозначающее «живой», «неживой» предмет.</w:t>
            </w:r>
            <w:r w:rsidRPr="00801C48">
              <w:rPr>
                <w:rFonts w:eastAsia="Calibri"/>
                <w:bCs/>
                <w:sz w:val="24"/>
                <w:szCs w:val="24"/>
                <w:lang w:eastAsia="en-US"/>
              </w:rPr>
              <w:br/>
              <w:t>5. Продолжать воспитывать детей говорить каждое слово отчетливо, ясно, внятно.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(лепка/</w:t>
            </w:r>
            <w:proofErr w:type="spellStart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аппл</w:t>
            </w:r>
            <w:proofErr w:type="spellEnd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)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Аппликация.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«Наша улица». Сюжетная аппликация. </w:t>
            </w: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Задачи: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>Воспитывать у детей интерес к</w:t>
            </w: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>окружающему, развивать наблюдательность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;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формировать умения разрезать полоску, сложенную в несколько раз, для окон домов, располагать окна на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одном уровне, уметь согласовывать свои действия с работой всего коллектива.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Физическое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(физкультура на воздухе)</w:t>
            </w:r>
          </w:p>
          <w:p w:rsidR="00801C48" w:rsidRPr="00801C48" w:rsidRDefault="00801C48" w:rsidP="00801C48">
            <w:pPr>
              <w:spacing w:line="240" w:lineRule="auto"/>
              <w:ind w:right="142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Игровые упражнения.</w:t>
            </w:r>
          </w:p>
          <w:p w:rsidR="00801C48" w:rsidRPr="00801C48" w:rsidRDefault="00801C48" w:rsidP="00801C48">
            <w:pPr>
              <w:spacing w:line="240" w:lineRule="auto"/>
              <w:ind w:right="142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«Посадка картофеля».</w:t>
            </w:r>
          </w:p>
          <w:p w:rsidR="00801C48" w:rsidRPr="00801C48" w:rsidRDefault="00801C48" w:rsidP="00801C48">
            <w:pPr>
              <w:spacing w:line="240" w:lineRule="auto"/>
              <w:ind w:right="142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«Попади в корзину» (баскетбольный вариант).</w:t>
            </w:r>
          </w:p>
          <w:p w:rsidR="00801C48" w:rsidRPr="00801C48" w:rsidRDefault="00801C48" w:rsidP="00801C48">
            <w:pPr>
              <w:spacing w:line="240" w:lineRule="auto"/>
              <w:ind w:right="142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«Про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softHyphen/>
              <w:t>веди мяч» (ведение мяча одной рукой на расстояние 4—5 метров).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Игра «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Ловишки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>-перебежки»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Кружок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Четверг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(музыкальное)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9.00-9.25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Конструирование.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«Улица» (строительный материал</w:t>
            </w: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)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Задачи: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>Формировать умения работать в</w:t>
            </w: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коллективе, воспитывать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доброжелательное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отношения между детьми, развивать память и фантазию.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изобретательность, аккуратность в построении объектов; ценить свой труд и труд товарищей.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Физическое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(физкультура)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Зал 16.30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1.  Равновесие — ходьба по гимнастической скамейке, на каждый шаг вперед передавая малый мяч перед собой и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за спиной.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2. 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Прыжки на правой и левой ноге, продвигаясь вперед, по прямой, вначале на правой, затем на левой ноге (расстояние 3—4 метра).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Повторить два раза.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3.  Переброска мяча двумя руками снизу, стоя в шеренгах, расстояние между ними 2—2,5 м.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4. Игра «Пожарные на учении»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Пятница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(окружающий мир человека)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«Мой любимый Николаевск»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Задачи: </w:t>
            </w:r>
            <w:r w:rsidRPr="00801C48">
              <w:rPr>
                <w:rFonts w:eastAsia="Calibri"/>
                <w:bCs/>
                <w:sz w:val="24"/>
                <w:szCs w:val="24"/>
                <w:lang w:eastAsia="en-US"/>
              </w:rPr>
              <w:t>Закреплять знания детей о родном городе, полученные в средней группе: основные достопримечательности, познакомить детей с историей возникновения города. Воспитывать интерес и любовь к родному городу.</w:t>
            </w: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(чтение художественной литературы)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Сказка 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Д.Родари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«Дудочник и автомобили». Задачи: Формировать умения детей понимать характеры сказочных героев, ситуации; развивать умение придумывать разные варианты окончаний сказки; формировать умение активно использовать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запас образной лексики в собственных сочинениях.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кружок</w:t>
            </w:r>
          </w:p>
        </w:tc>
        <w:tc>
          <w:tcPr>
            <w:tcW w:w="6456" w:type="dxa"/>
          </w:tcPr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Систематизировать и обобщать знания детей о городе Николаевске-на-Амуре,</w:t>
            </w: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>достопримечательностью района,</w:t>
            </w: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>вызывать чувство восхищения красотой родного</w:t>
            </w: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>города, и чувство гордости за него, создать условия для формирования у детей знаний и представлений о родном городе; способствовать развитию познавательного интереса к истории города.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Пальчиковые игры: «Строим 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дом»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,«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>Дорожных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правил очень много», «Постовой».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Цель: развивать мелкую моторику рук, речь,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память.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Подвижные 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игры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:«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>К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своим знакам», «Передай жезл»,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«Сигналы светофора», «Грузовики», «Зебра»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Беседы: «История города», «Родной город», «Мой адрес, улица»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«ПДД», «Как вести себя на проезжей части», «Игры с мячом 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наулице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» Цель: познакомить детей с историей возникновения города, его названия;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вызвать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интерес к своему городу, привить чувство гордости за него, закрепить и расширить знания детей о правилах дорожного движения и поведении на улице.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Дать детям понятие о происхождении названий некоторых улиц.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Сюжетно-ролевые игры: «Музей», «Почта», «Библиотека», «Экскурсоводы», «Экскурсия в оранжерею», «Постовой», «Полиция», «Автомобили».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Д/И «Путешествие по улицам города» Цель: отражать представления о достопримечательностях города в игре Создание игровых ситуаций «Поездка на автобусе», «Прогулка по городу». Побуждать детей отражать имеющиеся представления в игре.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«Дорожное лото», «Что будет, если…», «Запомни правила».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Совместный труд с взрослым: «Поможем городу стать чище» Цель: формировать представления детей о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необходимости соблюдать и поддерживать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порядок на улицах города, в детском саду и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дома.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Поручения: «Собери информацию о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родном</w:t>
            </w:r>
            <w:proofErr w:type="gramEnd"/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городе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>» Цель: совместная деятельность с родителями: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развивать поисково-исследовательские навыки детей.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«Придумай свой дорожный знак» Чтение художественной литературы о людях труда «Предприятия и учреждения города».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Цель: Воспитывать в детях чувство уважения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к людям труда; интерес к профессиям. Разучивание стихов, поговорок о родном городе.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Сюжетно-ролевая игра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u w:val="single"/>
                <w:lang w:eastAsia="en-US"/>
              </w:rPr>
              <w:t>«Путешествие по городу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Задачи: Расширять знания детей о своем родном городе, закрепить знания о правилах дорожного движения, закреплять знания и навыки культурного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поведения в общественных местах, развивать у детей умение самостоятельно развивать сюжет игры, согласовывать тему, распределять роли.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01C48" w:rsidRPr="00801C48" w:rsidTr="0040274D">
        <w:tc>
          <w:tcPr>
            <w:tcW w:w="1384" w:type="dxa"/>
          </w:tcPr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3 неделя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месяца  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( 13 - 17</w:t>
            </w:r>
            <w:proofErr w:type="gramEnd"/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ноября)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«Дружат дети всей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Земли»</w:t>
            </w:r>
          </w:p>
        </w:tc>
        <w:tc>
          <w:tcPr>
            <w:tcW w:w="5103" w:type="dxa"/>
          </w:tcPr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lastRenderedPageBreak/>
              <w:t xml:space="preserve">Понедельник    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Речевое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lastRenderedPageBreak/>
              <w:t>(развитие речи)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«О дружбе, о друзьях»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Задачи: воспитывать умение слушать собеседника, не  бояться  высказывать свою  точку зрения, четко отвечать   на   вопросы,   продолжать   развивать диалогическую речь, приобретать опыт в составлении творческих рассказов; активизировать в речи детей глаголы и прилагательные, формировать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умения   построению   сложных   предложений   в ситуации устного составления «Звукового письма», формировать умения понимать и объяснять смысл поговорок.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(рисование)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«Я и мои друзья» (обводка цветными карандашами)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Задачи: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  <w:t>Формировать умения придавать знакомому предмету новый образ, с помощью дополнительных деталей цветными карандашами. Развивать наблюдательность и воображение. Упражнять детей в соотнесении слова и движения рук, пальцев.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(музыкальное)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15.45-16.10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 xml:space="preserve"> Вторник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(математика)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Тема: «Знакомство с планом»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1.Учить детей составлять числа 8 и 9 из единиц.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2.Совершенствовать умение ориентироваться на плане.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3.Учить детей сравнивать предметы по разным протяженностям. 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4.Развивать умение добиваться цели и доводить начатое дело до конца.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(мир природы)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«Цветочный бал»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Продолжать знакомить детей с комнатными цветами, особенностями внешнего вида, отгадывать загадки, выполнять музыкально-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ритмические движения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в соответствии со словами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Физическое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(физкультура)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Зал 16.30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1.  Равновесие — ходьба по гимнастической скамейке, 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переклады¬вая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мяч из одной руки в другую перед собой и за спиной на каждый шаг (2—3 р).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2.  Прыжки по прямой (расстояние 2 м) — два прыжка на правой и два на левой ноге попеременно, и так до конца дистанции. В свою колонну вернуться шагом (2—3 раза).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3.  Перебрасывание мячей друг другу двумя руками из-за головы, стоя в шеренгах на расстоянии 3 метров одна от другой.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4. Игра «Пожарные на учении»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Среда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Речевое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(обучение грамоте)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Закрепление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пройденного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Закреплять умения находить буквы А,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Ы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>, О, М, У из множества других букв;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Развивать мелкую моторику рук, речевую активность, слуховое внимание, логическое мышление.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Учить детей понимать и объяснять смысл пословицы.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Упражнять в подборе нужной буквы в слове.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Воспитывать сообразительность.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(лепка/</w:t>
            </w:r>
            <w:proofErr w:type="spellStart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аппл</w:t>
            </w:r>
            <w:proofErr w:type="spellEnd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)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Лепка.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«По замыслу».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Задачи: развивать у детей умение придумывать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содержание, передавать фигурки любимых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персонажей, уметь пользоваться стекой.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Физическое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(физкультура на воздухе)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Игровые упражнения.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«Посадка картофеля».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«Попади в корзину» (баскетбольный вариант).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«Проведи мяч» (ведение мяча одной рукой на расстояние 4—5 метров).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Игра «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Ловишки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>-перебежки»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Кружок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Четверг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(музыкальное)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9.00-9.25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Конструирование.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«Коврик» (ткань). Коллективная работа Задачи: Формировать умение работать в коллективе, воспитывать доброжелательные отношения между детьми, развивать память и фантазию, знакомить детей с народно-прикладным искусством – ковроткачеством.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Физическое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(физкультура)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Зал 16.30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1.  Равновесие — ходьба по гимнастической скамейке, на каждый шаг вперед передавая малый мяч перед собой и за спиной.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2. 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Прыжки на правой и левой ноге, продвигаясь вперед, по прямой, вначале на правой, затем на левой ноге (расстояние 3—4 метра).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Повторить два раза.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3.  Переброска мяча двумя руками снизу, стоя в шеренгах, расстояние между ними 2—2,5 м.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4. Игра «Пожарные на учении»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Пятница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(окружающий мир человека)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«Мы все жители-планеты Земля».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Задачи: Формировать у детей представления о земле и о жизни на земле воспитывать интерес и уважение к людям разных стран и национальностей к их деятельности и культуре воспитывать чувство патриотизма и любви к своей стране.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(чтение художественной литературы)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Чтение художественной литературы.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Нанайская народная сказка «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Айога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>».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Задачи: Развивать умения понимать и оценивать характер главного героя сказки; закреплять знания о жанровых особенностях литературных произведений; формировать умение понимать переносное значение пословиц, поговорок; воспитывать отрицательное отношение к лени.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кружок</w:t>
            </w:r>
          </w:p>
        </w:tc>
        <w:tc>
          <w:tcPr>
            <w:tcW w:w="6456" w:type="dxa"/>
          </w:tcPr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lastRenderedPageBreak/>
              <w:t xml:space="preserve">Цель: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>Ознакомление со сказками,</w:t>
            </w: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>игрушками,</w:t>
            </w: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>играми,</w:t>
            </w: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одеждой и традициями людей разных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национальностей,</w:t>
            </w: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>их этикетом,</w:t>
            </w: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>способами выражения</w:t>
            </w: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>дружественного отношения к другим людям. Воспитание толерантности по отношению к людям разных национальностей. Воспитание интереса к жизни людей разных национальностей на территории России.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Пальчиковые и подвижные игры: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Русские народные подвижные игры, такие как “Гори, гори ясно”, “Бояре” и другие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Беседы: «Что такое дружба? »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.Ц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>ель: познакомить с понятием дружба; учить находить себе друзей, анализировать ситуацию и находить выход из неё, приемлемый для всех.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Рассказывание о личных впечатлениях на тему: «Наши игрушки».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Цель: учить детей давать описание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внешнего</w:t>
            </w:r>
            <w:proofErr w:type="gramEnd"/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вида игрушки, рассказать о том, как с ней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можно играть, какие игрушки есть дома,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детском саду.</w:t>
            </w:r>
            <w:proofErr w:type="gramEnd"/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Сюжетно-ролевые игры: «Кругосветное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путешествие»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Цель: расширять кругозор детей, закреплять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знания о частях света, разных стран,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воспитывать желание путешествовать,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дружеские взаимоотношения, расширить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словарный запас детей: «капитан»,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«путешествие вокруг света», «Азия», «Индия»,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«Европа», «Тихий океан».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«Семья», «Подготовка к открытию детского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сада», «Детский сад»,  «Столовая»,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«Воспитатель»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Цель: расширение представлений детей о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взрослых людях, детях и их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взаимоотношениях, развитие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гибкого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ролевого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поведения при развертывании сюжетов игры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индивидуальной и совместной со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сверстниками деятельности.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Познавательно-исследовательская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деятельность: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Опытно – исследовательская деятельность: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измерение своего веса и роста.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Изучение народных праздников ближайших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стран-соседей, скандинавских народных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праздников; праздников народов Востока и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мусульманских стран.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Цель: знакомство детей с традициями народов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разных стран.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Творческие игры, созданные на материалах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различных сказок.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Цель: формировать умения решать проблемы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u w:val="single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01C48" w:rsidRPr="00801C48" w:rsidTr="0040274D">
        <w:tc>
          <w:tcPr>
            <w:tcW w:w="1384" w:type="dxa"/>
          </w:tcPr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4 неделя месяца  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( 20 - 24  </w:t>
            </w:r>
            <w:proofErr w:type="gramEnd"/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ноября)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01C48">
              <w:rPr>
                <w:bCs/>
                <w:sz w:val="24"/>
                <w:szCs w:val="24"/>
              </w:rPr>
              <w:t>«Семья. День матери»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 xml:space="preserve">Понедельник    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Речевое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(развитие речи)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«В русской избе. Путешествие в старину» Задачи:  конкретизировать    представление    детей    о традиционном  убранстве  русской  избы,  предметах  быта; продолжать знакомство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  <w:t>с русским фольклором, формировать эмоциональную отзывчивость, развивать речь; прививать интерес к культуре русского народа.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(рисование)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«На прогулке».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Продолжать учить детей рисовать фигуру человека, передавая пропорции. Упражнять в умении передавать движение, рисовать крупно, аккуратно закрашивая изображение.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(музыкальное)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15.45-16.10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 xml:space="preserve"> Вторник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(математика)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«Приглашение от 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лесовичка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>».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1.Совершенствовать навыки счета предметов.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2.Упражнять в умении сравнивать предметы по величине.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3.Совершенствовать навыки конструирования.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4.Воспитывать желание доводить начатое до логического конца.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5.Упражнять в сравнении групп предметов и применении математических знаков: больше, меньше и равно.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(мир природы)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Беседа об осени (обобщающая).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Задачи: Формировать обобщённое представление об осени, включающие  знания  об  осенних  явлениях 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в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 неживой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природе  (осадки,  температура  воздуха,  состояние  почвы, воды),  о  состоянии  растений  осенью  и  его  причинах,  об особенностях   жизнедеятельности  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животных.   Закрепить знания о зависимости существования растений, животных от  условий  внешней  среды  (температурных,  пищевых).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Закрепить  знания  о  труде  людей  осенью.  Упражнять  в восстановлении   связей   между   знакомыми   фактами.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Развивать навыки  учебной деятельности: умение  логично отвечать на поставленный вопрос, доказывать свою мысль.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Физическое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(физкультура)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Зал 16.30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1.  Ведение мяча одной рукой, продвигаясь вперед шагом (расстояние 6 м), 2-3 раза.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2.  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Пролезание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в обруч прямо и боком в группировке, не касаясь верхнего обода, 3 раза.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3.  Равновесие — ходьба по гимнастической скамейке боком приставным шагом, 2—3 раза.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4. Игра «Удочка»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Среда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Речевое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(обучение грамоте)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«Буква </w:t>
            </w:r>
            <w:proofErr w:type="spellStart"/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Кк</w:t>
            </w:r>
            <w:proofErr w:type="spellEnd"/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.»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Познакомить детей с буквой 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Кк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>. Учить определять на слух, какой звук в слове пропущен. Закреплять правильное произношение звука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К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используя фонетическую зарядку. Развивать мелкую моторику рук; фонематический слух, артикуляционный аппарат; умение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выделять звук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К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в слове. Воспитывать желание активно работать на занятии.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(лепка/</w:t>
            </w:r>
            <w:proofErr w:type="spellStart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аппл</w:t>
            </w:r>
            <w:proofErr w:type="spellEnd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)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Аппликация обрывная с элементами декоративного рисования “Золотые березы”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Учить сочетать разные изобразительные техники для передачи характерных особенностей золотой кроны и стройного ствола с тонкими ветками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Физическое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(физкультура на воздухе)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1. Игровые упражнения.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«Мяч водящему».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«По мостику».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2. Игра «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Ловишки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с ленточками»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Кружок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Четверг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(музыкальное)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9.00-9.25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</w:t>
            </w:r>
            <w:proofErr w:type="spellStart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конструир</w:t>
            </w:r>
            <w:proofErr w:type="spellEnd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.)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«Дом». Оригами.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Задачи: Закрепить навык работы с листом бумаги; продолжать учить делать поделки из бумаги: развивать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фантазию, воображение, радоваться полученному изделию.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Физическое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lastRenderedPageBreak/>
              <w:t>(физкультура)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Зал 16.30</w:t>
            </w:r>
          </w:p>
          <w:p w:rsidR="00801C48" w:rsidRPr="00801C48" w:rsidRDefault="00801C48" w:rsidP="00801C48">
            <w:pPr>
              <w:spacing w:line="240" w:lineRule="auto"/>
              <w:ind w:right="141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1.  Прыжки на правой и левой ноге попеременно (расстояние 4 ме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softHyphen/>
              <w:t>тра), повторить 2 раза.</w:t>
            </w:r>
          </w:p>
          <w:p w:rsidR="00801C48" w:rsidRPr="00801C48" w:rsidRDefault="00801C48" w:rsidP="00801C48">
            <w:pPr>
              <w:spacing w:line="240" w:lineRule="auto"/>
              <w:ind w:right="141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2.  Ползание на четвереньках, подталкивая мяч головой (вес мяча 0,5 кг).</w:t>
            </w:r>
          </w:p>
          <w:p w:rsidR="00801C48" w:rsidRPr="00801C48" w:rsidRDefault="00801C48" w:rsidP="00801C48">
            <w:pPr>
              <w:spacing w:line="240" w:lineRule="auto"/>
              <w:ind w:right="141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3.  Ведение мяча в ходьбе (диаметр мяча 6—8 см), повторить 2 раза.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4. Игра «Не оставайся на полу»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Пятница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(окружающий мир человека)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«Моя родословна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я-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старинная русская традиция»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Задачи: Воспитывать любовь и уважение к членам своей семьи, родным, родственникам, предкам; формировать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элементарные представления о том, что такое род и родословная, о происхождении фамилий, традициях и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обычаях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>. Воспитывать уважительное отношение к старшим.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(чтение художественной литературы)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>Р.Н.С. «Заяц хвастун» чтение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Помочь понять смысл и основное содержание сказки. Учить выделять художественные выразительные средства. Познакомить с иллюстрациями сказки.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кружок</w:t>
            </w:r>
          </w:p>
        </w:tc>
        <w:tc>
          <w:tcPr>
            <w:tcW w:w="6456" w:type="dxa"/>
          </w:tcPr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Закреплять представление детей о родственных связях, о благополучной дружной семье, формировать в детях чувство семейной сплоченности на основе представлений о семье, ее составе, взаимоотношениях, формировать уважительное, заботливое отношение к близким, родным людям. Воспитывать интерес к истории своей семьи. Помочь ребенку в сознании себя как полноправного, любимого члена семьи.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Задачи: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Продолжать формировать представление о семье и о членах семьи; воспитывать уважение, доверие, взаимопонимание и взаимопомощи, заботливом отношении к взрослым, воспитывать у детей чувства глубокой любви и привязанности к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самому близкому и родному человеку – маме, воспитывать желание помогать взрослым, формировать двигательную активность детей, интерес к физическим упражнениям; воспитывать желание разрешать проблемные игровые ситуации, связанные с охраной здоровья;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умение оказывать элементарную поддержку и помощь.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Рассматривание журналов мод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Цели: развить умение выделять фасоны одежды, цвет, отличительные особенности, в прическе - цвет, форму,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оригинальность, подбирать фасон сообразно предпочтениям, особенностям внешнего вида мам;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сформировать желание видеть маму красивой, гордиться ею.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Центр «Маленькие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  <w:t>художники»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(раскраски, 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иллюстрации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,т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>рафареты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>).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Мастерская по изготовлению «Портрета мамы»: Предложить детям сделать портрет своей мамы или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всей семьи с помощью разных материалов и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техник (рисование, лепка, аппликация). 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Пальчиковые игры: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  <w:t>«Семья», «Старший брат», «Всей семьей»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Подвижные игры: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  <w:t>«Кто быстрее запеленает куклу»;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«Воробьиха и воробушки»; «Курица и цыплята»; «Кто быстрее соберет игрушки»;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Беседы: «История празднования Дня матери», «Нет милее дружка, чем родная матушка» Цель: создание  образа матери - хранительницы семейного очага, создающей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теплую атмосферу, уют, ощущение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родного</w:t>
            </w:r>
            <w:proofErr w:type="gramEnd"/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дома; формирование представления о том, что мама выполняет множество социальных ролей: дома - она любящая мать; на работе - умелая труженица (врач, учительница, парикмахер); в свободное время спортсменка, читательница, флорист.</w:t>
            </w:r>
            <w:proofErr w:type="gramEnd"/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Сюжетно-ролевые игры: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«Семья» «Маленькие помощники»; «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Родной</w:t>
            </w:r>
            <w:proofErr w:type="gramEnd"/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дом» Цели: на правах равного игрового партнера уточнить функции матери в семье, ее роль, значимость; развить игровой монолог, ролевое взаимодействие, умение вести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сюжет, используя личный опыт и опыт товарищей.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Строительные игры «Мебель для дома». Познавательно-исследовательская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  <w:t xml:space="preserve"> деятельность: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Фотовыставка «Мама работает» Оформить совместно с детьми выставку фотографий с рассказами детей о профессии мамы.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Игра «Интервью у мамы» Дети "становятся журналистами" и берут интервью у своих мам. Все интервью можно записать на диктофон, что дополнительно привлечет интерес детей и даст возможность еще и еще раз прослушать записи разговора ребенка с мамой. Воспитатель в группе с детьми прослушивает интервью каждого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ребенка и проговаривает, что у ребенка получилось и над чем следует задуматься в следующий раз.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  <w:t xml:space="preserve"> Дидактические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  <w:t>игры: «Подари радость»,  «Хорошо   -  плохо»;  «Вспомни пословицу о семье». Совместный труд с взрослым: Анализ бытовых ситуаций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  <w:t xml:space="preserve"> Можно использовать бытовые ситуации и любую возможность обсуждения тем: "Почему мама расстраивается, огорчается", "Как сказать маме о плохом поступке", "Чем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я порадовал маму".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Поручения: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Труд на природе (на прогулке)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Цели: научить  детей  совершать  поступки для  того,  чтобы сделать   маме порадовать  ее;  сформировать  волю 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через</w:t>
            </w:r>
            <w:proofErr w:type="gramEnd"/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получение отсроченного результата; развить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активный словарь.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Изготовление подарков и открыток для мамы.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Чтение художественной литературы: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(Е.  Благинина.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 «Посидим  в  тишине»,  Г. 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Виеру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. «Мамин день», Я. Аким. «Мама», 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Е.Благинина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«Вот какая мама», Э. 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Мошковская</w:t>
            </w:r>
            <w:proofErr w:type="spellEnd"/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«Обида» и  др.);  Б.  Емельянов  «Рассказы  о маме»,  рассказы  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М.Газматова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 «Мама»,  Н. Павлова «Мышонок заблудился».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Цели: закрепить знание содержания стихотворений, рассказов; активизировать память; сформировать ответственность за порученное дело; развить мимическую и речевую выразительность.</w:t>
            </w:r>
          </w:p>
        </w:tc>
      </w:tr>
      <w:tr w:rsidR="00801C48" w:rsidRPr="00801C48" w:rsidTr="0040274D">
        <w:tc>
          <w:tcPr>
            <w:tcW w:w="1384" w:type="dxa"/>
          </w:tcPr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5 неделя месяца  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( 27 ноября – 01 </w:t>
            </w:r>
            <w:proofErr w:type="gramEnd"/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декабря)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«Зимующие птицы нашего края»</w:t>
            </w:r>
          </w:p>
        </w:tc>
        <w:tc>
          <w:tcPr>
            <w:tcW w:w="5103" w:type="dxa"/>
          </w:tcPr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lastRenderedPageBreak/>
              <w:t xml:space="preserve">Понедельник    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lastRenderedPageBreak/>
              <w:t>Речевое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(развитие речи)</w:t>
            </w:r>
          </w:p>
          <w:p w:rsidR="00801C48" w:rsidRPr="00801C48" w:rsidRDefault="00801C48" w:rsidP="00801C48">
            <w:pPr>
              <w:spacing w:line="240" w:lineRule="auto"/>
              <w:ind w:right="141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>Пересказ сказки: «Лиса и журавль»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Учить детей последовательно, без пропусков пересказывать короткий текст, продолжать работу над выразительностью речи; развивать диалогическую речь; воспитывать интерес к русским народным сказкам.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(рисование)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«Синичка»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Упражнять в умении передавать движение, рисовать крупно, аккуратно закрашивая изображение.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(музыкальное)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15.45-16.10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 xml:space="preserve"> Вторник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(математика)</w:t>
            </w:r>
          </w:p>
          <w:p w:rsidR="00801C48" w:rsidRPr="00801C48" w:rsidRDefault="00801C48" w:rsidP="00801C48">
            <w:pPr>
              <w:spacing w:line="240" w:lineRule="auto"/>
              <w:ind w:right="141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>«В гостях у Воробья».</w:t>
            </w:r>
          </w:p>
          <w:p w:rsidR="00801C48" w:rsidRPr="00801C48" w:rsidRDefault="00801C48" w:rsidP="00801C48">
            <w:pPr>
              <w:spacing w:line="240" w:lineRule="auto"/>
              <w:ind w:right="141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1.Продолжать учить детей понимать значение знаков «больше», «меньше», «равно». </w:t>
            </w:r>
          </w:p>
          <w:p w:rsidR="00801C48" w:rsidRPr="00801C48" w:rsidRDefault="00801C48" w:rsidP="00801C48">
            <w:pPr>
              <w:spacing w:line="240" w:lineRule="auto"/>
              <w:ind w:right="141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2.Совершенствовать навыки счета.</w:t>
            </w:r>
          </w:p>
          <w:p w:rsidR="00801C48" w:rsidRPr="00801C48" w:rsidRDefault="00801C48" w:rsidP="00801C48">
            <w:pPr>
              <w:spacing w:line="240" w:lineRule="auto"/>
              <w:ind w:right="141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3.Учить детей ориентироваться в пространстве и пользоваться кодировками.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4.Воспитывать интерес к учебной деятельности.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lastRenderedPageBreak/>
              <w:t>(мир природы)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«Для чего нужна Красная книга?»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Задачи: Воспитывать доброе милосердное,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отношение к природе, к будущим потомкам, которым необходимо оставить Землю для жизни; сформировать у детей убеждение, что красота природы бесценна, поэтому её надо охранять.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Физическое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(физкультура)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Зал 16.30</w:t>
            </w:r>
          </w:p>
          <w:p w:rsidR="00801C48" w:rsidRPr="00801C48" w:rsidRDefault="00801C48" w:rsidP="00801C48">
            <w:pPr>
              <w:spacing w:line="240" w:lineRule="auto"/>
              <w:ind w:right="141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1.  Лазанье — 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подлезание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под шнур (высота 40 см) боком, не каса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softHyphen/>
              <w:t>ясь руками пола, 5—6 раз.</w:t>
            </w:r>
          </w:p>
          <w:p w:rsidR="00801C48" w:rsidRPr="00801C48" w:rsidRDefault="00801C48" w:rsidP="00801C48">
            <w:pPr>
              <w:spacing w:line="240" w:lineRule="auto"/>
              <w:ind w:right="141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2.  Равновесие — ходьба по гимнастической скамейке с мешочком на голове, руки на пояс, 2—3 раза.</w:t>
            </w:r>
          </w:p>
          <w:p w:rsidR="00801C48" w:rsidRPr="00801C48" w:rsidRDefault="00801C48" w:rsidP="00801C48">
            <w:pPr>
              <w:spacing w:line="240" w:lineRule="auto"/>
              <w:ind w:right="141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3.  Прыжки на правой и левой ноге до предмета, расстояние 5 м, 2-3 раза.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4. Игра «Пожарные на учении»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Среда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Речевое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(обучение грамоте)</w:t>
            </w:r>
          </w:p>
          <w:p w:rsidR="00801C48" w:rsidRPr="00801C48" w:rsidRDefault="00801C48" w:rsidP="00801C48">
            <w:pPr>
              <w:spacing w:line="240" w:lineRule="auto"/>
              <w:ind w:right="141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«Буква </w:t>
            </w:r>
            <w:proofErr w:type="spellStart"/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Хх</w:t>
            </w:r>
            <w:proofErr w:type="spellEnd"/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.»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Познакомить детей с буквой 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Хх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>. Развивать мелкую моторику рук, артикуляционный аппарат. Учить подбирать слова со звуком Х, определять его местонахождение в слове. Формировать четкое произношение согласного звука Х, умение слышать его в словах. Воспитывать умение внимательно слушать воспитателя и сверстников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lastRenderedPageBreak/>
              <w:t xml:space="preserve"> (лепка/</w:t>
            </w:r>
            <w:proofErr w:type="spellStart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аппл</w:t>
            </w:r>
            <w:proofErr w:type="spellEnd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Лепка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«Птицы на кормушке».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Задачи: развивать способность лепить птицу по частям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Физическое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(физкультура на воздухе)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Игровые упражнения.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«Посадка картофеля».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«Попади в корзину» (баскетбольный вариант).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«Проведи мяч» (ведение мяча одной рукой на расстояние 4—5 метров).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Игра «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Ловишки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>-перебежки»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Кружок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Четверг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(музыкальное)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9.00-9.25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</w:t>
            </w:r>
            <w:proofErr w:type="spellStart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конструир</w:t>
            </w:r>
            <w:proofErr w:type="spellEnd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.)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«Дятел». Оригами.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Задачи: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>Закрепить навык работы с листом бумаги;</w:t>
            </w:r>
            <w:r w:rsidRPr="00801C4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>продолжать учить делать поделки из бумаги: развивать фантазию, воображение, радоваться полученному изделию.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Физическое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(физкультура)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Зал 16.30</w:t>
            </w:r>
          </w:p>
          <w:p w:rsidR="00801C48" w:rsidRPr="00801C48" w:rsidRDefault="00801C48" w:rsidP="00801C48">
            <w:pPr>
              <w:spacing w:line="240" w:lineRule="auto"/>
              <w:ind w:right="141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1.  Равновесие — ходьба по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гимнастической скамейке, на каж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softHyphen/>
              <w:t>дый шаг вперед передавая малый мяч перед собой и за спиной.</w:t>
            </w:r>
          </w:p>
          <w:p w:rsidR="00801C48" w:rsidRPr="00801C48" w:rsidRDefault="00801C48" w:rsidP="00801C48">
            <w:pPr>
              <w:spacing w:line="240" w:lineRule="auto"/>
              <w:ind w:right="141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2. 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Прыжки на правой и левой ноге, продвигаясь вперед, по пря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softHyphen/>
              <w:t>мой, вначале на правой, затем на левой ноге (расстояние 3—4 метра).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Повторить два раза.</w:t>
            </w:r>
          </w:p>
          <w:p w:rsidR="00801C48" w:rsidRPr="00801C48" w:rsidRDefault="00801C48" w:rsidP="00801C48">
            <w:pPr>
              <w:spacing w:line="240" w:lineRule="auto"/>
              <w:ind w:right="141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3.  Переброска мяча двумя руками снизу, стоя в шеренгах, рассто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softHyphen/>
              <w:t>яние между ними 2—2,5 м.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4. Игра «Пожарные на учении»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Пятница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(окружающий мир человека)</w:t>
            </w:r>
          </w:p>
          <w:p w:rsidR="00801C48" w:rsidRPr="00801C48" w:rsidRDefault="00801C48" w:rsidP="00801C48">
            <w:pPr>
              <w:spacing w:line="240" w:lineRule="auto"/>
              <w:ind w:right="141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«Как появился календарь».</w:t>
            </w:r>
          </w:p>
          <w:p w:rsidR="00801C48" w:rsidRPr="00801C48" w:rsidRDefault="00801C48" w:rsidP="00801C48">
            <w:pPr>
              <w:spacing w:line="240" w:lineRule="auto"/>
              <w:ind w:right="141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Познакомит детей с историей возникновения календаря.            Формировать умение планировать отдельные мероприятия по календарю. Развивать познавательный интерес, внимание, мышление.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(чтение художественной литературы)</w:t>
            </w:r>
          </w:p>
          <w:p w:rsidR="00801C48" w:rsidRPr="00801C48" w:rsidRDefault="00801C48" w:rsidP="00801C48">
            <w:pPr>
              <w:spacing w:line="240" w:lineRule="auto"/>
              <w:ind w:right="14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А. Гайдар «Чук и Гек» (главы, чтение)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Закрепить знание об особенностях прозаического произведения. Учить понимать мотивы поступков героев;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высказывать свое отношение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к ним.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кружок</w:t>
            </w:r>
          </w:p>
        </w:tc>
        <w:tc>
          <w:tcPr>
            <w:tcW w:w="6456" w:type="dxa"/>
          </w:tcPr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Пальчиковые и подвижные игры: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«Скворечник», «Птичка пьет водичку»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  <w:t>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Цель: развивает мелкую моторику рук, речь, память.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Подвижная игра «Синички летели» «Стайка». Цель: координация речи с движением.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Беседы: Беседа о зимующих птицах с демонстрацией презентации.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Цель: Закреплять представления детей о зимующих птицах Хабаровского края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.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Закрепить название птиц,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их внешние признаки, строение, питание,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повадки, условия проживания.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Рассматривание иллюстраций с изображением зимующих птиц. Уточнять представления детей о зимующих птицах.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Индивидуальная работа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.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>Игровое упражнение: « Птица какая?» Тренировать в подборе определений к существительным (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чёрная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, зимующая…).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С целью формирования культурно-гигиенических навыков и умений продолжать совершенствовать навыки умывания: намыливать руки до образования пены и тщательно их смывать.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Дидактические игры: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Игра «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Какой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? Какая?» Образование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сложных</w:t>
            </w:r>
            <w:proofErr w:type="gramEnd"/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прилагательных.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Игра «Перелетная или зимующая»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Игра «Четвертый лишний?» Презентация.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Игра «Собери разрезную картинку»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Цель: Систематизировать знания детей о видах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птиц, упражнять в классификации перелетных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и зимующих птиц и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выделении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лишнего объекта. Активизация словаря по теме. Формирование грамматического строя речи.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Сюжетно-ролевые игры: «Птичья семья»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Цель: формировать представление о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птичьих</w:t>
            </w:r>
            <w:proofErr w:type="gramEnd"/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обычаях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, воспитывать любовь, доброжелательное,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заботливое отношение к живым существам, интерес к их жизни.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Беседа «Зимующие птицы нашего края».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Цель: Формировать реалистические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представления о зимующих птицах, расширить знания в особенностях внешнего вида, повадках птиц, приспособлении их к среде обитания. Активизировать внимание и память, умение анализировать, устанавливать</w:t>
            </w:r>
            <w:r w:rsidRPr="00801C48">
              <w:rPr>
                <w:sz w:val="24"/>
                <w:szCs w:val="24"/>
              </w:rPr>
              <w:t xml:space="preserve">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простейшие причинно-следственные связи. Воспитывать любовь к птицам. 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Экологическая игра «Что за птица?». Цель: учить детей описывать птиц по характерным признакам и по описанию узнавать их.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Экологическая игра «Птичья столовая». Цель: учить детей доброте. Приучать их заботиться о птицах, дать детям элементарное знание о том, чем кормят птиц зимой. Испытывать радость от сознания того, что, делясь крохами, можно спасти птиц от гибели.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bCs/>
                <w:sz w:val="24"/>
                <w:szCs w:val="24"/>
                <w:u w:val="single"/>
                <w:lang w:eastAsia="en-US"/>
              </w:rPr>
              <w:t>Совместный труд с взрослым: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Развешать кормушки на участке и подкормить зимующих птиц.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bCs/>
                <w:sz w:val="24"/>
                <w:szCs w:val="24"/>
                <w:u w:val="single"/>
                <w:lang w:eastAsia="en-US"/>
              </w:rPr>
              <w:t>Поручения: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Совместно с родителями изготовить кормушки и принести корм для птичек.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bCs/>
                <w:sz w:val="24"/>
                <w:szCs w:val="24"/>
                <w:u w:val="single"/>
                <w:lang w:eastAsia="en-US"/>
              </w:rPr>
              <w:t xml:space="preserve">Чтение художественной литературы: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>Рассказ «Ласточки», В.М. Гаршин "Лягушка-путешественница"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Цель: продолжить знакомство с творчеством русского писателя и его сказкой “Лягушка-путешественница; подвести учащихся к пониманию основной мысли произведения, посредством анализа содержания сказки; развивать речь, образное мышление, познавательную способность учащихся, навык выразительного чтения, воспитывать положительные качества: уважительное отношение друг к другу,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чувство собственного достоинства, не зазнаваться и не хвастать. Разучивание стихотворений о перелетных птицах. Отгадывание загадок о перелетных птицах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(грачи, скворцы, жаворонки, соловей, ласточка)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Игры бумагой: с оригами «Перелетные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птицы»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Коллективный коллаж: Слушание песен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801C48" w:rsidRPr="00801C48" w:rsidRDefault="00801C48" w:rsidP="00801C48">
      <w:pPr>
        <w:spacing w:line="240" w:lineRule="auto"/>
        <w:rPr>
          <w:rFonts w:eastAsia="Calibri"/>
          <w:b/>
          <w:sz w:val="24"/>
          <w:szCs w:val="24"/>
          <w:lang w:eastAsia="en-US"/>
        </w:rPr>
      </w:pPr>
    </w:p>
    <w:p w:rsidR="00801C48" w:rsidRPr="00801C48" w:rsidRDefault="00801C48" w:rsidP="00801C48">
      <w:pPr>
        <w:spacing w:line="240" w:lineRule="auto"/>
        <w:rPr>
          <w:rFonts w:eastAsia="Calibri"/>
          <w:b/>
          <w:sz w:val="24"/>
          <w:szCs w:val="24"/>
          <w:lang w:eastAsia="en-US"/>
        </w:rPr>
      </w:pPr>
    </w:p>
    <w:p w:rsidR="00801C48" w:rsidRPr="00801C48" w:rsidRDefault="00801C48" w:rsidP="00801C48">
      <w:pPr>
        <w:spacing w:line="240" w:lineRule="auto"/>
        <w:rPr>
          <w:rFonts w:eastAsia="Calibri"/>
          <w:b/>
          <w:sz w:val="24"/>
          <w:szCs w:val="24"/>
          <w:lang w:eastAsia="en-US"/>
        </w:rPr>
      </w:pPr>
      <w:r w:rsidRPr="00801C48">
        <w:rPr>
          <w:rFonts w:eastAsia="Calibri"/>
          <w:b/>
          <w:sz w:val="24"/>
          <w:szCs w:val="24"/>
          <w:lang w:eastAsia="en-US"/>
        </w:rPr>
        <w:t xml:space="preserve"> Декабрь</w:t>
      </w:r>
    </w:p>
    <w:p w:rsidR="00801C48" w:rsidRPr="00801C48" w:rsidRDefault="00801C48" w:rsidP="00801C48">
      <w:pPr>
        <w:spacing w:line="240" w:lineRule="auto"/>
        <w:rPr>
          <w:rFonts w:eastAsia="Calibri"/>
          <w:b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1843"/>
        <w:gridCol w:w="5103"/>
        <w:gridCol w:w="6456"/>
      </w:tblGrid>
      <w:tr w:rsidR="00801C48" w:rsidRPr="00801C48" w:rsidTr="0040274D">
        <w:tc>
          <w:tcPr>
            <w:tcW w:w="1384" w:type="dxa"/>
          </w:tcPr>
          <w:p w:rsidR="00801C48" w:rsidRPr="00801C48" w:rsidRDefault="00801C48" w:rsidP="00801C48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>Неделя</w:t>
            </w:r>
          </w:p>
        </w:tc>
        <w:tc>
          <w:tcPr>
            <w:tcW w:w="1843" w:type="dxa"/>
          </w:tcPr>
          <w:p w:rsidR="00801C48" w:rsidRPr="00801C48" w:rsidRDefault="00801C48" w:rsidP="00801C48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>Тема недели</w:t>
            </w:r>
          </w:p>
          <w:p w:rsidR="00801C48" w:rsidRPr="00801C48" w:rsidRDefault="00801C48" w:rsidP="00801C48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801C48" w:rsidRPr="00801C48" w:rsidRDefault="00801C48" w:rsidP="00801C48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>Непрерывная образовательная</w:t>
            </w:r>
          </w:p>
          <w:p w:rsidR="00801C48" w:rsidRPr="00801C48" w:rsidRDefault="00801C48" w:rsidP="00801C48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>деятельность</w:t>
            </w:r>
          </w:p>
        </w:tc>
        <w:tc>
          <w:tcPr>
            <w:tcW w:w="6456" w:type="dxa"/>
          </w:tcPr>
          <w:p w:rsidR="00801C48" w:rsidRPr="00801C48" w:rsidRDefault="00801C48" w:rsidP="00801C48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>Совместная и самостоятельная деятельность</w:t>
            </w:r>
          </w:p>
        </w:tc>
      </w:tr>
      <w:tr w:rsidR="00801C48" w:rsidRPr="00801C48" w:rsidTr="0040274D">
        <w:tc>
          <w:tcPr>
            <w:tcW w:w="1384" w:type="dxa"/>
          </w:tcPr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1 неделя месяца  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(4 – 8 декабря)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«Здравствуй 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 Зимушка –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   Зима»</w:t>
            </w:r>
          </w:p>
        </w:tc>
        <w:tc>
          <w:tcPr>
            <w:tcW w:w="5103" w:type="dxa"/>
          </w:tcPr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 xml:space="preserve">Понедельник     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Речевое развитие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(развитие речи)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«Учимся рассказывать. Осваиваем речевой этикет». 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Упражнять детей в умении составлять рассказы по картинкам с фабульным развитием действия; формировать понятия о моральных представлениях, давать оценку происходящему; обогатить словарь за счет фраз словесной вежливости.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Воспитывать умение выслушивать ответы товарища, не перебивая.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«Ознакомление детей с новогодними стихотворениями и заучивание». Заучивание наизусть 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С.Маршак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«Тает месяц молодой»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Предложить детям прослушать новогодние стихи, выяснить их предпочтения; помочь запомнить     и выразительно читать новое стихотворение, воспитывать любовь к поэзии.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(рисование)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«Зима в лесу».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Задачи: Формировать умения создавать в рисунке образ зимнего леса, используя необычное строение деревьев, узоры, зимний пейзаж. Закреплять приемы рисования гуашью. Закреплять умения накладывать один цвет на другой по мере его высыхания.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Развивать воображение и творческие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способности)</w:t>
            </w:r>
            <w:proofErr w:type="gramEnd"/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(музыкальное)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15.45-16.10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 xml:space="preserve"> Вторник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(математика)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«Прямой и острый угол».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1.Продолжать определять прямой и острый углы.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2.Продолжать развивать логическое мышление.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3.Развивать умение работать в клетчатой тетради.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4.Воспитывать умение выслушивать ответы товарищей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(мир природы)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«Деревья - наши друзья» 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br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>Развивать познавательную активность, продолжать знакомить с экологической тропой, её объектами, закрепить названия деревьев на участке детского сада, установить зависимость их состояния от внешних условий; формировать заботливое отношение к природе, чувство ответственности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Физическое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(физкультура)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Зал 16.30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1. Ходьба по наклонной доске, прямо, руки в стороны, переход на гимнастическую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скамейку. Ходьба по скамейке с перешагиванием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через набивные мячи, положенные на расстоянии двух шагов ре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softHyphen/>
              <w:t>бенка.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2.  Прыжки на двух ногах, между набивными мячами (об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.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>истанция 4 м).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3.  Переброска мячей (диаметр 20-25 см) друг другу в парах про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softHyphen/>
              <w:t>извольным способом (по выбору детей).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4. Игра «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Ловишки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с ленточками»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Среда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Речевое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(обучение грамоте)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«Буква</w:t>
            </w:r>
            <w:proofErr w:type="gramStart"/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С</w:t>
            </w:r>
            <w:proofErr w:type="gramEnd"/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с</w:t>
            </w:r>
            <w:proofErr w:type="spellEnd"/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.»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Познакомить с буквой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>. Развивать мелкую моторику рук; фонематический слух, артикуляционный аппарат. Учить подбирать противоположные по смыслу слова (антонимы), начинающиеся со звука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С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>; понимать и объяснять смысл пословицы. Способствовать четкому и правильному произношению звука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С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в словах и фразовой речи, определять нахождение звука в словах. Воспитывать сообразительность.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(лепка/</w:t>
            </w:r>
            <w:proofErr w:type="spellStart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аппл</w:t>
            </w:r>
            <w:proofErr w:type="spellEnd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)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Cs/>
                <w:sz w:val="24"/>
                <w:szCs w:val="24"/>
                <w:lang w:eastAsia="en-US"/>
              </w:rPr>
              <w:t>Аппликация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«Зимушка – зима»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Задачи: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>продолжать знакомить детей с</w:t>
            </w: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>последовательностью выполнения аппликации из ваты на бархатной бумаге; формировать умения творчески воплощать задуманную тему и самостоятельно определять содержание аппликации.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lastRenderedPageBreak/>
              <w:t>Физическое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(физкультура на воздухе)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1.Игровые упражнения.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«Кто дальше бросит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«Не задень».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2. Игра «Мороз-Красный нос»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Кружок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Четверг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(музыкальное)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9.00-9.25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</w:t>
            </w:r>
            <w:proofErr w:type="spellStart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конструир</w:t>
            </w:r>
            <w:proofErr w:type="spellEnd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.)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«Корзиночка». (Из бумаги).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Учить детей изготавливать поделку из бумаги на основе выкройки делать сгибы и надрезы, склеивать их. Воспитывать самостоятельность и инициативу.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Физическое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(физкультура)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Зал 16.30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1.  Прыжки с ноги на ногу, продвигаясь вперед на правой и левой ноге (расстояние 5 м); повторить 2—3 раза.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2.  Броски мяча вверх и ловля его двумя руки.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3.  Ползание на четвереньках между предметами.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4. Игра «Не оставайся на полу»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Пятница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(окружающий мир человека)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 xml:space="preserve">«Солнечная система».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Рассказать детям о Солнечной системе, дать характеристику Солнцу как огромному светилу (звезде), назвать и показать (на слайдах, иллюстрациях) все планеты нашей Солнечной системы, особо остановиться на планете Земля. Упражнять в назывании планет Солнечной системы. Воспитывать познавательный интерес.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(чтение художественной литературы)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>С.Маршак</w:t>
            </w:r>
            <w:proofErr w:type="spellEnd"/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«Тает месяц молодой</w:t>
            </w:r>
            <w:proofErr w:type="gramStart"/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>»(</w:t>
            </w:r>
            <w:proofErr w:type="gramEnd"/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>заучивание)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Вспомнить с детьми произведения 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С.Маршака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>. Помочь запомнить и выразительно читать стихотворение «Тает месяц молодой».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Кружок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456" w:type="dxa"/>
          </w:tcPr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Расширение знаний о характерных признаках зимы.</w:t>
            </w: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>Продолжать формировать знания детей о признаках зимы;</w:t>
            </w: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>уточнять и расширять представления</w:t>
            </w: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>детей о зимних забавах, играх, зимних видах спорта. Формирование представлений детей о зимующих птицах нашего региона.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Беседы: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«Пришла зима»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«Как одеться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потеплее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>» - формировать представление о временах года, связях между временами года и погодой; учить называть основные приметы зимнего периода.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Пальчиковые игры: «Лыжники»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Физкультминутка «Выпал беленький снежок», «Снежок», «На полянку, на лужок тихо падает снежок...»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Динамическое упражнение «На дворе мороз и ветер»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«Санки» муз. Т. 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Сауко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>. Цель – учить координировать речь и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движение.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«Снежок». Цель – развивать мелкую моторику, внимание.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Упражнение «Снеговики».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Цель – учить регулировать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мышечный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тонусмимическую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мускулатуру.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Беседы: Растут ли зимой цветы? Почему не растут? Что происходит с деревьями зимой?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Каких птиц можно встретить зимой? Что делают зимой звери в лесу?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Цели: закрепить знания о характерных признаках зимы и названиях зимних месяцев; учить детей пересказывать небольшой рассказ; развивать внимание, память.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Сюжетно-ролевые игры: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Инсценировка «Жизнь птиц зимой»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Цель: воспитывать умение внимательно слушать сверстников, доброе и заботливое отношение к природе.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Познавательно-исследовательская деятельность: Наблюдение за зимними явлениями природы на участке.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Рассматривание картин «В зимнем 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парке»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,И</w:t>
            </w:r>
            <w:proofErr w:type="spellEnd"/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>. И. Шишкина «Зима» с использованием мультимедийной презентации.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Дети рисуют опорные картинки-схемы после прослушивания рассказов, стихотворений о зиме.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Конструирование из снега на прогулке («Лепим снеговика, снежную бабу», «Снежки»).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Экологические задачки: “Птицы – наши друзья”, “Как прекрасен этот мир – сбережём его”.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Лаборатория элементарной поисковой деятельности. Здесь проводятся опыты с водой, снегом, льдом.</w:t>
            </w:r>
          </w:p>
        </w:tc>
      </w:tr>
      <w:tr w:rsidR="00801C48" w:rsidRPr="00801C48" w:rsidTr="0040274D">
        <w:tc>
          <w:tcPr>
            <w:tcW w:w="1384" w:type="dxa"/>
          </w:tcPr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2 неделя месяца  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 (11 – 15 декабря)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«Безопасность зимой»</w:t>
            </w:r>
          </w:p>
        </w:tc>
        <w:tc>
          <w:tcPr>
            <w:tcW w:w="5103" w:type="dxa"/>
          </w:tcPr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 xml:space="preserve">Понедельник    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Речевое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(развитие речи)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«Игры зимой»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Задачи:  формировать  умения  составлять  связной рассказ   о  впечатлениях  из  личного  опыта,  не отступая  от  заданной  темы;  формировать  умение употреблять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значением;  развивать  умение  отчетливо  и  внятно произносить фразы, насыщенные словами со звуком «с»  и  «ш»,  говорить  с  разной  громкостью  голоса, изменять  темп  речи,  выделять  голосом  из  фразы отдельные слова.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lastRenderedPageBreak/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(рисование)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>«Лесная полянка зимой»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Учить располагать изображение на широкой полосе (расположение близких и дальних деревьев ниже и выше по листу). Учить создавать в рисунке поэтический образ. Развивать эстетическое восприятие, воображение.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(музыкальное)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15.45-16.10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 xml:space="preserve"> Вторник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(математика)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Тема: «В стране математики».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1.Уточнить знания последовательности дней недели.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2.Упражнять детей в ориентировке на плоскости листа; учить раскладывать указанное количество предметов в определенной части листа.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3.Воспитывать желание доводить начатое до логического конца.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(мир природы)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«Волшебница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–в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>ода».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Задачи: Рассказать о разнообразии воды. Дать детям элементарные понятия о круговороте воды в природе. Воспитывать бережное отношение.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lastRenderedPageBreak/>
              <w:t>Физическое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(физкультура)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Зал 16.30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1.  Перебрасывание мяча большого диаметра, стоя в шеренгах (дву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softHyphen/>
              <w:t>мя руками снизу), с расстояния 2,5 м.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2.  Ползание по гимнастической скамейке на животе, подтягива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softHyphen/>
              <w:t>ясь двумя руками за края скамейки (хват рук с боков), 2—3 раза.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3.  Равновесие — ходьба по гимнастической скамейке с мешочком на голове, руки в стороны (или на пояс), 2—3 раза.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4. Игра «Охотники и зайцы»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Среда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Речевое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(обучение грамоте)</w:t>
            </w:r>
          </w:p>
          <w:p w:rsidR="00801C48" w:rsidRPr="00801C48" w:rsidRDefault="00801C48" w:rsidP="00801C48">
            <w:pPr>
              <w:spacing w:line="240" w:lineRule="auto"/>
              <w:ind w:right="141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«Буква </w:t>
            </w:r>
            <w:proofErr w:type="spellStart"/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Бб</w:t>
            </w:r>
            <w:proofErr w:type="spellEnd"/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.» 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Познакомить детей с буквой 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Бб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>. Учить соотносить картинки и находить звук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Б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в словах; придумывать слова, начинающиеся со слогов БА, БУ, БО. Развивать мелкую моторику рук, слуховое внимание, речевую активность, логическое мышление. Способствовать четкому и правильному произношению звука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Б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в словах. Воспитывать интерес к занятиям.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(лепка/</w:t>
            </w:r>
            <w:proofErr w:type="spellStart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аппл</w:t>
            </w:r>
            <w:proofErr w:type="spellEnd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Лепка на тему: «Опасные сосульки»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Задачи: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1. Учить детей лепить предметы в форме конуса.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2. Вызвать интерес к моделированию сосулек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разной длины и толщины.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3. Побуждать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самостоятельно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сочетать разные предметы для усиления выразительности образов: сплющивать, скручивать, вытягивать.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4. Учить смешивать в одном комке пластилина 2 цвета (синий и белый)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5. Воспитывать интерес к природным явлениям и передаче своих впечатлений в изобразительной деятельности.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Физическое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(физкультура на воздухе)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1.Игровые упражнения.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«Метко в цель».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«Кто быстрее до снеговика».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2. Игра «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Смелые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воробьишки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Кружок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Четверг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(музыкальное)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9.00-9.25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</w:t>
            </w:r>
            <w:proofErr w:type="spellStart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конструир</w:t>
            </w:r>
            <w:proofErr w:type="spellEnd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.)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«Новогодняя открытка».           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Учить детей делать поздравительную открытку к празднику, подбирая и создавая соответствующее празднику изображение. Упражнять в вырезывании симметричных предметов из бумаги, сложенной вдвое. (Ёлочка).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Физическое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(физкультура)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Зал 16.30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1.  Перебрасывание мячей (большой диаметр) друг другу двумя ру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softHyphen/>
              <w:t>ками снизу и ловля с хлопком в ладоши. Повторить 10—12 раз.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2.  Ползание по гимнастической скамейке на четвереньках с ме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softHyphen/>
              <w:t>шочком на спине, темп упражнения средний (не уронив мешочек).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3.  Равновесие — ходьба по гимнастической скамейке боком при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softHyphen/>
              <w:t>ставным шагом, с мешочком на голове (2—3 раза). Основное внима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softHyphen/>
              <w:t>ние уделяется сохранению правильной осанки и удержанию мешоч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softHyphen/>
              <w:t>ка на голове.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4. Игра «Охотники и зайцы»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Пятница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(окружающий мир человека)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«Путешествие по зимнему городу».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u w:val="single"/>
                <w:lang w:eastAsia="en-US"/>
              </w:rPr>
              <w:t>Цель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>: закрепить знания о своем городе, о видах деревьев, произрастающих на его территории, отметить их красоту в зимнее время, развивать связную речь.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(чтение художественной литературы)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Чтение художественной литературы.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Стихотворение Е. Трутневой «Первый снег». Задачи: развивать умения выразительно читать наизусть стихотворения, замечать образно-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выразительные средства; составлять лирические сказки на определенную тему.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кружок</w:t>
            </w:r>
          </w:p>
        </w:tc>
        <w:tc>
          <w:tcPr>
            <w:tcW w:w="6456" w:type="dxa"/>
          </w:tcPr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Формировать понятия о видах одежды,</w:t>
            </w: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>деталях одежды,</w:t>
            </w: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>обуви и головных уборов,</w:t>
            </w: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провести связь одежды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временами года.</w:t>
            </w: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>Закрепить правила</w:t>
            </w: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>поведения детей в зимний период времени.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Пальчиковые и подвижные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  <w:t xml:space="preserve"> игры: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Подвижные народные игры «Весёлый поезд», «Два мороза»,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«Меткие стрелки», Утренняя гимнастика «Птичья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физкультура».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Пальчиковые игры тематического содержания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(Зима). «Одежда», «Обувь».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Подвижные игры «Заморожу»,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«Догони свою пару».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Беседы: «Жизнь деревьев зимой на нашем участке»,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«Удивительное время года»,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«Как надо одеваться зимой»,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«Витамины наши друзья».</w:t>
            </w:r>
          </w:p>
          <w:p w:rsidR="00801C48" w:rsidRPr="00801C48" w:rsidRDefault="00801C48" w:rsidP="00801C48">
            <w:pPr>
              <w:spacing w:line="240" w:lineRule="auto"/>
              <w:rPr>
                <w:sz w:val="24"/>
                <w:szCs w:val="24"/>
              </w:rPr>
            </w:pPr>
            <w:r w:rsidRPr="00801C48">
              <w:rPr>
                <w:color w:val="00002A"/>
                <w:sz w:val="24"/>
                <w:szCs w:val="24"/>
              </w:rPr>
              <w:t>Дидактическая игра «Чем опасно? Расскажи правило»; «Кто поступает неправильно?» «</w:t>
            </w:r>
            <w:proofErr w:type="gramStart"/>
            <w:r w:rsidRPr="00801C48">
              <w:rPr>
                <w:color w:val="00002A"/>
                <w:sz w:val="24"/>
                <w:szCs w:val="24"/>
              </w:rPr>
              <w:t>Можно-нельзя</w:t>
            </w:r>
            <w:proofErr w:type="gramEnd"/>
            <w:r w:rsidRPr="00801C48">
              <w:rPr>
                <w:color w:val="00002A"/>
                <w:sz w:val="24"/>
                <w:szCs w:val="24"/>
              </w:rPr>
              <w:t>»; «Как избежать неприятностей»; «Опасности зимы» Дидактическая игра «Основы безопасности на прогулке»; «Азбука здоровья»; «На прогулке»;</w:t>
            </w:r>
          </w:p>
          <w:p w:rsidR="00801C48" w:rsidRPr="00801C48" w:rsidRDefault="00801C48" w:rsidP="00801C48">
            <w:pPr>
              <w:spacing w:line="240" w:lineRule="auto"/>
              <w:rPr>
                <w:sz w:val="24"/>
                <w:szCs w:val="24"/>
              </w:rPr>
            </w:pPr>
            <w:r w:rsidRPr="00801C48">
              <w:rPr>
                <w:color w:val="00002A"/>
                <w:sz w:val="24"/>
                <w:szCs w:val="24"/>
              </w:rPr>
              <w:t>Игры с мячом «</w:t>
            </w:r>
            <w:proofErr w:type="gramStart"/>
            <w:r w:rsidRPr="00801C48">
              <w:rPr>
                <w:color w:val="00002A"/>
                <w:sz w:val="24"/>
                <w:szCs w:val="24"/>
              </w:rPr>
              <w:t>Хорошо-плохо</w:t>
            </w:r>
            <w:proofErr w:type="gramEnd"/>
            <w:r w:rsidRPr="00801C48">
              <w:rPr>
                <w:color w:val="00002A"/>
                <w:sz w:val="24"/>
                <w:szCs w:val="24"/>
              </w:rPr>
              <w:t>»;</w:t>
            </w:r>
          </w:p>
          <w:p w:rsidR="00801C48" w:rsidRPr="00801C48" w:rsidRDefault="00801C48" w:rsidP="00801C48">
            <w:pPr>
              <w:spacing w:line="240" w:lineRule="auto"/>
              <w:rPr>
                <w:sz w:val="24"/>
                <w:szCs w:val="24"/>
              </w:rPr>
            </w:pPr>
            <w:r w:rsidRPr="00801C48">
              <w:rPr>
                <w:color w:val="00002A"/>
                <w:sz w:val="24"/>
                <w:szCs w:val="24"/>
              </w:rPr>
              <w:t>Беседа «Правила поведения на горке»;</w:t>
            </w:r>
            <w:r w:rsidRPr="00801C48">
              <w:rPr>
                <w:i/>
                <w:iCs/>
                <w:color w:val="00002A"/>
                <w:sz w:val="24"/>
                <w:szCs w:val="24"/>
              </w:rPr>
              <w:t xml:space="preserve"> </w:t>
            </w:r>
            <w:r w:rsidRPr="00801C48">
              <w:rPr>
                <w:color w:val="00002A"/>
                <w:sz w:val="24"/>
                <w:szCs w:val="24"/>
              </w:rPr>
              <w:t xml:space="preserve"> «Не ходи по льду </w:t>
            </w:r>
            <w:proofErr w:type="spellStart"/>
            <w:r w:rsidRPr="00801C48">
              <w:rPr>
                <w:color w:val="00002A"/>
                <w:sz w:val="24"/>
                <w:szCs w:val="24"/>
              </w:rPr>
              <w:t>водоемов»</w:t>
            </w:r>
            <w:proofErr w:type="gramStart"/>
            <w:r w:rsidRPr="00801C48">
              <w:rPr>
                <w:color w:val="00002A"/>
                <w:sz w:val="24"/>
                <w:szCs w:val="24"/>
              </w:rPr>
              <w:t>;О</w:t>
            </w:r>
            <w:proofErr w:type="gramEnd"/>
            <w:r w:rsidRPr="00801C48">
              <w:rPr>
                <w:color w:val="00002A"/>
                <w:sz w:val="24"/>
                <w:szCs w:val="24"/>
              </w:rPr>
              <w:t>бходи</w:t>
            </w:r>
            <w:proofErr w:type="spellEnd"/>
            <w:r w:rsidRPr="00801C48">
              <w:rPr>
                <w:color w:val="00002A"/>
                <w:sz w:val="24"/>
                <w:szCs w:val="24"/>
              </w:rPr>
              <w:t xml:space="preserve"> стороной скользкие места»; «Нельзя на морозе лизать металл»; «Осторожно, сосульки!»;«Не ешь снег и сосульки»; «Зимой одевайся теплее»; «Правила поведения на прогулке в детском саду»;</w:t>
            </w:r>
          </w:p>
          <w:p w:rsidR="00801C48" w:rsidRPr="00801C48" w:rsidRDefault="00801C48" w:rsidP="00801C48">
            <w:pPr>
              <w:spacing w:line="240" w:lineRule="auto"/>
              <w:rPr>
                <w:sz w:val="24"/>
                <w:szCs w:val="24"/>
              </w:rPr>
            </w:pPr>
            <w:r w:rsidRPr="00801C48">
              <w:rPr>
                <w:color w:val="00002A"/>
                <w:sz w:val="24"/>
                <w:szCs w:val="24"/>
              </w:rPr>
              <w:t>Рассматривание иллюстраций: «Осторожно: сосульки, гололед!», «Безопасность на льду», «Осторожно: санки, лыжи и коньки»;</w:t>
            </w:r>
          </w:p>
          <w:p w:rsidR="00801C48" w:rsidRPr="00801C48" w:rsidRDefault="00801C48" w:rsidP="00801C48">
            <w:pPr>
              <w:spacing w:line="240" w:lineRule="auto"/>
              <w:rPr>
                <w:sz w:val="24"/>
                <w:szCs w:val="24"/>
              </w:rPr>
            </w:pPr>
            <w:r w:rsidRPr="00801C48">
              <w:rPr>
                <w:color w:val="00002A"/>
                <w:sz w:val="24"/>
                <w:szCs w:val="24"/>
              </w:rPr>
              <w:t xml:space="preserve">Заучивание стихотворения </w:t>
            </w:r>
            <w:proofErr w:type="spellStart"/>
            <w:r w:rsidRPr="00801C48">
              <w:rPr>
                <w:color w:val="00002A"/>
                <w:sz w:val="24"/>
                <w:szCs w:val="24"/>
              </w:rPr>
              <w:t>В.Берестова</w:t>
            </w:r>
            <w:proofErr w:type="spellEnd"/>
            <w:r w:rsidRPr="00801C48">
              <w:rPr>
                <w:color w:val="00002A"/>
                <w:sz w:val="24"/>
                <w:szCs w:val="24"/>
              </w:rPr>
              <w:t xml:space="preserve"> «Гололедица»;</w:t>
            </w:r>
          </w:p>
          <w:p w:rsidR="00801C48" w:rsidRPr="00801C48" w:rsidRDefault="00801C48" w:rsidP="00801C48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 w:rsidRPr="00801C48">
              <w:rPr>
                <w:color w:val="00002A"/>
                <w:sz w:val="24"/>
                <w:szCs w:val="24"/>
              </w:rPr>
              <w:t xml:space="preserve">Чтение стихотворения </w:t>
            </w:r>
            <w:proofErr w:type="spellStart"/>
            <w:r w:rsidRPr="00801C48">
              <w:rPr>
                <w:color w:val="00002A"/>
                <w:sz w:val="24"/>
                <w:szCs w:val="24"/>
              </w:rPr>
              <w:t>Н.Павловской</w:t>
            </w:r>
            <w:proofErr w:type="spellEnd"/>
            <w:r w:rsidRPr="00801C48">
              <w:rPr>
                <w:color w:val="00002A"/>
                <w:sz w:val="24"/>
                <w:szCs w:val="24"/>
              </w:rPr>
              <w:t xml:space="preserve"> «На земле снежок лежит», </w:t>
            </w:r>
            <w:proofErr w:type="spellStart"/>
            <w:r w:rsidRPr="00801C48">
              <w:rPr>
                <w:color w:val="00002A"/>
                <w:sz w:val="24"/>
                <w:szCs w:val="24"/>
              </w:rPr>
              <w:t>В.Орлова</w:t>
            </w:r>
            <w:proofErr w:type="spellEnd"/>
            <w:r w:rsidRPr="00801C48">
              <w:rPr>
                <w:color w:val="00002A"/>
                <w:sz w:val="24"/>
                <w:szCs w:val="24"/>
              </w:rPr>
              <w:t xml:space="preserve"> «Все злее, злее, злее», </w:t>
            </w:r>
            <w:proofErr w:type="spellStart"/>
            <w:r w:rsidRPr="00801C48">
              <w:rPr>
                <w:color w:val="00002A"/>
                <w:sz w:val="24"/>
                <w:szCs w:val="24"/>
              </w:rPr>
              <w:t>Г.Косовой</w:t>
            </w:r>
            <w:proofErr w:type="spellEnd"/>
            <w:r w:rsidRPr="00801C48">
              <w:rPr>
                <w:color w:val="00002A"/>
                <w:sz w:val="24"/>
                <w:szCs w:val="24"/>
              </w:rPr>
              <w:t xml:space="preserve"> «Опасно кататься на замерзших лужах», </w:t>
            </w:r>
            <w:proofErr w:type="spellStart"/>
            <w:r w:rsidRPr="00801C48">
              <w:rPr>
                <w:color w:val="00002A"/>
                <w:sz w:val="24"/>
                <w:szCs w:val="24"/>
              </w:rPr>
              <w:t>П.Золотова</w:t>
            </w:r>
            <w:proofErr w:type="spellEnd"/>
            <w:r w:rsidRPr="00801C48">
              <w:rPr>
                <w:color w:val="00002A"/>
                <w:sz w:val="24"/>
                <w:szCs w:val="24"/>
              </w:rPr>
              <w:t xml:space="preserve"> «Ворона», И. Сурикова «Детство» и др. Чтение рассказа </w:t>
            </w:r>
            <w:proofErr w:type="spellStart"/>
            <w:r w:rsidRPr="00801C48">
              <w:rPr>
                <w:color w:val="00002A"/>
                <w:sz w:val="24"/>
                <w:szCs w:val="24"/>
              </w:rPr>
              <w:t>Н.Носова</w:t>
            </w:r>
            <w:proofErr w:type="spellEnd"/>
            <w:r w:rsidRPr="00801C48">
              <w:rPr>
                <w:color w:val="00002A"/>
                <w:sz w:val="24"/>
                <w:szCs w:val="24"/>
              </w:rPr>
              <w:t xml:space="preserve"> «На горке»;</w:t>
            </w:r>
            <w:proofErr w:type="gramEnd"/>
          </w:p>
          <w:p w:rsidR="00801C48" w:rsidRPr="00801C48" w:rsidRDefault="00801C48" w:rsidP="00801C48">
            <w:pPr>
              <w:spacing w:line="240" w:lineRule="auto"/>
              <w:rPr>
                <w:sz w:val="24"/>
                <w:szCs w:val="24"/>
              </w:rPr>
            </w:pPr>
            <w:r w:rsidRPr="00801C48">
              <w:rPr>
                <w:color w:val="00002A"/>
                <w:sz w:val="24"/>
                <w:szCs w:val="24"/>
              </w:rPr>
              <w:t xml:space="preserve">Чтение сказки </w:t>
            </w:r>
            <w:proofErr w:type="spellStart"/>
            <w:r w:rsidRPr="00801C48">
              <w:rPr>
                <w:color w:val="00002A"/>
                <w:sz w:val="24"/>
                <w:szCs w:val="24"/>
              </w:rPr>
              <w:t>К.Ушинского</w:t>
            </w:r>
            <w:proofErr w:type="spellEnd"/>
            <w:r w:rsidRPr="00801C48">
              <w:rPr>
                <w:color w:val="00002A"/>
                <w:sz w:val="24"/>
                <w:szCs w:val="24"/>
              </w:rPr>
              <w:t xml:space="preserve"> «Умей обождать»;</w:t>
            </w:r>
          </w:p>
          <w:p w:rsidR="00801C48" w:rsidRPr="00801C48" w:rsidRDefault="00801C48" w:rsidP="00801C48">
            <w:pPr>
              <w:spacing w:line="240" w:lineRule="auto"/>
              <w:rPr>
                <w:sz w:val="24"/>
                <w:szCs w:val="24"/>
              </w:rPr>
            </w:pPr>
            <w:r w:rsidRPr="00801C48">
              <w:rPr>
                <w:color w:val="00002A"/>
                <w:sz w:val="24"/>
                <w:szCs w:val="24"/>
              </w:rPr>
              <w:t>Целевые прогулки «Опасные места на участке», «Игры с соблюдением правил», «Опасные места на улице»;</w:t>
            </w:r>
          </w:p>
          <w:p w:rsidR="00801C48" w:rsidRPr="00801C48" w:rsidRDefault="00801C48" w:rsidP="00801C48">
            <w:pPr>
              <w:spacing w:line="240" w:lineRule="auto"/>
              <w:rPr>
                <w:sz w:val="24"/>
                <w:szCs w:val="24"/>
              </w:rPr>
            </w:pPr>
            <w:r w:rsidRPr="00801C48">
              <w:rPr>
                <w:color w:val="00002A"/>
                <w:sz w:val="24"/>
                <w:szCs w:val="24"/>
              </w:rPr>
              <w:t>Продуктивная деятельность</w:t>
            </w:r>
            <w:r w:rsidRPr="00801C48">
              <w:rPr>
                <w:sz w:val="24"/>
                <w:szCs w:val="24"/>
              </w:rPr>
              <w:t xml:space="preserve"> </w:t>
            </w:r>
            <w:r w:rsidRPr="00801C48">
              <w:rPr>
                <w:color w:val="00002A"/>
                <w:sz w:val="24"/>
                <w:szCs w:val="24"/>
              </w:rPr>
              <w:t>Лепка на тему: «Опасные сосульки»;</w:t>
            </w:r>
          </w:p>
          <w:p w:rsidR="00801C48" w:rsidRPr="00801C48" w:rsidRDefault="00801C48" w:rsidP="00801C48">
            <w:pPr>
              <w:spacing w:line="240" w:lineRule="auto"/>
              <w:rPr>
                <w:sz w:val="24"/>
                <w:szCs w:val="24"/>
              </w:rPr>
            </w:pPr>
            <w:r w:rsidRPr="00801C48">
              <w:rPr>
                <w:color w:val="00002A"/>
                <w:sz w:val="24"/>
                <w:szCs w:val="24"/>
              </w:rPr>
              <w:t>Рисование на тему: «Грязный снег»;</w:t>
            </w:r>
          </w:p>
          <w:p w:rsidR="00801C48" w:rsidRPr="00801C48" w:rsidRDefault="00801C48" w:rsidP="00801C48">
            <w:pPr>
              <w:spacing w:line="240" w:lineRule="auto"/>
              <w:rPr>
                <w:sz w:val="24"/>
                <w:szCs w:val="24"/>
              </w:rPr>
            </w:pPr>
            <w:r w:rsidRPr="00801C48">
              <w:rPr>
                <w:color w:val="00002A"/>
                <w:sz w:val="24"/>
                <w:szCs w:val="24"/>
              </w:rPr>
              <w:t>Раскрашивание раскрасок на тему «Безопасность зимой»;</w:t>
            </w:r>
          </w:p>
          <w:p w:rsidR="00801C48" w:rsidRPr="00801C48" w:rsidRDefault="00801C48" w:rsidP="00801C48">
            <w:pPr>
              <w:spacing w:line="240" w:lineRule="auto"/>
              <w:rPr>
                <w:sz w:val="24"/>
                <w:szCs w:val="24"/>
              </w:rPr>
            </w:pPr>
            <w:r w:rsidRPr="00801C48">
              <w:rPr>
                <w:color w:val="00002A"/>
                <w:sz w:val="24"/>
                <w:szCs w:val="24"/>
              </w:rPr>
              <w:t>Катание с горки на санка</w:t>
            </w:r>
            <w:proofErr w:type="gramStart"/>
            <w:r w:rsidRPr="00801C48">
              <w:rPr>
                <w:color w:val="00002A"/>
                <w:sz w:val="24"/>
                <w:szCs w:val="24"/>
              </w:rPr>
              <w:t>х-</w:t>
            </w:r>
            <w:proofErr w:type="gramEnd"/>
            <w:r w:rsidRPr="00801C48">
              <w:rPr>
                <w:color w:val="00002A"/>
                <w:sz w:val="24"/>
                <w:szCs w:val="24"/>
              </w:rPr>
              <w:t>«ледянках»;</w:t>
            </w:r>
          </w:p>
          <w:p w:rsidR="00801C48" w:rsidRPr="00801C48" w:rsidRDefault="00801C48" w:rsidP="00801C48">
            <w:pPr>
              <w:spacing w:line="240" w:lineRule="auto"/>
              <w:rPr>
                <w:sz w:val="24"/>
                <w:szCs w:val="24"/>
              </w:rPr>
            </w:pPr>
            <w:r w:rsidRPr="00801C48">
              <w:rPr>
                <w:color w:val="00002A"/>
                <w:sz w:val="24"/>
                <w:szCs w:val="24"/>
              </w:rPr>
              <w:t>Игра в снежки;</w:t>
            </w:r>
          </w:p>
          <w:p w:rsidR="00801C48" w:rsidRPr="00801C48" w:rsidRDefault="00801C48" w:rsidP="00801C48">
            <w:pPr>
              <w:spacing w:line="240" w:lineRule="auto"/>
              <w:rPr>
                <w:sz w:val="24"/>
                <w:szCs w:val="24"/>
              </w:rPr>
            </w:pPr>
            <w:r w:rsidRPr="00801C48">
              <w:rPr>
                <w:color w:val="00002A"/>
                <w:sz w:val="24"/>
                <w:szCs w:val="24"/>
              </w:rPr>
              <w:t xml:space="preserve">Подвижные игры «С кочки на кочку»; «По снежному мостику»; </w:t>
            </w:r>
          </w:p>
          <w:p w:rsidR="00801C48" w:rsidRPr="00801C48" w:rsidRDefault="00801C48" w:rsidP="00801C48">
            <w:pPr>
              <w:spacing w:line="240" w:lineRule="auto"/>
              <w:rPr>
                <w:sz w:val="24"/>
                <w:szCs w:val="24"/>
              </w:rPr>
            </w:pPr>
            <w:r w:rsidRPr="00801C48">
              <w:rPr>
                <w:color w:val="00002A"/>
                <w:sz w:val="24"/>
                <w:szCs w:val="24"/>
              </w:rPr>
              <w:t>Физкультминутки «А сегодня у зимы – новоселье»; «Мы погреемся немножко»; «На дворе мороз и ветер»;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01C48" w:rsidRPr="00801C48" w:rsidTr="0040274D">
        <w:tc>
          <w:tcPr>
            <w:tcW w:w="1384" w:type="dxa"/>
          </w:tcPr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3 неделя месяца  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(18 – 22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декабря)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Тема недели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«Новогодние чудеса»</w:t>
            </w:r>
          </w:p>
        </w:tc>
        <w:tc>
          <w:tcPr>
            <w:tcW w:w="5103" w:type="dxa"/>
          </w:tcPr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 xml:space="preserve">Понедельник    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Речевое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(развитие речи)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>Звуковая культура речи.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Дифференциация звуков З-Ж.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Упражнять детей в отчетливом произношении слов, содержащих звуки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З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– Ж; развивать фонематический слух; упражнять в различении на слух знакомого звука, в дифференциации звуков З – Ж в словах; определять позицию звука в слове; воспитывать умение работать самостоятельно.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(рисование)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Рисование.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>«Готовимся к Новогоднему маскараду</w:t>
            </w:r>
            <w:proofErr w:type="gramStart"/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>.»</w:t>
            </w:r>
            <w:proofErr w:type="gramEnd"/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Познакомить детей с карнавальной атрибутикой (масками, шапочками и т. д.). Вызывать интерес к созданию карнавальной атрибутики, желание проявить инициативу и самостоятельность при их украшении (цвет, элементы росписи). Побуждать с помощью элементов декора передавать при росписи масок, характерные особенности того или иного образа.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(музыкальное)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15.45-16.10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 xml:space="preserve"> Вторник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(математика)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«Сравни предметы».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1.Упражнять в составлении числа 3 из единиц.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2.Упражнять в использовании знаков сравнения.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3.Воспитывать интерес к учебной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деятельности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(мир природы)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>«Экскурсия в зимнем парке»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Показать детям разнообразие растений, провести наблюдение за зимней природой, развивать чувства сопереживания и причастности к судьбам птиц зимой, любви и интереса к родной природе; развитие речи у детей, умений анализировать и сравнивать.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Физическое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(физкультура)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Зал 16.30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1.  Лазанье на гимнастическую стенку, не пропуская реек (2-3 раза).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2.  Равновесие — ходьба по гимнастической скамейке, перешагивая через предметы (кубики, набивные мячи)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3.  Прыжки на двух ногах между предметами (расстояние между предметами 40 см).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4. Игра «Хитрая лиса»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Среда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Речевое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(обучение грамоте)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>«Буква</w:t>
            </w:r>
            <w:proofErr w:type="gramStart"/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в.»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Познакомить детей с буквой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>в. Учить подбирать имена мальчиков, начинающихся со звука В.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Развивать речевой слух, выразительность речи, мелкую моторику рук. Обогащать словарь.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Закреплять правильное произношение звука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используя скороговорки.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Воспитывать желание активно работать на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занятии.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(лепка/</w:t>
            </w:r>
            <w:proofErr w:type="spellStart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аппл</w:t>
            </w:r>
            <w:proofErr w:type="spellEnd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Лист белой бумаги. «Обрывание по контуру “Снеговик”»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Учить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обрывать бумагу повторяя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форму круга; составлять задуманный образ. Продолжать учить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самостоятельно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подбирать и вырезать элементы для доведения предмета до нужного образа.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Физическое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(физкультура на воздухе)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Игровые упражнения со снегом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Кружок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Четверг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(музыкальное)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9.00-9.25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</w:t>
            </w:r>
            <w:proofErr w:type="spellStart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конструир</w:t>
            </w:r>
            <w:proofErr w:type="spellEnd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.)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Cs/>
                <w:sz w:val="24"/>
                <w:szCs w:val="24"/>
                <w:lang w:eastAsia="en-US"/>
              </w:rPr>
              <w:t>Конструирование.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Pr="00801C48">
              <w:rPr>
                <w:rFonts w:eastAsia="Calibri"/>
                <w:sz w:val="24"/>
                <w:szCs w:val="24"/>
                <w:u w:val="single"/>
                <w:lang w:eastAsia="en-US"/>
              </w:rPr>
              <w:t>Ёлочная игрушка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>»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.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(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>вободная тема)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Задачи: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>Закреплять умения работать по шаблонам.</w:t>
            </w:r>
            <w:r w:rsidRPr="00801C4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>Объяснить, как накладывается шаблон и делается отметка. Учить сгибанию бумаги по контуру.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Физическое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(физкультура)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Зал 16.30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1.  Равновесие — ходьба по наклонной доске боком, руки в сторо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softHyphen/>
              <w:t xml:space="preserve">ны, свободно балансируют; переход на гимнастическую скамейку, ходьба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боком, приставным шагом, руки на пояс.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2.  Прыжки на двух ногах через бруски (бруски лежат на полу на расстоянии 50 см один от другого), 2—3 раза.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3.  Броски мяча друг другу двумя руками из-за головы, стоя в двух шеренгах (расстояние между шеренгами 2,5 м), 10—12 раз.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4. Игра «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Ловишки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с ленточками»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Пятница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(окружающий мир человека)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>«Новогодние обычаи стран и народов мира»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1.Познакомить детей с новогодними праздниками разных стран.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2.Объяснить, что в каждой стране есть свои обычаи встречи Нового года.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3.Воспитывать интерес к истории разных стран, национальную гордость.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4.Приобщать детей к традиционной национальной культуре.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5.Воспитывать нравственность, бережное отношение к традициям наших предков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(чтение художественной литературы)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кружок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456" w:type="dxa"/>
          </w:tcPr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    Продолжать формировать представления детей о новом годе и рождестве;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   Обобщить представления детей о характерных признаках зимы в живой и неживой природе;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    Обеспечить узнавание незнакомых спортивных игр на прогулке;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   Систематизировать знания детей о временах года и зимних месяцах;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   Вызвать желание у детей принимать участие в зимних забавах;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   Игровая деятельность: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Д/и «Когда это бывает?»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д/и «Лото» по выбору детей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Прослушивание музыкальной композиции «Новогодние чудеса».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Труд в экологическом центре.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Беседа «Что такое Новый Год».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Цель: поспособствовать развитию познавательной активности детей.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Познакомить с историей возникновения праздника, праздничных обычаев и традиций.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Организация «Мастерской Деда Мороза»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Рисование «Узоры на нашем окошке».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Продолжать учить детей проявлять фантазию и творчество в изображении зимнего узора на окне, составляя его из растительных элементов (завитков,  усиков, листьев, ягод, цветов).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Беседы: «Как мы встречаем новый год», «Удивительный праздник», «В лесу родилась ёлочка, к нам в детский сад пришла», «Чем опасны новогодние петарды».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Мини-проект «Напиши письмо Деду Морозу». Свободное общение «Самый желанный праздник».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Сочинение и отгадывание описательных загадок.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Цель: Познакомить детей с новогодними традициями других народов, с элементами новогоднего стола народов разных стран.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Сюжетно-ролевые игры: «Мир театра», «Снегурочка в гостях» Цель: дать детям представление о разных видах театрального искусства: кукольном театре, театре драмы и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комедии, настольном и пальчиковом театре, развивать и поощрять сочинительские способности детей, интерес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к</w:t>
            </w:r>
            <w:proofErr w:type="gramEnd"/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творчеству, воспитывать чувство уверенности, самостоятельности в творчестве.</w:t>
            </w:r>
          </w:p>
        </w:tc>
      </w:tr>
      <w:tr w:rsidR="00801C48" w:rsidRPr="00801C48" w:rsidTr="0040274D">
        <w:tc>
          <w:tcPr>
            <w:tcW w:w="1384" w:type="dxa"/>
          </w:tcPr>
          <w:p w:rsidR="00801C48" w:rsidRPr="00801C48" w:rsidRDefault="00801C48" w:rsidP="00801C48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4 неделя месяца   (25 – 29</w:t>
            </w:r>
            <w:proofErr w:type="gramEnd"/>
          </w:p>
          <w:p w:rsidR="00801C48" w:rsidRPr="00801C48" w:rsidRDefault="00801C48" w:rsidP="00801C48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года)</w:t>
            </w:r>
          </w:p>
          <w:p w:rsidR="00801C48" w:rsidRPr="00801C48" w:rsidRDefault="00801C48" w:rsidP="00801C48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«Новогодний 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 праздник»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 xml:space="preserve">Понедельник     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Речевое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(развитие речи)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«Дед Мороз и Новый год»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Задачи: активизация детского воображения, подготовка к литературно-словесному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творчеству, использование различных  синтаксических  инструкций,  употребление существительных и глаголов.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(рисование)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Рисование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"Морозные узоры на окне"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Цель: закреплять приемы рисования и закрашивания изображений карандашами. Развивать самостоятельность, творчество.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(музыкальное)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15.45-16.10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 xml:space="preserve"> Вторник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(математика)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Тема: «Дед Мороз»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1. Продолжать совершенствовать умение находить один и много предметов в окружающей обстановке.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2. Закрепить умение различать и называть круг и квадрат.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3. Совершенствовать умение сравнивать два предмета по длине способами наложения и приложения, обозначать результаты сравнения словами длинный – короткий, длиннее – короче.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4. Развивать память.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5. Воспитывать самостоятельность.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(мир природы)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u w:val="single"/>
                <w:lang w:eastAsia="en-US"/>
              </w:rPr>
              <w:t>«Знакомство с волком».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Задачи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>:</w:t>
            </w: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Познакомить с жизнью волка</w:t>
            </w: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(внешний вид,</w:t>
            </w:r>
            <w:r w:rsidRPr="00801C4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>повадки, образ жизни, способ охоты зимой и летом, польза и вред от волков); активизировать словарный запас, употребляя в речи слова и словосочетания: «вожак», «логово», «хищник, «волчья стая», «добыча», «сильные ноги», «острые клыки»</w:t>
            </w:r>
            <w:proofErr w:type="gramEnd"/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Физическое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(физкультура)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Зал 16.30</w:t>
            </w:r>
          </w:p>
          <w:p w:rsidR="00801C48" w:rsidRPr="00801C48" w:rsidRDefault="00801C48" w:rsidP="00801C48">
            <w:pPr>
              <w:spacing w:line="240" w:lineRule="auto"/>
              <w:ind w:right="141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1.  Равновесие—ходьба по гимнастической скамейке, руки в стороны.</w:t>
            </w:r>
          </w:p>
          <w:p w:rsidR="00801C48" w:rsidRPr="00801C48" w:rsidRDefault="00801C48" w:rsidP="00801C48">
            <w:pPr>
              <w:spacing w:line="240" w:lineRule="auto"/>
              <w:ind w:right="141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2.   Прыжки через бруски (расстояние между брусками 50 см), 2-3 раза.</w:t>
            </w:r>
          </w:p>
          <w:p w:rsidR="00801C48" w:rsidRPr="00801C48" w:rsidRDefault="00801C48" w:rsidP="00801C48">
            <w:pPr>
              <w:spacing w:line="240" w:lineRule="auto"/>
              <w:ind w:right="141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3.   Броски мяча двумя руками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из-за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801C48" w:rsidRPr="00801C48" w:rsidRDefault="00801C48" w:rsidP="00801C48">
            <w:pPr>
              <w:spacing w:line="240" w:lineRule="auto"/>
              <w:ind w:right="141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головы, стоя в шеренгах, Ю—15 раз.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4. игра «Медведь и пчелы»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Среда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Речевое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(обучение грамоте)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Повторение пройденного материала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(лепка/</w:t>
            </w:r>
            <w:proofErr w:type="spellStart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аппл</w:t>
            </w:r>
            <w:proofErr w:type="spellEnd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Тема: «Ёлка» (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Налеп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из пластилина).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Цель: 1. Продолжать учить детей скатывать из пластилина маленькие шарики и прикреплять их на картон. 2. Учить анализировать содержание стихотворения. 3. Воспитывать аккуратность. 4. Развивать мелкую моторику рук.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Физическое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(физкультура на воздухе)</w:t>
            </w:r>
          </w:p>
          <w:p w:rsidR="00801C48" w:rsidRPr="00801C48" w:rsidRDefault="00801C48" w:rsidP="00801C48">
            <w:pPr>
              <w:spacing w:line="240" w:lineRule="auto"/>
              <w:ind w:right="141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iCs/>
                <w:sz w:val="24"/>
                <w:szCs w:val="24"/>
                <w:lang w:eastAsia="en-US"/>
              </w:rPr>
              <w:t>1. Игровые упражнения.</w:t>
            </w:r>
          </w:p>
          <w:p w:rsidR="00801C48" w:rsidRPr="00801C48" w:rsidRDefault="00801C48" w:rsidP="00801C48">
            <w:pPr>
              <w:spacing w:line="240" w:lineRule="auto"/>
              <w:ind w:right="141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«Точно в круг». «Кто дальше». </w:t>
            </w:r>
          </w:p>
          <w:p w:rsidR="00801C48" w:rsidRPr="00801C48" w:rsidRDefault="00801C48" w:rsidP="00801C48">
            <w:pPr>
              <w:spacing w:line="240" w:lineRule="auto"/>
              <w:ind w:right="141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Ходьба за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самым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 ловким 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ловишкой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2. Игра «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Ловишки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Кружок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Четверг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(музыкальное)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9.00-9.25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</w:t>
            </w:r>
            <w:proofErr w:type="spellStart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конструир</w:t>
            </w:r>
            <w:proofErr w:type="spellEnd"/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.)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«Елочные игрушки» собака, кошка, волк,  лиса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Закреплять умения правильно пользоваться материалами и оборудованием для работы, подготавливать свое рабочее место и убирать  после работы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Физическое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(физкультура)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Зал 16.30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Лазанье на гимнастическую стенку разноименным способом и передвижение по четвертой рейке; спуск вниз, не пропуская реек.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2.  Равновесие — ходьба по гимнастической скамейке, руки на пояс (или за голову), приставляя пятку одной ноги к носку другой в среднем темпе (2—3 раза).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3.  Прыжки с ноги на ногу, продвигаясь вперед до обозначенного места (дистанция 6 м), 2—3 раза.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4.  Отбивание мяча в ходьбе (баскетбольный вариант, большого диаметра) на расстояние 8 м.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5. Игра «Гуси-лебеди»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Пятница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(окружающий мир человека)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«История появления Новогоднего костюма».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Цель: Пополнить знания детей об изготовлении костюмов, привлекать к изготовлению самодельных масок, развивать художественное творчество и фантазию.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(чтение художественной литературы)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Русская народная сказка «Лисичка-сестричка и серый волк».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Задачи: продолжать формировать умение у детей эмоционально воспринимать содержание сказки, осмысливать характеры и поступки персонажей; уточнить представления детей о жанровых особенностях сказки, рассказа, стихотворения, загадки; упражнять в подборе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определений, сравнений по заданному слову.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801C48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Пол. дня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кружок</w:t>
            </w:r>
          </w:p>
          <w:p w:rsidR="00801C48" w:rsidRPr="00801C48" w:rsidRDefault="00801C48" w:rsidP="00801C48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456" w:type="dxa"/>
          </w:tcPr>
          <w:p w:rsidR="00801C48" w:rsidRPr="00801C48" w:rsidRDefault="00801C48" w:rsidP="00801C48">
            <w:pPr>
              <w:spacing w:line="240" w:lineRule="auto"/>
              <w:rPr>
                <w:sz w:val="24"/>
                <w:szCs w:val="24"/>
              </w:rPr>
            </w:pPr>
            <w:r w:rsidRPr="00801C48">
              <w:rPr>
                <w:sz w:val="24"/>
                <w:szCs w:val="24"/>
              </w:rPr>
              <w:lastRenderedPageBreak/>
              <w:t>Закреплять представления детей о характерных признаках зимы;</w:t>
            </w:r>
            <w:r w:rsidRPr="00801C48">
              <w:rPr>
                <w:b/>
                <w:bCs/>
                <w:sz w:val="24"/>
                <w:szCs w:val="24"/>
              </w:rPr>
              <w:t xml:space="preserve"> </w:t>
            </w:r>
            <w:r w:rsidRPr="00801C48">
              <w:rPr>
                <w:sz w:val="24"/>
                <w:szCs w:val="24"/>
              </w:rPr>
              <w:t>совершенствовать умения анализировать,</w:t>
            </w:r>
            <w:r w:rsidRPr="00801C48">
              <w:rPr>
                <w:b/>
                <w:bCs/>
                <w:sz w:val="24"/>
                <w:szCs w:val="24"/>
              </w:rPr>
              <w:t xml:space="preserve"> </w:t>
            </w:r>
            <w:r w:rsidRPr="00801C48">
              <w:rPr>
                <w:sz w:val="24"/>
                <w:szCs w:val="24"/>
              </w:rPr>
              <w:t>сравнивать,</w:t>
            </w:r>
            <w:r w:rsidRPr="00801C48">
              <w:rPr>
                <w:b/>
                <w:bCs/>
                <w:sz w:val="24"/>
                <w:szCs w:val="24"/>
              </w:rPr>
              <w:t xml:space="preserve"> </w:t>
            </w:r>
            <w:r w:rsidRPr="00801C48">
              <w:rPr>
                <w:sz w:val="24"/>
                <w:szCs w:val="24"/>
              </w:rPr>
              <w:t>делать выводы.</w:t>
            </w:r>
            <w:r w:rsidRPr="00801C48">
              <w:rPr>
                <w:b/>
                <w:bCs/>
                <w:sz w:val="24"/>
                <w:szCs w:val="24"/>
              </w:rPr>
              <w:t xml:space="preserve"> </w:t>
            </w:r>
            <w:r w:rsidRPr="00801C48">
              <w:rPr>
                <w:sz w:val="24"/>
                <w:szCs w:val="24"/>
              </w:rPr>
              <w:t xml:space="preserve">Формирование умений доставлять радость </w:t>
            </w:r>
            <w:proofErr w:type="gramStart"/>
            <w:r w:rsidRPr="00801C48">
              <w:rPr>
                <w:sz w:val="24"/>
                <w:szCs w:val="24"/>
              </w:rPr>
              <w:t>близким</w:t>
            </w:r>
            <w:proofErr w:type="gramEnd"/>
            <w:r w:rsidRPr="00801C48">
              <w:rPr>
                <w:sz w:val="24"/>
                <w:szCs w:val="24"/>
              </w:rPr>
              <w:t xml:space="preserve"> и благодарить за новогодние сюрпризы и подарки. Новый год может праздноваться в разное время года: в январе </w:t>
            </w:r>
            <w:r w:rsidRPr="00801C48">
              <w:rPr>
                <w:i/>
                <w:iCs/>
                <w:sz w:val="24"/>
                <w:szCs w:val="24"/>
              </w:rPr>
              <w:t>—</w:t>
            </w:r>
            <w:r w:rsidRPr="00801C48">
              <w:rPr>
                <w:sz w:val="24"/>
                <w:szCs w:val="24"/>
              </w:rPr>
              <w:t xml:space="preserve"> европейский, в феврале или марте </w:t>
            </w:r>
            <w:r w:rsidRPr="00801C48">
              <w:rPr>
                <w:i/>
                <w:iCs/>
                <w:sz w:val="24"/>
                <w:szCs w:val="24"/>
              </w:rPr>
              <w:t>—</w:t>
            </w:r>
            <w:r w:rsidRPr="00801C48">
              <w:rPr>
                <w:sz w:val="24"/>
                <w:szCs w:val="24"/>
              </w:rPr>
              <w:t xml:space="preserve"> китайский, в </w:t>
            </w:r>
            <w:r w:rsidRPr="00801C48">
              <w:rPr>
                <w:sz w:val="24"/>
                <w:szCs w:val="24"/>
              </w:rPr>
              <w:lastRenderedPageBreak/>
              <w:t xml:space="preserve">середине лета </w:t>
            </w:r>
            <w:r w:rsidRPr="00801C48">
              <w:rPr>
                <w:i/>
                <w:iCs/>
                <w:sz w:val="24"/>
                <w:szCs w:val="24"/>
              </w:rPr>
              <w:t>—</w:t>
            </w:r>
            <w:r w:rsidRPr="00801C48">
              <w:rPr>
                <w:sz w:val="24"/>
                <w:szCs w:val="24"/>
              </w:rPr>
              <w:t xml:space="preserve"> индийский, в сентябре </w:t>
            </w:r>
            <w:r w:rsidRPr="00801C48">
              <w:rPr>
                <w:i/>
                <w:iCs/>
                <w:sz w:val="24"/>
                <w:szCs w:val="24"/>
              </w:rPr>
              <w:t>—</w:t>
            </w:r>
            <w:r w:rsidRPr="00801C48">
              <w:rPr>
                <w:sz w:val="24"/>
                <w:szCs w:val="24"/>
              </w:rPr>
              <w:t xml:space="preserve"> израильский и т. д. Объединяет их одно </w:t>
            </w:r>
            <w:r w:rsidRPr="00801C48">
              <w:rPr>
                <w:i/>
                <w:iCs/>
                <w:sz w:val="24"/>
                <w:szCs w:val="24"/>
              </w:rPr>
              <w:t>—</w:t>
            </w:r>
            <w:r w:rsidRPr="00801C48">
              <w:rPr>
                <w:sz w:val="24"/>
                <w:szCs w:val="24"/>
              </w:rPr>
              <w:t xml:space="preserve"> это самые весёлые и желанные праздники на Земле! Ознакомление с приметами российского Нового года, с Дедом Морозом и Снегурочкой, карнавалом; с особенностями Нового года в тёплых странах.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Утренняя гимнастика: «Звери на елке».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/И: «Мороз-красный нос»; «Два </w:t>
            </w:r>
            <w:proofErr w:type="spellStart"/>
            <w:r w:rsidRPr="00801C48">
              <w:rPr>
                <w:rFonts w:eastAsia="Calibri"/>
                <w:sz w:val="24"/>
                <w:szCs w:val="24"/>
                <w:lang w:eastAsia="en-US"/>
              </w:rPr>
              <w:t>Мороза»;«Ель</w:t>
            </w:r>
            <w:proofErr w:type="spellEnd"/>
            <w:r w:rsidRPr="00801C48">
              <w:rPr>
                <w:rFonts w:eastAsia="Calibri"/>
                <w:sz w:val="24"/>
                <w:szCs w:val="24"/>
                <w:lang w:eastAsia="en-US"/>
              </w:rPr>
              <w:t>, елка, елочка»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Физкультминутка: «Елочки»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Беседы: «Новый год без елки»; «Новый год   в   других   странах».   Обсуждение опасных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  <w:t>ситуаций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  <w:t>при украшении новогодней елки.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Д/И «Да </w:t>
            </w:r>
            <w:proofErr w:type="gramStart"/>
            <w:r w:rsidRPr="00801C48">
              <w:rPr>
                <w:rFonts w:eastAsia="Calibri"/>
                <w:sz w:val="24"/>
                <w:szCs w:val="24"/>
                <w:lang w:eastAsia="en-US"/>
              </w:rPr>
              <w:t>-н</w:t>
            </w:r>
            <w:proofErr w:type="gramEnd"/>
            <w:r w:rsidRPr="00801C48">
              <w:rPr>
                <w:rFonts w:eastAsia="Calibri"/>
                <w:sz w:val="24"/>
                <w:szCs w:val="24"/>
                <w:lang w:eastAsia="en-US"/>
              </w:rPr>
              <w:t>ет» (елочные украшения);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«Что   растет   на   елке?»;   «Нарядим елочку».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Сюжетно-ролевые игры: «В магазин за подарками к Новому году»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  <w:t>Цель:   развивать   способность   детей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самостоятельно организовывать  игровое  пространство,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находить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  <w:t>разумные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  <w:t>компромиссы   в распределении ролей.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Познавательно-исследовательская деятельность: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Явления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  <w:t>общественной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  <w:t>жизни: «Новогодние  традиции  разных  народов мира»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Цель: познакомить  детей с новогодними традициями других народов. Наблюдения: за небом; луной; погодой;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снегопадом; облаками; птицами. Рассматривание: коры, деревьев.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Опытно-экспериментальная деятельность: установление взаимосвязи между температурой воздуха и замерзанием воды; зависимость состояния воды от температуры.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Д/И «Какая елочка?» Цель:   подбор   определений   к   слову елочка.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Чтение художественной литературы: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Рассказывание русской народной сказки «Снегурочка»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  <w:t>Цель:  развивать  у детей способность  к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  <w:t>целостному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  <w:t>восприятию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 xml:space="preserve">сказки  в  единстве  ее  содержания  и художественной 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lastRenderedPageBreak/>
              <w:t>формы;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  <w:t>закреплять знания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  <w:t>об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  <w:t>особенностях сказочного жанра.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С. Михалков «В снегу стояла ёлочка»;</w:t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Х.К. Андерсен «Ель»;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С. Маршак «Песня о елке»;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К. Чуковский «Ёлка».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1C48">
              <w:rPr>
                <w:rFonts w:eastAsia="Calibri"/>
                <w:sz w:val="24"/>
                <w:szCs w:val="24"/>
                <w:lang w:eastAsia="en-US"/>
              </w:rPr>
              <w:t>С. Я. Маршак «12 месяцев»;</w:t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801C4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801C48" w:rsidRPr="00801C48" w:rsidRDefault="00801C48" w:rsidP="00801C4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801C48" w:rsidRPr="00801C48" w:rsidRDefault="00801C48" w:rsidP="00801C48">
      <w:pPr>
        <w:spacing w:line="240" w:lineRule="auto"/>
        <w:rPr>
          <w:rFonts w:eastAsia="Calibri"/>
          <w:sz w:val="24"/>
          <w:szCs w:val="24"/>
          <w:lang w:eastAsia="en-US"/>
        </w:rPr>
      </w:pPr>
    </w:p>
    <w:p w:rsidR="00801C48" w:rsidRPr="00801C48" w:rsidRDefault="00801C48" w:rsidP="00801C48">
      <w:pPr>
        <w:spacing w:line="240" w:lineRule="auto"/>
        <w:rPr>
          <w:rFonts w:eastAsia="Calibri"/>
          <w:sz w:val="24"/>
          <w:szCs w:val="24"/>
          <w:lang w:eastAsia="en-US"/>
        </w:rPr>
      </w:pPr>
    </w:p>
    <w:p w:rsidR="006820E3" w:rsidRPr="00FD44F1" w:rsidRDefault="006820E3" w:rsidP="002D0D97">
      <w:pPr>
        <w:jc w:val="right"/>
        <w:rPr>
          <w:b/>
          <w:i/>
          <w:sz w:val="24"/>
          <w:szCs w:val="24"/>
        </w:rPr>
      </w:pPr>
    </w:p>
    <w:p w:rsidR="00016685" w:rsidRDefault="00016685" w:rsidP="001C48A5">
      <w:pPr>
        <w:rPr>
          <w:b/>
          <w:i/>
          <w:sz w:val="24"/>
          <w:szCs w:val="24"/>
        </w:rPr>
      </w:pPr>
    </w:p>
    <w:sectPr w:rsidR="00016685" w:rsidSect="00801C48">
      <w:pgSz w:w="16838" w:h="11906" w:orient="landscape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2C1" w:rsidRDefault="000202C1" w:rsidP="00DA0C54">
      <w:pPr>
        <w:spacing w:line="240" w:lineRule="auto"/>
      </w:pPr>
      <w:r>
        <w:separator/>
      </w:r>
    </w:p>
  </w:endnote>
  <w:endnote w:type="continuationSeparator" w:id="0">
    <w:p w:rsidR="000202C1" w:rsidRDefault="000202C1" w:rsidP="00DA0C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5193163"/>
    </w:sdtPr>
    <w:sdtEndPr/>
    <w:sdtContent>
      <w:p w:rsidR="005325C7" w:rsidRDefault="005325C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071">
          <w:rPr>
            <w:noProof/>
          </w:rPr>
          <w:t>127</w:t>
        </w:r>
        <w:r>
          <w:rPr>
            <w:noProof/>
          </w:rPr>
          <w:fldChar w:fldCharType="end"/>
        </w:r>
      </w:p>
    </w:sdtContent>
  </w:sdt>
  <w:p w:rsidR="005325C7" w:rsidRDefault="005325C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2C1" w:rsidRDefault="000202C1" w:rsidP="00DA0C54">
      <w:pPr>
        <w:spacing w:line="240" w:lineRule="auto"/>
      </w:pPr>
      <w:r>
        <w:separator/>
      </w:r>
    </w:p>
  </w:footnote>
  <w:footnote w:type="continuationSeparator" w:id="0">
    <w:p w:rsidR="000202C1" w:rsidRDefault="000202C1" w:rsidP="00DA0C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6pt;height:10.6pt" o:bullet="t">
        <v:imagedata r:id="rId1" o:title="msoD25"/>
      </v:shape>
    </w:pict>
  </w:numPicBullet>
  <w:abstractNum w:abstractNumId="0">
    <w:nsid w:val="00000005"/>
    <w:multiLevelType w:val="hybridMultilevel"/>
    <w:tmpl w:val="00000005"/>
    <w:lvl w:ilvl="0" w:tplc="FFFFFFFF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6"/>
    <w:multiLevelType w:val="hybridMultilevel"/>
    <w:tmpl w:val="000000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7"/>
    <w:multiLevelType w:val="hybridMultilevel"/>
    <w:tmpl w:val="00000007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B"/>
    <w:multiLevelType w:val="hybridMultilevel"/>
    <w:tmpl w:val="0000000B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D"/>
    <w:multiLevelType w:val="hybridMultilevel"/>
    <w:tmpl w:val="0000000D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1721A02"/>
    <w:multiLevelType w:val="hybridMultilevel"/>
    <w:tmpl w:val="FC5CF2E4"/>
    <w:lvl w:ilvl="0" w:tplc="04190001">
      <w:start w:val="1"/>
      <w:numFmt w:val="bullet"/>
      <w:lvlText w:val=""/>
      <w:lvlJc w:val="left"/>
      <w:pPr>
        <w:tabs>
          <w:tab w:val="num" w:pos="672"/>
        </w:tabs>
        <w:ind w:left="6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6">
    <w:nsid w:val="045270AF"/>
    <w:multiLevelType w:val="hybridMultilevel"/>
    <w:tmpl w:val="811E008A"/>
    <w:lvl w:ilvl="0" w:tplc="0419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>
    <w:nsid w:val="048109CD"/>
    <w:multiLevelType w:val="multilevel"/>
    <w:tmpl w:val="4DF0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70E4707"/>
    <w:multiLevelType w:val="hybridMultilevel"/>
    <w:tmpl w:val="AA400B00"/>
    <w:lvl w:ilvl="0" w:tplc="04190005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>
    <w:nsid w:val="105D655D"/>
    <w:multiLevelType w:val="hybridMultilevel"/>
    <w:tmpl w:val="D8443F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2115B41"/>
    <w:multiLevelType w:val="hybridMultilevel"/>
    <w:tmpl w:val="1D70D4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A77051"/>
    <w:multiLevelType w:val="hybridMultilevel"/>
    <w:tmpl w:val="85B4D0DA"/>
    <w:lvl w:ilvl="0" w:tplc="041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">
    <w:nsid w:val="15272F6D"/>
    <w:multiLevelType w:val="hybridMultilevel"/>
    <w:tmpl w:val="ABF2DB96"/>
    <w:lvl w:ilvl="0" w:tplc="7FFAF7B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6980AA0"/>
    <w:multiLevelType w:val="hybridMultilevel"/>
    <w:tmpl w:val="3E96716E"/>
    <w:lvl w:ilvl="0" w:tplc="997CACB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7C22CCD"/>
    <w:multiLevelType w:val="hybridMultilevel"/>
    <w:tmpl w:val="E91ECB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2265A6"/>
    <w:multiLevelType w:val="multilevel"/>
    <w:tmpl w:val="DFB27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54C0548"/>
    <w:multiLevelType w:val="multilevel"/>
    <w:tmpl w:val="91D6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6362D25"/>
    <w:multiLevelType w:val="hybridMultilevel"/>
    <w:tmpl w:val="0A0E386A"/>
    <w:lvl w:ilvl="0" w:tplc="04190003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8">
    <w:nsid w:val="2B410F37"/>
    <w:multiLevelType w:val="hybridMultilevel"/>
    <w:tmpl w:val="13D2D472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9">
    <w:nsid w:val="2C382319"/>
    <w:multiLevelType w:val="hybridMultilevel"/>
    <w:tmpl w:val="3532133A"/>
    <w:lvl w:ilvl="0" w:tplc="04190003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0">
    <w:nsid w:val="2F1B4FF4"/>
    <w:multiLevelType w:val="hybridMultilevel"/>
    <w:tmpl w:val="FCB421D2"/>
    <w:lvl w:ilvl="0" w:tplc="04190003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1">
    <w:nsid w:val="32F93F5A"/>
    <w:multiLevelType w:val="hybridMultilevel"/>
    <w:tmpl w:val="26F6126E"/>
    <w:lvl w:ilvl="0" w:tplc="04190003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2">
    <w:nsid w:val="378E7629"/>
    <w:multiLevelType w:val="multilevel"/>
    <w:tmpl w:val="BFE6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01187E"/>
    <w:multiLevelType w:val="multilevel"/>
    <w:tmpl w:val="C090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5F0BB9"/>
    <w:multiLevelType w:val="hybridMultilevel"/>
    <w:tmpl w:val="D5608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09F22A9"/>
    <w:multiLevelType w:val="multilevel"/>
    <w:tmpl w:val="5AD03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494692B"/>
    <w:multiLevelType w:val="hybridMultilevel"/>
    <w:tmpl w:val="E2ECF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56169A"/>
    <w:multiLevelType w:val="hybridMultilevel"/>
    <w:tmpl w:val="2F6224FE"/>
    <w:lvl w:ilvl="0" w:tplc="04190007">
      <w:start w:val="1"/>
      <w:numFmt w:val="bullet"/>
      <w:lvlText w:val=""/>
      <w:lvlPicBulletId w:val="0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8">
    <w:nsid w:val="62162161"/>
    <w:multiLevelType w:val="hybridMultilevel"/>
    <w:tmpl w:val="6EDC46BC"/>
    <w:lvl w:ilvl="0" w:tplc="04190003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>
    <w:nsid w:val="63306FD8"/>
    <w:multiLevelType w:val="multilevel"/>
    <w:tmpl w:val="129C56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5302B56"/>
    <w:multiLevelType w:val="hybridMultilevel"/>
    <w:tmpl w:val="6A72EE7C"/>
    <w:lvl w:ilvl="0" w:tplc="5A3C40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6B0D9C"/>
    <w:multiLevelType w:val="hybridMultilevel"/>
    <w:tmpl w:val="BE124B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33204CA"/>
    <w:multiLevelType w:val="hybridMultilevel"/>
    <w:tmpl w:val="C26896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A56085"/>
    <w:multiLevelType w:val="hybridMultilevel"/>
    <w:tmpl w:val="21A2B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500B8D"/>
    <w:multiLevelType w:val="hybridMultilevel"/>
    <w:tmpl w:val="90FA6F4E"/>
    <w:lvl w:ilvl="0" w:tplc="04190009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5">
    <w:nsid w:val="7EAA1046"/>
    <w:multiLevelType w:val="multilevel"/>
    <w:tmpl w:val="E950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31"/>
  </w:num>
  <w:num w:numId="4">
    <w:abstractNumId w:val="22"/>
  </w:num>
  <w:num w:numId="5">
    <w:abstractNumId w:val="0"/>
  </w:num>
  <w:num w:numId="6">
    <w:abstractNumId w:val="1"/>
  </w:num>
  <w:num w:numId="7">
    <w:abstractNumId w:val="2"/>
  </w:num>
  <w:num w:numId="8">
    <w:abstractNumId w:val="14"/>
  </w:num>
  <w:num w:numId="9">
    <w:abstractNumId w:val="10"/>
  </w:num>
  <w:num w:numId="10">
    <w:abstractNumId w:val="32"/>
  </w:num>
  <w:num w:numId="11">
    <w:abstractNumId w:val="26"/>
  </w:num>
  <w:num w:numId="12">
    <w:abstractNumId w:val="33"/>
  </w:num>
  <w:num w:numId="13">
    <w:abstractNumId w:val="18"/>
  </w:num>
  <w:num w:numId="14">
    <w:abstractNumId w:val="11"/>
  </w:num>
  <w:num w:numId="15">
    <w:abstractNumId w:val="6"/>
  </w:num>
  <w:num w:numId="16">
    <w:abstractNumId w:val="34"/>
  </w:num>
  <w:num w:numId="17">
    <w:abstractNumId w:val="21"/>
  </w:num>
  <w:num w:numId="18">
    <w:abstractNumId w:val="27"/>
  </w:num>
  <w:num w:numId="19">
    <w:abstractNumId w:val="8"/>
  </w:num>
  <w:num w:numId="20">
    <w:abstractNumId w:val="20"/>
  </w:num>
  <w:num w:numId="21">
    <w:abstractNumId w:val="28"/>
  </w:num>
  <w:num w:numId="22">
    <w:abstractNumId w:val="19"/>
  </w:num>
  <w:num w:numId="23">
    <w:abstractNumId w:val="17"/>
  </w:num>
  <w:num w:numId="24">
    <w:abstractNumId w:val="25"/>
  </w:num>
  <w:num w:numId="25">
    <w:abstractNumId w:val="5"/>
  </w:num>
  <w:num w:numId="26">
    <w:abstractNumId w:val="30"/>
  </w:num>
  <w:num w:numId="27">
    <w:abstractNumId w:val="15"/>
  </w:num>
  <w:num w:numId="28">
    <w:abstractNumId w:val="16"/>
  </w:num>
  <w:num w:numId="29">
    <w:abstractNumId w:val="23"/>
  </w:num>
  <w:num w:numId="30">
    <w:abstractNumId w:val="7"/>
  </w:num>
  <w:num w:numId="31">
    <w:abstractNumId w:val="29"/>
  </w:num>
  <w:num w:numId="32">
    <w:abstractNumId w:val="12"/>
  </w:num>
  <w:num w:numId="33">
    <w:abstractNumId w:val="13"/>
  </w:num>
  <w:num w:numId="34">
    <w:abstractNumId w:val="9"/>
  </w:num>
  <w:num w:numId="35">
    <w:abstractNumId w:val="2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4BC"/>
    <w:rsid w:val="00016685"/>
    <w:rsid w:val="000202C1"/>
    <w:rsid w:val="00027373"/>
    <w:rsid w:val="000325C2"/>
    <w:rsid w:val="00040A3C"/>
    <w:rsid w:val="00052A42"/>
    <w:rsid w:val="00053C0F"/>
    <w:rsid w:val="00064C6B"/>
    <w:rsid w:val="00070A2A"/>
    <w:rsid w:val="00073919"/>
    <w:rsid w:val="00074ACB"/>
    <w:rsid w:val="00074D72"/>
    <w:rsid w:val="00093F23"/>
    <w:rsid w:val="000B6FE9"/>
    <w:rsid w:val="000C4460"/>
    <w:rsid w:val="000D6CC0"/>
    <w:rsid w:val="000E11E7"/>
    <w:rsid w:val="000E6129"/>
    <w:rsid w:val="0011117B"/>
    <w:rsid w:val="001247E0"/>
    <w:rsid w:val="00131212"/>
    <w:rsid w:val="00132932"/>
    <w:rsid w:val="00133D58"/>
    <w:rsid w:val="00135F31"/>
    <w:rsid w:val="0014546E"/>
    <w:rsid w:val="001509E8"/>
    <w:rsid w:val="00152BB6"/>
    <w:rsid w:val="0015315B"/>
    <w:rsid w:val="00153FA8"/>
    <w:rsid w:val="00156C2B"/>
    <w:rsid w:val="00164275"/>
    <w:rsid w:val="00165608"/>
    <w:rsid w:val="001775FB"/>
    <w:rsid w:val="00180709"/>
    <w:rsid w:val="00183D0B"/>
    <w:rsid w:val="001861E7"/>
    <w:rsid w:val="0018645C"/>
    <w:rsid w:val="00192C79"/>
    <w:rsid w:val="001A142D"/>
    <w:rsid w:val="001A6940"/>
    <w:rsid w:val="001B0BCD"/>
    <w:rsid w:val="001B3A74"/>
    <w:rsid w:val="001C0091"/>
    <w:rsid w:val="001C2C3D"/>
    <w:rsid w:val="001C48A5"/>
    <w:rsid w:val="001C490D"/>
    <w:rsid w:val="001C6C9F"/>
    <w:rsid w:val="001C7E7C"/>
    <w:rsid w:val="001E26A2"/>
    <w:rsid w:val="00201865"/>
    <w:rsid w:val="00206E58"/>
    <w:rsid w:val="00210DE1"/>
    <w:rsid w:val="00212304"/>
    <w:rsid w:val="002153C9"/>
    <w:rsid w:val="00217B10"/>
    <w:rsid w:val="00221A5B"/>
    <w:rsid w:val="00222779"/>
    <w:rsid w:val="002261F7"/>
    <w:rsid w:val="0023143E"/>
    <w:rsid w:val="00245A7A"/>
    <w:rsid w:val="0025371C"/>
    <w:rsid w:val="002561ED"/>
    <w:rsid w:val="00263380"/>
    <w:rsid w:val="00265180"/>
    <w:rsid w:val="00295435"/>
    <w:rsid w:val="002A2E05"/>
    <w:rsid w:val="002B211F"/>
    <w:rsid w:val="002B2C03"/>
    <w:rsid w:val="002B3717"/>
    <w:rsid w:val="002C5C76"/>
    <w:rsid w:val="002D0D97"/>
    <w:rsid w:val="002E63A5"/>
    <w:rsid w:val="002E6DAE"/>
    <w:rsid w:val="002F0560"/>
    <w:rsid w:val="002F0915"/>
    <w:rsid w:val="002F6645"/>
    <w:rsid w:val="00304D4D"/>
    <w:rsid w:val="00314666"/>
    <w:rsid w:val="00327E59"/>
    <w:rsid w:val="003306F7"/>
    <w:rsid w:val="0034598C"/>
    <w:rsid w:val="003474AF"/>
    <w:rsid w:val="00347675"/>
    <w:rsid w:val="0035643D"/>
    <w:rsid w:val="003611F2"/>
    <w:rsid w:val="00361FE5"/>
    <w:rsid w:val="00365B92"/>
    <w:rsid w:val="00366DF6"/>
    <w:rsid w:val="00367330"/>
    <w:rsid w:val="003840DB"/>
    <w:rsid w:val="00390E50"/>
    <w:rsid w:val="003A010D"/>
    <w:rsid w:val="003D1A49"/>
    <w:rsid w:val="003D4E9A"/>
    <w:rsid w:val="003E7CDA"/>
    <w:rsid w:val="003F1380"/>
    <w:rsid w:val="003F3681"/>
    <w:rsid w:val="00406455"/>
    <w:rsid w:val="00411FA2"/>
    <w:rsid w:val="004424BC"/>
    <w:rsid w:val="0046365D"/>
    <w:rsid w:val="0046625F"/>
    <w:rsid w:val="00473A36"/>
    <w:rsid w:val="0048041A"/>
    <w:rsid w:val="00483F65"/>
    <w:rsid w:val="004904B9"/>
    <w:rsid w:val="00491D98"/>
    <w:rsid w:val="00497071"/>
    <w:rsid w:val="00497949"/>
    <w:rsid w:val="004C7717"/>
    <w:rsid w:val="004D2156"/>
    <w:rsid w:val="004D5530"/>
    <w:rsid w:val="004D5646"/>
    <w:rsid w:val="004D591F"/>
    <w:rsid w:val="004D5B80"/>
    <w:rsid w:val="004D5C84"/>
    <w:rsid w:val="004D6208"/>
    <w:rsid w:val="004E0553"/>
    <w:rsid w:val="004E3CBC"/>
    <w:rsid w:val="004E70D0"/>
    <w:rsid w:val="0050732C"/>
    <w:rsid w:val="0051388D"/>
    <w:rsid w:val="005245EE"/>
    <w:rsid w:val="00525DB6"/>
    <w:rsid w:val="00526180"/>
    <w:rsid w:val="005325C7"/>
    <w:rsid w:val="00533DAD"/>
    <w:rsid w:val="005463B0"/>
    <w:rsid w:val="00550033"/>
    <w:rsid w:val="00551BA7"/>
    <w:rsid w:val="00552B80"/>
    <w:rsid w:val="00555D48"/>
    <w:rsid w:val="00563551"/>
    <w:rsid w:val="00564B2F"/>
    <w:rsid w:val="005710E0"/>
    <w:rsid w:val="0057782A"/>
    <w:rsid w:val="00585620"/>
    <w:rsid w:val="00587678"/>
    <w:rsid w:val="00587C5B"/>
    <w:rsid w:val="00593886"/>
    <w:rsid w:val="005B5E46"/>
    <w:rsid w:val="005C46D6"/>
    <w:rsid w:val="005C5F4C"/>
    <w:rsid w:val="005E5D95"/>
    <w:rsid w:val="00622B6F"/>
    <w:rsid w:val="00623D53"/>
    <w:rsid w:val="006261C2"/>
    <w:rsid w:val="006305E0"/>
    <w:rsid w:val="00650E8D"/>
    <w:rsid w:val="006546CC"/>
    <w:rsid w:val="00656E18"/>
    <w:rsid w:val="00666520"/>
    <w:rsid w:val="00673304"/>
    <w:rsid w:val="006820E3"/>
    <w:rsid w:val="0068356D"/>
    <w:rsid w:val="006945C7"/>
    <w:rsid w:val="006A137E"/>
    <w:rsid w:val="006A1F6F"/>
    <w:rsid w:val="006A69BF"/>
    <w:rsid w:val="006B6CA4"/>
    <w:rsid w:val="006C2BC6"/>
    <w:rsid w:val="006D1753"/>
    <w:rsid w:val="006F648E"/>
    <w:rsid w:val="007017F6"/>
    <w:rsid w:val="00710CBB"/>
    <w:rsid w:val="00720BFA"/>
    <w:rsid w:val="00726396"/>
    <w:rsid w:val="00741728"/>
    <w:rsid w:val="00745A8A"/>
    <w:rsid w:val="007516E5"/>
    <w:rsid w:val="00764BEA"/>
    <w:rsid w:val="0076736F"/>
    <w:rsid w:val="0077221F"/>
    <w:rsid w:val="00793A33"/>
    <w:rsid w:val="007948E8"/>
    <w:rsid w:val="007960C0"/>
    <w:rsid w:val="007A2F6E"/>
    <w:rsid w:val="007B03EB"/>
    <w:rsid w:val="007C46E9"/>
    <w:rsid w:val="007C70C1"/>
    <w:rsid w:val="007C78FB"/>
    <w:rsid w:val="007D2895"/>
    <w:rsid w:val="007D2959"/>
    <w:rsid w:val="007D305F"/>
    <w:rsid w:val="007E2DC4"/>
    <w:rsid w:val="007E2E05"/>
    <w:rsid w:val="007E779E"/>
    <w:rsid w:val="00801754"/>
    <w:rsid w:val="00801C48"/>
    <w:rsid w:val="00802953"/>
    <w:rsid w:val="008034AB"/>
    <w:rsid w:val="008069DE"/>
    <w:rsid w:val="00807593"/>
    <w:rsid w:val="0082587B"/>
    <w:rsid w:val="00834183"/>
    <w:rsid w:val="00835C66"/>
    <w:rsid w:val="00840778"/>
    <w:rsid w:val="00852C95"/>
    <w:rsid w:val="00855451"/>
    <w:rsid w:val="008671B8"/>
    <w:rsid w:val="00870712"/>
    <w:rsid w:val="0087147F"/>
    <w:rsid w:val="008838E1"/>
    <w:rsid w:val="008A0A73"/>
    <w:rsid w:val="008A1055"/>
    <w:rsid w:val="008B6A8D"/>
    <w:rsid w:val="008C47FB"/>
    <w:rsid w:val="008C6134"/>
    <w:rsid w:val="008D0AEB"/>
    <w:rsid w:val="008D1369"/>
    <w:rsid w:val="008D738D"/>
    <w:rsid w:val="008D73B6"/>
    <w:rsid w:val="008E3222"/>
    <w:rsid w:val="008F28FF"/>
    <w:rsid w:val="008F648E"/>
    <w:rsid w:val="00901064"/>
    <w:rsid w:val="009024BC"/>
    <w:rsid w:val="00913977"/>
    <w:rsid w:val="00932081"/>
    <w:rsid w:val="00935276"/>
    <w:rsid w:val="00943A77"/>
    <w:rsid w:val="00944F90"/>
    <w:rsid w:val="00961D88"/>
    <w:rsid w:val="00962ACA"/>
    <w:rsid w:val="00975383"/>
    <w:rsid w:val="00990FE0"/>
    <w:rsid w:val="00991CD6"/>
    <w:rsid w:val="009A3B3B"/>
    <w:rsid w:val="009C4260"/>
    <w:rsid w:val="009D6A3A"/>
    <w:rsid w:val="009E6DD1"/>
    <w:rsid w:val="009E7781"/>
    <w:rsid w:val="00A0048F"/>
    <w:rsid w:val="00A27888"/>
    <w:rsid w:val="00A37644"/>
    <w:rsid w:val="00A5197E"/>
    <w:rsid w:val="00A536C0"/>
    <w:rsid w:val="00A560A3"/>
    <w:rsid w:val="00A636CF"/>
    <w:rsid w:val="00A6521A"/>
    <w:rsid w:val="00A65964"/>
    <w:rsid w:val="00A740D7"/>
    <w:rsid w:val="00A87AF0"/>
    <w:rsid w:val="00A96E73"/>
    <w:rsid w:val="00AB39EB"/>
    <w:rsid w:val="00AB690D"/>
    <w:rsid w:val="00AB70CF"/>
    <w:rsid w:val="00AC179D"/>
    <w:rsid w:val="00AC4407"/>
    <w:rsid w:val="00AC45CC"/>
    <w:rsid w:val="00AC5ACD"/>
    <w:rsid w:val="00AD63D8"/>
    <w:rsid w:val="00AE7608"/>
    <w:rsid w:val="00B008B6"/>
    <w:rsid w:val="00B026C4"/>
    <w:rsid w:val="00B03262"/>
    <w:rsid w:val="00B15694"/>
    <w:rsid w:val="00B30D68"/>
    <w:rsid w:val="00B31B3C"/>
    <w:rsid w:val="00B3602B"/>
    <w:rsid w:val="00B44044"/>
    <w:rsid w:val="00B5188E"/>
    <w:rsid w:val="00B605C6"/>
    <w:rsid w:val="00B61EAA"/>
    <w:rsid w:val="00B66624"/>
    <w:rsid w:val="00B73D30"/>
    <w:rsid w:val="00B82007"/>
    <w:rsid w:val="00B8335A"/>
    <w:rsid w:val="00B84ACD"/>
    <w:rsid w:val="00BA299F"/>
    <w:rsid w:val="00BA41F9"/>
    <w:rsid w:val="00BA635D"/>
    <w:rsid w:val="00BA6FAF"/>
    <w:rsid w:val="00BB7963"/>
    <w:rsid w:val="00BD61CE"/>
    <w:rsid w:val="00BE143B"/>
    <w:rsid w:val="00BF11AE"/>
    <w:rsid w:val="00BF48EF"/>
    <w:rsid w:val="00C17CE6"/>
    <w:rsid w:val="00C54977"/>
    <w:rsid w:val="00C6041C"/>
    <w:rsid w:val="00C90F9C"/>
    <w:rsid w:val="00C960F0"/>
    <w:rsid w:val="00CA60B2"/>
    <w:rsid w:val="00CB3547"/>
    <w:rsid w:val="00CB400F"/>
    <w:rsid w:val="00CC2A13"/>
    <w:rsid w:val="00CE2D1E"/>
    <w:rsid w:val="00D02047"/>
    <w:rsid w:val="00D16287"/>
    <w:rsid w:val="00D172D9"/>
    <w:rsid w:val="00D221D2"/>
    <w:rsid w:val="00D2234B"/>
    <w:rsid w:val="00D333B6"/>
    <w:rsid w:val="00D53599"/>
    <w:rsid w:val="00D66ABE"/>
    <w:rsid w:val="00D84735"/>
    <w:rsid w:val="00D85068"/>
    <w:rsid w:val="00D90D5E"/>
    <w:rsid w:val="00D95B26"/>
    <w:rsid w:val="00DA0546"/>
    <w:rsid w:val="00DA0C54"/>
    <w:rsid w:val="00DA246B"/>
    <w:rsid w:val="00DA664E"/>
    <w:rsid w:val="00DA7A7D"/>
    <w:rsid w:val="00DC0FB5"/>
    <w:rsid w:val="00DC5471"/>
    <w:rsid w:val="00DE3FD6"/>
    <w:rsid w:val="00DF3EB8"/>
    <w:rsid w:val="00E038C7"/>
    <w:rsid w:val="00E22188"/>
    <w:rsid w:val="00E23DAA"/>
    <w:rsid w:val="00E26528"/>
    <w:rsid w:val="00E320ED"/>
    <w:rsid w:val="00E44A10"/>
    <w:rsid w:val="00E44E3C"/>
    <w:rsid w:val="00E727B5"/>
    <w:rsid w:val="00E83F78"/>
    <w:rsid w:val="00E84CDF"/>
    <w:rsid w:val="00E90A5F"/>
    <w:rsid w:val="00EA4257"/>
    <w:rsid w:val="00EB4F3D"/>
    <w:rsid w:val="00EC2B79"/>
    <w:rsid w:val="00EE1125"/>
    <w:rsid w:val="00EE55F3"/>
    <w:rsid w:val="00EF3A80"/>
    <w:rsid w:val="00EF5765"/>
    <w:rsid w:val="00F03DA6"/>
    <w:rsid w:val="00F13BA5"/>
    <w:rsid w:val="00F3157A"/>
    <w:rsid w:val="00F332E7"/>
    <w:rsid w:val="00F334A1"/>
    <w:rsid w:val="00F341D8"/>
    <w:rsid w:val="00F4000D"/>
    <w:rsid w:val="00F44FCF"/>
    <w:rsid w:val="00F47BDA"/>
    <w:rsid w:val="00F527DF"/>
    <w:rsid w:val="00F55B01"/>
    <w:rsid w:val="00F745FC"/>
    <w:rsid w:val="00F81B87"/>
    <w:rsid w:val="00F822E0"/>
    <w:rsid w:val="00F85819"/>
    <w:rsid w:val="00F952CA"/>
    <w:rsid w:val="00FA10AE"/>
    <w:rsid w:val="00FB595E"/>
    <w:rsid w:val="00FB5C53"/>
    <w:rsid w:val="00FC403B"/>
    <w:rsid w:val="00FD44F1"/>
    <w:rsid w:val="00FD6739"/>
    <w:rsid w:val="00FE0B10"/>
    <w:rsid w:val="00FF122B"/>
    <w:rsid w:val="00FF3435"/>
    <w:rsid w:val="00FF4752"/>
    <w:rsid w:val="00FF6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4BC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D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024BC"/>
    <w:pPr>
      <w:keepNext/>
      <w:spacing w:before="240" w:after="60"/>
      <w:outlineLvl w:val="2"/>
    </w:pPr>
    <w:rPr>
      <w:b/>
      <w:bCs/>
    </w:rPr>
  </w:style>
  <w:style w:type="paragraph" w:styleId="5">
    <w:name w:val="heading 5"/>
    <w:basedOn w:val="a"/>
    <w:next w:val="a"/>
    <w:link w:val="50"/>
    <w:qFormat/>
    <w:rsid w:val="009024BC"/>
    <w:pPr>
      <w:spacing w:before="240" w:after="60" w:line="340" w:lineRule="atLeast"/>
      <w:outlineLvl w:val="4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24B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50">
    <w:name w:val="Заголовок 5 Знак"/>
    <w:basedOn w:val="a0"/>
    <w:link w:val="5"/>
    <w:rsid w:val="009024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panred">
    <w:name w:val="Span_red"/>
    <w:rsid w:val="009024BC"/>
    <w:rPr>
      <w:color w:val="E11F27"/>
    </w:rPr>
  </w:style>
  <w:style w:type="table" w:styleId="a3">
    <w:name w:val="Table Grid"/>
    <w:basedOn w:val="a1"/>
    <w:uiPriority w:val="59"/>
    <w:rsid w:val="009024BC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24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Ul">
    <w:name w:val="Ul"/>
    <w:basedOn w:val="a"/>
    <w:rsid w:val="009024BC"/>
  </w:style>
  <w:style w:type="table" w:customStyle="1" w:styleId="1">
    <w:name w:val="Сетка таблицы1"/>
    <w:basedOn w:val="a1"/>
    <w:next w:val="a3"/>
    <w:uiPriority w:val="59"/>
    <w:rsid w:val="0077221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555D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-txt">
    <w:name w:val="a-txt"/>
    <w:basedOn w:val="a"/>
    <w:rsid w:val="00E23DAA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E23DA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2NEw">
    <w:name w:val="Заголовок 2NEw"/>
    <w:basedOn w:val="2"/>
    <w:link w:val="2NEw0"/>
    <w:autoRedefine/>
    <w:uiPriority w:val="99"/>
    <w:rsid w:val="00E23DAA"/>
    <w:pPr>
      <w:keepLines w:val="0"/>
      <w:widowControl w:val="0"/>
      <w:suppressAutoHyphens/>
      <w:spacing w:before="0" w:line="240" w:lineRule="auto"/>
      <w:outlineLvl w:val="9"/>
    </w:pPr>
    <w:rPr>
      <w:rFonts w:ascii="Times New Roman" w:eastAsia="SimSun" w:hAnsi="Times New Roman" w:cs="Times New Roman"/>
      <w:bCs w:val="0"/>
      <w:i/>
      <w:iCs/>
      <w:color w:val="auto"/>
      <w:kern w:val="28"/>
      <w:sz w:val="28"/>
      <w:szCs w:val="28"/>
      <w:lang w:eastAsia="hi-IN" w:bidi="hi-IN"/>
    </w:rPr>
  </w:style>
  <w:style w:type="character" w:customStyle="1" w:styleId="2NEw0">
    <w:name w:val="Заголовок 2NEw Знак"/>
    <w:link w:val="2NEw"/>
    <w:uiPriority w:val="99"/>
    <w:locked/>
    <w:rsid w:val="00E23DAA"/>
    <w:rPr>
      <w:rFonts w:ascii="Times New Roman" w:eastAsia="SimSun" w:hAnsi="Times New Roman" w:cs="Times New Roman"/>
      <w:b/>
      <w:i/>
      <w:iCs/>
      <w:kern w:val="28"/>
      <w:sz w:val="28"/>
      <w:szCs w:val="28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E23D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 Spacing"/>
    <w:link w:val="a6"/>
    <w:uiPriority w:val="99"/>
    <w:qFormat/>
    <w:rsid w:val="0068356D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7">
    <w:name w:val="Normal (Web)"/>
    <w:basedOn w:val="a"/>
    <w:uiPriority w:val="99"/>
    <w:unhideWhenUsed/>
    <w:rsid w:val="00B82007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A0C54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A0C54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DA0C54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A0C54"/>
    <w:rPr>
      <w:rFonts w:ascii="Times New Roman" w:eastAsia="Times New Roman" w:hAnsi="Times New Roman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733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330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31">
    <w:name w:val="Сетка таблицы3"/>
    <w:basedOn w:val="a1"/>
    <w:next w:val="a3"/>
    <w:uiPriority w:val="39"/>
    <w:rsid w:val="00EC2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basedOn w:val="a0"/>
    <w:link w:val="a5"/>
    <w:uiPriority w:val="1"/>
    <w:rsid w:val="00526180"/>
    <w:rPr>
      <w:rFonts w:ascii="Times New Roman" w:eastAsia="Times New Roman" w:hAnsi="Times New Roman" w:cs="Times New Roman"/>
      <w:lang w:eastAsia="ru-RU"/>
    </w:rPr>
  </w:style>
  <w:style w:type="table" w:customStyle="1" w:styleId="4">
    <w:name w:val="Сетка таблицы4"/>
    <w:basedOn w:val="a1"/>
    <w:next w:val="a3"/>
    <w:uiPriority w:val="39"/>
    <w:rsid w:val="003306F7"/>
    <w:pPr>
      <w:spacing w:after="0" w:line="240" w:lineRule="auto"/>
    </w:pPr>
    <w:rPr>
      <w:lang w:val="ka-G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59"/>
    <w:rsid w:val="0001668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801C48"/>
  </w:style>
  <w:style w:type="table" w:customStyle="1" w:styleId="6">
    <w:name w:val="Сетка таблицы6"/>
    <w:basedOn w:val="a1"/>
    <w:next w:val="a3"/>
    <w:uiPriority w:val="99"/>
    <w:rsid w:val="0080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semiHidden/>
    <w:unhideWhenUsed/>
    <w:rsid w:val="00801C48"/>
    <w:pPr>
      <w:spacing w:after="120" w:line="276" w:lineRule="auto"/>
    </w:pPr>
    <w:rPr>
      <w:rFonts w:ascii="Calibri" w:eastAsia="Calibri" w:hAnsi="Calibri"/>
      <w:lang w:eastAsia="en-US"/>
    </w:rPr>
  </w:style>
  <w:style w:type="character" w:customStyle="1" w:styleId="af">
    <w:name w:val="Основной текст Знак"/>
    <w:basedOn w:val="a0"/>
    <w:link w:val="ae"/>
    <w:uiPriority w:val="99"/>
    <w:semiHidden/>
    <w:rsid w:val="00801C48"/>
    <w:rPr>
      <w:rFonts w:ascii="Calibri" w:eastAsia="Calibri" w:hAnsi="Calibri" w:cs="Times New Roman"/>
    </w:rPr>
  </w:style>
  <w:style w:type="character" w:styleId="af0">
    <w:name w:val="Hyperlink"/>
    <w:basedOn w:val="a0"/>
    <w:uiPriority w:val="99"/>
    <w:unhideWhenUsed/>
    <w:rsid w:val="00801C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4BC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D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024BC"/>
    <w:pPr>
      <w:keepNext/>
      <w:spacing w:before="240" w:after="60"/>
      <w:outlineLvl w:val="2"/>
    </w:pPr>
    <w:rPr>
      <w:b/>
      <w:bCs/>
    </w:rPr>
  </w:style>
  <w:style w:type="paragraph" w:styleId="5">
    <w:name w:val="heading 5"/>
    <w:basedOn w:val="a"/>
    <w:next w:val="a"/>
    <w:link w:val="50"/>
    <w:qFormat/>
    <w:rsid w:val="009024BC"/>
    <w:pPr>
      <w:spacing w:before="240" w:after="60" w:line="340" w:lineRule="atLeast"/>
      <w:outlineLvl w:val="4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24B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50">
    <w:name w:val="Заголовок 5 Знак"/>
    <w:basedOn w:val="a0"/>
    <w:link w:val="5"/>
    <w:rsid w:val="009024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panred">
    <w:name w:val="Span_red"/>
    <w:rsid w:val="009024BC"/>
    <w:rPr>
      <w:color w:val="E11F27"/>
    </w:rPr>
  </w:style>
  <w:style w:type="table" w:styleId="a3">
    <w:name w:val="Table Grid"/>
    <w:basedOn w:val="a1"/>
    <w:uiPriority w:val="59"/>
    <w:rsid w:val="009024BC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24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Ul">
    <w:name w:val="Ul"/>
    <w:basedOn w:val="a"/>
    <w:rsid w:val="009024BC"/>
  </w:style>
  <w:style w:type="table" w:customStyle="1" w:styleId="1">
    <w:name w:val="Сетка таблицы1"/>
    <w:basedOn w:val="a1"/>
    <w:next w:val="a3"/>
    <w:uiPriority w:val="59"/>
    <w:rsid w:val="0077221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555D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-txt">
    <w:name w:val="a-txt"/>
    <w:basedOn w:val="a"/>
    <w:rsid w:val="00E23DAA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E23DA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2NEw">
    <w:name w:val="Заголовок 2NEw"/>
    <w:basedOn w:val="2"/>
    <w:link w:val="2NEw0"/>
    <w:autoRedefine/>
    <w:uiPriority w:val="99"/>
    <w:rsid w:val="00E23DAA"/>
    <w:pPr>
      <w:keepLines w:val="0"/>
      <w:widowControl w:val="0"/>
      <w:suppressAutoHyphens/>
      <w:spacing w:before="0" w:line="240" w:lineRule="auto"/>
      <w:outlineLvl w:val="9"/>
    </w:pPr>
    <w:rPr>
      <w:rFonts w:ascii="Times New Roman" w:eastAsia="SimSun" w:hAnsi="Times New Roman" w:cs="Times New Roman"/>
      <w:bCs w:val="0"/>
      <w:i/>
      <w:iCs/>
      <w:color w:val="auto"/>
      <w:kern w:val="28"/>
      <w:sz w:val="28"/>
      <w:szCs w:val="28"/>
      <w:lang w:eastAsia="hi-IN" w:bidi="hi-IN"/>
    </w:rPr>
  </w:style>
  <w:style w:type="character" w:customStyle="1" w:styleId="2NEw0">
    <w:name w:val="Заголовок 2NEw Знак"/>
    <w:link w:val="2NEw"/>
    <w:uiPriority w:val="99"/>
    <w:locked/>
    <w:rsid w:val="00E23DAA"/>
    <w:rPr>
      <w:rFonts w:ascii="Times New Roman" w:eastAsia="SimSun" w:hAnsi="Times New Roman" w:cs="Times New Roman"/>
      <w:b/>
      <w:i/>
      <w:iCs/>
      <w:kern w:val="28"/>
      <w:sz w:val="28"/>
      <w:szCs w:val="28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E23D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 Spacing"/>
    <w:link w:val="a6"/>
    <w:uiPriority w:val="99"/>
    <w:qFormat/>
    <w:rsid w:val="0068356D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7">
    <w:name w:val="Normal (Web)"/>
    <w:basedOn w:val="a"/>
    <w:uiPriority w:val="99"/>
    <w:unhideWhenUsed/>
    <w:rsid w:val="00B82007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A0C54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A0C54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DA0C54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A0C54"/>
    <w:rPr>
      <w:rFonts w:ascii="Times New Roman" w:eastAsia="Times New Roman" w:hAnsi="Times New Roman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733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330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31">
    <w:name w:val="Сетка таблицы3"/>
    <w:basedOn w:val="a1"/>
    <w:next w:val="a3"/>
    <w:uiPriority w:val="39"/>
    <w:rsid w:val="00EC2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basedOn w:val="a0"/>
    <w:link w:val="a5"/>
    <w:uiPriority w:val="1"/>
    <w:rsid w:val="00526180"/>
    <w:rPr>
      <w:rFonts w:ascii="Times New Roman" w:eastAsia="Times New Roman" w:hAnsi="Times New Roman" w:cs="Times New Roman"/>
      <w:lang w:eastAsia="ru-RU"/>
    </w:rPr>
  </w:style>
  <w:style w:type="table" w:customStyle="1" w:styleId="4">
    <w:name w:val="Сетка таблицы4"/>
    <w:basedOn w:val="a1"/>
    <w:next w:val="a3"/>
    <w:uiPriority w:val="39"/>
    <w:rsid w:val="003306F7"/>
    <w:pPr>
      <w:spacing w:after="0" w:line="240" w:lineRule="auto"/>
    </w:pPr>
    <w:rPr>
      <w:lang w:val="ka-G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59"/>
    <w:rsid w:val="0001668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801C48"/>
  </w:style>
  <w:style w:type="table" w:customStyle="1" w:styleId="6">
    <w:name w:val="Сетка таблицы6"/>
    <w:basedOn w:val="a1"/>
    <w:next w:val="a3"/>
    <w:uiPriority w:val="99"/>
    <w:rsid w:val="0080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semiHidden/>
    <w:unhideWhenUsed/>
    <w:rsid w:val="00801C48"/>
    <w:pPr>
      <w:spacing w:after="120" w:line="276" w:lineRule="auto"/>
    </w:pPr>
    <w:rPr>
      <w:rFonts w:ascii="Calibri" w:eastAsia="Calibri" w:hAnsi="Calibri"/>
      <w:lang w:eastAsia="en-US"/>
    </w:rPr>
  </w:style>
  <w:style w:type="character" w:customStyle="1" w:styleId="af">
    <w:name w:val="Основной текст Знак"/>
    <w:basedOn w:val="a0"/>
    <w:link w:val="ae"/>
    <w:uiPriority w:val="99"/>
    <w:semiHidden/>
    <w:rsid w:val="00801C48"/>
    <w:rPr>
      <w:rFonts w:ascii="Calibri" w:eastAsia="Calibri" w:hAnsi="Calibri" w:cs="Times New Roman"/>
    </w:rPr>
  </w:style>
  <w:style w:type="character" w:styleId="af0">
    <w:name w:val="Hyperlink"/>
    <w:basedOn w:val="a0"/>
    <w:uiPriority w:val="99"/>
    <w:unhideWhenUsed/>
    <w:rsid w:val="00801C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sportal.ru/detskiy-sad/raznoe/2012/06/22/prespektivnyy-plan-razvlecheni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sportal.ru/detskiy-sad/raznoe/2012/06/22/prespektivnyy-plan-razvlecheniy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21587-B6A2-47F6-949B-AB841268A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139</Pages>
  <Words>35675</Words>
  <Characters>203348</Characters>
  <Application>Microsoft Office Word</Application>
  <DocSecurity>0</DocSecurity>
  <Lines>1694</Lines>
  <Paragraphs>477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238546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 О.А.</dc:creator>
  <cp:lastModifiedBy>Олег</cp:lastModifiedBy>
  <cp:revision>16</cp:revision>
  <dcterms:created xsi:type="dcterms:W3CDTF">2017-08-28T08:18:00Z</dcterms:created>
  <dcterms:modified xsi:type="dcterms:W3CDTF">2017-09-28T00:44:00Z</dcterms:modified>
</cp:coreProperties>
</file>