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E6" w:rsidRDefault="00FD36E6" w:rsidP="00FD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6E6">
        <w:rPr>
          <w:rFonts w:ascii="Times New Roman" w:hAnsi="Times New Roman" w:cs="Times New Roman"/>
          <w:b/>
          <w:sz w:val="28"/>
          <w:szCs w:val="28"/>
        </w:rPr>
        <w:t>Выступление по теме</w:t>
      </w:r>
      <w:r w:rsidRPr="00FD3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FD36E6" w:rsidP="00FD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6E6">
        <w:rPr>
          <w:rFonts w:ascii="Times New Roman" w:hAnsi="Times New Roman" w:cs="Times New Roman"/>
          <w:b/>
          <w:sz w:val="28"/>
          <w:szCs w:val="28"/>
        </w:rPr>
        <w:t>«Проектирование современного урока в рамках реализации ФГОС»</w:t>
      </w:r>
    </w:p>
    <w:p w:rsidR="00FD36E6" w:rsidRPr="00FD36E6" w:rsidRDefault="00FD36E6" w:rsidP="00FD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6E6" w:rsidRDefault="00FD36E6" w:rsidP="00FD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E6">
        <w:rPr>
          <w:rFonts w:ascii="Times New Roman" w:hAnsi="Times New Roman" w:cs="Times New Roman"/>
          <w:sz w:val="28"/>
          <w:szCs w:val="28"/>
        </w:rPr>
        <w:t xml:space="preserve">Автор – Силаева Валентина Андреевна, </w:t>
      </w:r>
    </w:p>
    <w:p w:rsidR="00FD36E6" w:rsidRDefault="00FD36E6" w:rsidP="00FD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E6">
        <w:rPr>
          <w:rFonts w:ascii="Times New Roman" w:hAnsi="Times New Roman" w:cs="Times New Roman"/>
          <w:sz w:val="28"/>
          <w:szCs w:val="28"/>
        </w:rPr>
        <w:t>учитель математики МБОУ «Лицей№25» город Димитровград, Ульяновская область.</w:t>
      </w:r>
    </w:p>
    <w:p w:rsidR="00FD36E6" w:rsidRPr="00FD36E6" w:rsidRDefault="00FD36E6" w:rsidP="00FD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E6" w:rsidRPr="00FD36E6" w:rsidRDefault="00FD36E6" w:rsidP="00FD36E6">
      <w:pPr>
        <w:widowControl w:val="0"/>
        <w:suppressAutoHyphens/>
        <w:spacing w:after="0" w:line="240" w:lineRule="auto"/>
        <w:ind w:firstLine="525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Основной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формой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обучения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начальной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основной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школе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сегодня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по-прежнему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остаётся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традиционный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урок.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Это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объясняется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тем,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что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большая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часть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учителей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–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педагоги,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один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десяток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лет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проработавшие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школе,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значит,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придерживающиеся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традиционной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классической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методики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обучения.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любом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деле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человеку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нелегко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перестраиваться.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Так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учителю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требуются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время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условия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для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того,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чтобы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научиться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работать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по-новому.</w:t>
      </w:r>
    </w:p>
    <w:p w:rsidR="00FD36E6" w:rsidRPr="00FD36E6" w:rsidRDefault="00FD36E6" w:rsidP="00FD36E6">
      <w:pPr>
        <w:widowControl w:val="0"/>
        <w:suppressAutoHyphens/>
        <w:spacing w:after="0" w:line="240" w:lineRule="auto"/>
        <w:ind w:firstLine="525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Урок,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его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планирование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проведение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–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это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то,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чем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учитель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имеет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дело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ежедневно,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это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то,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что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ему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понятно.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Поэтому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есть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gramStart"/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смысл</w:t>
      </w:r>
      <w:proofErr w:type="gramEnd"/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сначала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рассмотреть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урок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позиции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требований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стандарта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второго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поколения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сравнении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уроком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постсоветского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периода.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Увидеть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отличие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дидактических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требований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этим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урокам.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Тогда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станет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понятно,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что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надо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изменить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подготовке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проведении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урока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современного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типа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деятельности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учителя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учащихся.</w:t>
      </w:r>
    </w:p>
    <w:p w:rsidR="00FD36E6" w:rsidRPr="00FD36E6" w:rsidRDefault="00FD36E6" w:rsidP="00FD36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Как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известно,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самый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распространённый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тип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урока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–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комбинированный.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Рассмотрим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его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позиции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основных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дидактических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требований,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также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раскроем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суть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изменений,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связанных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</w:t>
      </w:r>
      <w:r w:rsidRPr="00FD36E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проведением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урока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современного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типа: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:rsidR="00FD36E6" w:rsidRPr="00FD36E6" w:rsidRDefault="00FD36E6" w:rsidP="00FD36E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65"/>
        <w:gridCol w:w="3405"/>
        <w:gridCol w:w="4260"/>
      </w:tblGrid>
      <w:tr w:rsidR="00FD36E6" w:rsidRPr="00FD36E6" w:rsidTr="000307A7">
        <w:tc>
          <w:tcPr>
            <w:tcW w:w="1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Требования</w:t>
            </w:r>
            <w:r w:rsidRPr="00FD36E6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к</w:t>
            </w:r>
            <w:r w:rsidRPr="00FD36E6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уроку</w:t>
            </w: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Традиционный</w:t>
            </w:r>
            <w:r w:rsidRPr="00FD36E6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урок</w:t>
            </w:r>
          </w:p>
        </w:tc>
        <w:tc>
          <w:tcPr>
            <w:tcW w:w="4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Урок</w:t>
            </w:r>
            <w:r w:rsidRPr="00FD36E6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современного</w:t>
            </w:r>
            <w:r w:rsidRPr="00FD36E6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типа</w:t>
            </w:r>
          </w:p>
        </w:tc>
      </w:tr>
      <w:tr w:rsidR="00FD36E6" w:rsidRPr="00FD36E6" w:rsidTr="000307A7">
        <w:tc>
          <w:tcPr>
            <w:tcW w:w="196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Объявление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темы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урока</w:t>
            </w:r>
          </w:p>
        </w:tc>
        <w:tc>
          <w:tcPr>
            <w:tcW w:w="340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сообщает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учащимся</w:t>
            </w:r>
          </w:p>
        </w:tc>
        <w:tc>
          <w:tcPr>
            <w:tcW w:w="426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Формулируют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сами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учащиеся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подводит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учащихся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осознанию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темы)</w:t>
            </w:r>
          </w:p>
        </w:tc>
      </w:tr>
      <w:tr w:rsidR="00FD36E6" w:rsidRPr="00FD36E6" w:rsidTr="000307A7">
        <w:tc>
          <w:tcPr>
            <w:tcW w:w="196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Сообщение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целей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задач</w:t>
            </w:r>
          </w:p>
        </w:tc>
        <w:tc>
          <w:tcPr>
            <w:tcW w:w="340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формулирует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сообщает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учащимся,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чему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должны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научиться</w:t>
            </w:r>
          </w:p>
        </w:tc>
        <w:tc>
          <w:tcPr>
            <w:tcW w:w="426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Формулируют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сами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учащиеся,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определив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границы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знания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незнания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подводит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учащихся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осознанию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целей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задач)</w:t>
            </w:r>
          </w:p>
        </w:tc>
      </w:tr>
      <w:tr w:rsidR="00FD36E6" w:rsidRPr="00FD36E6" w:rsidTr="000307A7">
        <w:tc>
          <w:tcPr>
            <w:tcW w:w="196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Планирование</w:t>
            </w:r>
          </w:p>
        </w:tc>
        <w:tc>
          <w:tcPr>
            <w:tcW w:w="340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сообщает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учащимся,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какую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работу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они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должны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выполнить,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чтобы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достичь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цели</w:t>
            </w:r>
          </w:p>
        </w:tc>
        <w:tc>
          <w:tcPr>
            <w:tcW w:w="426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Планирование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учащимися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способов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достижения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намеченной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цели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помогает,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советует)</w:t>
            </w:r>
          </w:p>
        </w:tc>
      </w:tr>
      <w:tr w:rsidR="00FD36E6" w:rsidRPr="00FD36E6" w:rsidTr="000307A7">
        <w:tc>
          <w:tcPr>
            <w:tcW w:w="196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Практическая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деятельность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учащихся</w:t>
            </w:r>
          </w:p>
        </w:tc>
        <w:tc>
          <w:tcPr>
            <w:tcW w:w="340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Под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руководством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учителя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учащиеся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выполняют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ряд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практических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задач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(чаще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применяется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фронтальный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метод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организации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деятельности)</w:t>
            </w:r>
          </w:p>
        </w:tc>
        <w:tc>
          <w:tcPr>
            <w:tcW w:w="426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Учащиеся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осуществляют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учебные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действия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намеченному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плану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(применяется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групповой,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индивидуальный</w:t>
            </w:r>
            <w:proofErr w:type="gramEnd"/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методы),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консультирует</w:t>
            </w:r>
          </w:p>
        </w:tc>
      </w:tr>
      <w:tr w:rsidR="00FD36E6" w:rsidRPr="00FD36E6" w:rsidTr="000307A7">
        <w:tc>
          <w:tcPr>
            <w:tcW w:w="196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Осуществление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контроля</w:t>
            </w:r>
          </w:p>
        </w:tc>
        <w:tc>
          <w:tcPr>
            <w:tcW w:w="340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осуществляет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контроль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</w:t>
            </w:r>
            <w:proofErr w:type="gramEnd"/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выполнением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учащимися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практической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работы</w:t>
            </w:r>
          </w:p>
        </w:tc>
        <w:tc>
          <w:tcPr>
            <w:tcW w:w="426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Учащиеся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осуществляют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контроль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(применяются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формы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самоконтроля,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взаимоконтроля),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консультирует</w:t>
            </w:r>
          </w:p>
        </w:tc>
      </w:tr>
      <w:tr w:rsidR="00FD36E6" w:rsidRPr="00FD36E6" w:rsidTr="000307A7">
        <w:tc>
          <w:tcPr>
            <w:tcW w:w="196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Осуществление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коррекции</w:t>
            </w:r>
          </w:p>
        </w:tc>
        <w:tc>
          <w:tcPr>
            <w:tcW w:w="340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ходе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выполнения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итогам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выполненной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работы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учащимися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осуществляет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коррекцию</w:t>
            </w:r>
          </w:p>
        </w:tc>
        <w:tc>
          <w:tcPr>
            <w:tcW w:w="426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Учащиеся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формулируют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затруднения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осуществляют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коррекцию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самостоятельно,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консультирует,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советует,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помогает</w:t>
            </w:r>
          </w:p>
        </w:tc>
      </w:tr>
      <w:tr w:rsidR="00FD36E6" w:rsidRPr="00FD36E6" w:rsidTr="000307A7">
        <w:tc>
          <w:tcPr>
            <w:tcW w:w="196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Оценивание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учащихся</w:t>
            </w:r>
          </w:p>
        </w:tc>
        <w:tc>
          <w:tcPr>
            <w:tcW w:w="340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осуществляет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оценивание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работы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учащихся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уроке</w:t>
            </w:r>
          </w:p>
        </w:tc>
        <w:tc>
          <w:tcPr>
            <w:tcW w:w="426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Учащиеся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дают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оценку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деятельности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её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результатам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(самооценка,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оценивание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результатов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деятельности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товарищей),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консультирует</w:t>
            </w:r>
          </w:p>
        </w:tc>
      </w:tr>
      <w:tr w:rsidR="00FD36E6" w:rsidRPr="00FD36E6" w:rsidTr="000307A7">
        <w:tc>
          <w:tcPr>
            <w:tcW w:w="196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Итог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урока</w:t>
            </w:r>
          </w:p>
        </w:tc>
        <w:tc>
          <w:tcPr>
            <w:tcW w:w="340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выясняет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учащихся,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что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они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запомнили</w:t>
            </w:r>
          </w:p>
        </w:tc>
        <w:tc>
          <w:tcPr>
            <w:tcW w:w="426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Проводится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рефлексия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 </w:t>
            </w:r>
          </w:p>
        </w:tc>
      </w:tr>
      <w:tr w:rsidR="00FD36E6" w:rsidRPr="00FD36E6" w:rsidTr="000307A7">
        <w:tc>
          <w:tcPr>
            <w:tcW w:w="196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Домашнее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задание</w:t>
            </w:r>
          </w:p>
        </w:tc>
        <w:tc>
          <w:tcPr>
            <w:tcW w:w="340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объявляет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комментирует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(чаще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–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одно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для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всех)</w:t>
            </w:r>
          </w:p>
        </w:tc>
        <w:tc>
          <w:tcPr>
            <w:tcW w:w="426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Учащиеся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могут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выбирать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из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предложенных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учителем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учётом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индивидуальных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возможностей</w:t>
            </w:r>
          </w:p>
        </w:tc>
      </w:tr>
    </w:tbl>
    <w:p w:rsidR="00FD36E6" w:rsidRPr="00FD36E6" w:rsidRDefault="00FD36E6" w:rsidP="00FD36E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:rsidR="00FD36E6" w:rsidRPr="00FD36E6" w:rsidRDefault="00FD36E6" w:rsidP="00FD36E6">
      <w:pPr>
        <w:widowControl w:val="0"/>
        <w:suppressAutoHyphens/>
        <w:spacing w:after="0" w:line="240" w:lineRule="auto"/>
        <w:ind w:firstLine="52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Данная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таблица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позволяет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сделать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вывод: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различается,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прежде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всего,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деятельность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учителя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учащихся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уроке.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Ученик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из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присутствующего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пассивно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исполняющего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указания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учителя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уроке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традиционного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типа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теперь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становится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главным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деятелем.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«Нужно,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чтобы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дети,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возможности,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учились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самостоятельно,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учитель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руководил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этим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самостоятельным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процессом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давал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для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него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материал»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-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слова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К.Д.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Ушинского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отражают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суть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урока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современного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типа,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основе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которого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заложен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принцип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системно-деятельностного</w:t>
      </w:r>
      <w:proofErr w:type="spellEnd"/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подхода.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Учитель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призван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осуществлять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скрытое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управление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процессом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обучения,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быть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вдохновителем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учащихся.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Актуальность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приобретают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теперь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слова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Уильяма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Уорда: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«</w:t>
      </w:r>
      <w:proofErr w:type="gramStart"/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Посредственный</w:t>
      </w:r>
      <w:proofErr w:type="gramEnd"/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учитель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излагает.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Хороший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учитель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объясняет.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Выдающийся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учитель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показывает.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Великий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учитель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вдохновляет»</w:t>
      </w:r>
      <w:r w:rsidRPr="00FD36E6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.</w:t>
      </w:r>
    </w:p>
    <w:p w:rsidR="00FD36E6" w:rsidRPr="00FD36E6" w:rsidRDefault="00FD36E6" w:rsidP="00FD36E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</w:pP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Как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спроектировать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урок,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взяв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за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основу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урок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комбинированного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типа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который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будет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решать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задачи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по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формированию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не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только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предметных,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но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метапредметных</w:t>
      </w:r>
      <w:proofErr w:type="spellEnd"/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результатов?</w:t>
      </w:r>
    </w:p>
    <w:p w:rsidR="00FD36E6" w:rsidRPr="00FD36E6" w:rsidRDefault="00FD36E6" w:rsidP="00FD36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Метапредметные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результаты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-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«освоенные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обучающимися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универсальные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учебные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действия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(познавательные,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регулятивные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коммуникативные),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обеспечивающие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овладение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ключевыми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компетенциями,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составляющими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основу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умения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учиться».</w:t>
      </w:r>
    </w:p>
    <w:p w:rsidR="00FD36E6" w:rsidRPr="00FD36E6" w:rsidRDefault="00FD36E6" w:rsidP="00FD36E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Проанализируем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деятельность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учащихся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на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каждом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этапе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урока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выделим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универсальные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учебные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действия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(УУД),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которые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правильной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организации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деятельности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учащихся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формируются:</w:t>
      </w:r>
    </w:p>
    <w:p w:rsidR="00FD36E6" w:rsidRPr="00FD36E6" w:rsidRDefault="00FD36E6" w:rsidP="00FD36E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89"/>
        <w:gridCol w:w="4571"/>
        <w:gridCol w:w="3263"/>
      </w:tblGrid>
      <w:tr w:rsidR="00FD36E6" w:rsidRPr="00FD36E6" w:rsidTr="00FD36E6">
        <w:tc>
          <w:tcPr>
            <w:tcW w:w="20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Требования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к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уроку</w:t>
            </w:r>
          </w:p>
        </w:tc>
        <w:tc>
          <w:tcPr>
            <w:tcW w:w="4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Урок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современного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типа</w:t>
            </w:r>
          </w:p>
        </w:tc>
        <w:tc>
          <w:tcPr>
            <w:tcW w:w="3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Универсальные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учебные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действия</w:t>
            </w:r>
          </w:p>
        </w:tc>
      </w:tr>
      <w:tr w:rsidR="00FD36E6" w:rsidRPr="00FD36E6" w:rsidTr="00FD36E6">
        <w:tc>
          <w:tcPr>
            <w:tcW w:w="208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Объявление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темы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урока</w:t>
            </w:r>
          </w:p>
        </w:tc>
        <w:tc>
          <w:tcPr>
            <w:tcW w:w="4571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Формулируют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сами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учащиеся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подводит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учащихся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осознанию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темы)</w:t>
            </w:r>
          </w:p>
        </w:tc>
        <w:tc>
          <w:tcPr>
            <w:tcW w:w="3263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Познавательные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общеучебные</w:t>
            </w:r>
            <w:proofErr w:type="spellEnd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коммуникативные</w:t>
            </w:r>
          </w:p>
        </w:tc>
      </w:tr>
      <w:tr w:rsidR="00FD36E6" w:rsidRPr="00FD36E6" w:rsidTr="00FD36E6">
        <w:tc>
          <w:tcPr>
            <w:tcW w:w="208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Сообщение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целей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задач</w:t>
            </w:r>
          </w:p>
        </w:tc>
        <w:tc>
          <w:tcPr>
            <w:tcW w:w="4571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Формулируют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сами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учащиеся,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определив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границы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знания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незнания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подводит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учащихся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осознанию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целей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задач)</w:t>
            </w:r>
          </w:p>
        </w:tc>
        <w:tc>
          <w:tcPr>
            <w:tcW w:w="3263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целеполагания</w:t>
            </w:r>
            <w:proofErr w:type="spellEnd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коммуникативные</w:t>
            </w:r>
          </w:p>
        </w:tc>
      </w:tr>
      <w:tr w:rsidR="00FD36E6" w:rsidRPr="00FD36E6" w:rsidTr="00FD36E6">
        <w:tc>
          <w:tcPr>
            <w:tcW w:w="208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Планирование</w:t>
            </w:r>
          </w:p>
        </w:tc>
        <w:tc>
          <w:tcPr>
            <w:tcW w:w="4571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Планирование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учащимися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способов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достижения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намеченной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цели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помогает,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советует)</w:t>
            </w:r>
          </w:p>
        </w:tc>
        <w:tc>
          <w:tcPr>
            <w:tcW w:w="3263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планирования</w:t>
            </w:r>
          </w:p>
        </w:tc>
      </w:tr>
      <w:tr w:rsidR="00FD36E6" w:rsidRPr="00FD36E6" w:rsidTr="00FD36E6">
        <w:tc>
          <w:tcPr>
            <w:tcW w:w="208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Практическая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деятельность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учащихся</w:t>
            </w:r>
          </w:p>
        </w:tc>
        <w:tc>
          <w:tcPr>
            <w:tcW w:w="4571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Учащиеся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осуществляют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учебные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действия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намеченному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плану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(применяется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групповой,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индивидуальный</w:t>
            </w:r>
            <w:proofErr w:type="gramEnd"/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методы)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консультирует)</w:t>
            </w:r>
          </w:p>
        </w:tc>
        <w:tc>
          <w:tcPr>
            <w:tcW w:w="3263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Познавательные,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коммуникативные</w:t>
            </w:r>
          </w:p>
        </w:tc>
      </w:tr>
      <w:tr w:rsidR="00FD36E6" w:rsidRPr="00FD36E6" w:rsidTr="00FD36E6">
        <w:tc>
          <w:tcPr>
            <w:tcW w:w="208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Осуществление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контроля</w:t>
            </w:r>
          </w:p>
        </w:tc>
        <w:tc>
          <w:tcPr>
            <w:tcW w:w="4571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Учащиеся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осуществляют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контроль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(применяются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формы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самоконтроля,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взаимоконтроля)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консультирует)</w:t>
            </w:r>
          </w:p>
        </w:tc>
        <w:tc>
          <w:tcPr>
            <w:tcW w:w="3263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</w:t>
            </w:r>
            <w:proofErr w:type="gramEnd"/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контроля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(самоконтроля),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коммуникативные</w:t>
            </w:r>
          </w:p>
        </w:tc>
      </w:tr>
      <w:tr w:rsidR="00FD36E6" w:rsidRPr="00FD36E6" w:rsidTr="00FD36E6">
        <w:tc>
          <w:tcPr>
            <w:tcW w:w="208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Осуществление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коррекции</w:t>
            </w:r>
          </w:p>
        </w:tc>
        <w:tc>
          <w:tcPr>
            <w:tcW w:w="4571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Учащиеся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формулируют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затруднения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осуществляют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коррекцию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самостоятельно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консультирует,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советует,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помогает)</w:t>
            </w:r>
          </w:p>
        </w:tc>
        <w:tc>
          <w:tcPr>
            <w:tcW w:w="3263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Коммуникативные,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коррекции</w:t>
            </w:r>
          </w:p>
        </w:tc>
      </w:tr>
      <w:tr w:rsidR="00FD36E6" w:rsidRPr="00FD36E6" w:rsidTr="00FD36E6">
        <w:tc>
          <w:tcPr>
            <w:tcW w:w="208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Оценивание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учащихся</w:t>
            </w:r>
          </w:p>
        </w:tc>
        <w:tc>
          <w:tcPr>
            <w:tcW w:w="4571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Учащиеся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дают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оценку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деятельности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её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результатам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</w:t>
            </w:r>
            <w:proofErr w:type="spell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самооценивание</w:t>
            </w:r>
            <w:proofErr w:type="spellEnd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оценивание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результатов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деятельности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товарищей)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(учитель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консультирует)</w:t>
            </w:r>
          </w:p>
        </w:tc>
        <w:tc>
          <w:tcPr>
            <w:tcW w:w="3263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</w:t>
            </w:r>
            <w:proofErr w:type="gramEnd"/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оценивания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</w:t>
            </w:r>
            <w:proofErr w:type="spell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самооценивания</w:t>
            </w:r>
            <w:proofErr w:type="spellEnd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),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коммуникативные</w:t>
            </w:r>
          </w:p>
        </w:tc>
      </w:tr>
      <w:tr w:rsidR="00FD36E6" w:rsidRPr="00FD36E6" w:rsidTr="00FD36E6">
        <w:tc>
          <w:tcPr>
            <w:tcW w:w="208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Итог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урока</w:t>
            </w:r>
          </w:p>
        </w:tc>
        <w:tc>
          <w:tcPr>
            <w:tcW w:w="4571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Проводится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рефлексия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 </w:t>
            </w:r>
          </w:p>
        </w:tc>
        <w:tc>
          <w:tcPr>
            <w:tcW w:w="3263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саморегуляции</w:t>
            </w:r>
            <w:proofErr w:type="spellEnd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коммуникативные</w:t>
            </w:r>
          </w:p>
        </w:tc>
      </w:tr>
      <w:tr w:rsidR="00FD36E6" w:rsidRPr="00FD36E6" w:rsidTr="00FD36E6">
        <w:tc>
          <w:tcPr>
            <w:tcW w:w="208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Домашнее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задание</w:t>
            </w:r>
          </w:p>
        </w:tc>
        <w:tc>
          <w:tcPr>
            <w:tcW w:w="4571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Учащиеся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могут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выбирать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из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предложенных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учителем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учётом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индивидуальных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возможностей</w:t>
            </w:r>
          </w:p>
        </w:tc>
        <w:tc>
          <w:tcPr>
            <w:tcW w:w="3263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Познавательные,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коммуникативные</w:t>
            </w:r>
          </w:p>
        </w:tc>
      </w:tr>
    </w:tbl>
    <w:p w:rsidR="00FD36E6" w:rsidRPr="00FD36E6" w:rsidRDefault="00FD36E6" w:rsidP="00FD36E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:rsidR="00FD36E6" w:rsidRPr="00FD36E6" w:rsidRDefault="00FD36E6" w:rsidP="00FD36E6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Конечно,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таблице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представлены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универсальные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учебные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действия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обобщённой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форме.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Больше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конкретики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будет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отборе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заданий,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форм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организации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деятельности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средств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обучения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каждому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этапу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урока.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всё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же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данная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таблица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позволяет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учителю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уже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планировании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видеть,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каком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этапе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урока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какие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метапредметные</w:t>
      </w:r>
      <w:proofErr w:type="spellEnd"/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результаты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формируются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правильной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организации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деятельности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учащихся.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:rsidR="00FD36E6" w:rsidRPr="00FD36E6" w:rsidRDefault="00FD36E6" w:rsidP="00FD36E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lastRenderedPageBreak/>
        <w:t>       Стандарты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образования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второго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поколения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 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вводят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новое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понятие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–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учебная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ситуация,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под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которым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подразумевается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такая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особая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единица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учебного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процесса,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которой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дети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помощью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учителя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обнаруживают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предмет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своего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действия,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исследуют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его,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совершая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разнообразные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учебные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действия,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преобразуют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его,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например,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переформулируют,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или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предлагают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свое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описание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т.д.,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частично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–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запоминают.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связи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новыми 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требованиями 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перед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учителем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ставится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задача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научиться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создавать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учебные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ситуации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как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особые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структурные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единицы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учебной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деятельности,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также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уметь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переводить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учебные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задачи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учебную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ситуацию.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br/>
        <w:t>Создание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учебной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ситуации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должно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строиться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учетом: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br/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•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возраста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ребенка;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br/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•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специфики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учебного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предмета;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br/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•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меры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сформированности</w:t>
      </w:r>
      <w:proofErr w:type="spellEnd"/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УУД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учащихся.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br/>
        <w:t>Для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создания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учебной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ситуации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могут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использоваться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приемы: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br/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•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  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 предъявить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противоречивые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факты,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теории;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br/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•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  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 обнажить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житейское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представление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предъявить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научный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факт;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br/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•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  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 использовать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приемы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«яркое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пятно»,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«актуальность».</w:t>
      </w:r>
    </w:p>
    <w:p w:rsidR="00FD36E6" w:rsidRPr="00FD36E6" w:rsidRDefault="00FD36E6" w:rsidP="00FD36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</w:pP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br/>
        <w:t>    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Учебной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ситуацией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может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стать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задание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составить: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таблицу,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график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или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диаграмму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содержанию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прочитанного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текста,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алгоритм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определенному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правилу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или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выполнение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задания: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объяснить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содержание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прочитанного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текста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другому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ученику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класса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или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практическая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работа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т.д.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br/>
        <w:t>   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этом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изучаемый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учебный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материал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выступает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как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материал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для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создания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учебной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ситуации,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которой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ребенок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совершает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некоторые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действия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(работает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справочной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литературой,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анализирует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текст,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находит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определение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понятий,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группируя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их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или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выделяя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среди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них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группы).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Осваивает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характерные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для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предмета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способы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действия,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т.е.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приобретает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наряду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gramStart"/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предметными</w:t>
      </w:r>
      <w:proofErr w:type="gramEnd"/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познавательные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коммуникативные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компетенции.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br/>
        <w:t>Структура 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современных  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уроков,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должна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быть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динамичной,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использованием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набора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разнообразных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операций,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объединенных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целесообразную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деятельность.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Очень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важно,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чтобы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учитель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поддерживал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инициативу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ученика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нужном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направлении,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обеспечивал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приоритет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его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деятельности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отношению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gramStart"/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</w:t>
      </w:r>
      <w:proofErr w:type="gramEnd"/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своей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собственной.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br/>
        <w:t>Продуктивные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задания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–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главное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средство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достижения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результата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образования: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br/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•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  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 проблемы,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которыми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столкнулись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учителя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основной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школы: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неумение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детей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самостоятельно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решать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поставленные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перед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ними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задачи,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отсутствие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творческого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потенциала,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трудности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общении,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заставили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новый 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ФГОС 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существенно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изменить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портрет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выпускника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начальной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школы</w:t>
      </w:r>
      <w:proofErr w:type="gramStart"/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.</w:t>
      </w:r>
      <w:proofErr w:type="gramEnd"/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br/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•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  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 </w:t>
      </w:r>
      <w:proofErr w:type="gramStart"/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е</w:t>
      </w:r>
      <w:proofErr w:type="gramEnd"/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сли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ученик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будет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обладать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качествами,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заложенными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 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ФГОС,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он,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перейдя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среднее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звено,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сам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сможет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стать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«архитектором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строителем»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образовательного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процесса,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самостоятельно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анализировать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свою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деятельность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вносить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нее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коррективы</w:t>
      </w:r>
      <w:proofErr w:type="gramStart"/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.</w:t>
      </w:r>
      <w:proofErr w:type="gramEnd"/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br/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•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  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 </w:t>
      </w:r>
      <w:proofErr w:type="gramStart"/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</w:t>
      </w:r>
      <w:proofErr w:type="gramEnd"/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аким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образом,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отличие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стандарта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2004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года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новые 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ФГОС 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вносят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существенные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изменения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цели,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содержание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организацию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учебно-воспитательного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процесса,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которые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влекут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за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собой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необходимость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перестройки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всей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образовательной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деятельности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начальной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основной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lastRenderedPageBreak/>
        <w:t>школе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первую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очередь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учителя,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обеспечивающего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ее.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br/>
        <w:t>     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 Типовые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задания,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направленные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формирование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регулятивных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универсальных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учебных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действий: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6"/>
        <w:gridCol w:w="5938"/>
      </w:tblGrid>
      <w:tr w:rsidR="00FD36E6" w:rsidRPr="00FD36E6" w:rsidTr="00FD36E6">
        <w:tc>
          <w:tcPr>
            <w:tcW w:w="3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Показатели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(характеристики)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планируемых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результатов</w:t>
            </w:r>
          </w:p>
        </w:tc>
        <w:tc>
          <w:tcPr>
            <w:tcW w:w="5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Типовые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задачи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(задания)</w:t>
            </w:r>
          </w:p>
        </w:tc>
      </w:tr>
      <w:tr w:rsidR="00FD36E6" w:rsidRPr="00FD36E6" w:rsidTr="00FD36E6">
        <w:tc>
          <w:tcPr>
            <w:tcW w:w="3276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spell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Целеполагание</w:t>
            </w:r>
            <w:proofErr w:type="spellEnd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: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умеет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формулировать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удерживать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учебную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задачу.</w:t>
            </w:r>
          </w:p>
        </w:tc>
        <w:tc>
          <w:tcPr>
            <w:tcW w:w="593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целеполагания</w:t>
            </w:r>
            <w:proofErr w:type="spellEnd"/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предполагают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установление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связи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между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содержанием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учебного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материала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целью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его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предоставления,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выполнением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заданий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(ответ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вопрос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«Для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чего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необходимо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знать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(уметь)?»)</w:t>
            </w:r>
          </w:p>
        </w:tc>
      </w:tr>
      <w:tr w:rsidR="00FD36E6" w:rsidRPr="00FD36E6" w:rsidTr="00FD36E6">
        <w:tc>
          <w:tcPr>
            <w:tcW w:w="3276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Планирование: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умеет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выполнять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инструкции,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точно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следовать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образцу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простейшим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алгоритмам;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самостоятельно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устанавливать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последовательность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действий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для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решения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учебной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задачи.</w:t>
            </w:r>
          </w:p>
        </w:tc>
        <w:tc>
          <w:tcPr>
            <w:tcW w:w="593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планирования.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Эта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группа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типовых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задач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предполагает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установление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взаимосвязи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между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элементами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(объектами)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определение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последовательности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осуществлении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практической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задачи.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Например,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определить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«Что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сначала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делать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что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потом?», 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«Как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это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делать?»,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«Что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как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нужно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было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сделать,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чтобы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получился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правильный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результат?»</w:t>
            </w:r>
          </w:p>
        </w:tc>
      </w:tr>
      <w:tr w:rsidR="00FD36E6" w:rsidRPr="00FD36E6" w:rsidTr="00FD36E6">
        <w:tc>
          <w:tcPr>
            <w:tcW w:w="3276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Осуществление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учебных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действий: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выполняет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учебные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действия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различных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формах;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помощью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речи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регулирует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свои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действия</w:t>
            </w:r>
          </w:p>
        </w:tc>
        <w:tc>
          <w:tcPr>
            <w:tcW w:w="593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осуществления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учебных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действий.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предусматривают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установление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обучающимися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связи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между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заданным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условием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применением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определённой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формы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для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выполнения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задания.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Эта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группа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задач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предполагают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выполнение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заданий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«Напиши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памяти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…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»,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«Прочитай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текст,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ответь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поставленные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вопросы»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«Прочитай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текст</w:t>
            </w:r>
            <w:proofErr w:type="gramEnd"/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выдели знания необходимые для решения поставленной задачи…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FD36E6" w:rsidRPr="00FD36E6" w:rsidTr="00FD36E6">
        <w:tc>
          <w:tcPr>
            <w:tcW w:w="3276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Прогнозирование: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может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предвосхитить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результат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своей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деятельности;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может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определить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возможный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вариант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ответа,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уровень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усвоения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знаний.</w:t>
            </w:r>
          </w:p>
        </w:tc>
        <w:tc>
          <w:tcPr>
            <w:tcW w:w="593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прогнозирования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направлены</w:t>
            </w:r>
            <w:proofErr w:type="gramEnd"/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предвосхищение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результата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учётом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имеющихся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знаний,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также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выявление 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прогнозирование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причин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трудностей.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этой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группе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принадлежат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задачи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недостающими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лишними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данными,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также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ответы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вопросы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«Как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думаешь,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какой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результат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может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получиться?»,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«Как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думаешь,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достаточно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знать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…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для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выполнения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задания?»,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«Какие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трудности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могут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возникнуть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почему?»</w:t>
            </w:r>
          </w:p>
        </w:tc>
      </w:tr>
      <w:tr w:rsidR="00FD36E6" w:rsidRPr="00FD36E6" w:rsidTr="00FD36E6">
        <w:tc>
          <w:tcPr>
            <w:tcW w:w="3276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Контроль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самоконтроль: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умеет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осуществлять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пошаговый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контроль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выполнения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действия,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контроль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</w:t>
            </w:r>
            <w:proofErr w:type="gramEnd"/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результатом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работы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установленным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правилам,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установленному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образцу.</w:t>
            </w:r>
          </w:p>
        </w:tc>
        <w:tc>
          <w:tcPr>
            <w:tcW w:w="593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Регулятивные</w:t>
            </w:r>
            <w:proofErr w:type="gramEnd"/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контроля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самоконтроля.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Эта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группа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типовых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задач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направлена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применение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различных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способов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осуществления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контроля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</w:t>
            </w:r>
            <w:proofErr w:type="gramEnd"/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деятельностью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своей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товарищей.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типа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Дан ответ</w:t>
            </w:r>
            <w:proofErr w:type="gramStart"/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…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</w:t>
            </w:r>
            <w:proofErr w:type="gramEnd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роверь: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верен 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ли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он?»,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«Какой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из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предложенных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вариантов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ответа,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верен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…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?»,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«Такой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ли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получен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результат,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как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образце?»,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«Правильно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ли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это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делается?»;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«Сможешь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доказать?..»,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«Поменяйтесь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тетрадями,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проверьте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работу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друг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друга»,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«Проверь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справочному материалу…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»,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«Проверь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вывод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…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FD36E6" w:rsidRPr="00FD36E6" w:rsidTr="00FD36E6">
        <w:tc>
          <w:tcPr>
            <w:tcW w:w="3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Коррекция: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вносит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необходимые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дополнения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изменения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план,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способ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результат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действия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основе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его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оценки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учёта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сделанных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ошибок;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адекватно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воспринимает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предложения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взрослых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товарищей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исправлению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допущенных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ошибок.</w:t>
            </w:r>
          </w:p>
        </w:tc>
        <w:tc>
          <w:tcPr>
            <w:tcW w:w="5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коррекции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нацелены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осуществление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помощи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исправлении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ошибок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действиях,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результатах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действий,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также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работа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деформированными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алгоритмами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установление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правильного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порядка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следовании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действий,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событий,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историй,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явлений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т.д.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Типовые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«Помоги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исправить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ошибки»,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«Установи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правильный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порядок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действий в алгоритме...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»,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«Помоги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восстановить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правильный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порядок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…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FD36E6" w:rsidRPr="00FD36E6" w:rsidTr="00FD36E6">
        <w:tc>
          <w:tcPr>
            <w:tcW w:w="3276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Оценка: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умеет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определить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качество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уровень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работы,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знаний;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понимает,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что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усвоено,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что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ещё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нужно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усвоить;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устанавливает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соответствие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полученного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результата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поставленной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цели;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соотносит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правильность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выбора,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планирования,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выполнения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результата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действия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требованиями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конкретной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задачи.</w:t>
            </w:r>
          </w:p>
        </w:tc>
        <w:tc>
          <w:tcPr>
            <w:tcW w:w="593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оценки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направлены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осуществление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адекватной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полученному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результату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оценки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самооценки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деятельности,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также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процесса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выполнения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задания.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Ученикам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предлагается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уже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готовым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критериям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или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выработанным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совместной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деятельности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учителем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оценить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результат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деятельности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или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процесс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его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выполнения.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Это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такие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типовые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задачи,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как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«Группа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выполнила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задание.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Оцените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их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работу...»,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«Правильно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ли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оценили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выполнение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своего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задания</w:t>
            </w:r>
            <w:proofErr w:type="gramStart"/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?</w:t>
            </w:r>
            <w:proofErr w:type="gramEnd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..»,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«По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каким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критериям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они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оценивали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свою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работу?»</w:t>
            </w:r>
          </w:p>
        </w:tc>
      </w:tr>
      <w:tr w:rsidR="00FD36E6" w:rsidRPr="00FD36E6" w:rsidTr="00FD36E6">
        <w:tc>
          <w:tcPr>
            <w:tcW w:w="3276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spell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Саморегуляция</w:t>
            </w:r>
            <w:proofErr w:type="spellEnd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: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способен</w:t>
            </w:r>
            <w:proofErr w:type="gramEnd"/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сконцентрировать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волю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для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преодоления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интеллектуальных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затруднений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физических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препятствий;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может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стабилизировать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своё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эмоциональное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состояние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для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решения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различных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задач.</w:t>
            </w:r>
          </w:p>
        </w:tc>
        <w:tc>
          <w:tcPr>
            <w:tcW w:w="593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Регулятивные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саморегуляции</w:t>
            </w:r>
            <w:proofErr w:type="spellEnd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.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Эти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типовые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основываются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познавательном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интересе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обучающихся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(например,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«Ты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сможешь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прочитать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зашифрованное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слово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(дойти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вершины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горы),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выполнив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ряд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заданий»),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также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тренинговых</w:t>
            </w:r>
            <w:proofErr w:type="spellEnd"/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упражнениях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психологического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характера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(например,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установка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«Раз,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два,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–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слушай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смотри!</w:t>
            </w:r>
            <w:proofErr w:type="gramEnd"/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Три,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два,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раз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–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начнём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сейчас!»),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дыхательной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гимнастике.</w:t>
            </w:r>
            <w:proofErr w:type="gramEnd"/>
          </w:p>
        </w:tc>
      </w:tr>
    </w:tbl>
    <w:p w:rsidR="00FD36E6" w:rsidRPr="00FD36E6" w:rsidRDefault="00FD36E6" w:rsidP="00FD36E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lastRenderedPageBreak/>
        <w:t>При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отборе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заданий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учебника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для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организации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деятельности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уроке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следует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учитывать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его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инвариантную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вариативную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части,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дифференциацию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учащихся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уровню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подготовки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темпу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деятельности,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также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другие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особенности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учащихся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класса.</w:t>
      </w:r>
    </w:p>
    <w:p w:rsidR="00FD36E6" w:rsidRPr="00FD36E6" w:rsidRDefault="00FD36E6" w:rsidP="00FD36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Ещё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одним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эффективным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средством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достижению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планируемых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метапредметных</w:t>
      </w:r>
      <w:proofErr w:type="spellEnd"/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результатов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становится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систематически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организуемая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уроке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работа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справочными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материалами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Частое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обращение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словарям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справочникам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формирует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учащихся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gramStart"/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информационные</w:t>
      </w:r>
      <w:proofErr w:type="gramEnd"/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познавательные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УУД.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:rsidR="00FD36E6" w:rsidRPr="00FD36E6" w:rsidRDefault="00FD36E6" w:rsidP="00FD36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планировании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работы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уроке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необходимо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организовать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деятельность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учащихся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разработке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алгоритма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действий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процессе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поиска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нужной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информации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сети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Интернет.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:rsidR="00FD36E6" w:rsidRPr="00FD36E6" w:rsidRDefault="00FD36E6" w:rsidP="00FD36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что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же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традиционными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видами</w:t>
      </w:r>
      <w:r w:rsidRPr="00FD36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работы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учащихся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уроке?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Ведь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они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позволяли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формировать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устойчивые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предметные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результаты,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которые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никто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отменял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новом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стандарте.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Думаю,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надо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разобраться,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как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эти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виды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работы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могут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быть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направлены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формирование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УУД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:rsidR="00FD36E6" w:rsidRPr="00FD36E6" w:rsidRDefault="00FD36E6" w:rsidP="00FD36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Так,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проектировании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проведении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урока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комбинированного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типа,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направленного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формирование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только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предметных,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но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метапредметных</w:t>
      </w:r>
      <w:proofErr w:type="spellEnd"/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результатов,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учитель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может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использовать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следующие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методы,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приёмы,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средства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обучения,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формы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организации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деятельности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учащихся,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а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также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педагогические</w:t>
      </w:r>
      <w:r w:rsidRPr="00FD36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D36E6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технологии: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17"/>
        <w:gridCol w:w="3112"/>
        <w:gridCol w:w="4410"/>
      </w:tblGrid>
      <w:tr w:rsidR="00FD36E6" w:rsidRPr="00FD36E6" w:rsidTr="00FD36E6">
        <w:tc>
          <w:tcPr>
            <w:tcW w:w="2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Требования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уроку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комбинированного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типа</w:t>
            </w:r>
          </w:p>
        </w:tc>
        <w:tc>
          <w:tcPr>
            <w:tcW w:w="31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Формируемые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универсальные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учебные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действия</w:t>
            </w:r>
          </w:p>
        </w:tc>
        <w:tc>
          <w:tcPr>
            <w:tcW w:w="4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Методы,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приёмы,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средства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обучения;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формы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организации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деятельности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учащихся;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педагогические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технологии</w:t>
            </w:r>
          </w:p>
        </w:tc>
      </w:tr>
      <w:tr w:rsidR="00FD36E6" w:rsidRPr="00FD36E6" w:rsidTr="00FD36E6">
        <w:tc>
          <w:tcPr>
            <w:tcW w:w="2117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Объявление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темы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урока</w:t>
            </w:r>
          </w:p>
        </w:tc>
        <w:tc>
          <w:tcPr>
            <w:tcW w:w="3112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Познавательные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общеучебные</w:t>
            </w:r>
            <w:proofErr w:type="spellEnd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коммуникативные</w:t>
            </w:r>
          </w:p>
        </w:tc>
        <w:tc>
          <w:tcPr>
            <w:tcW w:w="441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Ведение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проблемного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диалога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(автор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технологии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Е.Л.Мельникова)</w:t>
            </w:r>
          </w:p>
        </w:tc>
      </w:tr>
      <w:tr w:rsidR="00FD36E6" w:rsidRPr="00FD36E6" w:rsidTr="00FD36E6">
        <w:tc>
          <w:tcPr>
            <w:tcW w:w="2117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Сообщение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целей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задач</w:t>
            </w:r>
          </w:p>
        </w:tc>
        <w:tc>
          <w:tcPr>
            <w:tcW w:w="3112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целеполагания</w:t>
            </w:r>
            <w:proofErr w:type="spellEnd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коммуникативные</w:t>
            </w:r>
          </w:p>
        </w:tc>
        <w:tc>
          <w:tcPr>
            <w:tcW w:w="441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Ведение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проблемного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диалога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(автор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технологии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Е.Л.Мельникова)</w:t>
            </w:r>
          </w:p>
        </w:tc>
      </w:tr>
      <w:tr w:rsidR="00FD36E6" w:rsidRPr="00FD36E6" w:rsidTr="00FD36E6">
        <w:tc>
          <w:tcPr>
            <w:tcW w:w="2117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Планирование</w:t>
            </w:r>
          </w:p>
        </w:tc>
        <w:tc>
          <w:tcPr>
            <w:tcW w:w="3112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планирования</w:t>
            </w:r>
          </w:p>
        </w:tc>
        <w:tc>
          <w:tcPr>
            <w:tcW w:w="441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Работа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картой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урока,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интерактивным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плакатом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(например,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программе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  <w:t>Power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  <w:t>Point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)</w:t>
            </w:r>
          </w:p>
        </w:tc>
      </w:tr>
      <w:tr w:rsidR="00FD36E6" w:rsidRPr="00FD36E6" w:rsidTr="00FD36E6">
        <w:tc>
          <w:tcPr>
            <w:tcW w:w="2117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Практическая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деятельность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учащихся</w:t>
            </w:r>
          </w:p>
        </w:tc>
        <w:tc>
          <w:tcPr>
            <w:tcW w:w="3112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Познавательные,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коммуникативные</w:t>
            </w:r>
          </w:p>
        </w:tc>
        <w:tc>
          <w:tcPr>
            <w:tcW w:w="441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Групповая,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парная,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индивидуальная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формы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организации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деятельности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учащихся.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Работа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решению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проектных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задач.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Проведение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ролевых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игр.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Работа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учебником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(учёт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вариативной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инвариантной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части).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Применение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словарей,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справочников,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ИКТ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–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технологий.</w:t>
            </w:r>
          </w:p>
        </w:tc>
      </w:tr>
      <w:tr w:rsidR="00FD36E6" w:rsidRPr="00FD36E6" w:rsidTr="00FD36E6">
        <w:tc>
          <w:tcPr>
            <w:tcW w:w="2117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Осуществление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контроля</w:t>
            </w:r>
          </w:p>
        </w:tc>
        <w:tc>
          <w:tcPr>
            <w:tcW w:w="3112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</w:t>
            </w:r>
            <w:proofErr w:type="gramEnd"/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контроля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(самоконтроля),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коммуникативные</w:t>
            </w:r>
          </w:p>
        </w:tc>
        <w:tc>
          <w:tcPr>
            <w:tcW w:w="441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Работа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само-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взаимоконтролю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устных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письменных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ответов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(по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заранее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определённым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критериям,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образцам).</w:t>
            </w:r>
          </w:p>
        </w:tc>
      </w:tr>
      <w:tr w:rsidR="00FD36E6" w:rsidRPr="00FD36E6" w:rsidTr="00FD36E6">
        <w:tc>
          <w:tcPr>
            <w:tcW w:w="2117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Осуществление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коррекции</w:t>
            </w:r>
          </w:p>
        </w:tc>
        <w:tc>
          <w:tcPr>
            <w:tcW w:w="3112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Коммуникативные,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коррекции</w:t>
            </w:r>
          </w:p>
        </w:tc>
        <w:tc>
          <w:tcPr>
            <w:tcW w:w="441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Использование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памяток.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Организация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взаимопомощи.</w:t>
            </w:r>
          </w:p>
        </w:tc>
      </w:tr>
      <w:tr w:rsidR="00FD36E6" w:rsidRPr="00FD36E6" w:rsidTr="00FD36E6">
        <w:tc>
          <w:tcPr>
            <w:tcW w:w="2117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Оценивание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учащихся</w:t>
            </w:r>
          </w:p>
        </w:tc>
        <w:tc>
          <w:tcPr>
            <w:tcW w:w="3112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</w:t>
            </w:r>
            <w:proofErr w:type="gramEnd"/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оценивания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</w:t>
            </w:r>
            <w:proofErr w:type="spell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самооценивания</w:t>
            </w:r>
            <w:proofErr w:type="spellEnd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),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коммуникативные</w:t>
            </w:r>
          </w:p>
        </w:tc>
        <w:tc>
          <w:tcPr>
            <w:tcW w:w="441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Работа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сам</w:t>
            </w:r>
            <w:proofErr w:type="gram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о-</w:t>
            </w:r>
            <w:proofErr w:type="gramEnd"/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взаимооцениванию</w:t>
            </w:r>
            <w:proofErr w:type="spellEnd"/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устных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письменных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ответов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(по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заранее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определённым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критериям).</w:t>
            </w:r>
          </w:p>
        </w:tc>
      </w:tr>
      <w:tr w:rsidR="00FD36E6" w:rsidRPr="00FD36E6" w:rsidTr="00FD36E6">
        <w:tc>
          <w:tcPr>
            <w:tcW w:w="2117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Итог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урока</w:t>
            </w:r>
          </w:p>
        </w:tc>
        <w:tc>
          <w:tcPr>
            <w:tcW w:w="3112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саморегуляции</w:t>
            </w:r>
            <w:proofErr w:type="spellEnd"/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коммуникативные</w:t>
            </w:r>
          </w:p>
        </w:tc>
        <w:tc>
          <w:tcPr>
            <w:tcW w:w="441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Проведение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рефлексии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применением: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вопросов,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символов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–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кружков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листах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обратной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связи,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смайликов,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оценочных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листов,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листов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успешности.</w:t>
            </w:r>
          </w:p>
        </w:tc>
      </w:tr>
      <w:tr w:rsidR="00FD36E6" w:rsidRPr="00FD36E6" w:rsidTr="00FD36E6">
        <w:tc>
          <w:tcPr>
            <w:tcW w:w="2117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Домашнее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задание</w:t>
            </w:r>
          </w:p>
        </w:tc>
        <w:tc>
          <w:tcPr>
            <w:tcW w:w="3112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Познавательные,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регулятивные,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коммуникативные</w:t>
            </w:r>
          </w:p>
        </w:tc>
        <w:tc>
          <w:tcPr>
            <w:tcW w:w="441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D36E6" w:rsidRPr="00FD36E6" w:rsidRDefault="00FD36E6" w:rsidP="00FD36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Дифференциация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заданий.</w:t>
            </w:r>
          </w:p>
          <w:p w:rsidR="00FD36E6" w:rsidRPr="00FD36E6" w:rsidRDefault="00FD36E6" w:rsidP="00FD36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Применение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творческих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заданий,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практико-значимых</w:t>
            </w:r>
            <w:r w:rsidRPr="00FD36E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D36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заданий.</w:t>
            </w:r>
          </w:p>
        </w:tc>
      </w:tr>
    </w:tbl>
    <w:p w:rsidR="00FD36E6" w:rsidRPr="00FD36E6" w:rsidRDefault="00FD36E6" w:rsidP="00FD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36E6" w:rsidRPr="00FD36E6" w:rsidSect="00FD36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D36E6"/>
    <w:rsid w:val="00FD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36E6"/>
  </w:style>
  <w:style w:type="character" w:customStyle="1" w:styleId="Absatz-Standardschriftart">
    <w:name w:val="Absatz-Standardschriftart"/>
    <w:rsid w:val="00FD36E6"/>
  </w:style>
  <w:style w:type="character" w:customStyle="1" w:styleId="WW-Absatz-Standardschriftart">
    <w:name w:val="WW-Absatz-Standardschriftart"/>
    <w:rsid w:val="00FD36E6"/>
  </w:style>
  <w:style w:type="character" w:customStyle="1" w:styleId="a3">
    <w:name w:val="Символ нумерации"/>
    <w:rsid w:val="00FD36E6"/>
  </w:style>
  <w:style w:type="character" w:customStyle="1" w:styleId="WW8Num5z0">
    <w:name w:val="WW8Num5z0"/>
    <w:rsid w:val="00FD36E6"/>
    <w:rPr>
      <w:rFonts w:ascii="Symbol" w:hAnsi="Symbol" w:cs="Symbol"/>
      <w:sz w:val="20"/>
    </w:rPr>
  </w:style>
  <w:style w:type="character" w:customStyle="1" w:styleId="WW8Num5z1">
    <w:name w:val="WW8Num5z1"/>
    <w:rsid w:val="00FD36E6"/>
    <w:rPr>
      <w:rFonts w:ascii="Courier New" w:hAnsi="Courier New" w:cs="Courier New"/>
      <w:sz w:val="20"/>
    </w:rPr>
  </w:style>
  <w:style w:type="character" w:customStyle="1" w:styleId="WW8Num5z2">
    <w:name w:val="WW8Num5z2"/>
    <w:rsid w:val="00FD36E6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FD36E6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10"/>
    <w:rsid w:val="00FD36E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WW8Num4z0">
    <w:name w:val="WW8Num4z0"/>
    <w:rsid w:val="00FD36E6"/>
    <w:rPr>
      <w:rFonts w:ascii="Symbol" w:hAnsi="Symbol" w:cs="Symbol"/>
      <w:sz w:val="20"/>
    </w:rPr>
  </w:style>
  <w:style w:type="character" w:customStyle="1" w:styleId="WW8Num4z1">
    <w:name w:val="WW8Num4z1"/>
    <w:rsid w:val="00FD36E6"/>
    <w:rPr>
      <w:rFonts w:ascii="Courier New" w:hAnsi="Courier New" w:cs="Courier New"/>
      <w:sz w:val="20"/>
    </w:rPr>
  </w:style>
  <w:style w:type="character" w:customStyle="1" w:styleId="WW8Num4z2">
    <w:name w:val="WW8Num4z2"/>
    <w:rsid w:val="00FD36E6"/>
    <w:rPr>
      <w:rFonts w:ascii="Wingdings" w:hAnsi="Wingdings" w:cs="Wingdings"/>
      <w:sz w:val="20"/>
    </w:rPr>
  </w:style>
  <w:style w:type="character" w:customStyle="1" w:styleId="WW8Num3z0">
    <w:name w:val="WW8Num3z0"/>
    <w:rsid w:val="00FD36E6"/>
    <w:rPr>
      <w:rFonts w:ascii="Symbol" w:hAnsi="Symbol" w:cs="Symbol"/>
      <w:sz w:val="20"/>
    </w:rPr>
  </w:style>
  <w:style w:type="character" w:customStyle="1" w:styleId="WW8Num3z1">
    <w:name w:val="WW8Num3z1"/>
    <w:rsid w:val="00FD36E6"/>
    <w:rPr>
      <w:rFonts w:ascii="Courier New" w:hAnsi="Courier New" w:cs="Courier New"/>
      <w:sz w:val="20"/>
    </w:rPr>
  </w:style>
  <w:style w:type="character" w:customStyle="1" w:styleId="WW8Num3z2">
    <w:name w:val="WW8Num3z2"/>
    <w:rsid w:val="00FD36E6"/>
    <w:rPr>
      <w:rFonts w:ascii="Wingdings" w:hAnsi="Wingdings" w:cs="Wingdings"/>
      <w:sz w:val="20"/>
    </w:rPr>
  </w:style>
  <w:style w:type="character" w:customStyle="1" w:styleId="WW8Num7z0">
    <w:name w:val="WW8Num7z0"/>
    <w:rsid w:val="00FD36E6"/>
    <w:rPr>
      <w:rFonts w:ascii="Symbol" w:hAnsi="Symbol" w:cs="Symbol"/>
      <w:sz w:val="20"/>
    </w:rPr>
  </w:style>
  <w:style w:type="character" w:customStyle="1" w:styleId="WW8Num7z1">
    <w:name w:val="WW8Num7z1"/>
    <w:rsid w:val="00FD36E6"/>
    <w:rPr>
      <w:rFonts w:ascii="Courier New" w:hAnsi="Courier New" w:cs="Courier New"/>
      <w:sz w:val="20"/>
    </w:rPr>
  </w:style>
  <w:style w:type="character" w:customStyle="1" w:styleId="WW8Num7z2">
    <w:name w:val="WW8Num7z2"/>
    <w:rsid w:val="00FD36E6"/>
    <w:rPr>
      <w:rFonts w:ascii="Wingdings" w:hAnsi="Wingdings" w:cs="Wingdings"/>
      <w:sz w:val="20"/>
    </w:rPr>
  </w:style>
  <w:style w:type="character" w:customStyle="1" w:styleId="WW8Num6z0">
    <w:name w:val="WW8Num6z0"/>
    <w:rsid w:val="00FD36E6"/>
    <w:rPr>
      <w:rFonts w:ascii="Symbol" w:hAnsi="Symbol" w:cs="Symbol"/>
      <w:sz w:val="20"/>
    </w:rPr>
  </w:style>
  <w:style w:type="character" w:customStyle="1" w:styleId="WW8Num6z1">
    <w:name w:val="WW8Num6z1"/>
    <w:rsid w:val="00FD36E6"/>
    <w:rPr>
      <w:rFonts w:ascii="Courier New" w:hAnsi="Courier New" w:cs="Courier New"/>
      <w:sz w:val="20"/>
    </w:rPr>
  </w:style>
  <w:style w:type="character" w:customStyle="1" w:styleId="WW8Num6z2">
    <w:name w:val="WW8Num6z2"/>
    <w:rsid w:val="00FD36E6"/>
    <w:rPr>
      <w:rFonts w:ascii="Wingdings" w:hAnsi="Wingdings" w:cs="Wingdings"/>
      <w:sz w:val="20"/>
    </w:rPr>
  </w:style>
  <w:style w:type="character" w:styleId="a4">
    <w:name w:val="Hyperlink"/>
    <w:rsid w:val="00FD36E6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rsid w:val="00FD36E6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1"/>
      <w:sz w:val="28"/>
      <w:szCs w:val="28"/>
      <w:lang w:eastAsia="zh-CN" w:bidi="hi-IN"/>
    </w:rPr>
  </w:style>
  <w:style w:type="paragraph" w:styleId="a6">
    <w:name w:val="Body Text"/>
    <w:basedOn w:val="a"/>
    <w:link w:val="a7"/>
    <w:rsid w:val="00FD36E6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FD36E6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8">
    <w:name w:val="List"/>
    <w:basedOn w:val="a6"/>
    <w:rsid w:val="00FD36E6"/>
  </w:style>
  <w:style w:type="paragraph" w:styleId="a9">
    <w:name w:val="caption"/>
    <w:basedOn w:val="a"/>
    <w:qFormat/>
    <w:rsid w:val="00FD36E6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1">
    <w:name w:val="Указатель1"/>
    <w:basedOn w:val="a"/>
    <w:rsid w:val="00FD36E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aa">
    <w:name w:val="Содержимое таблицы"/>
    <w:basedOn w:val="a"/>
    <w:rsid w:val="00FD36E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аголовок таблицы"/>
    <w:basedOn w:val="aa"/>
    <w:rsid w:val="00FD36E6"/>
    <w:pPr>
      <w:jc w:val="center"/>
    </w:pPr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D36E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WW-">
    <w:name w:val="WW-Текст"/>
    <w:basedOn w:val="a"/>
    <w:rsid w:val="00FD36E6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16E5F-9FB5-435B-A87B-25391B05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2498</Words>
  <Characters>14240</Characters>
  <Application>Microsoft Office Word</Application>
  <DocSecurity>0</DocSecurity>
  <Lines>118</Lines>
  <Paragraphs>33</Paragraphs>
  <ScaleCrop>false</ScaleCrop>
  <Company>SCHOOL19</Company>
  <LinksUpToDate>false</LinksUpToDate>
  <CharactersWithSpaces>16705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2016-12-09T06:08:00Z</dcterms:created>
  <dcterms:modified xsi:type="dcterms:W3CDTF">2016-12-09T06:14:00Z</dcterms:modified>
</cp:coreProperties>
</file>