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F9B" w:rsidRDefault="00796F9B" w:rsidP="00796F9B">
      <w:pPr>
        <w:spacing w:after="0"/>
        <w:jc w:val="center"/>
        <w:rPr>
          <w:rFonts w:ascii="Times New Roman" w:hAnsi="Times New Roman" w:cs="Times New Roman"/>
          <w:b/>
          <w:sz w:val="28"/>
          <w:szCs w:val="28"/>
        </w:rPr>
      </w:pPr>
      <w:r w:rsidRPr="00043829">
        <w:rPr>
          <w:rFonts w:ascii="Times New Roman" w:hAnsi="Times New Roman" w:cs="Times New Roman"/>
          <w:b/>
          <w:sz w:val="28"/>
          <w:szCs w:val="28"/>
        </w:rPr>
        <w:t xml:space="preserve">Государственное  бюджетное общеобразовательное учреждение Самарской области средняя общеобразовательная школа № 1 имени Героя Советского Союза Зои Космодемьянской городского округа Чапаевск Самарской области </w:t>
      </w:r>
    </w:p>
    <w:p w:rsidR="00796F9B" w:rsidRDefault="00796F9B" w:rsidP="00796F9B">
      <w:pPr>
        <w:spacing w:after="0"/>
        <w:jc w:val="center"/>
        <w:rPr>
          <w:rFonts w:ascii="Times New Roman" w:hAnsi="Times New Roman" w:cs="Times New Roman"/>
          <w:b/>
          <w:sz w:val="28"/>
          <w:szCs w:val="28"/>
        </w:rPr>
      </w:pPr>
      <w:r w:rsidRPr="00043829">
        <w:rPr>
          <w:rFonts w:ascii="Times New Roman" w:hAnsi="Times New Roman" w:cs="Times New Roman"/>
          <w:b/>
          <w:sz w:val="28"/>
          <w:szCs w:val="28"/>
        </w:rPr>
        <w:t>СП «Детский сад № 8 «Тополёк»</w:t>
      </w:r>
    </w:p>
    <w:p w:rsidR="00796F9B" w:rsidRDefault="00796F9B" w:rsidP="00796F9B">
      <w:pPr>
        <w:spacing w:after="0"/>
        <w:jc w:val="center"/>
        <w:rPr>
          <w:rFonts w:ascii="Times New Roman" w:hAnsi="Times New Roman" w:cs="Times New Roman"/>
          <w:b/>
          <w:sz w:val="28"/>
          <w:szCs w:val="28"/>
        </w:rPr>
      </w:pPr>
    </w:p>
    <w:p w:rsidR="00796F9B" w:rsidRPr="00043829" w:rsidRDefault="00796F9B" w:rsidP="00796F9B">
      <w:pPr>
        <w:spacing w:after="0"/>
        <w:jc w:val="center"/>
        <w:rPr>
          <w:rFonts w:ascii="Times New Roman" w:hAnsi="Times New Roman" w:cs="Times New Roman"/>
          <w:b/>
          <w:sz w:val="28"/>
          <w:szCs w:val="28"/>
        </w:rPr>
      </w:pPr>
    </w:p>
    <w:tbl>
      <w:tblPr>
        <w:tblStyle w:val="a3"/>
        <w:tblW w:w="0" w:type="auto"/>
        <w:tblLook w:val="04A0"/>
      </w:tblPr>
      <w:tblGrid>
        <w:gridCol w:w="4785"/>
        <w:gridCol w:w="4786"/>
      </w:tblGrid>
      <w:tr w:rsidR="00AC7F63" w:rsidTr="003E2DB6">
        <w:tc>
          <w:tcPr>
            <w:tcW w:w="47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C7F63" w:rsidRDefault="00AC7F63" w:rsidP="00AC7F63">
            <w:pPr>
              <w:rPr>
                <w:rFonts w:ascii="Times New Roman" w:hAnsi="Times New Roman" w:cs="Times New Roman"/>
                <w:sz w:val="28"/>
                <w:szCs w:val="28"/>
              </w:rPr>
            </w:pPr>
            <w:r>
              <w:rPr>
                <w:rFonts w:ascii="Times New Roman" w:hAnsi="Times New Roman" w:cs="Times New Roman"/>
                <w:sz w:val="28"/>
                <w:szCs w:val="28"/>
              </w:rPr>
              <w:t>Рассмотрено и принято на педагогическом совете</w:t>
            </w:r>
          </w:p>
          <w:p w:rsidR="00AC7F63" w:rsidRDefault="00AC7F63" w:rsidP="00AC7F63">
            <w:pPr>
              <w:rPr>
                <w:rFonts w:ascii="Times New Roman" w:hAnsi="Times New Roman" w:cs="Times New Roman"/>
                <w:sz w:val="28"/>
                <w:szCs w:val="28"/>
              </w:rPr>
            </w:pPr>
            <w:r>
              <w:rPr>
                <w:rFonts w:ascii="Times New Roman" w:hAnsi="Times New Roman" w:cs="Times New Roman"/>
                <w:sz w:val="28"/>
                <w:szCs w:val="28"/>
              </w:rPr>
              <w:t>№___ от «___»_____________20___г.</w:t>
            </w:r>
          </w:p>
          <w:p w:rsidR="00796F9B" w:rsidRDefault="00796F9B" w:rsidP="00AC7F63">
            <w:pPr>
              <w:rPr>
                <w:rFonts w:ascii="Times New Roman" w:hAnsi="Times New Roman" w:cs="Times New Roman"/>
                <w:sz w:val="28"/>
                <w:szCs w:val="28"/>
              </w:rPr>
            </w:pPr>
          </w:p>
          <w:p w:rsidR="00796F9B" w:rsidRDefault="00796F9B" w:rsidP="00AC7F63">
            <w:pPr>
              <w:rPr>
                <w:rFonts w:ascii="Times New Roman" w:hAnsi="Times New Roman" w:cs="Times New Roman"/>
                <w:sz w:val="28"/>
                <w:szCs w:val="28"/>
              </w:rPr>
            </w:pPr>
            <w:r>
              <w:rPr>
                <w:rFonts w:ascii="Times New Roman" w:hAnsi="Times New Roman" w:cs="Times New Roman"/>
                <w:sz w:val="28"/>
                <w:szCs w:val="28"/>
              </w:rPr>
              <w:t>Председатель___________________</w:t>
            </w:r>
          </w:p>
        </w:tc>
        <w:tc>
          <w:tcPr>
            <w:tcW w:w="47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C7F63" w:rsidRDefault="00AC7F63" w:rsidP="00AC7F63">
            <w:pPr>
              <w:rPr>
                <w:rFonts w:ascii="Times New Roman" w:hAnsi="Times New Roman" w:cs="Times New Roman"/>
                <w:sz w:val="28"/>
                <w:szCs w:val="28"/>
              </w:rPr>
            </w:pPr>
            <w:r>
              <w:rPr>
                <w:rFonts w:ascii="Times New Roman" w:hAnsi="Times New Roman" w:cs="Times New Roman"/>
                <w:sz w:val="28"/>
                <w:szCs w:val="28"/>
              </w:rPr>
              <w:t>«Утверждаю»</w:t>
            </w:r>
          </w:p>
          <w:p w:rsidR="003E2DB6" w:rsidRDefault="00AC7F63" w:rsidP="00AC7F63">
            <w:pPr>
              <w:rPr>
                <w:rFonts w:ascii="Times New Roman" w:hAnsi="Times New Roman" w:cs="Times New Roman"/>
                <w:sz w:val="28"/>
                <w:szCs w:val="28"/>
              </w:rPr>
            </w:pPr>
            <w:r>
              <w:rPr>
                <w:rFonts w:ascii="Times New Roman" w:hAnsi="Times New Roman" w:cs="Times New Roman"/>
                <w:sz w:val="28"/>
                <w:szCs w:val="28"/>
              </w:rPr>
              <w:t xml:space="preserve">Руководитель </w:t>
            </w:r>
          </w:p>
          <w:p w:rsidR="00AC7F63" w:rsidRDefault="00AC7F63" w:rsidP="00AC7F63">
            <w:pPr>
              <w:rPr>
                <w:rFonts w:ascii="Times New Roman" w:hAnsi="Times New Roman" w:cs="Times New Roman"/>
                <w:sz w:val="28"/>
                <w:szCs w:val="28"/>
              </w:rPr>
            </w:pPr>
            <w:r>
              <w:rPr>
                <w:rFonts w:ascii="Times New Roman" w:hAnsi="Times New Roman" w:cs="Times New Roman"/>
                <w:sz w:val="28"/>
                <w:szCs w:val="28"/>
              </w:rPr>
              <w:t>СП «детский сад № 8 «Тополёк»</w:t>
            </w:r>
          </w:p>
          <w:p w:rsidR="00AC7F63" w:rsidRDefault="00AC7F63" w:rsidP="00AC7F63">
            <w:pPr>
              <w:rPr>
                <w:rFonts w:ascii="Times New Roman" w:hAnsi="Times New Roman" w:cs="Times New Roman"/>
                <w:sz w:val="28"/>
                <w:szCs w:val="28"/>
              </w:rPr>
            </w:pPr>
            <w:r>
              <w:rPr>
                <w:rFonts w:ascii="Times New Roman" w:hAnsi="Times New Roman" w:cs="Times New Roman"/>
                <w:sz w:val="28"/>
                <w:szCs w:val="28"/>
              </w:rPr>
              <w:t>__________________/Голубь И.В./</w:t>
            </w:r>
          </w:p>
          <w:p w:rsidR="00AC7F63" w:rsidRDefault="00AC7F63" w:rsidP="00AC7F63">
            <w:pPr>
              <w:rPr>
                <w:rFonts w:ascii="Times New Roman" w:hAnsi="Times New Roman" w:cs="Times New Roman"/>
                <w:sz w:val="28"/>
                <w:szCs w:val="28"/>
              </w:rPr>
            </w:pPr>
          </w:p>
          <w:p w:rsidR="00AC7F63" w:rsidRDefault="00AC7F63" w:rsidP="00AC7F63">
            <w:pPr>
              <w:rPr>
                <w:rFonts w:ascii="Times New Roman" w:hAnsi="Times New Roman" w:cs="Times New Roman"/>
                <w:sz w:val="28"/>
                <w:szCs w:val="28"/>
              </w:rPr>
            </w:pPr>
            <w:r>
              <w:rPr>
                <w:rFonts w:ascii="Times New Roman" w:hAnsi="Times New Roman" w:cs="Times New Roman"/>
                <w:sz w:val="28"/>
                <w:szCs w:val="28"/>
              </w:rPr>
              <w:t>Приказ №____</w:t>
            </w:r>
          </w:p>
          <w:p w:rsidR="00AC7F63" w:rsidRDefault="00AC7F63" w:rsidP="00AC7F63">
            <w:pPr>
              <w:rPr>
                <w:rFonts w:ascii="Times New Roman" w:hAnsi="Times New Roman" w:cs="Times New Roman"/>
                <w:sz w:val="28"/>
                <w:szCs w:val="28"/>
              </w:rPr>
            </w:pPr>
            <w:r>
              <w:rPr>
                <w:rFonts w:ascii="Times New Roman" w:hAnsi="Times New Roman" w:cs="Times New Roman"/>
                <w:sz w:val="28"/>
                <w:szCs w:val="28"/>
              </w:rPr>
              <w:t>от «___»_____________20___г.</w:t>
            </w:r>
          </w:p>
        </w:tc>
      </w:tr>
    </w:tbl>
    <w:p w:rsidR="00A350D6" w:rsidRDefault="00A350D6" w:rsidP="00AC7F63">
      <w:pPr>
        <w:rPr>
          <w:rFonts w:ascii="Times New Roman" w:hAnsi="Times New Roman" w:cs="Times New Roman"/>
          <w:sz w:val="28"/>
          <w:szCs w:val="28"/>
        </w:rPr>
      </w:pPr>
    </w:p>
    <w:p w:rsidR="00A350D6" w:rsidRDefault="00A350D6" w:rsidP="00A350D6">
      <w:pPr>
        <w:rPr>
          <w:rFonts w:ascii="Times New Roman" w:hAnsi="Times New Roman" w:cs="Times New Roman"/>
          <w:sz w:val="28"/>
          <w:szCs w:val="28"/>
        </w:rPr>
      </w:pPr>
    </w:p>
    <w:p w:rsidR="00FA0904" w:rsidRDefault="00A350D6" w:rsidP="00A350D6">
      <w:pPr>
        <w:jc w:val="center"/>
        <w:rPr>
          <w:rFonts w:ascii="Times New Roman" w:hAnsi="Times New Roman" w:cs="Times New Roman"/>
          <w:b/>
          <w:sz w:val="28"/>
          <w:szCs w:val="28"/>
        </w:rPr>
      </w:pPr>
      <w:r w:rsidRPr="00FA0904">
        <w:rPr>
          <w:rFonts w:ascii="Times New Roman" w:hAnsi="Times New Roman" w:cs="Times New Roman"/>
          <w:b/>
          <w:sz w:val="28"/>
          <w:szCs w:val="28"/>
        </w:rPr>
        <w:t>Рабочая программа образовательной деятельност</w:t>
      </w:r>
      <w:r w:rsidR="00D45D0C">
        <w:rPr>
          <w:rFonts w:ascii="Times New Roman" w:hAnsi="Times New Roman" w:cs="Times New Roman"/>
          <w:b/>
          <w:sz w:val="28"/>
          <w:szCs w:val="28"/>
        </w:rPr>
        <w:t>и</w:t>
      </w:r>
      <w:r w:rsidRPr="00FA0904">
        <w:rPr>
          <w:rFonts w:ascii="Times New Roman" w:hAnsi="Times New Roman" w:cs="Times New Roman"/>
          <w:b/>
          <w:sz w:val="28"/>
          <w:szCs w:val="28"/>
        </w:rPr>
        <w:t xml:space="preserve"> </w:t>
      </w:r>
    </w:p>
    <w:p w:rsidR="00FA0904" w:rsidRDefault="00796F9B" w:rsidP="00A350D6">
      <w:pPr>
        <w:jc w:val="center"/>
        <w:rPr>
          <w:rFonts w:ascii="Times New Roman" w:hAnsi="Times New Roman" w:cs="Times New Roman"/>
          <w:b/>
          <w:sz w:val="28"/>
          <w:szCs w:val="28"/>
        </w:rPr>
      </w:pPr>
      <w:r>
        <w:rPr>
          <w:rFonts w:ascii="Times New Roman" w:hAnsi="Times New Roman" w:cs="Times New Roman"/>
          <w:b/>
          <w:sz w:val="28"/>
          <w:szCs w:val="28"/>
        </w:rPr>
        <w:t>в 1</w:t>
      </w:r>
      <w:r w:rsidR="00A350D6" w:rsidRPr="00FA0904">
        <w:rPr>
          <w:rFonts w:ascii="Times New Roman" w:hAnsi="Times New Roman" w:cs="Times New Roman"/>
          <w:b/>
          <w:sz w:val="28"/>
          <w:szCs w:val="28"/>
        </w:rPr>
        <w:t>- ой младшей группе общеразвивающей направленности</w:t>
      </w:r>
    </w:p>
    <w:p w:rsidR="00AC7F63" w:rsidRDefault="00A350D6" w:rsidP="00A350D6">
      <w:pPr>
        <w:jc w:val="center"/>
        <w:rPr>
          <w:rFonts w:ascii="Times New Roman" w:hAnsi="Times New Roman" w:cs="Times New Roman"/>
          <w:b/>
          <w:sz w:val="28"/>
          <w:szCs w:val="28"/>
        </w:rPr>
      </w:pPr>
      <w:r w:rsidRPr="00FA0904">
        <w:rPr>
          <w:rFonts w:ascii="Times New Roman" w:hAnsi="Times New Roman" w:cs="Times New Roman"/>
          <w:b/>
          <w:sz w:val="28"/>
          <w:szCs w:val="28"/>
        </w:rPr>
        <w:t xml:space="preserve"> на 2016-2017 учебный год</w:t>
      </w:r>
    </w:p>
    <w:p w:rsidR="00DF0771" w:rsidRDefault="00DF0771" w:rsidP="00A350D6">
      <w:pPr>
        <w:jc w:val="center"/>
        <w:rPr>
          <w:rFonts w:ascii="Times New Roman" w:hAnsi="Times New Roman" w:cs="Times New Roman"/>
          <w:b/>
          <w:sz w:val="28"/>
          <w:szCs w:val="28"/>
        </w:rPr>
      </w:pPr>
    </w:p>
    <w:p w:rsidR="00DF0771" w:rsidRDefault="00DF0771" w:rsidP="00A350D6">
      <w:pPr>
        <w:jc w:val="center"/>
        <w:rPr>
          <w:rFonts w:ascii="Times New Roman" w:hAnsi="Times New Roman" w:cs="Times New Roman"/>
          <w:b/>
          <w:sz w:val="28"/>
          <w:szCs w:val="28"/>
        </w:rPr>
      </w:pPr>
    </w:p>
    <w:p w:rsidR="00796F9B" w:rsidRDefault="00796F9B" w:rsidP="00A350D6">
      <w:pPr>
        <w:jc w:val="center"/>
        <w:rPr>
          <w:rFonts w:ascii="Times New Roman" w:hAnsi="Times New Roman" w:cs="Times New Roman"/>
          <w:b/>
          <w:sz w:val="28"/>
          <w:szCs w:val="28"/>
        </w:rPr>
      </w:pPr>
    </w:p>
    <w:p w:rsidR="00796F9B" w:rsidRDefault="00796F9B" w:rsidP="00A350D6">
      <w:pPr>
        <w:jc w:val="center"/>
        <w:rPr>
          <w:rFonts w:ascii="Times New Roman" w:hAnsi="Times New Roman" w:cs="Times New Roman"/>
          <w:b/>
          <w:sz w:val="28"/>
          <w:szCs w:val="28"/>
        </w:rPr>
      </w:pPr>
    </w:p>
    <w:p w:rsidR="00796F9B" w:rsidRDefault="00DF0771" w:rsidP="00DF0771">
      <w:pPr>
        <w:rPr>
          <w:rFonts w:ascii="Times New Roman" w:hAnsi="Times New Roman" w:cs="Times New Roman"/>
          <w:sz w:val="28"/>
          <w:szCs w:val="28"/>
        </w:rPr>
      </w:pPr>
      <w:r>
        <w:rPr>
          <w:rFonts w:ascii="Times New Roman" w:hAnsi="Times New Roman" w:cs="Times New Roman"/>
          <w:sz w:val="28"/>
          <w:szCs w:val="28"/>
        </w:rPr>
        <w:t xml:space="preserve">Составили: </w:t>
      </w:r>
    </w:p>
    <w:p w:rsidR="00796F9B" w:rsidRDefault="00796F9B" w:rsidP="00DF0771">
      <w:pPr>
        <w:rPr>
          <w:rFonts w:ascii="Times New Roman" w:hAnsi="Times New Roman" w:cs="Times New Roman"/>
          <w:sz w:val="28"/>
          <w:szCs w:val="28"/>
        </w:rPr>
      </w:pPr>
      <w:r>
        <w:rPr>
          <w:rFonts w:ascii="Times New Roman" w:hAnsi="Times New Roman" w:cs="Times New Roman"/>
          <w:sz w:val="28"/>
          <w:szCs w:val="28"/>
        </w:rPr>
        <w:t xml:space="preserve">- воспитатели высшей квалификационной категории: </w:t>
      </w:r>
    </w:p>
    <w:p w:rsidR="00796F9B" w:rsidRDefault="00796F9B" w:rsidP="00DF0771">
      <w:pPr>
        <w:rPr>
          <w:rFonts w:ascii="Times New Roman" w:hAnsi="Times New Roman" w:cs="Times New Roman"/>
          <w:sz w:val="28"/>
          <w:szCs w:val="28"/>
        </w:rPr>
      </w:pPr>
      <w:r>
        <w:rPr>
          <w:rFonts w:ascii="Times New Roman" w:hAnsi="Times New Roman" w:cs="Times New Roman"/>
          <w:sz w:val="28"/>
          <w:szCs w:val="28"/>
        </w:rPr>
        <w:t xml:space="preserve">Дороненкова Светлана Анатольевна, </w:t>
      </w:r>
    </w:p>
    <w:p w:rsidR="00DF0771" w:rsidRDefault="00796F9B" w:rsidP="00DF0771">
      <w:pPr>
        <w:rPr>
          <w:rFonts w:ascii="Times New Roman" w:hAnsi="Times New Roman" w:cs="Times New Roman"/>
          <w:sz w:val="28"/>
          <w:szCs w:val="28"/>
        </w:rPr>
      </w:pPr>
      <w:r>
        <w:rPr>
          <w:rFonts w:ascii="Times New Roman" w:hAnsi="Times New Roman" w:cs="Times New Roman"/>
          <w:sz w:val="28"/>
          <w:szCs w:val="28"/>
        </w:rPr>
        <w:t>Зубанова Ирина Анатольевна</w:t>
      </w:r>
    </w:p>
    <w:p w:rsidR="00DF0771" w:rsidRDefault="00DF0771" w:rsidP="00DF0771">
      <w:pPr>
        <w:rPr>
          <w:rFonts w:ascii="Times New Roman" w:hAnsi="Times New Roman" w:cs="Times New Roman"/>
          <w:sz w:val="28"/>
          <w:szCs w:val="28"/>
        </w:rPr>
      </w:pPr>
    </w:p>
    <w:p w:rsidR="00DF0771" w:rsidRDefault="00DF0771" w:rsidP="00DF0771">
      <w:pPr>
        <w:rPr>
          <w:rFonts w:ascii="Times New Roman" w:hAnsi="Times New Roman" w:cs="Times New Roman"/>
          <w:sz w:val="28"/>
          <w:szCs w:val="28"/>
        </w:rPr>
      </w:pPr>
    </w:p>
    <w:p w:rsidR="00DF0771" w:rsidRDefault="00DF0771" w:rsidP="00DF0771">
      <w:pPr>
        <w:rPr>
          <w:rFonts w:ascii="Times New Roman" w:hAnsi="Times New Roman" w:cs="Times New Roman"/>
          <w:sz w:val="28"/>
          <w:szCs w:val="28"/>
        </w:rPr>
      </w:pPr>
    </w:p>
    <w:p w:rsidR="00DF0771" w:rsidRDefault="00DF0771" w:rsidP="00DF0771">
      <w:pPr>
        <w:jc w:val="center"/>
        <w:rPr>
          <w:rFonts w:ascii="Times New Roman" w:hAnsi="Times New Roman" w:cs="Times New Roman"/>
          <w:sz w:val="28"/>
          <w:szCs w:val="28"/>
        </w:rPr>
      </w:pPr>
      <w:r>
        <w:rPr>
          <w:rFonts w:ascii="Times New Roman" w:hAnsi="Times New Roman" w:cs="Times New Roman"/>
          <w:sz w:val="28"/>
          <w:szCs w:val="28"/>
        </w:rPr>
        <w:t>Чапаевск, 2016г.</w:t>
      </w:r>
    </w:p>
    <w:p w:rsidR="00DF0771" w:rsidRPr="003E6D7F" w:rsidRDefault="00DF0771" w:rsidP="003E6D7F">
      <w:pPr>
        <w:spacing w:after="0" w:line="360" w:lineRule="auto"/>
        <w:rPr>
          <w:rFonts w:ascii="Times New Roman" w:hAnsi="Times New Roman" w:cs="Times New Roman"/>
          <w:b/>
          <w:sz w:val="28"/>
          <w:szCs w:val="28"/>
        </w:rPr>
      </w:pPr>
      <w:r w:rsidRPr="003E6D7F">
        <w:rPr>
          <w:rFonts w:ascii="Times New Roman" w:hAnsi="Times New Roman" w:cs="Times New Roman"/>
          <w:b/>
          <w:sz w:val="28"/>
          <w:szCs w:val="28"/>
          <w:lang w:val="en-US"/>
        </w:rPr>
        <w:lastRenderedPageBreak/>
        <w:t>I</w:t>
      </w:r>
      <w:r w:rsidRPr="003E6D7F">
        <w:rPr>
          <w:rFonts w:ascii="Times New Roman" w:hAnsi="Times New Roman" w:cs="Times New Roman"/>
          <w:b/>
          <w:sz w:val="28"/>
          <w:szCs w:val="28"/>
        </w:rPr>
        <w:t>.  Целевой раздел.</w:t>
      </w:r>
    </w:p>
    <w:p w:rsidR="00DF0771" w:rsidRPr="003E6D7F" w:rsidRDefault="00DF0771" w:rsidP="003E6D7F">
      <w:pPr>
        <w:spacing w:after="0" w:line="360" w:lineRule="auto"/>
        <w:rPr>
          <w:rFonts w:ascii="Times New Roman" w:hAnsi="Times New Roman" w:cs="Times New Roman"/>
          <w:b/>
          <w:sz w:val="28"/>
          <w:szCs w:val="28"/>
        </w:rPr>
      </w:pPr>
      <w:r w:rsidRPr="003E6D7F">
        <w:rPr>
          <w:rFonts w:ascii="Times New Roman" w:hAnsi="Times New Roman" w:cs="Times New Roman"/>
          <w:b/>
          <w:sz w:val="28"/>
          <w:szCs w:val="28"/>
        </w:rPr>
        <w:t>1.1. Пояснительная записка.</w:t>
      </w:r>
    </w:p>
    <w:p w:rsidR="00DF0771" w:rsidRPr="003E6D7F" w:rsidRDefault="00674B25" w:rsidP="003E6D7F">
      <w:pPr>
        <w:autoSpaceDE w:val="0"/>
        <w:autoSpaceDN w:val="0"/>
        <w:adjustRightInd w:val="0"/>
        <w:spacing w:after="0" w:line="360" w:lineRule="auto"/>
        <w:ind w:firstLine="708"/>
        <w:jc w:val="both"/>
        <w:rPr>
          <w:rFonts w:ascii="Times New Roman" w:hAnsi="Times New Roman" w:cs="Times New Roman"/>
          <w:sz w:val="28"/>
          <w:szCs w:val="28"/>
        </w:rPr>
      </w:pPr>
      <w:r w:rsidRPr="003E6D7F">
        <w:rPr>
          <w:rFonts w:ascii="Times New Roman" w:hAnsi="Times New Roman" w:cs="Times New Roman"/>
          <w:sz w:val="28"/>
          <w:szCs w:val="28"/>
        </w:rPr>
        <w:t xml:space="preserve">Основная общеобразовательная  Программа – образовательная  программа дошкольного образования (далее ООП – ОП, Программа)  разработана на основе Федерального государственного образовательного стандарта дошкольного образования (Приказ № 1155 от 17 октября 2013 года),  с учётом </w:t>
      </w:r>
      <w:r w:rsidRPr="003E6D7F">
        <w:rPr>
          <w:rFonts w:ascii="Times New Roman" w:hAnsi="Times New Roman" w:cs="Times New Roman"/>
          <w:bCs/>
          <w:color w:val="282526"/>
          <w:sz w:val="28"/>
          <w:szCs w:val="28"/>
        </w:rPr>
        <w:t>основной  образовательной Программы дошкольного образования «</w:t>
      </w:r>
      <w:r w:rsidRPr="003E6D7F">
        <w:rPr>
          <w:rFonts w:ascii="Times New Roman" w:hAnsi="Times New Roman" w:cs="Times New Roman"/>
          <w:color w:val="282526"/>
          <w:sz w:val="28"/>
          <w:szCs w:val="28"/>
        </w:rPr>
        <w:t>От рождения до школы» под редакцией Н.Е. Вераксы, Т.С. Комаровой, М.А. Васильевой и</w:t>
      </w:r>
      <w:r w:rsidRPr="003E6D7F">
        <w:rPr>
          <w:rFonts w:ascii="Times New Roman" w:hAnsi="Times New Roman" w:cs="Times New Roman"/>
          <w:sz w:val="28"/>
          <w:szCs w:val="28"/>
        </w:rPr>
        <w:t xml:space="preserve"> </w:t>
      </w:r>
      <w:r w:rsidRPr="003E6D7F">
        <w:rPr>
          <w:rFonts w:ascii="Times New Roman" w:hAnsi="Times New Roman" w:cs="Times New Roman"/>
          <w:color w:val="000000"/>
          <w:sz w:val="28"/>
          <w:szCs w:val="28"/>
        </w:rPr>
        <w:t xml:space="preserve"> парциальных программ: «Основы безопасности детей дошкольного возраста» (Н.Н. Авдеева, О.Л. Князева, Р.Б. Стеркина); «Юный эколог» (С.Н.Николаева); «Музыкальные шедевры» (О.П.Радынова), «Программа художественного воспитания, обучения и развития детей 2 – 7 лет «Цветные ладошки» (И.А. Лыкова); «Математические ступеньки» (под ред. Колесниковой Е.В.),  «Развитие речи детей дошкольного возраста в детском саду» (автор: Ушакова О.С.), «Формирование  элементарных математических представлений в детском саду» (автор Помораева И.В.).</w:t>
      </w:r>
      <w:r w:rsidR="00637B86" w:rsidRPr="003E6D7F">
        <w:rPr>
          <w:rFonts w:ascii="Times New Roman" w:hAnsi="Times New Roman" w:cs="Times New Roman"/>
          <w:color w:val="000000"/>
          <w:sz w:val="28"/>
          <w:szCs w:val="28"/>
        </w:rPr>
        <w:t xml:space="preserve"> </w:t>
      </w:r>
      <w:r w:rsidR="00796F9B" w:rsidRPr="003E6D7F">
        <w:rPr>
          <w:rFonts w:ascii="Times New Roman" w:hAnsi="Times New Roman" w:cs="Times New Roman"/>
          <w:color w:val="000000"/>
          <w:sz w:val="28"/>
          <w:szCs w:val="28"/>
        </w:rPr>
        <w:t xml:space="preserve"> </w:t>
      </w:r>
      <w:r w:rsidR="00796F9B" w:rsidRPr="003E6D7F">
        <w:rPr>
          <w:rFonts w:ascii="Times New Roman" w:hAnsi="Times New Roman" w:cs="Times New Roman"/>
          <w:sz w:val="28"/>
          <w:szCs w:val="28"/>
        </w:rPr>
        <w:t xml:space="preserve"> </w:t>
      </w:r>
      <w:r w:rsidR="00722298" w:rsidRPr="003E6D7F">
        <w:rPr>
          <w:rFonts w:ascii="Times New Roman" w:hAnsi="Times New Roman" w:cs="Times New Roman"/>
          <w:sz w:val="28"/>
          <w:szCs w:val="28"/>
        </w:rPr>
        <w:t xml:space="preserve">и предусмотрена для организации </w:t>
      </w:r>
      <w:r w:rsidR="00E1506E" w:rsidRPr="003E6D7F">
        <w:rPr>
          <w:rFonts w:ascii="Times New Roman" w:hAnsi="Times New Roman" w:cs="Times New Roman"/>
          <w:sz w:val="28"/>
          <w:szCs w:val="28"/>
        </w:rPr>
        <w:t>образовательной</w:t>
      </w:r>
      <w:r w:rsidR="00722298" w:rsidRPr="003E6D7F">
        <w:rPr>
          <w:rFonts w:ascii="Times New Roman" w:hAnsi="Times New Roman" w:cs="Times New Roman"/>
          <w:sz w:val="28"/>
          <w:szCs w:val="28"/>
        </w:rPr>
        <w:t xml:space="preserve"> деятельности с детьми в возрасте от </w:t>
      </w:r>
      <w:r w:rsidRPr="003E6D7F">
        <w:rPr>
          <w:rFonts w:ascii="Times New Roman" w:hAnsi="Times New Roman" w:cs="Times New Roman"/>
          <w:sz w:val="28"/>
          <w:szCs w:val="28"/>
        </w:rPr>
        <w:t>2 до 3</w:t>
      </w:r>
      <w:r w:rsidR="00722298" w:rsidRPr="003E6D7F">
        <w:rPr>
          <w:rFonts w:ascii="Times New Roman" w:hAnsi="Times New Roman" w:cs="Times New Roman"/>
          <w:sz w:val="28"/>
          <w:szCs w:val="28"/>
        </w:rPr>
        <w:t xml:space="preserve"> лет.</w:t>
      </w:r>
    </w:p>
    <w:p w:rsidR="004405C7" w:rsidRPr="003E6D7F" w:rsidRDefault="003E6D7F" w:rsidP="003E6D7F">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00722298" w:rsidRPr="003E6D7F">
        <w:rPr>
          <w:rFonts w:ascii="Times New Roman" w:hAnsi="Times New Roman" w:cs="Times New Roman"/>
          <w:b/>
          <w:sz w:val="28"/>
          <w:szCs w:val="28"/>
        </w:rPr>
        <w:t>Цель Рабочей программы:</w:t>
      </w:r>
      <w:r w:rsidR="00722298" w:rsidRPr="003E6D7F">
        <w:rPr>
          <w:sz w:val="28"/>
          <w:szCs w:val="28"/>
        </w:rPr>
        <w:t xml:space="preserve"> </w:t>
      </w:r>
      <w:r w:rsidR="004405C7" w:rsidRPr="003E6D7F">
        <w:rPr>
          <w:rFonts w:ascii="Times New Roman" w:hAnsi="Times New Roman" w:cs="Times New Roman"/>
          <w:sz w:val="28"/>
          <w:szCs w:val="28"/>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4405C7" w:rsidRPr="003E6D7F" w:rsidRDefault="004405C7"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Особое внимание в данной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4405C7" w:rsidRPr="003E6D7F" w:rsidRDefault="004405C7"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lastRenderedPageBreak/>
        <w:tab/>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4405C7" w:rsidRPr="003E6D7F" w:rsidRDefault="004405C7"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Для достижения целей программы первостепенное значение имеют:</w:t>
      </w:r>
    </w:p>
    <w:p w:rsidR="004405C7" w:rsidRPr="003E6D7F" w:rsidRDefault="004405C7" w:rsidP="003E6D7F">
      <w:pPr>
        <w:pStyle w:val="a4"/>
        <w:numPr>
          <w:ilvl w:val="0"/>
          <w:numId w:val="14"/>
        </w:num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забота о здоровье, эмоциональном благополучии и своевременном всестороннем развитии каждого ребенка;</w:t>
      </w:r>
    </w:p>
    <w:p w:rsidR="00787C57" w:rsidRPr="003E6D7F" w:rsidRDefault="00787C57"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Приоритетные задачи реализации Рабочей программы:</w:t>
      </w:r>
    </w:p>
    <w:p w:rsidR="00787C57" w:rsidRPr="003E6D7F" w:rsidRDefault="00787C57" w:rsidP="003E6D7F">
      <w:pPr>
        <w:pStyle w:val="a4"/>
        <w:numPr>
          <w:ilvl w:val="0"/>
          <w:numId w:val="1"/>
        </w:num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Охрана и укрепление физического и психологического здоровья детей, в том числе их эмоционального благополучия.</w:t>
      </w:r>
    </w:p>
    <w:p w:rsidR="00787C57" w:rsidRPr="003E6D7F" w:rsidRDefault="00787C57" w:rsidP="003E6D7F">
      <w:pPr>
        <w:pStyle w:val="a4"/>
        <w:numPr>
          <w:ilvl w:val="0"/>
          <w:numId w:val="1"/>
        </w:num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Развитие социальных, нравственных, физических, интеллектуальных, эстетических качеств детей; создание благоприятных условий для гармоничного развития детей в соответствии с возрастными и индивидуальными особенностями и склонностями каждого ребенка;</w:t>
      </w:r>
    </w:p>
    <w:p w:rsidR="00787C57" w:rsidRPr="003E6D7F" w:rsidRDefault="008848CA" w:rsidP="003E6D7F">
      <w:pPr>
        <w:pStyle w:val="a4"/>
        <w:numPr>
          <w:ilvl w:val="0"/>
          <w:numId w:val="1"/>
        </w:num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Формирование</w:t>
      </w:r>
      <w:r w:rsidR="00787C57" w:rsidRPr="003E6D7F">
        <w:rPr>
          <w:rFonts w:ascii="Times New Roman" w:hAnsi="Times New Roman" w:cs="Times New Roman"/>
          <w:sz w:val="28"/>
          <w:szCs w:val="28"/>
        </w:rPr>
        <w:t xml:space="preserve"> общей культуры личности ребенка, в т.ч.</w:t>
      </w:r>
      <w:r w:rsidR="00E1506E" w:rsidRPr="003E6D7F">
        <w:rPr>
          <w:rFonts w:ascii="Times New Roman" w:hAnsi="Times New Roman" w:cs="Times New Roman"/>
          <w:sz w:val="28"/>
          <w:szCs w:val="28"/>
        </w:rPr>
        <w:t xml:space="preserve"> ценностей здорового образа жизни, предпосылок учебной деятельности, инициативности, самостоятельности и ответственно</w:t>
      </w:r>
      <w:r w:rsidR="0043554A" w:rsidRPr="003E6D7F">
        <w:rPr>
          <w:rFonts w:ascii="Times New Roman" w:hAnsi="Times New Roman" w:cs="Times New Roman"/>
          <w:sz w:val="28"/>
          <w:szCs w:val="28"/>
        </w:rPr>
        <w:t>сти, активной жизненной позиции;</w:t>
      </w:r>
    </w:p>
    <w:p w:rsidR="0043554A" w:rsidRPr="003E6D7F" w:rsidRDefault="0043554A" w:rsidP="003E6D7F">
      <w:pPr>
        <w:pStyle w:val="a4"/>
        <w:numPr>
          <w:ilvl w:val="0"/>
          <w:numId w:val="1"/>
        </w:num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Формирование социокультурной среды, соответствующей возрастным, индивидуальных, психологическим и физиологическим особенностям детей;</w:t>
      </w:r>
    </w:p>
    <w:p w:rsidR="0043554A" w:rsidRPr="003E6D7F" w:rsidRDefault="0043554A" w:rsidP="003E6D7F">
      <w:pPr>
        <w:pStyle w:val="a4"/>
        <w:numPr>
          <w:ilvl w:val="0"/>
          <w:numId w:val="1"/>
        </w:num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E0421" w:rsidRPr="003E6D7F" w:rsidRDefault="00AE0421" w:rsidP="003E6D7F">
      <w:pPr>
        <w:spacing w:after="0" w:line="360" w:lineRule="auto"/>
        <w:jc w:val="both"/>
        <w:rPr>
          <w:rFonts w:ascii="Times New Roman" w:hAnsi="Times New Roman" w:cs="Times New Roman"/>
          <w:b/>
          <w:sz w:val="28"/>
          <w:szCs w:val="28"/>
        </w:rPr>
      </w:pPr>
      <w:r w:rsidRPr="003E6D7F">
        <w:rPr>
          <w:rFonts w:ascii="Times New Roman" w:hAnsi="Times New Roman" w:cs="Times New Roman"/>
          <w:b/>
          <w:sz w:val="28"/>
          <w:szCs w:val="28"/>
        </w:rPr>
        <w:t>Программные задачи по образовательным областям.</w:t>
      </w:r>
    </w:p>
    <w:p w:rsidR="00DF0771" w:rsidRPr="003E6D7F" w:rsidRDefault="0095288E" w:rsidP="003E6D7F">
      <w:pPr>
        <w:pStyle w:val="a4"/>
        <w:numPr>
          <w:ilvl w:val="0"/>
          <w:numId w:val="2"/>
        </w:numPr>
        <w:spacing w:after="0" w:line="360" w:lineRule="auto"/>
        <w:jc w:val="both"/>
        <w:rPr>
          <w:rFonts w:ascii="Times New Roman" w:hAnsi="Times New Roman" w:cs="Times New Roman"/>
          <w:b/>
          <w:sz w:val="28"/>
          <w:szCs w:val="28"/>
        </w:rPr>
      </w:pPr>
      <w:r w:rsidRPr="003E6D7F">
        <w:rPr>
          <w:rFonts w:ascii="Times New Roman" w:hAnsi="Times New Roman" w:cs="Times New Roman"/>
          <w:b/>
          <w:sz w:val="28"/>
          <w:szCs w:val="28"/>
        </w:rPr>
        <w:t>Образовательная область «</w:t>
      </w:r>
      <w:r w:rsidR="00AE0421" w:rsidRPr="003E6D7F">
        <w:rPr>
          <w:rFonts w:ascii="Times New Roman" w:hAnsi="Times New Roman" w:cs="Times New Roman"/>
          <w:b/>
          <w:sz w:val="28"/>
          <w:szCs w:val="28"/>
        </w:rPr>
        <w:t>Социально – коммуникативное развитие</w:t>
      </w:r>
      <w:r w:rsidRPr="003E6D7F">
        <w:rPr>
          <w:rFonts w:ascii="Times New Roman" w:hAnsi="Times New Roman" w:cs="Times New Roman"/>
          <w:b/>
          <w:sz w:val="28"/>
          <w:szCs w:val="28"/>
        </w:rPr>
        <w:t>»</w:t>
      </w:r>
    </w:p>
    <w:p w:rsidR="009112ED" w:rsidRPr="003E6D7F" w:rsidRDefault="00524078"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009112ED" w:rsidRPr="003E6D7F">
        <w:rPr>
          <w:rFonts w:ascii="Times New Roman" w:hAnsi="Times New Roman" w:cs="Times New Roman"/>
          <w:sz w:val="28"/>
          <w:szCs w:val="28"/>
        </w:rPr>
        <w:t>Социализация, развитие общения, нравственное воспитание. Ус</w:t>
      </w:r>
      <w:r w:rsidR="009112ED" w:rsidRPr="003E6D7F">
        <w:rPr>
          <w:rFonts w:ascii="Times New Roman" w:hAnsi="Times New Roman" w:cs="Times New Roman"/>
          <w:sz w:val="28"/>
          <w:szCs w:val="28"/>
        </w:rPr>
        <w:softHyphen/>
        <w:t xml:space="preserve">воение норм и ценностей, принятых в обществе, воспитание моральных и </w:t>
      </w:r>
      <w:r w:rsidR="009112ED" w:rsidRPr="003E6D7F">
        <w:rPr>
          <w:rFonts w:ascii="Times New Roman" w:hAnsi="Times New Roman" w:cs="Times New Roman"/>
          <w:sz w:val="28"/>
          <w:szCs w:val="28"/>
        </w:rPr>
        <w:lastRenderedPageBreak/>
        <w:t>нравственных качеств ребенка, формирование умения правильно оце</w:t>
      </w:r>
      <w:r w:rsidR="009112ED" w:rsidRPr="003E6D7F">
        <w:rPr>
          <w:rFonts w:ascii="Times New Roman" w:hAnsi="Times New Roman" w:cs="Times New Roman"/>
          <w:sz w:val="28"/>
          <w:szCs w:val="28"/>
        </w:rPr>
        <w:softHyphen/>
        <w:t>нивать свои поступки и поступки сверстников.</w:t>
      </w:r>
    </w:p>
    <w:p w:rsidR="009112ED" w:rsidRPr="003E6D7F" w:rsidRDefault="00524078"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009112ED" w:rsidRPr="003E6D7F">
        <w:rPr>
          <w:rFonts w:ascii="Times New Roman" w:hAnsi="Times New Roman" w:cs="Times New Roman"/>
          <w:sz w:val="28"/>
          <w:szCs w:val="28"/>
        </w:rPr>
        <w:t>Развитие общения и взаимодействия ребенка с взрослыми и сверстни</w:t>
      </w:r>
      <w:r w:rsidR="009112ED" w:rsidRPr="003E6D7F">
        <w:rPr>
          <w:rFonts w:ascii="Times New Roman" w:hAnsi="Times New Roman" w:cs="Times New Roman"/>
          <w:sz w:val="28"/>
          <w:szCs w:val="28"/>
        </w:rPr>
        <w:softHyphen/>
        <w:t>ками, развитие социального и эмоционального интеллекта, эмоциональ</w:t>
      </w:r>
      <w:r w:rsidR="009112ED" w:rsidRPr="003E6D7F">
        <w:rPr>
          <w:rFonts w:ascii="Times New Roman" w:hAnsi="Times New Roman" w:cs="Times New Roman"/>
          <w:sz w:val="28"/>
          <w:szCs w:val="28"/>
        </w:rPr>
        <w:softHyphen/>
        <w:t>ной отзывчивости, сопереживания, уважительного и доброжелательного отношения к окружающим.</w:t>
      </w:r>
    </w:p>
    <w:p w:rsidR="009112ED" w:rsidRPr="003E6D7F" w:rsidRDefault="00524078"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009112ED" w:rsidRPr="003E6D7F">
        <w:rPr>
          <w:rFonts w:ascii="Times New Roman" w:hAnsi="Times New Roman" w:cs="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w:t>
      </w:r>
      <w:r w:rsidR="009112ED" w:rsidRPr="003E6D7F">
        <w:rPr>
          <w:rFonts w:ascii="Times New Roman" w:hAnsi="Times New Roman" w:cs="Times New Roman"/>
          <w:sz w:val="28"/>
          <w:szCs w:val="28"/>
        </w:rPr>
        <w:softHyphen/>
        <w:t>тниками.</w:t>
      </w:r>
    </w:p>
    <w:p w:rsidR="009112ED" w:rsidRPr="003E6D7F" w:rsidRDefault="009112ED"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b/>
          <w:sz w:val="28"/>
          <w:szCs w:val="28"/>
        </w:rPr>
        <w:t>Ребенок в семье и сообществе.</w:t>
      </w:r>
      <w:r w:rsidRPr="003E6D7F">
        <w:rPr>
          <w:rFonts w:ascii="Times New Roman" w:hAnsi="Times New Roman" w:cs="Times New Roman"/>
          <w:sz w:val="28"/>
          <w:szCs w:val="28"/>
        </w:rPr>
        <w:t xml:space="preserve"> Формирование образа Я, уважитель</w:t>
      </w:r>
      <w:r w:rsidRPr="003E6D7F">
        <w:rPr>
          <w:rFonts w:ascii="Times New Roman" w:hAnsi="Times New Roman" w:cs="Times New Roman"/>
          <w:sz w:val="28"/>
          <w:szCs w:val="28"/>
        </w:rPr>
        <w:softHyphen/>
        <w:t>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9112ED" w:rsidRPr="003E6D7F" w:rsidRDefault="00524078"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b/>
          <w:sz w:val="28"/>
          <w:szCs w:val="28"/>
        </w:rPr>
        <w:tab/>
      </w:r>
      <w:r w:rsidR="009112ED" w:rsidRPr="003E6D7F">
        <w:rPr>
          <w:rFonts w:ascii="Times New Roman" w:hAnsi="Times New Roman" w:cs="Times New Roman"/>
          <w:b/>
          <w:sz w:val="28"/>
          <w:szCs w:val="28"/>
        </w:rPr>
        <w:t>Самообслуживание, самостоятельность, трудовое воспитание</w:t>
      </w:r>
      <w:r w:rsidR="009112ED" w:rsidRPr="003E6D7F">
        <w:rPr>
          <w:rFonts w:ascii="Times New Roman" w:hAnsi="Times New Roman" w:cs="Times New Roman"/>
          <w:sz w:val="28"/>
          <w:szCs w:val="28"/>
        </w:rPr>
        <w:t>. Раз</w:t>
      </w:r>
      <w:r w:rsidR="009112ED" w:rsidRPr="003E6D7F">
        <w:rPr>
          <w:rFonts w:ascii="Times New Roman" w:hAnsi="Times New Roman" w:cs="Times New Roman"/>
          <w:sz w:val="28"/>
          <w:szCs w:val="28"/>
        </w:rPr>
        <w:softHyphen/>
        <w:t>витие навыков самообслуживания; становление самостоятельности, целе</w:t>
      </w:r>
      <w:r w:rsidR="009112ED" w:rsidRPr="003E6D7F">
        <w:rPr>
          <w:rFonts w:ascii="Times New Roman" w:hAnsi="Times New Roman" w:cs="Times New Roman"/>
          <w:sz w:val="28"/>
          <w:szCs w:val="28"/>
        </w:rPr>
        <w:softHyphen/>
        <w:t>направленности и саморегуляции собственных действий.</w:t>
      </w:r>
    </w:p>
    <w:p w:rsidR="009112ED" w:rsidRPr="003E6D7F" w:rsidRDefault="00524078"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009112ED" w:rsidRPr="003E6D7F">
        <w:rPr>
          <w:rFonts w:ascii="Times New Roman" w:hAnsi="Times New Roman" w:cs="Times New Roman"/>
          <w:sz w:val="28"/>
          <w:szCs w:val="28"/>
        </w:rPr>
        <w:t>Воспитание культурно-гигиенических навыков.</w:t>
      </w:r>
    </w:p>
    <w:p w:rsidR="009112ED" w:rsidRPr="003E6D7F" w:rsidRDefault="00524078"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009112ED" w:rsidRPr="003E6D7F">
        <w:rPr>
          <w:rFonts w:ascii="Times New Roman" w:hAnsi="Times New Roman" w:cs="Times New Roman"/>
          <w:sz w:val="28"/>
          <w:szCs w:val="28"/>
        </w:rPr>
        <w:t>Формирование позитивных установок к различным видам труда и твор</w:t>
      </w:r>
      <w:r w:rsidR="009112ED" w:rsidRPr="003E6D7F">
        <w:rPr>
          <w:rFonts w:ascii="Times New Roman" w:hAnsi="Times New Roman" w:cs="Times New Roman"/>
          <w:sz w:val="28"/>
          <w:szCs w:val="28"/>
        </w:rPr>
        <w:softHyphen/>
        <w:t>чества, воспитание положительного отношения к труду, желания трудиться.</w:t>
      </w:r>
    </w:p>
    <w:p w:rsidR="009112ED" w:rsidRPr="003E6D7F" w:rsidRDefault="00524078"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009112ED" w:rsidRPr="003E6D7F">
        <w:rPr>
          <w:rFonts w:ascii="Times New Roman" w:hAnsi="Times New Roman" w:cs="Times New Roman"/>
          <w:sz w:val="28"/>
          <w:szCs w:val="28"/>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9112ED" w:rsidRPr="003E6D7F" w:rsidRDefault="00524078"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009112ED" w:rsidRPr="003E6D7F">
        <w:rPr>
          <w:rFonts w:ascii="Times New Roman" w:hAnsi="Times New Roman" w:cs="Times New Roman"/>
          <w:sz w:val="28"/>
          <w:szCs w:val="28"/>
        </w:rPr>
        <w:t>Формирование первичных представлений о труде взрослых, его роли в обществе и жизни каждого человека.</w:t>
      </w:r>
    </w:p>
    <w:p w:rsidR="009112ED" w:rsidRPr="003E6D7F" w:rsidRDefault="00524078"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b/>
          <w:sz w:val="28"/>
          <w:szCs w:val="28"/>
        </w:rPr>
        <w:tab/>
      </w:r>
      <w:r w:rsidR="009112ED" w:rsidRPr="003E6D7F">
        <w:rPr>
          <w:rFonts w:ascii="Times New Roman" w:hAnsi="Times New Roman" w:cs="Times New Roman"/>
          <w:b/>
          <w:sz w:val="28"/>
          <w:szCs w:val="28"/>
        </w:rPr>
        <w:t>Формирование основ безопасности</w:t>
      </w:r>
      <w:r w:rsidR="009112ED" w:rsidRPr="003E6D7F">
        <w:rPr>
          <w:rFonts w:ascii="Times New Roman" w:hAnsi="Times New Roman" w:cs="Times New Roman"/>
          <w:sz w:val="28"/>
          <w:szCs w:val="28"/>
        </w:rPr>
        <w:t>. Формирование первичных пред</w:t>
      </w:r>
      <w:r w:rsidR="009112ED" w:rsidRPr="003E6D7F">
        <w:rPr>
          <w:rFonts w:ascii="Times New Roman" w:hAnsi="Times New Roman" w:cs="Times New Roman"/>
          <w:sz w:val="28"/>
          <w:szCs w:val="28"/>
        </w:rPr>
        <w:softHyphen/>
        <w:t>ставлений о безопасном поведении в быту, социуме, природе. Воспитание осознанного отношения к выполнению правил безопасности.</w:t>
      </w:r>
    </w:p>
    <w:p w:rsidR="009112ED" w:rsidRPr="003E6D7F" w:rsidRDefault="00524078"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009112ED" w:rsidRPr="003E6D7F">
        <w:rPr>
          <w:rFonts w:ascii="Times New Roman" w:hAnsi="Times New Roman" w:cs="Times New Roman"/>
          <w:sz w:val="28"/>
          <w:szCs w:val="28"/>
        </w:rPr>
        <w:t>Формирование осторожного и осмотрительного отношения к по</w:t>
      </w:r>
      <w:r w:rsidR="009112ED" w:rsidRPr="003E6D7F">
        <w:rPr>
          <w:rFonts w:ascii="Times New Roman" w:hAnsi="Times New Roman" w:cs="Times New Roman"/>
          <w:sz w:val="28"/>
          <w:szCs w:val="28"/>
        </w:rPr>
        <w:softHyphen/>
        <w:t>тенциально опасным для человека и окружающего мира природы си</w:t>
      </w:r>
      <w:r w:rsidR="009112ED" w:rsidRPr="003E6D7F">
        <w:rPr>
          <w:rFonts w:ascii="Times New Roman" w:hAnsi="Times New Roman" w:cs="Times New Roman"/>
          <w:sz w:val="28"/>
          <w:szCs w:val="28"/>
        </w:rPr>
        <w:softHyphen/>
        <w:t>туациям.</w:t>
      </w:r>
    </w:p>
    <w:p w:rsidR="009112ED" w:rsidRPr="003E6D7F" w:rsidRDefault="00524078"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lastRenderedPageBreak/>
        <w:tab/>
      </w:r>
      <w:r w:rsidR="009112ED" w:rsidRPr="003E6D7F">
        <w:rPr>
          <w:rFonts w:ascii="Times New Roman" w:hAnsi="Times New Roman" w:cs="Times New Roman"/>
          <w:sz w:val="28"/>
          <w:szCs w:val="28"/>
        </w:rPr>
        <w:t>Формирование представлений о некоторых типичных опасных ситу</w:t>
      </w:r>
      <w:r w:rsidR="009112ED" w:rsidRPr="003E6D7F">
        <w:rPr>
          <w:rFonts w:ascii="Times New Roman" w:hAnsi="Times New Roman" w:cs="Times New Roman"/>
          <w:sz w:val="28"/>
          <w:szCs w:val="28"/>
        </w:rPr>
        <w:softHyphen/>
        <w:t>ациях и способах поведения в них.</w:t>
      </w:r>
    </w:p>
    <w:p w:rsidR="00524078" w:rsidRPr="003E6D7F" w:rsidRDefault="00524078"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Формирование элементарных представлений о правилах безопасности дорожного движения; воспитание осознанного отношения к необходимос</w:t>
      </w:r>
      <w:r w:rsidRPr="003E6D7F">
        <w:rPr>
          <w:rFonts w:ascii="Times New Roman" w:hAnsi="Times New Roman" w:cs="Times New Roman"/>
          <w:sz w:val="28"/>
          <w:szCs w:val="28"/>
        </w:rPr>
        <w:softHyphen/>
        <w:t>ти выполнения этих правил.</w:t>
      </w:r>
    </w:p>
    <w:p w:rsidR="0095288E" w:rsidRPr="003E6D7F" w:rsidRDefault="0095288E" w:rsidP="003E6D7F">
      <w:pPr>
        <w:spacing w:after="0" w:line="360" w:lineRule="auto"/>
        <w:jc w:val="both"/>
        <w:rPr>
          <w:rFonts w:ascii="Times New Roman" w:hAnsi="Times New Roman" w:cs="Times New Roman"/>
          <w:b/>
          <w:sz w:val="28"/>
          <w:szCs w:val="28"/>
        </w:rPr>
      </w:pPr>
      <w:bookmarkStart w:id="0" w:name="bookmark98"/>
      <w:r w:rsidRPr="003E6D7F">
        <w:rPr>
          <w:rFonts w:ascii="Times New Roman" w:hAnsi="Times New Roman" w:cs="Times New Roman"/>
          <w:b/>
          <w:sz w:val="28"/>
          <w:szCs w:val="28"/>
        </w:rPr>
        <w:t>Содержание психолого-педагогической работы</w:t>
      </w:r>
      <w:bookmarkEnd w:id="0"/>
    </w:p>
    <w:p w:rsidR="0095288E" w:rsidRPr="003E6D7F" w:rsidRDefault="0095288E" w:rsidP="003E6D7F">
      <w:pPr>
        <w:pStyle w:val="a4"/>
        <w:numPr>
          <w:ilvl w:val="0"/>
          <w:numId w:val="2"/>
        </w:numPr>
        <w:spacing w:after="0" w:line="360" w:lineRule="auto"/>
        <w:jc w:val="both"/>
        <w:rPr>
          <w:rFonts w:ascii="Times New Roman" w:hAnsi="Times New Roman" w:cs="Times New Roman"/>
          <w:b/>
          <w:sz w:val="28"/>
          <w:szCs w:val="28"/>
        </w:rPr>
      </w:pPr>
      <w:bookmarkStart w:id="1" w:name="bookmark99"/>
      <w:r w:rsidRPr="003E6D7F">
        <w:rPr>
          <w:rFonts w:ascii="Times New Roman" w:hAnsi="Times New Roman" w:cs="Times New Roman"/>
          <w:b/>
          <w:sz w:val="28"/>
          <w:szCs w:val="28"/>
        </w:rPr>
        <w:t>Социализация, развитие общения, нравственное воспитание</w:t>
      </w:r>
      <w:bookmarkEnd w:id="1"/>
    </w:p>
    <w:p w:rsidR="0095288E" w:rsidRPr="003E6D7F" w:rsidRDefault="00F04671"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0095288E" w:rsidRPr="003E6D7F">
        <w:rPr>
          <w:rFonts w:ascii="Times New Roman" w:hAnsi="Times New Roman" w:cs="Times New Roman"/>
          <w:sz w:val="28"/>
          <w:szCs w:val="28"/>
        </w:rPr>
        <w:t>Формировать у детей опыт поведения в среде сверстников, воспиты</w:t>
      </w:r>
      <w:r w:rsidR="0095288E" w:rsidRPr="003E6D7F">
        <w:rPr>
          <w:rFonts w:ascii="Times New Roman" w:hAnsi="Times New Roman" w:cs="Times New Roman"/>
          <w:sz w:val="28"/>
          <w:szCs w:val="28"/>
        </w:rPr>
        <w:softHyphen/>
        <w:t>вать чувство симпатии к ним. Способствовать накоплению опыта доброже</w:t>
      </w:r>
      <w:r w:rsidR="0095288E" w:rsidRPr="003E6D7F">
        <w:rPr>
          <w:rFonts w:ascii="Times New Roman" w:hAnsi="Times New Roman" w:cs="Times New Roman"/>
          <w:sz w:val="28"/>
          <w:szCs w:val="28"/>
        </w:rPr>
        <w:softHyphen/>
        <w:t>лательных взаимоотношений со сверстниками, воспитывать эмоциональ</w:t>
      </w:r>
      <w:r w:rsidR="0095288E" w:rsidRPr="003E6D7F">
        <w:rPr>
          <w:rFonts w:ascii="Times New Roman" w:hAnsi="Times New Roman" w:cs="Times New Roman"/>
          <w:sz w:val="28"/>
          <w:szCs w:val="28"/>
        </w:rPr>
        <w:softHyphen/>
        <w:t>ную отзывчивость (обращать внимание детей на ребенка, проявившего заботу о товарище, поощрять умение пожалеть, посочувствовать).</w:t>
      </w:r>
    </w:p>
    <w:p w:rsidR="0095288E" w:rsidRPr="003E6D7F" w:rsidRDefault="00F04671"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0095288E" w:rsidRPr="003E6D7F">
        <w:rPr>
          <w:rFonts w:ascii="Times New Roman" w:hAnsi="Times New Roman" w:cs="Times New Roman"/>
          <w:sz w:val="28"/>
          <w:szCs w:val="28"/>
        </w:rPr>
        <w:t>Воспитывать отрицательное отношение к грубости, жадности; разви</w:t>
      </w:r>
      <w:r w:rsidR="0095288E" w:rsidRPr="003E6D7F">
        <w:rPr>
          <w:rFonts w:ascii="Times New Roman" w:hAnsi="Times New Roman" w:cs="Times New Roman"/>
          <w:sz w:val="28"/>
          <w:szCs w:val="28"/>
        </w:rPr>
        <w:softHyphen/>
        <w:t>вать умение играть не ссорясь, помогать друг другу и вместе радоваться успехам, красивым игрушкам и т. п.</w:t>
      </w:r>
    </w:p>
    <w:p w:rsidR="0095288E" w:rsidRPr="003E6D7F" w:rsidRDefault="00F04671"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0095288E" w:rsidRPr="003E6D7F">
        <w:rPr>
          <w:rFonts w:ascii="Times New Roman" w:hAnsi="Times New Roman" w:cs="Times New Roman"/>
          <w:sz w:val="28"/>
          <w:szCs w:val="28"/>
        </w:rPr>
        <w:t>Воспитывать элементарные навыки вежливого обращения: здоро</w:t>
      </w:r>
      <w:r w:rsidR="0095288E" w:rsidRPr="003E6D7F">
        <w:rPr>
          <w:rFonts w:ascii="Times New Roman" w:hAnsi="Times New Roman" w:cs="Times New Roman"/>
          <w:sz w:val="28"/>
          <w:szCs w:val="28"/>
        </w:rPr>
        <w:softHyphen/>
        <w:t>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p>
    <w:p w:rsidR="0095288E" w:rsidRPr="003E6D7F" w:rsidRDefault="00F04671"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0095288E" w:rsidRPr="003E6D7F">
        <w:rPr>
          <w:rFonts w:ascii="Times New Roman" w:hAnsi="Times New Roman" w:cs="Times New Roman"/>
          <w:sz w:val="28"/>
          <w:szCs w:val="28"/>
        </w:rPr>
        <w:t>Воспитывать внимательное отношение и любовь к родителям и близ</w:t>
      </w:r>
      <w:r w:rsidR="0095288E" w:rsidRPr="003E6D7F">
        <w:rPr>
          <w:rFonts w:ascii="Times New Roman" w:hAnsi="Times New Roman" w:cs="Times New Roman"/>
          <w:sz w:val="28"/>
          <w:szCs w:val="28"/>
        </w:rPr>
        <w:softHyphen/>
        <w:t>ким людям. Приучать детей не перебивать говорящего взрослого, форми</w:t>
      </w:r>
      <w:r w:rsidR="0095288E" w:rsidRPr="003E6D7F">
        <w:rPr>
          <w:rFonts w:ascii="Times New Roman" w:hAnsi="Times New Roman" w:cs="Times New Roman"/>
          <w:sz w:val="28"/>
          <w:szCs w:val="28"/>
        </w:rPr>
        <w:softHyphen/>
        <w:t>ровать умение подождать, если взрослый занят.</w:t>
      </w:r>
    </w:p>
    <w:p w:rsidR="00F04671" w:rsidRPr="003E6D7F" w:rsidRDefault="00F04671" w:rsidP="003E6D7F">
      <w:pPr>
        <w:pStyle w:val="a4"/>
        <w:numPr>
          <w:ilvl w:val="0"/>
          <w:numId w:val="2"/>
        </w:numPr>
        <w:spacing w:after="0" w:line="360" w:lineRule="auto"/>
        <w:jc w:val="both"/>
        <w:rPr>
          <w:rFonts w:ascii="Times New Roman" w:hAnsi="Times New Roman" w:cs="Times New Roman"/>
          <w:b/>
          <w:sz w:val="28"/>
          <w:szCs w:val="28"/>
        </w:rPr>
      </w:pPr>
      <w:bookmarkStart w:id="2" w:name="bookmark105"/>
      <w:r w:rsidRPr="003E6D7F">
        <w:rPr>
          <w:rFonts w:ascii="Times New Roman" w:hAnsi="Times New Roman" w:cs="Times New Roman"/>
          <w:b/>
          <w:sz w:val="28"/>
          <w:szCs w:val="28"/>
        </w:rPr>
        <w:t>Ребенок в семье и сообществе</w:t>
      </w:r>
      <w:bookmarkEnd w:id="2"/>
    </w:p>
    <w:p w:rsidR="00F04671" w:rsidRPr="003E6D7F" w:rsidRDefault="00F04671"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b/>
          <w:sz w:val="28"/>
          <w:szCs w:val="28"/>
        </w:rPr>
        <w:tab/>
        <w:t>Образ Я.</w:t>
      </w:r>
      <w:r w:rsidRPr="003E6D7F">
        <w:rPr>
          <w:rFonts w:ascii="Times New Roman" w:hAnsi="Times New Roman" w:cs="Times New Roman"/>
          <w:sz w:val="28"/>
          <w:szCs w:val="28"/>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F04671" w:rsidRPr="003E6D7F" w:rsidRDefault="00F04671"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Формировать у каждого ребенка уверенность в том, что его, как и всех детей, любят, о нем заботятся; проявлять уважительное отношение к ин</w:t>
      </w:r>
      <w:r w:rsidRPr="003E6D7F">
        <w:rPr>
          <w:rFonts w:ascii="Times New Roman" w:hAnsi="Times New Roman" w:cs="Times New Roman"/>
          <w:sz w:val="28"/>
          <w:szCs w:val="28"/>
        </w:rPr>
        <w:softHyphen/>
        <w:t>тересам ребенка, его нуждам, желаниям, возможностям.</w:t>
      </w:r>
    </w:p>
    <w:p w:rsidR="00F04671" w:rsidRPr="003E6D7F" w:rsidRDefault="00F04671"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b/>
          <w:sz w:val="28"/>
          <w:szCs w:val="28"/>
        </w:rPr>
        <w:lastRenderedPageBreak/>
        <w:tab/>
        <w:t>Семья.</w:t>
      </w:r>
      <w:r w:rsidRPr="003E6D7F">
        <w:rPr>
          <w:rFonts w:ascii="Times New Roman" w:hAnsi="Times New Roman" w:cs="Times New Roman"/>
          <w:sz w:val="28"/>
          <w:szCs w:val="28"/>
        </w:rPr>
        <w:t xml:space="preserve"> Воспитывать внимательное отношение к родителям, близким людям. Поощрять умение называть имена членов своей семьи.</w:t>
      </w:r>
    </w:p>
    <w:p w:rsidR="00F04671" w:rsidRPr="003E6D7F" w:rsidRDefault="00F04671"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b/>
          <w:sz w:val="28"/>
          <w:szCs w:val="28"/>
        </w:rPr>
        <w:tab/>
        <w:t>Детский сад.</w:t>
      </w:r>
      <w:r w:rsidRPr="003E6D7F">
        <w:rPr>
          <w:rFonts w:ascii="Times New Roman" w:hAnsi="Times New Roman" w:cs="Times New Roman"/>
          <w:sz w:val="28"/>
          <w:szCs w:val="28"/>
        </w:rPr>
        <w:t xml:space="preserve"> Развивать представления о положительных сторо</w:t>
      </w:r>
      <w:r w:rsidRPr="003E6D7F">
        <w:rPr>
          <w:rFonts w:ascii="Times New Roman" w:hAnsi="Times New Roman" w:cs="Times New Roman"/>
          <w:sz w:val="28"/>
          <w:szCs w:val="28"/>
        </w:rPr>
        <w:softHyphen/>
        <w:t>нах детского сада, его общности с домом (тепло, уют, любовь и др.) и отличиях от домашней обстановки (больше друзей, игрушек, самосто</w:t>
      </w:r>
      <w:r w:rsidRPr="003E6D7F">
        <w:rPr>
          <w:rFonts w:ascii="Times New Roman" w:hAnsi="Times New Roman" w:cs="Times New Roman"/>
          <w:sz w:val="28"/>
          <w:szCs w:val="28"/>
        </w:rPr>
        <w:softHyphen/>
        <w:t>ятельности и т. д.).</w:t>
      </w:r>
    </w:p>
    <w:p w:rsidR="00F04671" w:rsidRPr="003E6D7F" w:rsidRDefault="00F04671"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Обращать внимание детей на то, в какой чистой, светлой комнате они играют, как много в ней ярких, красивых игрушек, как аккуратно заправле</w:t>
      </w:r>
      <w:r w:rsidRPr="003E6D7F">
        <w:rPr>
          <w:rFonts w:ascii="Times New Roman" w:hAnsi="Times New Roman" w:cs="Times New Roman"/>
          <w:sz w:val="28"/>
          <w:szCs w:val="28"/>
        </w:rPr>
        <w:softHyphen/>
        <w:t>ны кроватки. На прогулке обращать внимание детей на красивые растения, оборудование участка, удобное для игр и отдыха.</w:t>
      </w:r>
    </w:p>
    <w:p w:rsidR="00F04671" w:rsidRPr="003E6D7F" w:rsidRDefault="00F04671"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Развивать умение ориентироваться в помещении группы, на участке.</w:t>
      </w:r>
    </w:p>
    <w:p w:rsidR="00204245" w:rsidRPr="003E6D7F" w:rsidRDefault="00204245" w:rsidP="003E6D7F">
      <w:pPr>
        <w:spacing w:after="0" w:line="360" w:lineRule="auto"/>
        <w:jc w:val="both"/>
        <w:rPr>
          <w:rFonts w:ascii="Times New Roman" w:hAnsi="Times New Roman" w:cs="Times New Roman"/>
          <w:b/>
          <w:sz w:val="28"/>
          <w:szCs w:val="28"/>
        </w:rPr>
      </w:pPr>
      <w:bookmarkStart w:id="3" w:name="bookmark117"/>
      <w:r w:rsidRPr="003E6D7F">
        <w:rPr>
          <w:rFonts w:ascii="Times New Roman" w:hAnsi="Times New Roman" w:cs="Times New Roman"/>
          <w:b/>
          <w:sz w:val="28"/>
          <w:szCs w:val="28"/>
        </w:rPr>
        <w:t>Формирование основ безопасности</w:t>
      </w:r>
      <w:bookmarkEnd w:id="3"/>
    </w:p>
    <w:p w:rsidR="00204245" w:rsidRPr="003E6D7F" w:rsidRDefault="00204245"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b/>
          <w:sz w:val="28"/>
          <w:szCs w:val="28"/>
        </w:rPr>
        <w:tab/>
        <w:t>Безопасное поведение в природе.</w:t>
      </w:r>
      <w:r w:rsidRPr="003E6D7F">
        <w:rPr>
          <w:rFonts w:ascii="Times New Roman" w:hAnsi="Times New Roman" w:cs="Times New Roman"/>
          <w:sz w:val="28"/>
          <w:szCs w:val="28"/>
        </w:rPr>
        <w:t xml:space="preserve"> Знакомить с элементарными правила</w:t>
      </w:r>
      <w:r w:rsidRPr="003E6D7F">
        <w:rPr>
          <w:rFonts w:ascii="Times New Roman" w:hAnsi="Times New Roman" w:cs="Times New Roman"/>
          <w:sz w:val="28"/>
          <w:szCs w:val="28"/>
        </w:rPr>
        <w:softHyphen/>
        <w:t>ми безопасного поведения в природе (не подходить к незнакомым животным, не гладить их, не дразнить; не рвать и не брать в рот растения и пр.).</w:t>
      </w:r>
    </w:p>
    <w:p w:rsidR="00204245" w:rsidRPr="003E6D7F" w:rsidRDefault="00204245"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b/>
          <w:sz w:val="28"/>
          <w:szCs w:val="28"/>
        </w:rPr>
        <w:tab/>
        <w:t>Безопасность на дорогах.</w:t>
      </w:r>
      <w:r w:rsidRPr="003E6D7F">
        <w:rPr>
          <w:rFonts w:ascii="Times New Roman" w:hAnsi="Times New Roman" w:cs="Times New Roman"/>
          <w:sz w:val="28"/>
          <w:szCs w:val="28"/>
        </w:rPr>
        <w:t xml:space="preserve"> Формировать первичные представления о машинах, улице, дороге.</w:t>
      </w:r>
    </w:p>
    <w:p w:rsidR="00204245" w:rsidRPr="003E6D7F" w:rsidRDefault="00204245"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Знакомить с некоторыми видами транспортных средств.</w:t>
      </w:r>
    </w:p>
    <w:p w:rsidR="00204245" w:rsidRPr="003E6D7F" w:rsidRDefault="00FB2FE9"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b/>
          <w:sz w:val="28"/>
          <w:szCs w:val="28"/>
        </w:rPr>
        <w:tab/>
      </w:r>
      <w:r w:rsidR="00204245" w:rsidRPr="003E6D7F">
        <w:rPr>
          <w:rFonts w:ascii="Times New Roman" w:hAnsi="Times New Roman" w:cs="Times New Roman"/>
          <w:b/>
          <w:sz w:val="28"/>
          <w:szCs w:val="28"/>
        </w:rPr>
        <w:t>Безопасность собственной жизнедеятельности.</w:t>
      </w:r>
      <w:r w:rsidR="00204245" w:rsidRPr="003E6D7F">
        <w:rPr>
          <w:rFonts w:ascii="Times New Roman" w:hAnsi="Times New Roman" w:cs="Times New Roman"/>
          <w:sz w:val="28"/>
          <w:szCs w:val="28"/>
        </w:rPr>
        <w:t xml:space="preserve"> Знакомить с предмет</w:t>
      </w:r>
      <w:r w:rsidR="00204245" w:rsidRPr="003E6D7F">
        <w:rPr>
          <w:rFonts w:ascii="Times New Roman" w:hAnsi="Times New Roman" w:cs="Times New Roman"/>
          <w:sz w:val="28"/>
          <w:szCs w:val="28"/>
        </w:rPr>
        <w:softHyphen/>
        <w:t>ным миром и правилами безопасного обращения с предметами.</w:t>
      </w:r>
    </w:p>
    <w:p w:rsidR="00204245" w:rsidRPr="003E6D7F" w:rsidRDefault="00204245"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Знакомить с понятиями «можно — нельзя», «опасно».</w:t>
      </w:r>
    </w:p>
    <w:p w:rsidR="00204245" w:rsidRPr="003E6D7F" w:rsidRDefault="00204245"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Формировать представления о правилах безопасного поведения в иг</w:t>
      </w:r>
      <w:r w:rsidRPr="003E6D7F">
        <w:rPr>
          <w:rFonts w:ascii="Times New Roman" w:hAnsi="Times New Roman" w:cs="Times New Roman"/>
          <w:sz w:val="28"/>
          <w:szCs w:val="28"/>
        </w:rPr>
        <w:softHyphen/>
        <w:t>рах с песком и водой (воду не пить, песком не бросаться и т. д.).</w:t>
      </w:r>
    </w:p>
    <w:p w:rsidR="00FB2FE9" w:rsidRPr="003E6D7F" w:rsidRDefault="00FB2FE9" w:rsidP="003E6D7F">
      <w:pPr>
        <w:spacing w:after="0" w:line="360" w:lineRule="auto"/>
        <w:jc w:val="both"/>
        <w:rPr>
          <w:rFonts w:ascii="Times New Roman" w:hAnsi="Times New Roman" w:cs="Times New Roman"/>
          <w:b/>
          <w:sz w:val="28"/>
          <w:szCs w:val="28"/>
        </w:rPr>
      </w:pPr>
      <w:bookmarkStart w:id="4" w:name="bookmark111"/>
      <w:r w:rsidRPr="003E6D7F">
        <w:rPr>
          <w:rFonts w:ascii="Times New Roman" w:hAnsi="Times New Roman" w:cs="Times New Roman"/>
          <w:b/>
          <w:sz w:val="28"/>
          <w:szCs w:val="28"/>
        </w:rPr>
        <w:t>Самообслуживание, самостоятельность, трудовое воспитание</w:t>
      </w:r>
      <w:bookmarkEnd w:id="4"/>
    </w:p>
    <w:p w:rsidR="00FB2FE9" w:rsidRPr="003E6D7F" w:rsidRDefault="00C013F7"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b/>
          <w:sz w:val="28"/>
          <w:szCs w:val="28"/>
        </w:rPr>
        <w:tab/>
      </w:r>
      <w:r w:rsidR="00FB2FE9" w:rsidRPr="003E6D7F">
        <w:rPr>
          <w:rFonts w:ascii="Times New Roman" w:hAnsi="Times New Roman" w:cs="Times New Roman"/>
          <w:b/>
          <w:sz w:val="28"/>
          <w:szCs w:val="28"/>
        </w:rPr>
        <w:t>Воспитание культурно-гигиенических навыков</w:t>
      </w:r>
      <w:r w:rsidR="00FB2FE9" w:rsidRPr="003E6D7F">
        <w:rPr>
          <w:rFonts w:ascii="Times New Roman" w:hAnsi="Times New Roman" w:cs="Times New Roman"/>
          <w:sz w:val="28"/>
          <w:szCs w:val="28"/>
        </w:rPr>
        <w:t>. Формировать при</w:t>
      </w:r>
      <w:r w:rsidR="00FB2FE9" w:rsidRPr="003E6D7F">
        <w:rPr>
          <w:rFonts w:ascii="Times New Roman" w:hAnsi="Times New Roman" w:cs="Times New Roman"/>
          <w:sz w:val="28"/>
          <w:szCs w:val="28"/>
        </w:rPr>
        <w:softHyphen/>
        <w:t>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FB2FE9" w:rsidRPr="003E6D7F" w:rsidRDefault="00C013F7"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lastRenderedPageBreak/>
        <w:tab/>
      </w:r>
      <w:r w:rsidR="00FB2FE9" w:rsidRPr="003E6D7F">
        <w:rPr>
          <w:rFonts w:ascii="Times New Roman" w:hAnsi="Times New Roman" w:cs="Times New Roman"/>
          <w:sz w:val="28"/>
          <w:szCs w:val="28"/>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p w:rsidR="00FB2FE9" w:rsidRPr="003E6D7F" w:rsidRDefault="00FB2FE9"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Формировать умение во время еды правильно держать ложку.</w:t>
      </w:r>
    </w:p>
    <w:p w:rsidR="00FB2FE9" w:rsidRPr="003E6D7F" w:rsidRDefault="00C013F7"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b/>
          <w:sz w:val="28"/>
          <w:szCs w:val="28"/>
        </w:rPr>
        <w:tab/>
      </w:r>
      <w:r w:rsidR="00FB2FE9" w:rsidRPr="003E6D7F">
        <w:rPr>
          <w:rFonts w:ascii="Times New Roman" w:hAnsi="Times New Roman" w:cs="Times New Roman"/>
          <w:b/>
          <w:sz w:val="28"/>
          <w:szCs w:val="28"/>
        </w:rPr>
        <w:t xml:space="preserve">Самообслуживание. </w:t>
      </w:r>
      <w:r w:rsidR="00FB2FE9" w:rsidRPr="003E6D7F">
        <w:rPr>
          <w:rFonts w:ascii="Times New Roman" w:hAnsi="Times New Roman" w:cs="Times New Roman"/>
          <w:sz w:val="28"/>
          <w:szCs w:val="28"/>
        </w:rPr>
        <w:t>Учить детей одеваться и раздеваться в опреде</w:t>
      </w:r>
      <w:r w:rsidR="00FB2FE9" w:rsidRPr="003E6D7F">
        <w:rPr>
          <w:rFonts w:ascii="Times New Roman" w:hAnsi="Times New Roman" w:cs="Times New Roman"/>
          <w:sz w:val="28"/>
          <w:szCs w:val="28"/>
        </w:rPr>
        <w:softHyphen/>
        <w:t>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FB2FE9" w:rsidRPr="003E6D7F" w:rsidRDefault="00C013F7"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00FB2FE9" w:rsidRPr="003E6D7F">
        <w:rPr>
          <w:rFonts w:ascii="Times New Roman" w:hAnsi="Times New Roman" w:cs="Times New Roman"/>
          <w:b/>
          <w:sz w:val="28"/>
          <w:szCs w:val="28"/>
        </w:rPr>
        <w:t>Общественно-полезный труд.</w:t>
      </w:r>
      <w:r w:rsidR="00FB2FE9" w:rsidRPr="003E6D7F">
        <w:rPr>
          <w:rFonts w:ascii="Times New Roman" w:hAnsi="Times New Roman" w:cs="Times New Roman"/>
          <w:sz w:val="28"/>
          <w:szCs w:val="28"/>
        </w:rPr>
        <w:t xml:space="preserve"> Привлекать детей к выполнению про</w:t>
      </w:r>
      <w:r w:rsidR="00FB2FE9" w:rsidRPr="003E6D7F">
        <w:rPr>
          <w:rFonts w:ascii="Times New Roman" w:hAnsi="Times New Roman" w:cs="Times New Roman"/>
          <w:sz w:val="28"/>
          <w:szCs w:val="28"/>
        </w:rPr>
        <w:softHyphen/>
        <w:t>стейших трудовых действий: совместно с взрослым и под его контролем расставлять хлебницы (без хлеба), салфетницы, раскладывать ложки и пр.</w:t>
      </w:r>
    </w:p>
    <w:p w:rsidR="00FB2FE9" w:rsidRPr="003E6D7F" w:rsidRDefault="00C013F7"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00FB2FE9" w:rsidRPr="003E6D7F">
        <w:rPr>
          <w:rFonts w:ascii="Times New Roman" w:hAnsi="Times New Roman" w:cs="Times New Roman"/>
          <w:sz w:val="28"/>
          <w:szCs w:val="28"/>
        </w:rPr>
        <w:t>Приучать поддерживать порядок в игровой комнате, по окончании игр расставлять игровой материал по местам.</w:t>
      </w:r>
    </w:p>
    <w:p w:rsidR="00FB2FE9" w:rsidRPr="003E6D7F" w:rsidRDefault="00C013F7"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b/>
          <w:sz w:val="28"/>
          <w:szCs w:val="28"/>
        </w:rPr>
        <w:tab/>
      </w:r>
      <w:r w:rsidR="00FB2FE9" w:rsidRPr="003E6D7F">
        <w:rPr>
          <w:rFonts w:ascii="Times New Roman" w:hAnsi="Times New Roman" w:cs="Times New Roman"/>
          <w:b/>
          <w:sz w:val="28"/>
          <w:szCs w:val="28"/>
        </w:rPr>
        <w:t>Уважение к труду взрослых</w:t>
      </w:r>
      <w:r w:rsidR="00FB2FE9" w:rsidRPr="003E6D7F">
        <w:rPr>
          <w:rFonts w:ascii="Times New Roman" w:hAnsi="Times New Roman" w:cs="Times New Roman"/>
          <w:sz w:val="28"/>
          <w:szCs w:val="28"/>
        </w:rPr>
        <w:t>. Поощрять интерес детей к деятельнос</w:t>
      </w:r>
      <w:r w:rsidR="00FB2FE9" w:rsidRPr="003E6D7F">
        <w:rPr>
          <w:rFonts w:ascii="Times New Roman" w:hAnsi="Times New Roman" w:cs="Times New Roman"/>
          <w:sz w:val="28"/>
          <w:szCs w:val="28"/>
        </w:rPr>
        <w:softHyphen/>
        <w:t>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AE0421" w:rsidRPr="003E6D7F" w:rsidRDefault="0068311C" w:rsidP="003E6D7F">
      <w:pPr>
        <w:pStyle w:val="a4"/>
        <w:numPr>
          <w:ilvl w:val="0"/>
          <w:numId w:val="2"/>
        </w:numPr>
        <w:spacing w:after="0" w:line="360" w:lineRule="auto"/>
        <w:jc w:val="both"/>
        <w:rPr>
          <w:rFonts w:ascii="Times New Roman" w:hAnsi="Times New Roman" w:cs="Times New Roman"/>
          <w:b/>
          <w:sz w:val="28"/>
          <w:szCs w:val="28"/>
        </w:rPr>
      </w:pPr>
      <w:r w:rsidRPr="003E6D7F">
        <w:rPr>
          <w:rFonts w:ascii="Times New Roman" w:hAnsi="Times New Roman" w:cs="Times New Roman"/>
          <w:b/>
          <w:sz w:val="28"/>
          <w:szCs w:val="28"/>
        </w:rPr>
        <w:t>Образовательная область «</w:t>
      </w:r>
      <w:r w:rsidR="00AE0421" w:rsidRPr="003E6D7F">
        <w:rPr>
          <w:rFonts w:ascii="Times New Roman" w:hAnsi="Times New Roman" w:cs="Times New Roman"/>
          <w:b/>
          <w:sz w:val="28"/>
          <w:szCs w:val="28"/>
        </w:rPr>
        <w:t>Познавательно развитие</w:t>
      </w:r>
      <w:r w:rsidRPr="003E6D7F">
        <w:rPr>
          <w:rFonts w:ascii="Times New Roman" w:hAnsi="Times New Roman" w:cs="Times New Roman"/>
          <w:b/>
          <w:sz w:val="28"/>
          <w:szCs w:val="28"/>
        </w:rPr>
        <w:t>»</w:t>
      </w:r>
    </w:p>
    <w:p w:rsidR="0068311C" w:rsidRPr="003E6D7F" w:rsidRDefault="0068311C" w:rsidP="003E6D7F">
      <w:pPr>
        <w:spacing w:after="0" w:line="360" w:lineRule="auto"/>
        <w:jc w:val="both"/>
        <w:rPr>
          <w:rFonts w:ascii="Times New Roman" w:hAnsi="Times New Roman" w:cs="Times New Roman"/>
          <w:b/>
          <w:sz w:val="28"/>
          <w:szCs w:val="28"/>
        </w:rPr>
      </w:pPr>
      <w:bookmarkStart w:id="5" w:name="bookmark126"/>
      <w:r w:rsidRPr="003E6D7F">
        <w:rPr>
          <w:rFonts w:ascii="Times New Roman" w:hAnsi="Times New Roman" w:cs="Times New Roman"/>
          <w:b/>
          <w:sz w:val="28"/>
          <w:szCs w:val="28"/>
        </w:rPr>
        <w:t>Основные цели и задачи</w:t>
      </w:r>
      <w:bookmarkEnd w:id="5"/>
    </w:p>
    <w:p w:rsidR="0068311C" w:rsidRPr="003E6D7F" w:rsidRDefault="0068311C"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Pr="003E6D7F">
        <w:rPr>
          <w:rFonts w:ascii="Times New Roman" w:hAnsi="Times New Roman" w:cs="Times New Roman"/>
          <w:b/>
          <w:sz w:val="28"/>
          <w:szCs w:val="28"/>
        </w:rPr>
        <w:t>Формирование элементарных математических представлений</w:t>
      </w:r>
      <w:r w:rsidRPr="003E6D7F">
        <w:rPr>
          <w:rFonts w:ascii="Times New Roman" w:hAnsi="Times New Roman" w:cs="Times New Roman"/>
          <w:sz w:val="28"/>
          <w:szCs w:val="28"/>
        </w:rPr>
        <w:t>. Фор</w:t>
      </w:r>
      <w:r w:rsidRPr="003E6D7F">
        <w:rPr>
          <w:rFonts w:ascii="Times New Roman" w:hAnsi="Times New Roman" w:cs="Times New Roman"/>
          <w:sz w:val="28"/>
          <w:szCs w:val="28"/>
        </w:rPr>
        <w:softHyphen/>
        <w:t>мирование элементарных математических представлений, первичных представлений об основных свойствах и отношениях объектов окружа</w:t>
      </w:r>
      <w:r w:rsidRPr="003E6D7F">
        <w:rPr>
          <w:rFonts w:ascii="Times New Roman" w:hAnsi="Times New Roman" w:cs="Times New Roman"/>
          <w:sz w:val="28"/>
          <w:szCs w:val="28"/>
        </w:rPr>
        <w:softHyphen/>
        <w:t>ющего мира: форме, цвете, размере, количестве, числе, части и целом, пространстве и времени.</w:t>
      </w:r>
    </w:p>
    <w:p w:rsidR="0068311C" w:rsidRPr="003E6D7F" w:rsidRDefault="0068311C"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Pr="003E6D7F">
        <w:rPr>
          <w:rFonts w:ascii="Times New Roman" w:hAnsi="Times New Roman" w:cs="Times New Roman"/>
          <w:b/>
          <w:sz w:val="28"/>
          <w:szCs w:val="28"/>
        </w:rPr>
        <w:t>Развитие познавательно-исследовательской деятельности</w:t>
      </w:r>
      <w:r w:rsidRPr="003E6D7F">
        <w:rPr>
          <w:rFonts w:ascii="Times New Roman" w:hAnsi="Times New Roman" w:cs="Times New Roman"/>
          <w:sz w:val="28"/>
          <w:szCs w:val="28"/>
        </w:rPr>
        <w:t>. Развитие познавательных интересов детей, расширение опыта ориентировки в окру</w:t>
      </w:r>
      <w:r w:rsidRPr="003E6D7F">
        <w:rPr>
          <w:rFonts w:ascii="Times New Roman" w:hAnsi="Times New Roman" w:cs="Times New Roman"/>
          <w:sz w:val="28"/>
          <w:szCs w:val="28"/>
        </w:rPr>
        <w:softHyphen/>
        <w:t>жающем, сенсорное развитие, развитие любознательности и познаватель</w:t>
      </w:r>
      <w:r w:rsidRPr="003E6D7F">
        <w:rPr>
          <w:rFonts w:ascii="Times New Roman" w:hAnsi="Times New Roman" w:cs="Times New Roman"/>
          <w:sz w:val="28"/>
          <w:szCs w:val="28"/>
        </w:rPr>
        <w:softHyphen/>
        <w:t xml:space="preserve">ной </w:t>
      </w:r>
      <w:r w:rsidRPr="003E6D7F">
        <w:rPr>
          <w:rFonts w:ascii="Times New Roman" w:hAnsi="Times New Roman" w:cs="Times New Roman"/>
          <w:sz w:val="28"/>
          <w:szCs w:val="28"/>
        </w:rPr>
        <w:lastRenderedPageBreak/>
        <w:t>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w:t>
      </w:r>
      <w:r w:rsidRPr="003E6D7F">
        <w:rPr>
          <w:rFonts w:ascii="Times New Roman" w:hAnsi="Times New Roman" w:cs="Times New Roman"/>
          <w:sz w:val="28"/>
          <w:szCs w:val="28"/>
        </w:rPr>
        <w:softHyphen/>
        <w:t>риале, звучании, ритме, темпе, причинах и следствиях и др.).</w:t>
      </w:r>
    </w:p>
    <w:p w:rsidR="0068311C" w:rsidRPr="003E6D7F" w:rsidRDefault="0068311C"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Развитие восприятия, внимания, памяти, наблюдательности, спо</w:t>
      </w:r>
      <w:r w:rsidRPr="003E6D7F">
        <w:rPr>
          <w:rFonts w:ascii="Times New Roman" w:hAnsi="Times New Roman" w:cs="Times New Roman"/>
          <w:sz w:val="28"/>
          <w:szCs w:val="28"/>
        </w:rPr>
        <w:softHyphen/>
        <w:t>собности анализировать, сравнивать, выделять характерные, сущес</w:t>
      </w:r>
      <w:r w:rsidRPr="003E6D7F">
        <w:rPr>
          <w:rFonts w:ascii="Times New Roman" w:hAnsi="Times New Roman" w:cs="Times New Roman"/>
          <w:sz w:val="28"/>
          <w:szCs w:val="28"/>
        </w:rPr>
        <w:softHyphen/>
        <w:t>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68311C" w:rsidRPr="003E6D7F" w:rsidRDefault="0068311C"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b/>
          <w:sz w:val="28"/>
          <w:szCs w:val="28"/>
        </w:rPr>
        <w:tab/>
        <w:t>Ознакомление с предметным окружением</w:t>
      </w:r>
      <w:r w:rsidRPr="003E6D7F">
        <w:rPr>
          <w:rFonts w:ascii="Times New Roman" w:hAnsi="Times New Roman" w:cs="Times New Roman"/>
          <w:sz w:val="28"/>
          <w:szCs w:val="28"/>
        </w:rPr>
        <w:t>. Ознакомление с пред</w:t>
      </w:r>
      <w:r w:rsidRPr="003E6D7F">
        <w:rPr>
          <w:rFonts w:ascii="Times New Roman" w:hAnsi="Times New Roman" w:cs="Times New Roman"/>
          <w:sz w:val="28"/>
          <w:szCs w:val="28"/>
        </w:rPr>
        <w:softHyphen/>
        <w:t>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68311C" w:rsidRPr="003E6D7F" w:rsidRDefault="0068311C"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Формирование первичных представлений о многообразии предметно</w:t>
      </w:r>
      <w:r w:rsidRPr="003E6D7F">
        <w:rPr>
          <w:rFonts w:ascii="Times New Roman" w:hAnsi="Times New Roman" w:cs="Times New Roman"/>
          <w:sz w:val="28"/>
          <w:szCs w:val="28"/>
        </w:rPr>
        <w:softHyphen/>
        <w:t>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68311C" w:rsidRPr="003E6D7F" w:rsidRDefault="0068311C"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b/>
          <w:sz w:val="28"/>
          <w:szCs w:val="28"/>
        </w:rPr>
        <w:tab/>
        <w:t>Ознакомление с социальным миром</w:t>
      </w:r>
      <w:r w:rsidRPr="003E6D7F">
        <w:rPr>
          <w:rFonts w:ascii="Times New Roman" w:hAnsi="Times New Roman" w:cs="Times New Roman"/>
          <w:sz w:val="28"/>
          <w:szCs w:val="28"/>
        </w:rPr>
        <w:t>.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68311C" w:rsidRPr="003E6D7F" w:rsidRDefault="00870084"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0068311C" w:rsidRPr="003E6D7F">
        <w:rPr>
          <w:rFonts w:ascii="Times New Roman" w:hAnsi="Times New Roman" w:cs="Times New Roman"/>
          <w:b/>
          <w:sz w:val="28"/>
          <w:szCs w:val="28"/>
        </w:rPr>
        <w:t>Ознакомление с миром природы</w:t>
      </w:r>
      <w:r w:rsidR="0068311C" w:rsidRPr="003E6D7F">
        <w:rPr>
          <w:rFonts w:ascii="Times New Roman" w:hAnsi="Times New Roman" w:cs="Times New Roman"/>
          <w:sz w:val="28"/>
          <w:szCs w:val="28"/>
        </w:rPr>
        <w:t>. Ознакомление с природой и природ</w:t>
      </w:r>
      <w:r w:rsidR="0068311C" w:rsidRPr="003E6D7F">
        <w:rPr>
          <w:rFonts w:ascii="Times New Roman" w:hAnsi="Times New Roman" w:cs="Times New Roman"/>
          <w:sz w:val="28"/>
          <w:szCs w:val="28"/>
        </w:rPr>
        <w:softHyphen/>
        <w:t xml:space="preserve">ными явлениями. Развитие умения устанавливать причинно-следственные связи между природными явлениями. Формирование </w:t>
      </w:r>
      <w:r w:rsidR="0068311C" w:rsidRPr="003E6D7F">
        <w:rPr>
          <w:rFonts w:ascii="Times New Roman" w:hAnsi="Times New Roman" w:cs="Times New Roman"/>
          <w:sz w:val="28"/>
          <w:szCs w:val="28"/>
        </w:rPr>
        <w:lastRenderedPageBreak/>
        <w:t>первичных представ</w:t>
      </w:r>
      <w:r w:rsidR="0068311C" w:rsidRPr="003E6D7F">
        <w:rPr>
          <w:rFonts w:ascii="Times New Roman" w:hAnsi="Times New Roman" w:cs="Times New Roman"/>
          <w:sz w:val="28"/>
          <w:szCs w:val="28"/>
        </w:rPr>
        <w:softHyphen/>
        <w:t>лений о природном многообразии планеты Земля. Формирование элемен</w:t>
      </w:r>
      <w:r w:rsidR="0068311C" w:rsidRPr="003E6D7F">
        <w:rPr>
          <w:rFonts w:ascii="Times New Roman" w:hAnsi="Times New Roman" w:cs="Times New Roman"/>
          <w:sz w:val="28"/>
          <w:szCs w:val="28"/>
        </w:rPr>
        <w:softHyphen/>
        <w:t>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F3079D" w:rsidRPr="003E6D7F" w:rsidRDefault="003E6D7F" w:rsidP="003E6D7F">
      <w:pPr>
        <w:spacing w:after="0" w:line="360" w:lineRule="auto"/>
        <w:jc w:val="both"/>
        <w:rPr>
          <w:rFonts w:ascii="Times New Roman" w:hAnsi="Times New Roman" w:cs="Times New Roman"/>
          <w:b/>
          <w:sz w:val="28"/>
          <w:szCs w:val="28"/>
        </w:rPr>
      </w:pPr>
      <w:bookmarkStart w:id="6" w:name="bookmark128"/>
      <w:r>
        <w:rPr>
          <w:rFonts w:ascii="Times New Roman" w:hAnsi="Times New Roman" w:cs="Times New Roman"/>
          <w:b/>
          <w:sz w:val="28"/>
          <w:szCs w:val="28"/>
        </w:rPr>
        <w:tab/>
      </w:r>
      <w:r w:rsidR="00F3079D" w:rsidRPr="003E6D7F">
        <w:rPr>
          <w:rFonts w:ascii="Times New Roman" w:hAnsi="Times New Roman" w:cs="Times New Roman"/>
          <w:b/>
          <w:sz w:val="28"/>
          <w:szCs w:val="28"/>
        </w:rPr>
        <w:t>Формирование элементарных математических представлений</w:t>
      </w:r>
      <w:bookmarkEnd w:id="6"/>
    </w:p>
    <w:p w:rsidR="00F3079D" w:rsidRPr="003E6D7F" w:rsidRDefault="00F3079D"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b/>
          <w:sz w:val="28"/>
          <w:szCs w:val="28"/>
        </w:rPr>
        <w:tab/>
        <w:t>Количество.</w:t>
      </w:r>
      <w:r w:rsidRPr="003E6D7F">
        <w:rPr>
          <w:rFonts w:ascii="Times New Roman" w:hAnsi="Times New Roman" w:cs="Times New Roman"/>
          <w:sz w:val="28"/>
          <w:szCs w:val="28"/>
        </w:rPr>
        <w:t xml:space="preserve"> Привлекать детей к формированию групп однородных предметов. Учить различать количество предметов (один — много).</w:t>
      </w:r>
    </w:p>
    <w:p w:rsidR="00F3079D" w:rsidRPr="003E6D7F" w:rsidRDefault="00F3079D"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Pr="003E6D7F">
        <w:rPr>
          <w:rFonts w:ascii="Times New Roman" w:hAnsi="Times New Roman" w:cs="Times New Roman"/>
          <w:b/>
          <w:sz w:val="28"/>
          <w:szCs w:val="28"/>
        </w:rPr>
        <w:t>Величина.</w:t>
      </w:r>
      <w:r w:rsidRPr="003E6D7F">
        <w:rPr>
          <w:rFonts w:ascii="Times New Roman" w:hAnsi="Times New Roman" w:cs="Times New Roman"/>
          <w:sz w:val="28"/>
          <w:szCs w:val="28"/>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F3079D" w:rsidRPr="003E6D7F" w:rsidRDefault="00F3079D"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Pr="003E6D7F">
        <w:rPr>
          <w:rFonts w:ascii="Times New Roman" w:hAnsi="Times New Roman" w:cs="Times New Roman"/>
          <w:b/>
          <w:sz w:val="28"/>
          <w:szCs w:val="28"/>
        </w:rPr>
        <w:t>Форма.</w:t>
      </w:r>
      <w:r w:rsidRPr="003E6D7F">
        <w:rPr>
          <w:rFonts w:ascii="Times New Roman" w:hAnsi="Times New Roman" w:cs="Times New Roman"/>
          <w:sz w:val="28"/>
          <w:szCs w:val="28"/>
        </w:rPr>
        <w:t xml:space="preserve"> Учить различать предметы по форме и называть их (кубик, кирпичик, шар и пр.).</w:t>
      </w:r>
    </w:p>
    <w:p w:rsidR="00F3079D" w:rsidRPr="003E6D7F" w:rsidRDefault="00F3079D"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Pr="003E6D7F">
        <w:rPr>
          <w:rFonts w:ascii="Times New Roman" w:hAnsi="Times New Roman" w:cs="Times New Roman"/>
          <w:b/>
          <w:sz w:val="28"/>
          <w:szCs w:val="28"/>
        </w:rPr>
        <w:t>Ориентировка в пространстве</w:t>
      </w:r>
      <w:r w:rsidRPr="003E6D7F">
        <w:rPr>
          <w:rFonts w:ascii="Times New Roman" w:hAnsi="Times New Roman" w:cs="Times New Roman"/>
          <w:sz w:val="28"/>
          <w:szCs w:val="28"/>
        </w:rPr>
        <w:t>. Продолжать накапливать у детей опыт практического освоения окружающего пространства (помещений группы и участка детского сада).</w:t>
      </w:r>
    </w:p>
    <w:p w:rsidR="00F3079D" w:rsidRPr="003E6D7F" w:rsidRDefault="00F3079D"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Расширять опыт ориентировки в частях собственного тела (голова, лицо, руки, ноги, спина).</w:t>
      </w:r>
    </w:p>
    <w:p w:rsidR="00F3079D" w:rsidRPr="003E6D7F" w:rsidRDefault="00F3079D"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Учить двигаться за воспитателем в определенном направлении.</w:t>
      </w:r>
    </w:p>
    <w:p w:rsidR="002F4178" w:rsidRPr="003E6D7F" w:rsidRDefault="002F4178" w:rsidP="003E6D7F">
      <w:pPr>
        <w:spacing w:after="0" w:line="360" w:lineRule="auto"/>
        <w:jc w:val="both"/>
        <w:rPr>
          <w:rFonts w:ascii="Times New Roman" w:hAnsi="Times New Roman" w:cs="Times New Roman"/>
          <w:b/>
          <w:sz w:val="28"/>
          <w:szCs w:val="28"/>
        </w:rPr>
      </w:pPr>
      <w:bookmarkStart w:id="7" w:name="bookmark134"/>
      <w:r w:rsidRPr="003E6D7F">
        <w:rPr>
          <w:rFonts w:ascii="Times New Roman" w:hAnsi="Times New Roman" w:cs="Times New Roman"/>
          <w:b/>
          <w:sz w:val="28"/>
          <w:szCs w:val="28"/>
        </w:rPr>
        <w:t>Развитие познавательно- исследовательской деятельности</w:t>
      </w:r>
      <w:bookmarkEnd w:id="7"/>
    </w:p>
    <w:p w:rsidR="002F4178" w:rsidRPr="003E6D7F" w:rsidRDefault="002F4178" w:rsidP="003E6D7F">
      <w:pPr>
        <w:spacing w:after="0" w:line="360" w:lineRule="auto"/>
        <w:jc w:val="both"/>
        <w:rPr>
          <w:rFonts w:ascii="Times New Roman" w:hAnsi="Times New Roman" w:cs="Times New Roman"/>
          <w:sz w:val="28"/>
          <w:szCs w:val="28"/>
        </w:rPr>
      </w:pPr>
      <w:r w:rsidRPr="003E6D7F">
        <w:rPr>
          <w:sz w:val="28"/>
          <w:szCs w:val="28"/>
        </w:rPr>
        <w:tab/>
      </w:r>
      <w:r w:rsidRPr="003E6D7F">
        <w:rPr>
          <w:rFonts w:ascii="Times New Roman" w:hAnsi="Times New Roman" w:cs="Times New Roman"/>
          <w:sz w:val="28"/>
          <w:szCs w:val="28"/>
        </w:rPr>
        <w:t>Познавательно-исследовательская деятельность.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w:t>
      </w:r>
    </w:p>
    <w:p w:rsidR="002F4178" w:rsidRPr="003E6D7F" w:rsidRDefault="002F4178"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Pr="003E6D7F">
        <w:rPr>
          <w:rFonts w:ascii="Times New Roman" w:hAnsi="Times New Roman" w:cs="Times New Roman"/>
          <w:b/>
          <w:sz w:val="28"/>
          <w:szCs w:val="28"/>
        </w:rPr>
        <w:t>Сенсорное развитие</w:t>
      </w:r>
      <w:r w:rsidRPr="003E6D7F">
        <w:rPr>
          <w:rFonts w:ascii="Times New Roman" w:hAnsi="Times New Roman" w:cs="Times New Roman"/>
          <w:sz w:val="28"/>
          <w:szCs w:val="28"/>
        </w:rPr>
        <w:t>. Продолжать работу по обогащению непосредс</w:t>
      </w:r>
      <w:r w:rsidRPr="003E6D7F">
        <w:rPr>
          <w:rFonts w:ascii="Times New Roman" w:hAnsi="Times New Roman" w:cs="Times New Roman"/>
          <w:sz w:val="28"/>
          <w:szCs w:val="28"/>
        </w:rPr>
        <w:softHyphen/>
        <w:t>твенного чувственного опыта детей в разных видах деятельности, посте</w:t>
      </w:r>
      <w:r w:rsidRPr="003E6D7F">
        <w:rPr>
          <w:rFonts w:ascii="Times New Roman" w:hAnsi="Times New Roman" w:cs="Times New Roman"/>
          <w:sz w:val="28"/>
          <w:szCs w:val="28"/>
        </w:rPr>
        <w:softHyphen/>
        <w:t xml:space="preserve">пенно </w:t>
      </w:r>
      <w:r w:rsidRPr="003E6D7F">
        <w:rPr>
          <w:rFonts w:ascii="Times New Roman" w:hAnsi="Times New Roman" w:cs="Times New Roman"/>
          <w:sz w:val="28"/>
          <w:szCs w:val="28"/>
        </w:rPr>
        <w:lastRenderedPageBreak/>
        <w:t>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2F4178" w:rsidRPr="003E6D7F" w:rsidRDefault="002F4178"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Pr="003E6D7F">
        <w:rPr>
          <w:rFonts w:ascii="Times New Roman" w:hAnsi="Times New Roman" w:cs="Times New Roman"/>
          <w:b/>
          <w:sz w:val="28"/>
          <w:szCs w:val="28"/>
        </w:rPr>
        <w:t>Дидактические игры</w:t>
      </w:r>
      <w:r w:rsidRPr="003E6D7F">
        <w:rPr>
          <w:rFonts w:ascii="Times New Roman" w:hAnsi="Times New Roman" w:cs="Times New Roman"/>
          <w:sz w:val="28"/>
          <w:szCs w:val="28"/>
        </w:rPr>
        <w:t>. Обогащать в играх с дидактическим матери</w:t>
      </w:r>
      <w:r w:rsidRPr="003E6D7F">
        <w:rPr>
          <w:rFonts w:ascii="Times New Roman" w:hAnsi="Times New Roman" w:cs="Times New Roman"/>
          <w:sz w:val="28"/>
          <w:szCs w:val="28"/>
        </w:rPr>
        <w:softHyphen/>
        <w:t>алом сенсорный опыт детей (пирамидки (башенки) из 5-8 колец раз</w:t>
      </w:r>
      <w:r w:rsidRPr="003E6D7F">
        <w:rPr>
          <w:rFonts w:ascii="Times New Roman" w:hAnsi="Times New Roman" w:cs="Times New Roman"/>
          <w:sz w:val="28"/>
          <w:szCs w:val="28"/>
        </w:rPr>
        <w:softHyphen/>
        <w:t>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w:t>
      </w:r>
      <w:r w:rsidRPr="003E6D7F">
        <w:rPr>
          <w:rFonts w:ascii="Times New Roman" w:hAnsi="Times New Roman" w:cs="Times New Roman"/>
          <w:sz w:val="28"/>
          <w:szCs w:val="28"/>
        </w:rPr>
        <w:softHyphen/>
        <w:t>нивать, соотносить, группировать, устанавливать тождество и разли</w:t>
      </w:r>
      <w:r w:rsidRPr="003E6D7F">
        <w:rPr>
          <w:rFonts w:ascii="Times New Roman" w:hAnsi="Times New Roman" w:cs="Times New Roman"/>
          <w:sz w:val="28"/>
          <w:szCs w:val="28"/>
        </w:rPr>
        <w:softHyphen/>
        <w:t>чие однородных предметов по одному из сенсорных признаков — цвет, форма, величина).</w:t>
      </w:r>
    </w:p>
    <w:p w:rsidR="002F4178" w:rsidRPr="003E6D7F" w:rsidRDefault="002F4178"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Проводить дидактические игры на развитие внимания и памяти («Че</w:t>
      </w:r>
      <w:r w:rsidRPr="003E6D7F">
        <w:rPr>
          <w:rFonts w:ascii="Times New Roman" w:hAnsi="Times New Roman" w:cs="Times New Roman"/>
          <w:sz w:val="28"/>
          <w:szCs w:val="28"/>
        </w:rPr>
        <w:softHyphen/>
        <w:t>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370E3F" w:rsidRPr="003E6D7F" w:rsidRDefault="00370E3F" w:rsidP="003E6D7F">
      <w:pPr>
        <w:spacing w:after="0" w:line="360" w:lineRule="auto"/>
        <w:jc w:val="both"/>
        <w:rPr>
          <w:rFonts w:ascii="Times New Roman" w:hAnsi="Times New Roman" w:cs="Times New Roman"/>
          <w:b/>
          <w:sz w:val="28"/>
          <w:szCs w:val="28"/>
        </w:rPr>
      </w:pPr>
      <w:bookmarkStart w:id="8" w:name="bookmark140"/>
      <w:r w:rsidRPr="003E6D7F">
        <w:rPr>
          <w:rFonts w:ascii="Times New Roman" w:hAnsi="Times New Roman" w:cs="Times New Roman"/>
          <w:b/>
          <w:sz w:val="28"/>
          <w:szCs w:val="28"/>
        </w:rPr>
        <w:t>Ознакомление с предметным окружением</w:t>
      </w:r>
      <w:bookmarkEnd w:id="8"/>
    </w:p>
    <w:p w:rsidR="00370E3F" w:rsidRPr="003E6D7F" w:rsidRDefault="00370E3F"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 xml:space="preserve"> </w:t>
      </w:r>
      <w:r w:rsidRPr="003E6D7F">
        <w:rPr>
          <w:rFonts w:ascii="Times New Roman" w:hAnsi="Times New Roman" w:cs="Times New Roman"/>
          <w:sz w:val="28"/>
          <w:szCs w:val="28"/>
        </w:rPr>
        <w:tab/>
        <w:t>Вызвать интерес детей к предметам ближайшего окружения: игрушки, посуда, одежда, обувь, мебель, транспортные средства.</w:t>
      </w:r>
    </w:p>
    <w:p w:rsidR="00370E3F" w:rsidRPr="003E6D7F" w:rsidRDefault="00370E3F"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w:t>
      </w:r>
    </w:p>
    <w:p w:rsidR="00370E3F" w:rsidRPr="003E6D7F" w:rsidRDefault="00370E3F"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Способствовать реализации потребности ребенка в овладении дейс</w:t>
      </w:r>
      <w:r w:rsidRPr="003E6D7F">
        <w:rPr>
          <w:rFonts w:ascii="Times New Roman" w:hAnsi="Times New Roman" w:cs="Times New Roman"/>
          <w:sz w:val="28"/>
          <w:szCs w:val="28"/>
        </w:rPr>
        <w:softHyphen/>
        <w:t>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w:t>
      </w:r>
      <w:r w:rsidRPr="003E6D7F">
        <w:rPr>
          <w:rFonts w:ascii="Times New Roman" w:hAnsi="Times New Roman" w:cs="Times New Roman"/>
          <w:sz w:val="28"/>
          <w:szCs w:val="28"/>
        </w:rPr>
        <w:softHyphen/>
        <w:t>дать детей называть свойства предметов: большой, маленький, мягкий, пушистый и др.</w:t>
      </w:r>
    </w:p>
    <w:p w:rsidR="00370E3F" w:rsidRPr="003E6D7F" w:rsidRDefault="00370E3F"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lastRenderedPageBreak/>
        <w:tab/>
        <w:t>Способствовать появлению в словаре детей обобщающих понятий (игрушки, посуда, одежда, обувь, мебель и пр.).</w:t>
      </w:r>
    </w:p>
    <w:p w:rsidR="003E3F91" w:rsidRPr="003E6D7F" w:rsidRDefault="003E3F91" w:rsidP="003E6D7F">
      <w:pPr>
        <w:spacing w:after="0" w:line="360" w:lineRule="auto"/>
        <w:jc w:val="both"/>
        <w:rPr>
          <w:rFonts w:ascii="Times New Roman" w:hAnsi="Times New Roman" w:cs="Times New Roman"/>
          <w:b/>
          <w:sz w:val="28"/>
          <w:szCs w:val="28"/>
        </w:rPr>
      </w:pPr>
      <w:bookmarkStart w:id="9" w:name="bookmark146"/>
      <w:r w:rsidRPr="003E6D7F">
        <w:rPr>
          <w:rFonts w:ascii="Times New Roman" w:hAnsi="Times New Roman" w:cs="Times New Roman"/>
          <w:b/>
          <w:sz w:val="28"/>
          <w:szCs w:val="28"/>
        </w:rPr>
        <w:t>Ознакомление с социальным миром</w:t>
      </w:r>
      <w:bookmarkEnd w:id="9"/>
    </w:p>
    <w:p w:rsidR="003E3F91" w:rsidRPr="003E6D7F" w:rsidRDefault="003E3F91"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 xml:space="preserve"> </w:t>
      </w:r>
      <w:r w:rsidRPr="003E6D7F">
        <w:rPr>
          <w:rFonts w:ascii="Times New Roman" w:hAnsi="Times New Roman" w:cs="Times New Roman"/>
          <w:sz w:val="28"/>
          <w:szCs w:val="28"/>
        </w:rPr>
        <w:tab/>
        <w:t>Напоминать детям название города (поселка), в котором они живут.</w:t>
      </w:r>
    </w:p>
    <w:p w:rsidR="003E3F91" w:rsidRPr="003E6D7F" w:rsidRDefault="003E3F91"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Вызывать интерес к труду близких взрослых. Побуждать узнавать и на</w:t>
      </w:r>
      <w:r w:rsidRPr="003E6D7F">
        <w:rPr>
          <w:rFonts w:ascii="Times New Roman" w:hAnsi="Times New Roman" w:cs="Times New Roman"/>
          <w:sz w:val="28"/>
          <w:szCs w:val="28"/>
        </w:rPr>
        <w:softHyphen/>
        <w:t>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3E3F91" w:rsidRPr="003E6D7F" w:rsidRDefault="003E3F91" w:rsidP="003E6D7F">
      <w:pPr>
        <w:spacing w:after="0" w:line="360" w:lineRule="auto"/>
        <w:jc w:val="both"/>
        <w:rPr>
          <w:rFonts w:ascii="Times New Roman" w:hAnsi="Times New Roman" w:cs="Times New Roman"/>
          <w:b/>
          <w:sz w:val="28"/>
          <w:szCs w:val="28"/>
        </w:rPr>
      </w:pPr>
      <w:bookmarkStart w:id="10" w:name="bookmark152"/>
      <w:r w:rsidRPr="003E6D7F">
        <w:rPr>
          <w:rFonts w:ascii="Times New Roman" w:hAnsi="Times New Roman" w:cs="Times New Roman"/>
          <w:b/>
          <w:sz w:val="28"/>
          <w:szCs w:val="28"/>
        </w:rPr>
        <w:t>Ознакомление с миром природы</w:t>
      </w:r>
      <w:bookmarkEnd w:id="10"/>
    </w:p>
    <w:p w:rsidR="003E3F91" w:rsidRPr="003E6D7F" w:rsidRDefault="003E3F91"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Знакомить детей с доступными явлениями природы.</w:t>
      </w:r>
    </w:p>
    <w:p w:rsidR="003E3F91" w:rsidRPr="003E6D7F" w:rsidRDefault="003E3F91"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Учить узнавать в натуре, на картинках, в игрушках домашних живот</w:t>
      </w:r>
      <w:r w:rsidRPr="003E6D7F">
        <w:rPr>
          <w:rFonts w:ascii="Times New Roman" w:hAnsi="Times New Roman" w:cs="Times New Roman"/>
          <w:sz w:val="28"/>
          <w:szCs w:val="28"/>
        </w:rPr>
        <w:softHyphen/>
        <w:t>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3E3F91" w:rsidRPr="003E6D7F" w:rsidRDefault="003E3F91"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Вместе с детьми наблюдать за птицами и насекомыми на участке, за рыбками в аквариуме; подкармливать птиц.</w:t>
      </w:r>
    </w:p>
    <w:p w:rsidR="003E3F91" w:rsidRPr="003E6D7F" w:rsidRDefault="003E3F91"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Учить различать по внешнему виду овощи (помидор, огурец, морковь и др.) и фрукты (яблоко, груша и др.).</w:t>
      </w:r>
    </w:p>
    <w:p w:rsidR="003E3F91" w:rsidRPr="003E6D7F" w:rsidRDefault="003E3F91"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Помогать детям замечать красоту природы в разное время года.</w:t>
      </w:r>
    </w:p>
    <w:p w:rsidR="003E3F91" w:rsidRPr="003E6D7F" w:rsidRDefault="003E3F91"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Воспитывать бережное отношение к животным. Учить основам взаи</w:t>
      </w:r>
      <w:r w:rsidRPr="003E6D7F">
        <w:rPr>
          <w:rFonts w:ascii="Times New Roman" w:hAnsi="Times New Roman" w:cs="Times New Roman"/>
          <w:sz w:val="28"/>
          <w:szCs w:val="28"/>
        </w:rPr>
        <w:softHyphen/>
        <w:t>модействия с природой (рассматривать растения и животных, не нанося им вред; одеваться по погоде).</w:t>
      </w:r>
    </w:p>
    <w:p w:rsidR="003E3F91" w:rsidRPr="003E6D7F" w:rsidRDefault="003E3F91" w:rsidP="003E6D7F">
      <w:pPr>
        <w:spacing w:after="0" w:line="360" w:lineRule="auto"/>
        <w:jc w:val="both"/>
        <w:rPr>
          <w:rFonts w:ascii="Times New Roman" w:hAnsi="Times New Roman" w:cs="Times New Roman"/>
          <w:b/>
          <w:sz w:val="28"/>
          <w:szCs w:val="28"/>
        </w:rPr>
      </w:pPr>
      <w:bookmarkStart w:id="11" w:name="bookmark154"/>
      <w:r w:rsidRPr="003E6D7F">
        <w:rPr>
          <w:rFonts w:ascii="Times New Roman" w:hAnsi="Times New Roman" w:cs="Times New Roman"/>
          <w:b/>
          <w:sz w:val="28"/>
          <w:szCs w:val="28"/>
        </w:rPr>
        <w:t>Сезонные наблюдения</w:t>
      </w:r>
      <w:bookmarkEnd w:id="11"/>
    </w:p>
    <w:p w:rsidR="003E3F91" w:rsidRPr="003E6D7F" w:rsidRDefault="003E3F91"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Pr="003E6D7F">
        <w:rPr>
          <w:rFonts w:ascii="Times New Roman" w:hAnsi="Times New Roman" w:cs="Times New Roman"/>
          <w:b/>
          <w:sz w:val="28"/>
          <w:szCs w:val="28"/>
        </w:rPr>
        <w:t>Осень.</w:t>
      </w:r>
      <w:r w:rsidRPr="003E6D7F">
        <w:rPr>
          <w:rFonts w:ascii="Times New Roman" w:hAnsi="Times New Roman" w:cs="Times New Roman"/>
          <w:sz w:val="28"/>
          <w:szCs w:val="28"/>
        </w:rPr>
        <w:t xml:space="preserve"> Обращать внимание детей на осенние изменения в природе: похолодало, на деревьях пожелтели и опадают листья. Формировать пред</w:t>
      </w:r>
      <w:r w:rsidRPr="003E6D7F">
        <w:rPr>
          <w:rFonts w:ascii="Times New Roman" w:hAnsi="Times New Roman" w:cs="Times New Roman"/>
          <w:sz w:val="28"/>
          <w:szCs w:val="28"/>
        </w:rPr>
        <w:softHyphen/>
        <w:t>ставления о том, что осенью созревают многие овощи и фрукты.</w:t>
      </w:r>
    </w:p>
    <w:p w:rsidR="003E3F91" w:rsidRPr="003E6D7F" w:rsidRDefault="003E3F91"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Pr="003E6D7F">
        <w:rPr>
          <w:rFonts w:ascii="Times New Roman" w:hAnsi="Times New Roman" w:cs="Times New Roman"/>
          <w:b/>
          <w:sz w:val="28"/>
          <w:szCs w:val="28"/>
        </w:rPr>
        <w:t>Зима.</w:t>
      </w:r>
      <w:r w:rsidRPr="003E6D7F">
        <w:rPr>
          <w:rFonts w:ascii="Times New Roman" w:hAnsi="Times New Roman" w:cs="Times New Roman"/>
          <w:sz w:val="28"/>
          <w:szCs w:val="28"/>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3E3F91" w:rsidRPr="003E6D7F" w:rsidRDefault="003E3F91"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lastRenderedPageBreak/>
        <w:tab/>
      </w:r>
      <w:r w:rsidRPr="003E6D7F">
        <w:rPr>
          <w:rFonts w:ascii="Times New Roman" w:hAnsi="Times New Roman" w:cs="Times New Roman"/>
          <w:b/>
          <w:sz w:val="28"/>
          <w:szCs w:val="28"/>
        </w:rPr>
        <w:t xml:space="preserve">Весна. </w:t>
      </w:r>
      <w:r w:rsidRPr="003E6D7F">
        <w:rPr>
          <w:rFonts w:ascii="Times New Roman" w:hAnsi="Times New Roman" w:cs="Times New Roman"/>
          <w:sz w:val="28"/>
          <w:szCs w:val="28"/>
        </w:rPr>
        <w:t>Формировать представления о весенних изменениях в природе: потеплело, тает снег; появились лужи, травка, насекомые; набухли почки.</w:t>
      </w:r>
    </w:p>
    <w:p w:rsidR="003E3F91" w:rsidRPr="003E6D7F" w:rsidRDefault="003E3F91"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Pr="003E6D7F">
        <w:rPr>
          <w:rFonts w:ascii="Times New Roman" w:hAnsi="Times New Roman" w:cs="Times New Roman"/>
          <w:b/>
          <w:sz w:val="28"/>
          <w:szCs w:val="28"/>
        </w:rPr>
        <w:t>Лето</w:t>
      </w:r>
      <w:r w:rsidRPr="003E6D7F">
        <w:rPr>
          <w:rFonts w:ascii="Times New Roman" w:hAnsi="Times New Roman" w:cs="Times New Roman"/>
          <w:sz w:val="28"/>
          <w:szCs w:val="28"/>
        </w:rPr>
        <w:t>. Наблюдать природные изменения: яркое солнце, жарко, летают бабочки.</w:t>
      </w:r>
    </w:p>
    <w:p w:rsidR="00075712" w:rsidRPr="003E6D7F" w:rsidRDefault="00075712" w:rsidP="003E6D7F">
      <w:pPr>
        <w:pStyle w:val="a4"/>
        <w:numPr>
          <w:ilvl w:val="0"/>
          <w:numId w:val="2"/>
        </w:numPr>
        <w:spacing w:after="0" w:line="360" w:lineRule="auto"/>
        <w:jc w:val="both"/>
        <w:rPr>
          <w:rFonts w:ascii="Times New Roman" w:hAnsi="Times New Roman" w:cs="Times New Roman"/>
          <w:b/>
          <w:sz w:val="28"/>
          <w:szCs w:val="28"/>
        </w:rPr>
      </w:pPr>
      <w:bookmarkStart w:id="12" w:name="bookmark163"/>
      <w:r w:rsidRPr="003E6D7F">
        <w:rPr>
          <w:rFonts w:ascii="Times New Roman" w:hAnsi="Times New Roman" w:cs="Times New Roman"/>
          <w:b/>
          <w:sz w:val="28"/>
          <w:szCs w:val="28"/>
        </w:rPr>
        <w:t>Образовательная область «Речевое развитие»</w:t>
      </w:r>
      <w:bookmarkEnd w:id="12"/>
    </w:p>
    <w:p w:rsidR="00075712" w:rsidRPr="003E6D7F" w:rsidRDefault="00075712" w:rsidP="003E6D7F">
      <w:pPr>
        <w:spacing w:after="0" w:line="360" w:lineRule="auto"/>
        <w:jc w:val="both"/>
        <w:rPr>
          <w:rFonts w:ascii="Times New Roman" w:hAnsi="Times New Roman" w:cs="Times New Roman"/>
          <w:b/>
          <w:sz w:val="28"/>
          <w:szCs w:val="28"/>
        </w:rPr>
      </w:pPr>
      <w:bookmarkStart w:id="13" w:name="bookmark165"/>
      <w:r w:rsidRPr="003E6D7F">
        <w:rPr>
          <w:rFonts w:ascii="Times New Roman" w:hAnsi="Times New Roman" w:cs="Times New Roman"/>
          <w:b/>
          <w:sz w:val="28"/>
          <w:szCs w:val="28"/>
        </w:rPr>
        <w:t>Основные цели и задачи</w:t>
      </w:r>
      <w:bookmarkEnd w:id="13"/>
    </w:p>
    <w:p w:rsidR="00075712" w:rsidRPr="003E6D7F" w:rsidRDefault="005F692B"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00075712" w:rsidRPr="003E6D7F">
        <w:rPr>
          <w:rFonts w:ascii="Times New Roman" w:hAnsi="Times New Roman" w:cs="Times New Roman"/>
          <w:b/>
          <w:sz w:val="28"/>
          <w:szCs w:val="28"/>
        </w:rPr>
        <w:t>Развитие речи</w:t>
      </w:r>
      <w:r w:rsidR="00075712" w:rsidRPr="003E6D7F">
        <w:rPr>
          <w:rFonts w:ascii="Times New Roman" w:hAnsi="Times New Roman" w:cs="Times New Roman"/>
          <w:sz w:val="28"/>
          <w:szCs w:val="28"/>
        </w:rPr>
        <w:t>. Развитие свободного общения с взрослыми и детьми, овладение конструктивными способами и средствами взаимодействия с окружающими.</w:t>
      </w:r>
    </w:p>
    <w:p w:rsidR="00075712" w:rsidRPr="003E6D7F" w:rsidRDefault="005F692B"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00075712" w:rsidRPr="003E6D7F">
        <w:rPr>
          <w:rFonts w:ascii="Times New Roman" w:hAnsi="Times New Roman" w:cs="Times New Roman"/>
          <w:sz w:val="28"/>
          <w:szCs w:val="28"/>
        </w:rPr>
        <w:t>Развитие всех компонентов устной речи детей: грамматического строя речи, связной речи — диалогической и монологической форм; формирова</w:t>
      </w:r>
      <w:r w:rsidR="00075712" w:rsidRPr="003E6D7F">
        <w:rPr>
          <w:rFonts w:ascii="Times New Roman" w:hAnsi="Times New Roman" w:cs="Times New Roman"/>
          <w:sz w:val="28"/>
          <w:szCs w:val="28"/>
        </w:rPr>
        <w:softHyphen/>
        <w:t>ние словаря, воспитание звуковой культуры речи.</w:t>
      </w:r>
    </w:p>
    <w:p w:rsidR="00075712" w:rsidRPr="003E6D7F" w:rsidRDefault="00075712"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Практическое овладение воспитанниками нормами речи.</w:t>
      </w:r>
    </w:p>
    <w:p w:rsidR="00075712" w:rsidRPr="003E6D7F" w:rsidRDefault="005F692B"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00075712" w:rsidRPr="003E6D7F">
        <w:rPr>
          <w:rFonts w:ascii="Times New Roman" w:hAnsi="Times New Roman" w:cs="Times New Roman"/>
          <w:b/>
          <w:sz w:val="28"/>
          <w:szCs w:val="28"/>
        </w:rPr>
        <w:t>Художественная литература</w:t>
      </w:r>
      <w:r w:rsidR="00075712" w:rsidRPr="003E6D7F">
        <w:rPr>
          <w:rFonts w:ascii="Times New Roman" w:hAnsi="Times New Roman" w:cs="Times New Roman"/>
          <w:sz w:val="28"/>
          <w:szCs w:val="28"/>
        </w:rPr>
        <w:t>. Воспитание интереса и любви к чтению; развитие литературной речи.</w:t>
      </w:r>
    </w:p>
    <w:p w:rsidR="00075712" w:rsidRPr="003E6D7F" w:rsidRDefault="005F692B"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00075712" w:rsidRPr="003E6D7F">
        <w:rPr>
          <w:rFonts w:ascii="Times New Roman" w:hAnsi="Times New Roman" w:cs="Times New Roman"/>
          <w:sz w:val="28"/>
          <w:szCs w:val="28"/>
        </w:rPr>
        <w:t>Воспитание желания и умения слушать художественные произведения, следить за развитием действия.</w:t>
      </w:r>
    </w:p>
    <w:p w:rsidR="00075712" w:rsidRPr="003E6D7F" w:rsidRDefault="005F692B" w:rsidP="003E6D7F">
      <w:pPr>
        <w:spacing w:after="0" w:line="360" w:lineRule="auto"/>
        <w:jc w:val="both"/>
        <w:rPr>
          <w:rFonts w:ascii="Times New Roman" w:hAnsi="Times New Roman" w:cs="Times New Roman"/>
          <w:b/>
          <w:sz w:val="28"/>
          <w:szCs w:val="28"/>
        </w:rPr>
      </w:pPr>
      <w:r w:rsidRPr="003E6D7F">
        <w:rPr>
          <w:rFonts w:ascii="Times New Roman" w:hAnsi="Times New Roman" w:cs="Times New Roman"/>
          <w:sz w:val="28"/>
          <w:szCs w:val="28"/>
        </w:rPr>
        <w:t xml:space="preserve"> </w:t>
      </w:r>
      <w:bookmarkStart w:id="14" w:name="bookmark167"/>
      <w:r w:rsidR="00075712" w:rsidRPr="003E6D7F">
        <w:rPr>
          <w:rFonts w:ascii="Times New Roman" w:hAnsi="Times New Roman" w:cs="Times New Roman"/>
          <w:b/>
          <w:sz w:val="28"/>
          <w:szCs w:val="28"/>
        </w:rPr>
        <w:t>Развитие речи</w:t>
      </w:r>
      <w:bookmarkEnd w:id="14"/>
    </w:p>
    <w:p w:rsidR="00075712" w:rsidRPr="003E6D7F" w:rsidRDefault="005F692B"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 xml:space="preserve"> </w:t>
      </w:r>
      <w:r w:rsidRPr="003E6D7F">
        <w:rPr>
          <w:rFonts w:ascii="Times New Roman" w:hAnsi="Times New Roman" w:cs="Times New Roman"/>
          <w:sz w:val="28"/>
          <w:szCs w:val="28"/>
        </w:rPr>
        <w:tab/>
      </w:r>
      <w:r w:rsidR="00075712" w:rsidRPr="003E6D7F">
        <w:rPr>
          <w:rFonts w:ascii="Times New Roman" w:hAnsi="Times New Roman" w:cs="Times New Roman"/>
          <w:b/>
          <w:sz w:val="28"/>
          <w:szCs w:val="28"/>
        </w:rPr>
        <w:t>Развивающая речевая среда</w:t>
      </w:r>
      <w:r w:rsidR="00075712" w:rsidRPr="003E6D7F">
        <w:rPr>
          <w:rFonts w:ascii="Times New Roman" w:hAnsi="Times New Roman" w:cs="Times New Roman"/>
          <w:sz w:val="28"/>
          <w:szCs w:val="28"/>
        </w:rPr>
        <w:t>. Способствовать развитию речи как средства общения. Давать детям разнообразные поручения, которые да</w:t>
      </w:r>
      <w:r w:rsidR="00075712" w:rsidRPr="003E6D7F">
        <w:rPr>
          <w:rFonts w:ascii="Times New Roman" w:hAnsi="Times New Roman" w:cs="Times New Roman"/>
          <w:sz w:val="28"/>
          <w:szCs w:val="28"/>
        </w:rPr>
        <w:softHyphen/>
        <w:t>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w:t>
      </w:r>
      <w:r w:rsidR="00075712" w:rsidRPr="003E6D7F">
        <w:rPr>
          <w:rFonts w:ascii="Times New Roman" w:hAnsi="Times New Roman" w:cs="Times New Roman"/>
          <w:sz w:val="28"/>
          <w:szCs w:val="28"/>
        </w:rPr>
        <w:softHyphen/>
        <w:t>тил?»). Добиваться того, чтобы к концу третьего года жизни речь стала полноценным средством общения детей друг с другом.</w:t>
      </w:r>
    </w:p>
    <w:p w:rsidR="00075712" w:rsidRPr="003E6D7F" w:rsidRDefault="005F692B"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00075712" w:rsidRPr="003E6D7F">
        <w:rPr>
          <w:rFonts w:ascii="Times New Roman" w:hAnsi="Times New Roman" w:cs="Times New Roman"/>
          <w:sz w:val="28"/>
          <w:szCs w:val="28"/>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w:t>
      </w:r>
      <w:r w:rsidR="00075712" w:rsidRPr="003E6D7F">
        <w:rPr>
          <w:rFonts w:ascii="Times New Roman" w:hAnsi="Times New Roman" w:cs="Times New Roman"/>
          <w:sz w:val="28"/>
          <w:szCs w:val="28"/>
        </w:rPr>
        <w:softHyphen/>
        <w:t xml:space="preserve">ных событиях (например, о повадках и хитростях домашних животных); </w:t>
      </w:r>
      <w:r w:rsidR="00075712" w:rsidRPr="003E6D7F">
        <w:rPr>
          <w:rFonts w:ascii="Times New Roman" w:hAnsi="Times New Roman" w:cs="Times New Roman"/>
          <w:sz w:val="28"/>
          <w:szCs w:val="28"/>
        </w:rPr>
        <w:lastRenderedPageBreak/>
        <w:t>показывать на картинках состояние людей и животных (радуется, грустит и т. д.).</w:t>
      </w:r>
    </w:p>
    <w:p w:rsidR="00075712" w:rsidRPr="003E6D7F" w:rsidRDefault="005F692B"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00075712" w:rsidRPr="003E6D7F">
        <w:rPr>
          <w:rFonts w:ascii="Times New Roman" w:hAnsi="Times New Roman" w:cs="Times New Roman"/>
          <w:b/>
          <w:sz w:val="28"/>
          <w:szCs w:val="28"/>
        </w:rPr>
        <w:t>Формирование словаря</w:t>
      </w:r>
      <w:r w:rsidR="00075712" w:rsidRPr="003E6D7F">
        <w:rPr>
          <w:rFonts w:ascii="Times New Roman" w:hAnsi="Times New Roman" w:cs="Times New Roman"/>
          <w:sz w:val="28"/>
          <w:szCs w:val="28"/>
        </w:rPr>
        <w:t>. На основе расширения ориентировки детей в ближайшем окружении развивать понимание речи и активизировать словарь.</w:t>
      </w:r>
    </w:p>
    <w:p w:rsidR="00075712" w:rsidRPr="003E6D7F" w:rsidRDefault="005F692B"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00075712" w:rsidRPr="003E6D7F">
        <w:rPr>
          <w:rFonts w:ascii="Times New Roman" w:hAnsi="Times New Roman" w:cs="Times New Roman"/>
          <w:sz w:val="28"/>
          <w:szCs w:val="28"/>
        </w:rPr>
        <w:t>Учить понимать речь взрослых без наглядного сопровождения. Разви</w:t>
      </w:r>
      <w:r w:rsidR="00075712" w:rsidRPr="003E6D7F">
        <w:rPr>
          <w:rFonts w:ascii="Times New Roman" w:hAnsi="Times New Roman" w:cs="Times New Roman"/>
          <w:sz w:val="28"/>
          <w:szCs w:val="28"/>
        </w:rPr>
        <w:softHyphen/>
        <w:t>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w:t>
      </w:r>
      <w:r w:rsidR="00075712" w:rsidRPr="003E6D7F">
        <w:rPr>
          <w:rFonts w:ascii="Times New Roman" w:hAnsi="Times New Roman" w:cs="Times New Roman"/>
          <w:sz w:val="28"/>
          <w:szCs w:val="28"/>
        </w:rPr>
        <w:softHyphen/>
        <w:t>ят рядом»); имитировать действия людей и движения животных («Покажи, как поливают из леечки», «Походи, как медвежонок»).</w:t>
      </w:r>
    </w:p>
    <w:p w:rsidR="00075712" w:rsidRPr="003E6D7F" w:rsidRDefault="005F692B" w:rsidP="003E6D7F">
      <w:pPr>
        <w:spacing w:after="0" w:line="360" w:lineRule="auto"/>
        <w:jc w:val="both"/>
        <w:rPr>
          <w:rFonts w:ascii="Times New Roman" w:hAnsi="Times New Roman" w:cs="Times New Roman"/>
          <w:b/>
          <w:sz w:val="28"/>
          <w:szCs w:val="28"/>
        </w:rPr>
      </w:pPr>
      <w:r w:rsidRPr="003E6D7F">
        <w:rPr>
          <w:rFonts w:ascii="Times New Roman" w:hAnsi="Times New Roman" w:cs="Times New Roman"/>
          <w:b/>
          <w:sz w:val="28"/>
          <w:szCs w:val="28"/>
        </w:rPr>
        <w:tab/>
      </w:r>
      <w:r w:rsidR="00075712" w:rsidRPr="003E6D7F">
        <w:rPr>
          <w:rFonts w:ascii="Times New Roman" w:hAnsi="Times New Roman" w:cs="Times New Roman"/>
          <w:b/>
          <w:sz w:val="28"/>
          <w:szCs w:val="28"/>
        </w:rPr>
        <w:t>Обогащать словарь детей:</w:t>
      </w:r>
    </w:p>
    <w:p w:rsidR="00075712" w:rsidRPr="003E6D7F" w:rsidRDefault="00075712" w:rsidP="003E6D7F">
      <w:pPr>
        <w:pStyle w:val="a4"/>
        <w:numPr>
          <w:ilvl w:val="0"/>
          <w:numId w:val="2"/>
        </w:num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w:t>
      </w:r>
      <w:r w:rsidRPr="003E6D7F">
        <w:rPr>
          <w:rFonts w:ascii="Times New Roman" w:hAnsi="Times New Roman" w:cs="Times New Roman"/>
          <w:sz w:val="28"/>
          <w:szCs w:val="28"/>
        </w:rPr>
        <w:softHyphen/>
        <w:t>душка, простыня, пижама), транспортных средств (автомашина, автобус), овощей, фруктов, домашних животных и их детенышей;</w:t>
      </w:r>
    </w:p>
    <w:p w:rsidR="00075712" w:rsidRPr="003E6D7F" w:rsidRDefault="00075712" w:rsidP="003E6D7F">
      <w:pPr>
        <w:pStyle w:val="a4"/>
        <w:numPr>
          <w:ilvl w:val="0"/>
          <w:numId w:val="2"/>
        </w:num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глаголами, обозначающими трудовые действия (стирать, лечить, поливать), действия, противоположные по значению (открывать — за</w:t>
      </w:r>
      <w:r w:rsidRPr="003E6D7F">
        <w:rPr>
          <w:rFonts w:ascii="Times New Roman" w:hAnsi="Times New Roman" w:cs="Times New Roman"/>
          <w:sz w:val="28"/>
          <w:szCs w:val="28"/>
        </w:rPr>
        <w:softHyphen/>
        <w:t>крывать, снимать — надевать, брать — класть), действия, характеризую</w:t>
      </w:r>
      <w:r w:rsidRPr="003E6D7F">
        <w:rPr>
          <w:rFonts w:ascii="Times New Roman" w:hAnsi="Times New Roman" w:cs="Times New Roman"/>
          <w:sz w:val="28"/>
          <w:szCs w:val="28"/>
        </w:rPr>
        <w:softHyphen/>
        <w:t>щие взаимоотношения людей (помочь, пожалеть, подарить, обнять), их эмоциональное состояние (плакать, смеяться, радоваться, обижаться);</w:t>
      </w:r>
    </w:p>
    <w:p w:rsidR="00075712" w:rsidRPr="003E6D7F" w:rsidRDefault="00075712" w:rsidP="003E6D7F">
      <w:pPr>
        <w:pStyle w:val="a4"/>
        <w:numPr>
          <w:ilvl w:val="0"/>
          <w:numId w:val="2"/>
        </w:num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прилагательными, обозначающими цвет, величину, вкус, температуру предметов (красный, синий, сладкий, кислый, большой, маленький, хо</w:t>
      </w:r>
      <w:r w:rsidRPr="003E6D7F">
        <w:rPr>
          <w:rFonts w:ascii="Times New Roman" w:hAnsi="Times New Roman" w:cs="Times New Roman"/>
          <w:sz w:val="28"/>
          <w:szCs w:val="28"/>
        </w:rPr>
        <w:softHyphen/>
        <w:t>лодный, горячий);</w:t>
      </w:r>
    </w:p>
    <w:p w:rsidR="00075712" w:rsidRPr="003E6D7F" w:rsidRDefault="00075712" w:rsidP="003E6D7F">
      <w:pPr>
        <w:pStyle w:val="a4"/>
        <w:numPr>
          <w:ilvl w:val="0"/>
          <w:numId w:val="2"/>
        </w:num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наречиями (близко, далеко, высоко, быстро, темно, тихо, холодно, жарко, скользко).</w:t>
      </w:r>
    </w:p>
    <w:p w:rsidR="00075712" w:rsidRPr="003E6D7F" w:rsidRDefault="005F692B"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00075712" w:rsidRPr="003E6D7F">
        <w:rPr>
          <w:rFonts w:ascii="Times New Roman" w:hAnsi="Times New Roman" w:cs="Times New Roman"/>
          <w:sz w:val="28"/>
          <w:szCs w:val="28"/>
        </w:rPr>
        <w:t>Способствовать употреблению усвоенных слов в самостоятельной речи детей.</w:t>
      </w:r>
    </w:p>
    <w:p w:rsidR="00075712" w:rsidRPr="003E6D7F" w:rsidRDefault="005F692B"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lastRenderedPageBreak/>
        <w:tab/>
      </w:r>
      <w:r w:rsidR="00075712" w:rsidRPr="003E6D7F">
        <w:rPr>
          <w:rFonts w:ascii="Times New Roman" w:hAnsi="Times New Roman" w:cs="Times New Roman"/>
          <w:b/>
          <w:sz w:val="28"/>
          <w:szCs w:val="28"/>
        </w:rPr>
        <w:t>Звуковая культура речи</w:t>
      </w:r>
      <w:r w:rsidR="00075712" w:rsidRPr="003E6D7F">
        <w:rPr>
          <w:rFonts w:ascii="Times New Roman" w:hAnsi="Times New Roman" w:cs="Times New Roman"/>
          <w:sz w:val="28"/>
          <w:szCs w:val="28"/>
        </w:rPr>
        <w:t>. Упражнять детей в отчетливом произнесе</w:t>
      </w:r>
      <w:r w:rsidR="00075712" w:rsidRPr="003E6D7F">
        <w:rPr>
          <w:rFonts w:ascii="Times New Roman" w:hAnsi="Times New Roman" w:cs="Times New Roman"/>
          <w:sz w:val="28"/>
          <w:szCs w:val="28"/>
        </w:rPr>
        <w:softHyphen/>
        <w:t>нии изолированных гласных и согласных звуков (кроме свистящих, ши</w:t>
      </w:r>
      <w:r w:rsidR="00075712" w:rsidRPr="003E6D7F">
        <w:rPr>
          <w:rFonts w:ascii="Times New Roman" w:hAnsi="Times New Roman" w:cs="Times New Roman"/>
          <w:sz w:val="28"/>
          <w:szCs w:val="28"/>
        </w:rPr>
        <w:softHyphen/>
        <w:t>пящих и сонорных), в правильном воспроизведении звукоподражаний, слов и несложных фраз (из 2-4 слов).</w:t>
      </w:r>
    </w:p>
    <w:p w:rsidR="00075712" w:rsidRPr="003E6D7F" w:rsidRDefault="005F692B"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00075712" w:rsidRPr="003E6D7F">
        <w:rPr>
          <w:rFonts w:ascii="Times New Roman" w:hAnsi="Times New Roman" w:cs="Times New Roman"/>
          <w:sz w:val="28"/>
          <w:szCs w:val="28"/>
        </w:rPr>
        <w:t>Способствовать развитию артикуляционного и голосового аппарата, речевого дыхания, слухового внимания.</w:t>
      </w:r>
    </w:p>
    <w:p w:rsidR="00075712" w:rsidRPr="003E6D7F" w:rsidRDefault="005F692B"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00075712" w:rsidRPr="003E6D7F">
        <w:rPr>
          <w:rFonts w:ascii="Times New Roman" w:hAnsi="Times New Roman" w:cs="Times New Roman"/>
          <w:sz w:val="28"/>
          <w:szCs w:val="28"/>
        </w:rPr>
        <w:t>Формировать умение пользоваться (по подражанию) высотой и силой голоса («Киска, брысь!», «Кто пришел?», «Кто стучит?»).</w:t>
      </w:r>
    </w:p>
    <w:p w:rsidR="00075712" w:rsidRPr="003E6D7F" w:rsidRDefault="005F692B"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00075712" w:rsidRPr="003E6D7F">
        <w:rPr>
          <w:rFonts w:ascii="Times New Roman" w:hAnsi="Times New Roman" w:cs="Times New Roman"/>
          <w:b/>
          <w:sz w:val="28"/>
          <w:szCs w:val="28"/>
        </w:rPr>
        <w:t>Грамматический строй речи</w:t>
      </w:r>
      <w:r w:rsidR="00075712" w:rsidRPr="003E6D7F">
        <w:rPr>
          <w:rFonts w:ascii="Times New Roman" w:hAnsi="Times New Roman" w:cs="Times New Roman"/>
          <w:sz w:val="28"/>
          <w:szCs w:val="28"/>
        </w:rPr>
        <w:t>. Учить согласовывать существительные и местоимения с глаголами, употреблять глаголы в будущем и прошедшем вре</w:t>
      </w:r>
      <w:r w:rsidR="00075712" w:rsidRPr="003E6D7F">
        <w:rPr>
          <w:rFonts w:ascii="Times New Roman" w:hAnsi="Times New Roman" w:cs="Times New Roman"/>
          <w:sz w:val="28"/>
          <w:szCs w:val="28"/>
        </w:rPr>
        <w:softHyphen/>
        <w:t>мени, изменять их по лицам, использовать в речи предлоги (в, на, у, за, под).</w:t>
      </w:r>
    </w:p>
    <w:p w:rsidR="00075712" w:rsidRPr="003E6D7F" w:rsidRDefault="005F692B"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00075712" w:rsidRPr="003E6D7F">
        <w:rPr>
          <w:rFonts w:ascii="Times New Roman" w:hAnsi="Times New Roman" w:cs="Times New Roman"/>
          <w:sz w:val="28"/>
          <w:szCs w:val="28"/>
        </w:rPr>
        <w:t>Упражнять в употреблении некоторых вопросительных слов (кто, что, где) и несложных фраз, состоящих из 2-4 слов («Кисонька-мурысенька, куда пошла?»).</w:t>
      </w:r>
    </w:p>
    <w:p w:rsidR="00075712" w:rsidRPr="003E6D7F" w:rsidRDefault="005F692B"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00075712" w:rsidRPr="003E6D7F">
        <w:rPr>
          <w:rFonts w:ascii="Times New Roman" w:hAnsi="Times New Roman" w:cs="Times New Roman"/>
          <w:b/>
          <w:sz w:val="28"/>
          <w:szCs w:val="28"/>
        </w:rPr>
        <w:t>Связная речь</w:t>
      </w:r>
      <w:r w:rsidR="00075712" w:rsidRPr="003E6D7F">
        <w:rPr>
          <w:rFonts w:ascii="Times New Roman" w:hAnsi="Times New Roman" w:cs="Times New Roman"/>
          <w:sz w:val="28"/>
          <w:szCs w:val="28"/>
        </w:rPr>
        <w:t>. Помогать детям отвечать на простейшие («Что?», «Кто?», «Что делает?») и более сложные вопросы («Во что одет?», «Что везет?», «Кому?», «Какой?», «Где?», «Когда?», «Куда?»).</w:t>
      </w:r>
    </w:p>
    <w:p w:rsidR="00075712" w:rsidRPr="003E6D7F" w:rsidRDefault="005F692B"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00075712" w:rsidRPr="003E6D7F">
        <w:rPr>
          <w:rFonts w:ascii="Times New Roman" w:hAnsi="Times New Roman" w:cs="Times New Roman"/>
          <w:sz w:val="28"/>
          <w:szCs w:val="28"/>
        </w:rPr>
        <w:t>Поощрять попытки детей старше 2 лет 6 месяцев по собственной ини</w:t>
      </w:r>
      <w:r w:rsidR="00075712" w:rsidRPr="003E6D7F">
        <w:rPr>
          <w:rFonts w:ascii="Times New Roman" w:hAnsi="Times New Roman" w:cs="Times New Roman"/>
          <w:sz w:val="28"/>
          <w:szCs w:val="28"/>
        </w:rPr>
        <w:softHyphen/>
        <w:t>циативе или по просьбе воспитателя рассказывать об изображенном на картинке, о новой игрушке (обновке), о событии из личного опыта.</w:t>
      </w:r>
    </w:p>
    <w:p w:rsidR="00075712" w:rsidRPr="003E6D7F" w:rsidRDefault="005F692B"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00075712" w:rsidRPr="003E6D7F">
        <w:rPr>
          <w:rFonts w:ascii="Times New Roman" w:hAnsi="Times New Roman" w:cs="Times New Roman"/>
          <w:sz w:val="28"/>
          <w:szCs w:val="28"/>
        </w:rPr>
        <w:t>Во время игр-инсценировок учить детей повторять несложные фра</w:t>
      </w:r>
      <w:r w:rsidR="00075712" w:rsidRPr="003E6D7F">
        <w:rPr>
          <w:rFonts w:ascii="Times New Roman" w:hAnsi="Times New Roman" w:cs="Times New Roman"/>
          <w:sz w:val="28"/>
          <w:szCs w:val="28"/>
        </w:rPr>
        <w:softHyphen/>
        <w:t xml:space="preserve">зы. </w:t>
      </w:r>
      <w:r w:rsidRPr="003E6D7F">
        <w:rPr>
          <w:rFonts w:ascii="Times New Roman" w:hAnsi="Times New Roman" w:cs="Times New Roman"/>
          <w:sz w:val="28"/>
          <w:szCs w:val="28"/>
        </w:rPr>
        <w:tab/>
      </w:r>
      <w:r w:rsidR="00075712" w:rsidRPr="003E6D7F">
        <w:rPr>
          <w:rFonts w:ascii="Times New Roman" w:hAnsi="Times New Roman" w:cs="Times New Roman"/>
          <w:sz w:val="28"/>
          <w:szCs w:val="28"/>
        </w:rPr>
        <w:t>Помогать детям старше 2 лет 6 месяцев драматизировать отрывки из хорошо знакомых сказок.</w:t>
      </w:r>
    </w:p>
    <w:p w:rsidR="00075712" w:rsidRPr="003E6D7F" w:rsidRDefault="00075712"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Учить слушать небольшие рассказы без наглядного сопровождения.</w:t>
      </w:r>
    </w:p>
    <w:p w:rsidR="00CB785B" w:rsidRPr="003E6D7F" w:rsidRDefault="003E6D7F" w:rsidP="003E6D7F">
      <w:pPr>
        <w:spacing w:after="0" w:line="360" w:lineRule="auto"/>
        <w:jc w:val="both"/>
        <w:rPr>
          <w:rFonts w:ascii="Times New Roman" w:hAnsi="Times New Roman" w:cs="Times New Roman"/>
          <w:b/>
          <w:sz w:val="28"/>
          <w:szCs w:val="28"/>
        </w:rPr>
      </w:pPr>
      <w:bookmarkStart w:id="15" w:name="bookmark173"/>
      <w:r>
        <w:rPr>
          <w:rFonts w:ascii="Times New Roman" w:hAnsi="Times New Roman" w:cs="Times New Roman"/>
          <w:b/>
          <w:sz w:val="28"/>
          <w:szCs w:val="28"/>
        </w:rPr>
        <w:tab/>
      </w:r>
      <w:r w:rsidR="00CB785B" w:rsidRPr="003E6D7F">
        <w:rPr>
          <w:rFonts w:ascii="Times New Roman" w:hAnsi="Times New Roman" w:cs="Times New Roman"/>
          <w:b/>
          <w:sz w:val="28"/>
          <w:szCs w:val="28"/>
        </w:rPr>
        <w:t>Приобщение</w:t>
      </w:r>
      <w:bookmarkStart w:id="16" w:name="bookmark174"/>
      <w:bookmarkEnd w:id="15"/>
      <w:r w:rsidR="00CB785B" w:rsidRPr="003E6D7F">
        <w:rPr>
          <w:rFonts w:ascii="Times New Roman" w:hAnsi="Times New Roman" w:cs="Times New Roman"/>
          <w:b/>
          <w:sz w:val="28"/>
          <w:szCs w:val="28"/>
        </w:rPr>
        <w:t xml:space="preserve"> к художественной литературе</w:t>
      </w:r>
      <w:bookmarkEnd w:id="16"/>
      <w:r w:rsidR="00CB785B" w:rsidRPr="003E6D7F">
        <w:rPr>
          <w:rFonts w:ascii="Times New Roman" w:hAnsi="Times New Roman" w:cs="Times New Roman"/>
          <w:b/>
          <w:color w:val="FFFFFF" w:themeColor="background1"/>
          <w:sz w:val="28"/>
          <w:szCs w:val="28"/>
        </w:rPr>
        <w:endnoteReference w:id="2"/>
      </w:r>
    </w:p>
    <w:p w:rsidR="00CB785B" w:rsidRPr="003E6D7F" w:rsidRDefault="00CB785B"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Читать детям художественные произведения, предусмотренные про</w:t>
      </w:r>
      <w:r w:rsidRPr="003E6D7F">
        <w:rPr>
          <w:rFonts w:ascii="Times New Roman" w:hAnsi="Times New Roman" w:cs="Times New Roman"/>
          <w:sz w:val="28"/>
          <w:szCs w:val="28"/>
        </w:rPr>
        <w:softHyphen/>
        <w:t>граммой для второй группы раннего возраста.</w:t>
      </w:r>
    </w:p>
    <w:p w:rsidR="00CB785B" w:rsidRPr="003E6D7F" w:rsidRDefault="00CB785B"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Продолжать приучать детей слушать народные песенки, сказки, автор</w:t>
      </w:r>
      <w:r w:rsidRPr="003E6D7F">
        <w:rPr>
          <w:rFonts w:ascii="Times New Roman" w:hAnsi="Times New Roman" w:cs="Times New Roman"/>
          <w:sz w:val="28"/>
          <w:szCs w:val="28"/>
        </w:rPr>
        <w:softHyphen/>
        <w:t>ские произведения. Сопровождать чтение показом игрушек, картинок, пер</w:t>
      </w:r>
      <w:r w:rsidRPr="003E6D7F">
        <w:rPr>
          <w:rFonts w:ascii="Times New Roman" w:hAnsi="Times New Roman" w:cs="Times New Roman"/>
          <w:sz w:val="28"/>
          <w:szCs w:val="28"/>
        </w:rPr>
        <w:softHyphen/>
      </w:r>
      <w:r w:rsidRPr="003E6D7F">
        <w:rPr>
          <w:rFonts w:ascii="Times New Roman" w:hAnsi="Times New Roman" w:cs="Times New Roman"/>
          <w:sz w:val="28"/>
          <w:szCs w:val="28"/>
        </w:rPr>
        <w:lastRenderedPageBreak/>
        <w:t>сонажей настольного театра и других средств наглядности, а также учить слушать художественное произведение без наглядного сопровождения.</w:t>
      </w:r>
    </w:p>
    <w:p w:rsidR="00CB785B" w:rsidRPr="003E6D7F" w:rsidRDefault="00CB785B"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Сопровождать чтение небольших поэтических произведений игровы</w:t>
      </w:r>
      <w:r w:rsidRPr="003E6D7F">
        <w:rPr>
          <w:rFonts w:ascii="Times New Roman" w:hAnsi="Times New Roman" w:cs="Times New Roman"/>
          <w:sz w:val="28"/>
          <w:szCs w:val="28"/>
        </w:rPr>
        <w:softHyphen/>
        <w:t>ми действиями.</w:t>
      </w:r>
    </w:p>
    <w:p w:rsidR="00CB785B" w:rsidRPr="003E6D7F" w:rsidRDefault="00CB785B"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Предоставлять детям возможность договаривать слова, фразы при чтении воспитателем знакомых стихотворений.</w:t>
      </w:r>
    </w:p>
    <w:p w:rsidR="00CB785B" w:rsidRPr="003E6D7F" w:rsidRDefault="00CB785B"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Поощрять попытки прочесть стихотворный текст целиком с помощью взрослого.</w:t>
      </w:r>
    </w:p>
    <w:p w:rsidR="00CB785B" w:rsidRPr="003E6D7F" w:rsidRDefault="00CB785B"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Помогать детям старше 2 лет 6 месяцев играть в хорошо знакомую сказку.</w:t>
      </w:r>
    </w:p>
    <w:p w:rsidR="00CB785B" w:rsidRPr="003E6D7F" w:rsidRDefault="00CB785B"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Продолжать приобщать детей к рассматриванию рисунков в книгах. Побуждать называть знакомые предметы, показывать их по просьбе вос</w:t>
      </w:r>
      <w:r w:rsidRPr="003E6D7F">
        <w:rPr>
          <w:rFonts w:ascii="Times New Roman" w:hAnsi="Times New Roman" w:cs="Times New Roman"/>
          <w:sz w:val="28"/>
          <w:szCs w:val="28"/>
        </w:rPr>
        <w:softHyphen/>
        <w:t>питателя, приучать задавать вопросы: «Кто (что) это?», «Что делает?».</w:t>
      </w:r>
    </w:p>
    <w:p w:rsidR="00075712" w:rsidRPr="003E6D7F" w:rsidRDefault="00075712" w:rsidP="003E6D7F">
      <w:pPr>
        <w:spacing w:after="0" w:line="360" w:lineRule="auto"/>
        <w:jc w:val="both"/>
        <w:rPr>
          <w:rFonts w:ascii="Times New Roman" w:hAnsi="Times New Roman" w:cs="Times New Roman"/>
          <w:b/>
          <w:sz w:val="28"/>
          <w:szCs w:val="28"/>
        </w:rPr>
      </w:pPr>
    </w:p>
    <w:p w:rsidR="00AE0421" w:rsidRPr="003E6D7F" w:rsidRDefault="00CB785B" w:rsidP="003E6D7F">
      <w:pPr>
        <w:pStyle w:val="a4"/>
        <w:numPr>
          <w:ilvl w:val="0"/>
          <w:numId w:val="16"/>
        </w:numPr>
        <w:spacing w:after="0" w:line="360" w:lineRule="auto"/>
        <w:jc w:val="both"/>
        <w:rPr>
          <w:rFonts w:ascii="Times New Roman" w:hAnsi="Times New Roman" w:cs="Times New Roman"/>
          <w:b/>
          <w:sz w:val="28"/>
          <w:szCs w:val="28"/>
        </w:rPr>
      </w:pPr>
      <w:r w:rsidRPr="003E6D7F">
        <w:rPr>
          <w:rFonts w:ascii="Times New Roman" w:hAnsi="Times New Roman" w:cs="Times New Roman"/>
          <w:b/>
          <w:sz w:val="28"/>
          <w:szCs w:val="28"/>
        </w:rPr>
        <w:t>Образовательная область «</w:t>
      </w:r>
      <w:r w:rsidR="00AE0421" w:rsidRPr="003E6D7F">
        <w:rPr>
          <w:rFonts w:ascii="Times New Roman" w:hAnsi="Times New Roman" w:cs="Times New Roman"/>
          <w:b/>
          <w:sz w:val="28"/>
          <w:szCs w:val="28"/>
        </w:rPr>
        <w:t>Художественно – эстетическое развитие</w:t>
      </w:r>
      <w:r w:rsidRPr="003E6D7F">
        <w:rPr>
          <w:rFonts w:ascii="Times New Roman" w:hAnsi="Times New Roman" w:cs="Times New Roman"/>
          <w:b/>
          <w:sz w:val="28"/>
          <w:szCs w:val="28"/>
        </w:rPr>
        <w:t>»</w:t>
      </w:r>
    </w:p>
    <w:p w:rsidR="00CB785B" w:rsidRPr="003E6D7F" w:rsidRDefault="00CB785B" w:rsidP="003E6D7F">
      <w:pPr>
        <w:spacing w:after="0" w:line="360" w:lineRule="auto"/>
        <w:jc w:val="both"/>
        <w:rPr>
          <w:rFonts w:ascii="Times New Roman" w:hAnsi="Times New Roman" w:cs="Times New Roman"/>
          <w:b/>
          <w:sz w:val="28"/>
          <w:szCs w:val="28"/>
        </w:rPr>
      </w:pPr>
      <w:bookmarkStart w:id="17" w:name="bookmark182"/>
      <w:r w:rsidRPr="003E6D7F">
        <w:rPr>
          <w:rFonts w:ascii="Times New Roman" w:hAnsi="Times New Roman" w:cs="Times New Roman"/>
          <w:b/>
          <w:sz w:val="28"/>
          <w:szCs w:val="28"/>
        </w:rPr>
        <w:t>Основные цели и задачи</w:t>
      </w:r>
      <w:bookmarkEnd w:id="17"/>
    </w:p>
    <w:p w:rsidR="00CB785B" w:rsidRPr="003E6D7F" w:rsidRDefault="00CB785B"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Формирование интереса к эстетической стороне окружающей действи</w:t>
      </w:r>
      <w:r w:rsidRPr="003E6D7F">
        <w:rPr>
          <w:rFonts w:ascii="Times New Roman" w:hAnsi="Times New Roman" w:cs="Times New Roman"/>
          <w:sz w:val="28"/>
          <w:szCs w:val="28"/>
        </w:rPr>
        <w:softHyphen/>
        <w:t>тельности, эстетического отношения к предметам и явлениям окружающе</w:t>
      </w:r>
      <w:r w:rsidRPr="003E6D7F">
        <w:rPr>
          <w:rFonts w:ascii="Times New Roman" w:hAnsi="Times New Roman" w:cs="Times New Roman"/>
          <w:sz w:val="28"/>
          <w:szCs w:val="28"/>
        </w:rPr>
        <w:softHyphen/>
        <w:t>го мира, произведениям искусства; воспитание интереса к художественно- творческой деятельности.</w:t>
      </w:r>
    </w:p>
    <w:p w:rsidR="00CB785B" w:rsidRPr="003E6D7F" w:rsidRDefault="00CB785B"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Развитие эстетических чувств детей, художественного восприятия, образных представлений, воображения, художественно-творческих спо</w:t>
      </w:r>
      <w:r w:rsidRPr="003E6D7F">
        <w:rPr>
          <w:rFonts w:ascii="Times New Roman" w:hAnsi="Times New Roman" w:cs="Times New Roman"/>
          <w:sz w:val="28"/>
          <w:szCs w:val="28"/>
        </w:rPr>
        <w:softHyphen/>
        <w:t>собностей.</w:t>
      </w:r>
    </w:p>
    <w:p w:rsidR="00CB785B" w:rsidRPr="003E6D7F" w:rsidRDefault="00CB785B"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Развитие детского художественного творчества, интереса к само</w:t>
      </w:r>
      <w:r w:rsidRPr="003E6D7F">
        <w:rPr>
          <w:rFonts w:ascii="Times New Roman" w:hAnsi="Times New Roman" w:cs="Times New Roman"/>
          <w:sz w:val="28"/>
          <w:szCs w:val="28"/>
        </w:rPr>
        <w:softHyphen/>
        <w:t>стоятельной творческой деятельности (изобразительной, конструктив</w:t>
      </w:r>
      <w:r w:rsidRPr="003E6D7F">
        <w:rPr>
          <w:rFonts w:ascii="Times New Roman" w:hAnsi="Times New Roman" w:cs="Times New Roman"/>
          <w:sz w:val="28"/>
          <w:szCs w:val="28"/>
        </w:rPr>
        <w:softHyphen/>
        <w:t>но-модельной, музыкальной и др.); удовлетворение потребности детей в самовыражении.</w:t>
      </w:r>
    </w:p>
    <w:p w:rsidR="00CB785B" w:rsidRPr="003E6D7F" w:rsidRDefault="00CB785B"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b/>
          <w:sz w:val="28"/>
          <w:szCs w:val="28"/>
        </w:rPr>
        <w:lastRenderedPageBreak/>
        <w:tab/>
        <w:t>Приобщение к искусству</w:t>
      </w:r>
      <w:r w:rsidRPr="003E6D7F">
        <w:rPr>
          <w:rFonts w:ascii="Times New Roman" w:hAnsi="Times New Roman" w:cs="Times New Roman"/>
          <w:sz w:val="28"/>
          <w:szCs w:val="28"/>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CB785B" w:rsidRPr="003E6D7F" w:rsidRDefault="00CB785B"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Приобщение детей к народному и профессиональному искусству (сло</w:t>
      </w:r>
      <w:r w:rsidRPr="003E6D7F">
        <w:rPr>
          <w:rFonts w:ascii="Times New Roman" w:hAnsi="Times New Roman" w:cs="Times New Roman"/>
          <w:sz w:val="28"/>
          <w:szCs w:val="28"/>
        </w:rPr>
        <w:softHyphen/>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w:t>
      </w:r>
      <w:r w:rsidRPr="003E6D7F">
        <w:rPr>
          <w:rFonts w:ascii="Times New Roman" w:hAnsi="Times New Roman" w:cs="Times New Roman"/>
          <w:sz w:val="28"/>
          <w:szCs w:val="28"/>
        </w:rPr>
        <w:softHyphen/>
        <w:t>кусства.</w:t>
      </w:r>
    </w:p>
    <w:p w:rsidR="00CB785B" w:rsidRPr="003E6D7F" w:rsidRDefault="00CB785B"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Формирование элементарных представлений о видах и жанрах искус</w:t>
      </w:r>
      <w:r w:rsidRPr="003E6D7F">
        <w:rPr>
          <w:rFonts w:ascii="Times New Roman" w:hAnsi="Times New Roman" w:cs="Times New Roman"/>
          <w:sz w:val="28"/>
          <w:szCs w:val="28"/>
        </w:rPr>
        <w:softHyphen/>
        <w:t>ства, средствах выразительности в различных видах искусства.</w:t>
      </w:r>
    </w:p>
    <w:p w:rsidR="00CB785B" w:rsidRPr="003E6D7F" w:rsidRDefault="00CB785B"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Pr="003E6D7F">
        <w:rPr>
          <w:rFonts w:ascii="Times New Roman" w:hAnsi="Times New Roman" w:cs="Times New Roman"/>
          <w:b/>
          <w:sz w:val="28"/>
          <w:szCs w:val="28"/>
        </w:rPr>
        <w:t>Изобразительная деятельность</w:t>
      </w:r>
      <w:r w:rsidRPr="003E6D7F">
        <w:rPr>
          <w:rFonts w:ascii="Times New Roman" w:hAnsi="Times New Roman" w:cs="Times New Roman"/>
          <w:sz w:val="28"/>
          <w:szCs w:val="28"/>
        </w:rPr>
        <w:t>. Развитие интереса к различным видам изобразительной деятельности; совершенствование умений в ри</w:t>
      </w:r>
      <w:r w:rsidRPr="003E6D7F">
        <w:rPr>
          <w:rFonts w:ascii="Times New Roman" w:hAnsi="Times New Roman" w:cs="Times New Roman"/>
          <w:sz w:val="28"/>
          <w:szCs w:val="28"/>
        </w:rPr>
        <w:softHyphen/>
        <w:t>совании, лепке, аппликации, прикладном творчестве.</w:t>
      </w:r>
    </w:p>
    <w:p w:rsidR="00CB785B" w:rsidRPr="003E6D7F" w:rsidRDefault="00CB785B"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Воспитание эмоциональной отзывчивости при восприятии произве</w:t>
      </w:r>
      <w:r w:rsidRPr="003E6D7F">
        <w:rPr>
          <w:rFonts w:ascii="Times New Roman" w:hAnsi="Times New Roman" w:cs="Times New Roman"/>
          <w:sz w:val="28"/>
          <w:szCs w:val="28"/>
        </w:rPr>
        <w:softHyphen/>
        <w:t>дений изобразительного искусства.</w:t>
      </w:r>
    </w:p>
    <w:p w:rsidR="00CB785B" w:rsidRPr="003E6D7F" w:rsidRDefault="00CB785B"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Воспитание желания и умения взаимодействовать со сверстниками при создании коллективных работ.</w:t>
      </w:r>
    </w:p>
    <w:p w:rsidR="00CB785B" w:rsidRPr="003E6D7F" w:rsidRDefault="00CB785B"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Pr="003E6D7F">
        <w:rPr>
          <w:rFonts w:ascii="Times New Roman" w:hAnsi="Times New Roman" w:cs="Times New Roman"/>
          <w:b/>
          <w:sz w:val="28"/>
          <w:szCs w:val="28"/>
        </w:rPr>
        <w:t>Конструктивно-модельная деятельность</w:t>
      </w:r>
      <w:r w:rsidRPr="003E6D7F">
        <w:rPr>
          <w:rFonts w:ascii="Times New Roman" w:hAnsi="Times New Roman" w:cs="Times New Roman"/>
          <w:sz w:val="28"/>
          <w:szCs w:val="28"/>
        </w:rPr>
        <w:t>. Приобщение к конструи</w:t>
      </w:r>
      <w:r w:rsidRPr="003E6D7F">
        <w:rPr>
          <w:rFonts w:ascii="Times New Roman" w:hAnsi="Times New Roman" w:cs="Times New Roman"/>
          <w:sz w:val="28"/>
          <w:szCs w:val="28"/>
        </w:rPr>
        <w:softHyphen/>
        <w:t>рованию; развитие интереса к конструктивной деятельности, знакомство с различными видами конструкторов.</w:t>
      </w:r>
    </w:p>
    <w:p w:rsidR="00CB785B" w:rsidRPr="003E6D7F" w:rsidRDefault="00CB785B"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F705CB" w:rsidRPr="003E6D7F" w:rsidRDefault="00F705CB" w:rsidP="003E6D7F">
      <w:pPr>
        <w:spacing w:after="0" w:line="360" w:lineRule="auto"/>
        <w:jc w:val="both"/>
        <w:rPr>
          <w:rFonts w:ascii="Times New Roman" w:hAnsi="Times New Roman" w:cs="Times New Roman"/>
          <w:b/>
          <w:sz w:val="28"/>
          <w:szCs w:val="28"/>
        </w:rPr>
      </w:pPr>
      <w:bookmarkStart w:id="18" w:name="bookmark184"/>
      <w:r w:rsidRPr="003E6D7F">
        <w:rPr>
          <w:rFonts w:ascii="Times New Roman" w:hAnsi="Times New Roman" w:cs="Times New Roman"/>
          <w:b/>
          <w:sz w:val="28"/>
          <w:szCs w:val="28"/>
        </w:rPr>
        <w:t>Приобщение к искусству</w:t>
      </w:r>
      <w:bookmarkEnd w:id="18"/>
    </w:p>
    <w:p w:rsidR="00F705CB" w:rsidRPr="003E6D7F" w:rsidRDefault="00F705CB"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 xml:space="preserve"> Развивать художественное восприятие, воспитывать отзывчи</w:t>
      </w:r>
      <w:r w:rsidRPr="003E6D7F">
        <w:rPr>
          <w:rFonts w:ascii="Times New Roman" w:hAnsi="Times New Roman" w:cs="Times New Roman"/>
          <w:sz w:val="28"/>
          <w:szCs w:val="28"/>
        </w:rPr>
        <w:softHyphen/>
        <w:t>вость на музыку и пение, доступные пониманию детей произведения изобразительного искусства, литературы.</w:t>
      </w:r>
    </w:p>
    <w:p w:rsidR="00F705CB" w:rsidRPr="003E6D7F" w:rsidRDefault="00F705CB"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Рассматривать с детьми иллюстрации к произведениям детской лите</w:t>
      </w:r>
      <w:r w:rsidRPr="003E6D7F">
        <w:rPr>
          <w:rFonts w:ascii="Times New Roman" w:hAnsi="Times New Roman" w:cs="Times New Roman"/>
          <w:sz w:val="28"/>
          <w:szCs w:val="28"/>
        </w:rPr>
        <w:softHyphen/>
        <w:t>ратуры. Развивать умение отвечать на вопросы по содержанию картинок.</w:t>
      </w:r>
    </w:p>
    <w:p w:rsidR="00F705CB" w:rsidRPr="003E6D7F" w:rsidRDefault="00F705CB"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lastRenderedPageBreak/>
        <w:t>Знакомить с народными игрушками: дымковской, богородской, мат</w:t>
      </w:r>
      <w:r w:rsidRPr="003E6D7F">
        <w:rPr>
          <w:rFonts w:ascii="Times New Roman" w:hAnsi="Times New Roman" w:cs="Times New Roman"/>
          <w:sz w:val="28"/>
          <w:szCs w:val="28"/>
        </w:rPr>
        <w:softHyphen/>
        <w:t>решкой, ванькой-встанькой и другими, соответствующими возрасту детей.</w:t>
      </w:r>
    </w:p>
    <w:p w:rsidR="00F705CB" w:rsidRPr="003E6D7F" w:rsidRDefault="00F705CB"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Обращать внимание детей на характер игрушек (веселая, забавная и др.), их форму, цветовое оформление.</w:t>
      </w:r>
    </w:p>
    <w:p w:rsidR="00505B28" w:rsidRPr="003E6D7F" w:rsidRDefault="00C06EDC" w:rsidP="003E6D7F">
      <w:pPr>
        <w:spacing w:after="0" w:line="360" w:lineRule="auto"/>
        <w:jc w:val="both"/>
        <w:rPr>
          <w:rFonts w:ascii="Times New Roman" w:hAnsi="Times New Roman" w:cs="Times New Roman"/>
          <w:b/>
          <w:sz w:val="28"/>
          <w:szCs w:val="28"/>
        </w:rPr>
      </w:pPr>
      <w:r w:rsidRPr="003E6D7F">
        <w:rPr>
          <w:rFonts w:ascii="Times New Roman" w:hAnsi="Times New Roman" w:cs="Times New Roman"/>
          <w:sz w:val="28"/>
          <w:szCs w:val="28"/>
          <w:u w:val="single"/>
        </w:rPr>
        <w:t xml:space="preserve"> </w:t>
      </w:r>
      <w:bookmarkStart w:id="19" w:name="bookmark190"/>
      <w:r w:rsidR="00505B28" w:rsidRPr="003E6D7F">
        <w:rPr>
          <w:rFonts w:ascii="Times New Roman" w:hAnsi="Times New Roman" w:cs="Times New Roman"/>
          <w:b/>
          <w:sz w:val="28"/>
          <w:szCs w:val="28"/>
        </w:rPr>
        <w:t>Изобразительная деятельность</w:t>
      </w:r>
      <w:bookmarkEnd w:id="19"/>
    </w:p>
    <w:p w:rsidR="00505B28" w:rsidRPr="003E6D7F" w:rsidRDefault="00505B28"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 xml:space="preserve"> </w:t>
      </w:r>
      <w:r w:rsidRPr="003E6D7F">
        <w:rPr>
          <w:rFonts w:ascii="Times New Roman" w:hAnsi="Times New Roman" w:cs="Times New Roman"/>
          <w:sz w:val="28"/>
          <w:szCs w:val="28"/>
        </w:rPr>
        <w:tab/>
        <w:t>Вызывать у детей интерес к действиям с карандашами, фломасте</w:t>
      </w:r>
      <w:r w:rsidRPr="003E6D7F">
        <w:rPr>
          <w:rFonts w:ascii="Times New Roman" w:hAnsi="Times New Roman" w:cs="Times New Roman"/>
          <w:sz w:val="28"/>
          <w:szCs w:val="28"/>
        </w:rPr>
        <w:softHyphen/>
        <w:t>рами, кистью, красками, глиной.</w:t>
      </w:r>
    </w:p>
    <w:p w:rsidR="00505B28" w:rsidRPr="003E6D7F" w:rsidRDefault="00505B28"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Pr="003E6D7F">
        <w:rPr>
          <w:rFonts w:ascii="Times New Roman" w:hAnsi="Times New Roman" w:cs="Times New Roman"/>
          <w:b/>
          <w:sz w:val="28"/>
          <w:szCs w:val="28"/>
        </w:rPr>
        <w:t>Рисование.</w:t>
      </w:r>
      <w:r w:rsidRPr="003E6D7F">
        <w:rPr>
          <w:rFonts w:ascii="Times New Roman" w:hAnsi="Times New Roman" w:cs="Times New Roman"/>
          <w:sz w:val="28"/>
          <w:szCs w:val="28"/>
        </w:rPr>
        <w:t xml:space="preserve"> Развивать восприятие дошкольников, обогащать их сен</w:t>
      </w:r>
      <w:r w:rsidRPr="003E6D7F">
        <w:rPr>
          <w:rFonts w:ascii="Times New Roman" w:hAnsi="Times New Roman" w:cs="Times New Roman"/>
          <w:sz w:val="28"/>
          <w:szCs w:val="28"/>
        </w:rPr>
        <w:softHyphen/>
        <w:t>сорный опыт путем выделения формы предметов, обведения их по контуру поочередно то одной, то другой рукой.</w:t>
      </w:r>
    </w:p>
    <w:p w:rsidR="00505B28" w:rsidRPr="003E6D7F" w:rsidRDefault="00505B28"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Подводить детей к изображению знакомых предметов, предоставляя им свободу выбора.</w:t>
      </w:r>
    </w:p>
    <w:p w:rsidR="00505B28" w:rsidRPr="003E6D7F" w:rsidRDefault="00505B28"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505B28" w:rsidRPr="003E6D7F" w:rsidRDefault="00505B28"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Привлекать внимание детей к изображенным ими на бумаге разнооб</w:t>
      </w:r>
      <w:r w:rsidRPr="003E6D7F">
        <w:rPr>
          <w:rFonts w:ascii="Times New Roman" w:hAnsi="Times New Roman" w:cs="Times New Roman"/>
          <w:sz w:val="28"/>
          <w:szCs w:val="28"/>
        </w:rPr>
        <w:softHyphen/>
        <w:t>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w:t>
      </w:r>
      <w:r w:rsidRPr="003E6D7F">
        <w:rPr>
          <w:rFonts w:ascii="Times New Roman" w:hAnsi="Times New Roman" w:cs="Times New Roman"/>
          <w:sz w:val="28"/>
          <w:szCs w:val="28"/>
        </w:rPr>
        <w:softHyphen/>
        <w:t>торению ранее получившихся штрихов, линий, пятен, форм.</w:t>
      </w:r>
    </w:p>
    <w:p w:rsidR="00505B28" w:rsidRPr="003E6D7F" w:rsidRDefault="00505B28"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w:t>
      </w:r>
      <w:r w:rsidRPr="003E6D7F">
        <w:rPr>
          <w:rFonts w:ascii="Times New Roman" w:hAnsi="Times New Roman" w:cs="Times New Roman"/>
          <w:sz w:val="28"/>
          <w:szCs w:val="28"/>
        </w:rPr>
        <w:softHyphen/>
        <w:t>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505B28" w:rsidRPr="003E6D7F" w:rsidRDefault="00505B28"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lastRenderedPageBreak/>
        <w:tab/>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505B28" w:rsidRPr="003E6D7F" w:rsidRDefault="00505B28"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Учить бережно относиться к материалам, правильно их использовать: по окончании рисования класть их на место, предварительно хорошо про</w:t>
      </w:r>
      <w:r w:rsidRPr="003E6D7F">
        <w:rPr>
          <w:rFonts w:ascii="Times New Roman" w:hAnsi="Times New Roman" w:cs="Times New Roman"/>
          <w:sz w:val="28"/>
          <w:szCs w:val="28"/>
        </w:rPr>
        <w:softHyphen/>
        <w:t>мыв кисточку в воде.</w:t>
      </w:r>
    </w:p>
    <w:p w:rsidR="00505B28" w:rsidRPr="003E6D7F" w:rsidRDefault="00505B28"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Учить держать карандаш и кисть свободно: карандаш — тремя пальцами выше отточенного конца, кисть — чуть выше железного наконечника; на</w:t>
      </w:r>
      <w:r w:rsidRPr="003E6D7F">
        <w:rPr>
          <w:rFonts w:ascii="Times New Roman" w:hAnsi="Times New Roman" w:cs="Times New Roman"/>
          <w:sz w:val="28"/>
          <w:szCs w:val="28"/>
        </w:rPr>
        <w:softHyphen/>
        <w:t>бирать краску на кисть, макая ее всем ворсом в баночку, снимать лишнюю краску, прикасаясь ворсом к краю баночки.</w:t>
      </w:r>
    </w:p>
    <w:p w:rsidR="00505B28" w:rsidRPr="003E6D7F" w:rsidRDefault="00505B28"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Pr="003E6D7F">
        <w:rPr>
          <w:rFonts w:ascii="Times New Roman" w:hAnsi="Times New Roman" w:cs="Times New Roman"/>
          <w:b/>
          <w:sz w:val="28"/>
          <w:szCs w:val="28"/>
        </w:rPr>
        <w:t xml:space="preserve">Лепка. </w:t>
      </w:r>
      <w:r w:rsidRPr="003E6D7F">
        <w:rPr>
          <w:rFonts w:ascii="Times New Roman" w:hAnsi="Times New Roman" w:cs="Times New Roman"/>
          <w:sz w:val="28"/>
          <w:szCs w:val="28"/>
        </w:rPr>
        <w:t>Вызывать у детей интерес к лепке. Знакомить с пластическими материалами: глиной, пластилином, пластической массой (отдавая пред</w:t>
      </w:r>
      <w:r w:rsidRPr="003E6D7F">
        <w:rPr>
          <w:rFonts w:ascii="Times New Roman" w:hAnsi="Times New Roman" w:cs="Times New Roman"/>
          <w:sz w:val="28"/>
          <w:szCs w:val="28"/>
        </w:rPr>
        <w:softHyphen/>
        <w:t>почтение глине). Учить аккуратно пользоваться материалами.</w:t>
      </w:r>
    </w:p>
    <w:p w:rsidR="00505B28" w:rsidRPr="003E6D7F" w:rsidRDefault="00505B28"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w:t>
      </w:r>
    </w:p>
    <w:p w:rsidR="00505B28" w:rsidRPr="003E6D7F" w:rsidRDefault="00505B28"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 xml:space="preserve">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w:t>
      </w:r>
      <w:r w:rsidRPr="003E6D7F">
        <w:rPr>
          <w:rFonts w:ascii="Times New Roman" w:hAnsi="Times New Roman" w:cs="Times New Roman"/>
          <w:sz w:val="28"/>
          <w:szCs w:val="28"/>
        </w:rPr>
        <w:tab/>
        <w:t>Учить соединять две вылепленные формы в один предмет: палочка и шарик (погремушка или грибок), два шарика (неваляшка) и т. п.</w:t>
      </w:r>
    </w:p>
    <w:p w:rsidR="00505B28" w:rsidRPr="003E6D7F" w:rsidRDefault="00505B28"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Приучать детей класть глину и вылепленные предметы на дощечку или специальную заранее подготовленную клеенку.</w:t>
      </w:r>
    </w:p>
    <w:p w:rsidR="007F4E57" w:rsidRPr="003E6D7F" w:rsidRDefault="007F4E57" w:rsidP="003E6D7F">
      <w:pPr>
        <w:spacing w:after="0" w:line="360" w:lineRule="auto"/>
        <w:jc w:val="both"/>
        <w:rPr>
          <w:rFonts w:ascii="Times New Roman" w:hAnsi="Times New Roman" w:cs="Times New Roman"/>
          <w:b/>
          <w:sz w:val="28"/>
          <w:szCs w:val="28"/>
        </w:rPr>
      </w:pPr>
      <w:bookmarkStart w:id="20" w:name="bookmark196"/>
      <w:r w:rsidRPr="003E6D7F">
        <w:rPr>
          <w:rFonts w:ascii="Times New Roman" w:hAnsi="Times New Roman" w:cs="Times New Roman"/>
          <w:b/>
          <w:sz w:val="28"/>
          <w:szCs w:val="28"/>
        </w:rPr>
        <w:t>Конструктивно-модельная деятельность</w:t>
      </w:r>
      <w:bookmarkEnd w:id="20"/>
    </w:p>
    <w:p w:rsidR="007F4E57" w:rsidRPr="003E6D7F" w:rsidRDefault="007F4E57"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7F4E57" w:rsidRPr="003E6D7F" w:rsidRDefault="007F4E57"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lastRenderedPageBreak/>
        <w:tab/>
        <w:t>Продолжать учить детей сооружать элементарные постройки по образцу, поддерживать желание строить что-то самостоятельно.</w:t>
      </w:r>
    </w:p>
    <w:p w:rsidR="007F4E57" w:rsidRPr="003E6D7F" w:rsidRDefault="007F4E57"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Способствовать пониманию пространственных соотношений.</w:t>
      </w:r>
    </w:p>
    <w:p w:rsidR="007F4E57" w:rsidRPr="003E6D7F" w:rsidRDefault="007F4E57"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Учить пользоваться дополнительными сюжетными игрушками, со</w:t>
      </w:r>
      <w:r w:rsidRPr="003E6D7F">
        <w:rPr>
          <w:rFonts w:ascii="Times New Roman" w:hAnsi="Times New Roman" w:cs="Times New Roman"/>
          <w:sz w:val="28"/>
          <w:szCs w:val="28"/>
        </w:rPr>
        <w:softHyphen/>
        <w:t>размерными масштабам построек (маленькие машинки для маленьких гаражей и т. п.).</w:t>
      </w:r>
    </w:p>
    <w:p w:rsidR="007F4E57" w:rsidRPr="003E6D7F" w:rsidRDefault="007F4E57"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По окончании игры приучать убирать все на место.</w:t>
      </w:r>
    </w:p>
    <w:p w:rsidR="007F4E57" w:rsidRPr="003E6D7F" w:rsidRDefault="007F4E57"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Знакомить детей с простейшими пластмассовыми конструкторами.</w:t>
      </w:r>
    </w:p>
    <w:p w:rsidR="007F4E57" w:rsidRPr="003E6D7F" w:rsidRDefault="007F4E57"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Учить совместно с взрослым конструировать башенки, домики, машины.</w:t>
      </w:r>
    </w:p>
    <w:p w:rsidR="007F4E57" w:rsidRPr="003E6D7F" w:rsidRDefault="007F4E57"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Поддерживать желание детей строить самостоятельно.</w:t>
      </w:r>
    </w:p>
    <w:p w:rsidR="007F4E57" w:rsidRPr="003E6D7F" w:rsidRDefault="007F4E57"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В летнее время способствовать строительным играм с использованием природного материала (песок, вода, желуди, камешки и т. п.).</w:t>
      </w:r>
    </w:p>
    <w:p w:rsidR="00505B28" w:rsidRPr="003E6D7F" w:rsidRDefault="00505B28" w:rsidP="003E6D7F">
      <w:pPr>
        <w:spacing w:after="0" w:line="360" w:lineRule="auto"/>
        <w:jc w:val="both"/>
        <w:rPr>
          <w:rFonts w:ascii="Times New Roman" w:hAnsi="Times New Roman" w:cs="Times New Roman"/>
          <w:sz w:val="28"/>
          <w:szCs w:val="28"/>
        </w:rPr>
      </w:pPr>
    </w:p>
    <w:p w:rsidR="00C06EDC" w:rsidRPr="003E6D7F" w:rsidRDefault="00C06EDC" w:rsidP="003E6D7F">
      <w:pPr>
        <w:spacing w:after="0" w:line="360" w:lineRule="auto"/>
        <w:jc w:val="both"/>
        <w:rPr>
          <w:rFonts w:ascii="Times New Roman" w:hAnsi="Times New Roman" w:cs="Times New Roman"/>
          <w:b/>
          <w:sz w:val="28"/>
          <w:szCs w:val="28"/>
        </w:rPr>
      </w:pPr>
      <w:bookmarkStart w:id="21" w:name="bookmark202"/>
      <w:r w:rsidRPr="003E6D7F">
        <w:rPr>
          <w:rFonts w:ascii="Times New Roman" w:hAnsi="Times New Roman" w:cs="Times New Roman"/>
          <w:b/>
          <w:sz w:val="28"/>
          <w:szCs w:val="28"/>
        </w:rPr>
        <w:t>Музыкальная деятельность</w:t>
      </w:r>
      <w:r w:rsidRPr="003E6D7F">
        <w:rPr>
          <w:rFonts w:ascii="Times New Roman" w:hAnsi="Times New Roman" w:cs="Times New Roman"/>
          <w:b/>
          <w:color w:val="FFFFFF" w:themeColor="background1"/>
          <w:sz w:val="28"/>
          <w:szCs w:val="28"/>
        </w:rPr>
        <w:footnoteReference w:id="2"/>
      </w:r>
      <w:bookmarkEnd w:id="21"/>
    </w:p>
    <w:p w:rsidR="00C06EDC" w:rsidRPr="003E6D7F" w:rsidRDefault="00C06EDC"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Воспитывать интерес к музыке, желание слушать музыку, подпевать, выполнять простейшие танцевальные движения.</w:t>
      </w:r>
    </w:p>
    <w:p w:rsidR="00C06EDC" w:rsidRPr="003E6D7F" w:rsidRDefault="00C06EDC"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Pr="003E6D7F">
        <w:rPr>
          <w:rFonts w:ascii="Times New Roman" w:hAnsi="Times New Roman" w:cs="Times New Roman"/>
          <w:b/>
          <w:sz w:val="28"/>
          <w:szCs w:val="28"/>
        </w:rPr>
        <w:t>Слушание.</w:t>
      </w:r>
      <w:r w:rsidRPr="003E6D7F">
        <w:rPr>
          <w:rFonts w:ascii="Times New Roman" w:hAnsi="Times New Roman" w:cs="Times New Roman"/>
          <w:sz w:val="28"/>
          <w:szCs w:val="28"/>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C06EDC" w:rsidRPr="003E6D7F" w:rsidRDefault="00C06EDC"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Учить различать звуки по высоте (высокое и низкое звучание коло</w:t>
      </w:r>
      <w:r w:rsidRPr="003E6D7F">
        <w:rPr>
          <w:rFonts w:ascii="Times New Roman" w:hAnsi="Times New Roman" w:cs="Times New Roman"/>
          <w:sz w:val="28"/>
          <w:szCs w:val="28"/>
        </w:rPr>
        <w:softHyphen/>
        <w:t>кольчика, фортепьяно, металлофона).</w:t>
      </w:r>
    </w:p>
    <w:p w:rsidR="00C06EDC" w:rsidRPr="003E6D7F" w:rsidRDefault="00C06EDC"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Pr="003E6D7F">
        <w:rPr>
          <w:rFonts w:ascii="Times New Roman" w:hAnsi="Times New Roman" w:cs="Times New Roman"/>
          <w:b/>
          <w:sz w:val="28"/>
          <w:szCs w:val="28"/>
        </w:rPr>
        <w:t>Пение.</w:t>
      </w:r>
      <w:r w:rsidRPr="003E6D7F">
        <w:rPr>
          <w:rFonts w:ascii="Times New Roman" w:hAnsi="Times New Roman" w:cs="Times New Roman"/>
          <w:sz w:val="28"/>
          <w:szCs w:val="28"/>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C06EDC" w:rsidRPr="003E6D7F" w:rsidRDefault="00C06EDC"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Pr="003E6D7F">
        <w:rPr>
          <w:rFonts w:ascii="Times New Roman" w:hAnsi="Times New Roman" w:cs="Times New Roman"/>
          <w:b/>
          <w:sz w:val="28"/>
          <w:szCs w:val="28"/>
        </w:rPr>
        <w:t>Музыкально-ритмические движения</w:t>
      </w:r>
      <w:r w:rsidRPr="003E6D7F">
        <w:rPr>
          <w:rFonts w:ascii="Times New Roman" w:hAnsi="Times New Roman" w:cs="Times New Roman"/>
          <w:sz w:val="28"/>
          <w:szCs w:val="28"/>
        </w:rPr>
        <w:t>. Развивать эмоциональность и образность восприятия музыки через движения. Продолжать формиро</w:t>
      </w:r>
      <w:r w:rsidRPr="003E6D7F">
        <w:rPr>
          <w:rFonts w:ascii="Times New Roman" w:hAnsi="Times New Roman" w:cs="Times New Roman"/>
          <w:sz w:val="28"/>
          <w:szCs w:val="28"/>
        </w:rPr>
        <w:softHyphen/>
        <w:t>вать способность воспринимать и воспроизводить движения, показыва</w:t>
      </w:r>
      <w:r w:rsidRPr="003E6D7F">
        <w:rPr>
          <w:rFonts w:ascii="Times New Roman" w:hAnsi="Times New Roman" w:cs="Times New Roman"/>
          <w:sz w:val="28"/>
          <w:szCs w:val="28"/>
        </w:rPr>
        <w:softHyphen/>
        <w:t xml:space="preserve">емые </w:t>
      </w:r>
      <w:r w:rsidRPr="003E6D7F">
        <w:rPr>
          <w:rFonts w:ascii="Times New Roman" w:hAnsi="Times New Roman" w:cs="Times New Roman"/>
          <w:sz w:val="28"/>
          <w:szCs w:val="28"/>
        </w:rPr>
        <w:lastRenderedPageBreak/>
        <w:t>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AE0421" w:rsidRPr="003E6D7F" w:rsidRDefault="00AE0421" w:rsidP="003E6D7F">
      <w:pPr>
        <w:pStyle w:val="a4"/>
        <w:numPr>
          <w:ilvl w:val="0"/>
          <w:numId w:val="16"/>
        </w:numPr>
        <w:spacing w:after="0" w:line="360" w:lineRule="auto"/>
        <w:jc w:val="both"/>
        <w:rPr>
          <w:rFonts w:ascii="Times New Roman" w:hAnsi="Times New Roman" w:cs="Times New Roman"/>
          <w:b/>
          <w:sz w:val="28"/>
          <w:szCs w:val="28"/>
        </w:rPr>
      </w:pPr>
      <w:r w:rsidRPr="003E6D7F">
        <w:rPr>
          <w:rFonts w:ascii="Times New Roman" w:hAnsi="Times New Roman" w:cs="Times New Roman"/>
          <w:b/>
          <w:sz w:val="28"/>
          <w:szCs w:val="28"/>
        </w:rPr>
        <w:t>Физическое развитие</w:t>
      </w:r>
      <w:r w:rsidR="006967BB" w:rsidRPr="003E6D7F">
        <w:rPr>
          <w:rFonts w:ascii="Times New Roman" w:hAnsi="Times New Roman" w:cs="Times New Roman"/>
          <w:b/>
          <w:sz w:val="28"/>
          <w:szCs w:val="28"/>
        </w:rPr>
        <w:t xml:space="preserve"> «Физическое развитие»</w:t>
      </w:r>
    </w:p>
    <w:p w:rsidR="006967BB" w:rsidRPr="003E6D7F" w:rsidRDefault="006967BB" w:rsidP="003E6D7F">
      <w:pPr>
        <w:spacing w:after="0" w:line="360" w:lineRule="auto"/>
        <w:jc w:val="both"/>
        <w:rPr>
          <w:rFonts w:ascii="Times New Roman" w:hAnsi="Times New Roman" w:cs="Times New Roman"/>
          <w:b/>
          <w:sz w:val="28"/>
          <w:szCs w:val="28"/>
        </w:rPr>
      </w:pPr>
      <w:bookmarkStart w:id="22" w:name="bookmark210"/>
      <w:r w:rsidRPr="003E6D7F">
        <w:rPr>
          <w:rFonts w:ascii="Times New Roman" w:hAnsi="Times New Roman" w:cs="Times New Roman"/>
          <w:b/>
          <w:sz w:val="28"/>
          <w:szCs w:val="28"/>
        </w:rPr>
        <w:t>Основные цели и задачи</w:t>
      </w:r>
      <w:bookmarkEnd w:id="22"/>
    </w:p>
    <w:p w:rsidR="006967BB" w:rsidRPr="003E6D7F" w:rsidRDefault="006967BB" w:rsidP="003E6D7F">
      <w:pPr>
        <w:spacing w:after="0" w:line="360" w:lineRule="auto"/>
        <w:jc w:val="both"/>
        <w:rPr>
          <w:rFonts w:ascii="Times New Roman" w:hAnsi="Times New Roman" w:cs="Times New Roman"/>
          <w:b/>
          <w:sz w:val="28"/>
          <w:szCs w:val="28"/>
        </w:rPr>
      </w:pPr>
      <w:bookmarkStart w:id="23" w:name="bookmark211"/>
      <w:r w:rsidRPr="003E6D7F">
        <w:rPr>
          <w:rFonts w:ascii="Times New Roman" w:hAnsi="Times New Roman" w:cs="Times New Roman"/>
          <w:sz w:val="28"/>
          <w:szCs w:val="28"/>
        </w:rPr>
        <w:tab/>
      </w:r>
      <w:r w:rsidRPr="003E6D7F">
        <w:rPr>
          <w:rFonts w:ascii="Times New Roman" w:hAnsi="Times New Roman" w:cs="Times New Roman"/>
          <w:b/>
          <w:sz w:val="28"/>
          <w:szCs w:val="28"/>
        </w:rPr>
        <w:t>Формирование начальных представлений о здоровом образе жизни.</w:t>
      </w:r>
      <w:bookmarkEnd w:id="23"/>
    </w:p>
    <w:p w:rsidR="006967BB" w:rsidRPr="003E6D7F" w:rsidRDefault="006967BB"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Формирование у детей начальных представлений о здоровом образе жизни.</w:t>
      </w:r>
    </w:p>
    <w:p w:rsidR="006967BB" w:rsidRPr="003E6D7F" w:rsidRDefault="006967BB"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Pr="003E6D7F">
        <w:rPr>
          <w:rFonts w:ascii="Times New Roman" w:hAnsi="Times New Roman" w:cs="Times New Roman"/>
          <w:b/>
          <w:sz w:val="28"/>
          <w:szCs w:val="28"/>
        </w:rPr>
        <w:t>Физическая культура</w:t>
      </w:r>
      <w:r w:rsidRPr="003E6D7F">
        <w:rPr>
          <w:rFonts w:ascii="Times New Roman" w:hAnsi="Times New Roman" w:cs="Times New Roman"/>
          <w:sz w:val="28"/>
          <w:szCs w:val="28"/>
        </w:rPr>
        <w:t>. Сохранение, укрепление и охрана здоровья детей; повышение умственной и физической работоспособности, предуп</w:t>
      </w:r>
      <w:r w:rsidRPr="003E6D7F">
        <w:rPr>
          <w:rFonts w:ascii="Times New Roman" w:hAnsi="Times New Roman" w:cs="Times New Roman"/>
          <w:sz w:val="28"/>
          <w:szCs w:val="28"/>
        </w:rPr>
        <w:softHyphen/>
        <w:t>реждение утомления.</w:t>
      </w:r>
    </w:p>
    <w:p w:rsidR="006967BB" w:rsidRPr="003E6D7F" w:rsidRDefault="006967BB"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Обеспечение гармоничного физического развития, совершенствование умений и навыков в основных видах движений, воспитание красоты, гра</w:t>
      </w:r>
      <w:r w:rsidRPr="003E6D7F">
        <w:rPr>
          <w:rFonts w:ascii="Times New Roman" w:hAnsi="Times New Roman" w:cs="Times New Roman"/>
          <w:sz w:val="28"/>
          <w:szCs w:val="28"/>
        </w:rPr>
        <w:softHyphen/>
        <w:t>циозности, выразительности движений, формирование правильной осанки.</w:t>
      </w:r>
    </w:p>
    <w:p w:rsidR="006967BB" w:rsidRPr="003E6D7F" w:rsidRDefault="006967BB"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Формирование потребности в ежедневной двигательной деятельности. Развитие инициативы, самостоятельности и творчества в двигательной актив</w:t>
      </w:r>
      <w:r w:rsidRPr="003E6D7F">
        <w:rPr>
          <w:rFonts w:ascii="Times New Roman" w:hAnsi="Times New Roman" w:cs="Times New Roman"/>
          <w:sz w:val="28"/>
          <w:szCs w:val="28"/>
        </w:rPr>
        <w:softHyphen/>
        <w:t>ности, способности к самоконтролю, самооценке при выполнении движений.</w:t>
      </w:r>
    </w:p>
    <w:p w:rsidR="006967BB" w:rsidRPr="003E6D7F" w:rsidRDefault="006967BB"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Развитие интереса к участию в подвижных и спортивных играх и фи</w:t>
      </w:r>
      <w:r w:rsidRPr="003E6D7F">
        <w:rPr>
          <w:rFonts w:ascii="Times New Roman" w:hAnsi="Times New Roman" w:cs="Times New Roman"/>
          <w:sz w:val="28"/>
          <w:szCs w:val="28"/>
        </w:rPr>
        <w:softHyphen/>
        <w:t>зических упражнениях, активности в самостоятельной двигательной де</w:t>
      </w:r>
      <w:r w:rsidRPr="003E6D7F">
        <w:rPr>
          <w:rFonts w:ascii="Times New Roman" w:hAnsi="Times New Roman" w:cs="Times New Roman"/>
          <w:sz w:val="28"/>
          <w:szCs w:val="28"/>
        </w:rPr>
        <w:softHyphen/>
        <w:t>ятельности; интереса и любви к спорту.</w:t>
      </w:r>
    </w:p>
    <w:p w:rsidR="006967BB" w:rsidRPr="003E6D7F" w:rsidRDefault="006967BB" w:rsidP="003E6D7F">
      <w:pPr>
        <w:spacing w:after="0" w:line="360" w:lineRule="auto"/>
        <w:jc w:val="both"/>
        <w:rPr>
          <w:rFonts w:ascii="Times New Roman" w:hAnsi="Times New Roman" w:cs="Times New Roman"/>
          <w:b/>
          <w:sz w:val="28"/>
          <w:szCs w:val="28"/>
        </w:rPr>
      </w:pPr>
      <w:bookmarkStart w:id="24" w:name="bookmark212"/>
      <w:r w:rsidRPr="003E6D7F">
        <w:rPr>
          <w:rFonts w:ascii="Times New Roman" w:hAnsi="Times New Roman" w:cs="Times New Roman"/>
          <w:sz w:val="28"/>
          <w:szCs w:val="28"/>
        </w:rPr>
        <w:tab/>
      </w:r>
      <w:bookmarkEnd w:id="24"/>
      <w:r w:rsidRPr="003E6D7F">
        <w:rPr>
          <w:rFonts w:ascii="Times New Roman" w:hAnsi="Times New Roman" w:cs="Times New Roman"/>
          <w:sz w:val="28"/>
          <w:szCs w:val="28"/>
        </w:rPr>
        <w:t xml:space="preserve"> </w:t>
      </w:r>
      <w:bookmarkStart w:id="25" w:name="bookmark213"/>
      <w:r w:rsidRPr="003E6D7F">
        <w:rPr>
          <w:rFonts w:ascii="Times New Roman" w:hAnsi="Times New Roman" w:cs="Times New Roman"/>
          <w:b/>
          <w:sz w:val="28"/>
          <w:szCs w:val="28"/>
        </w:rPr>
        <w:t>Формирование начальных представлений о здоровом образе жизни</w:t>
      </w:r>
      <w:bookmarkEnd w:id="25"/>
    </w:p>
    <w:p w:rsidR="006967BB" w:rsidRPr="003E6D7F" w:rsidRDefault="006967BB"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Формировать у детей представления о значении разных органов для нормальной жизнедеятельности человека: глаза — смотреть, уши — слы</w:t>
      </w:r>
      <w:r w:rsidRPr="003E6D7F">
        <w:rPr>
          <w:rFonts w:ascii="Times New Roman" w:hAnsi="Times New Roman" w:cs="Times New Roman"/>
          <w:sz w:val="28"/>
          <w:szCs w:val="28"/>
        </w:rPr>
        <w:softHyphen/>
        <w:t xml:space="preserve">шать, нос — нюхать, язык — пробовать (определять) на вкус, руки — </w:t>
      </w:r>
      <w:r w:rsidRPr="003E6D7F">
        <w:rPr>
          <w:rFonts w:ascii="Times New Roman" w:hAnsi="Times New Roman" w:cs="Times New Roman"/>
          <w:sz w:val="28"/>
          <w:szCs w:val="28"/>
        </w:rPr>
        <w:lastRenderedPageBreak/>
        <w:t>хватать, держать, трогать; ноги — стоять, прыгать, бегать, ходить; голова — думать, запоминать.</w:t>
      </w:r>
    </w:p>
    <w:p w:rsidR="00F12151" w:rsidRPr="003E6D7F" w:rsidRDefault="00F12151" w:rsidP="003E6D7F">
      <w:pPr>
        <w:spacing w:after="0" w:line="360" w:lineRule="auto"/>
        <w:jc w:val="both"/>
        <w:rPr>
          <w:rFonts w:ascii="Times New Roman" w:hAnsi="Times New Roman" w:cs="Times New Roman"/>
          <w:b/>
          <w:sz w:val="28"/>
          <w:szCs w:val="28"/>
        </w:rPr>
      </w:pPr>
      <w:bookmarkStart w:id="26" w:name="bookmark219"/>
      <w:r w:rsidRPr="003E6D7F">
        <w:rPr>
          <w:rFonts w:ascii="Times New Roman" w:hAnsi="Times New Roman" w:cs="Times New Roman"/>
          <w:b/>
          <w:sz w:val="28"/>
          <w:szCs w:val="28"/>
        </w:rPr>
        <w:t>Физическая культура</w:t>
      </w:r>
      <w:bookmarkEnd w:id="26"/>
    </w:p>
    <w:p w:rsidR="00F12151" w:rsidRPr="003E6D7F" w:rsidRDefault="00F12151"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Формировать умение сохранять устойчивое положение тела, правиль</w:t>
      </w:r>
      <w:r w:rsidRPr="003E6D7F">
        <w:rPr>
          <w:rFonts w:ascii="Times New Roman" w:hAnsi="Times New Roman" w:cs="Times New Roman"/>
          <w:sz w:val="28"/>
          <w:szCs w:val="28"/>
        </w:rPr>
        <w:softHyphen/>
        <w:t>ную осанку.</w:t>
      </w:r>
    </w:p>
    <w:p w:rsidR="00F12151" w:rsidRPr="003E6D7F" w:rsidRDefault="00F12151"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Учить ходить и бегать, не наталкиваясь друг на друга, с согласован</w:t>
      </w:r>
      <w:r w:rsidRPr="003E6D7F">
        <w:rPr>
          <w:rFonts w:ascii="Times New Roman" w:hAnsi="Times New Roman" w:cs="Times New Roman"/>
          <w:sz w:val="28"/>
          <w:szCs w:val="28"/>
        </w:rPr>
        <w:softHyphen/>
        <w:t>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F12151" w:rsidRPr="003E6D7F" w:rsidRDefault="00F12151"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F12151" w:rsidRPr="003E6D7F" w:rsidRDefault="00F12151"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Pr="003E6D7F">
        <w:rPr>
          <w:rFonts w:ascii="Times New Roman" w:hAnsi="Times New Roman" w:cs="Times New Roman"/>
          <w:b/>
          <w:sz w:val="28"/>
          <w:szCs w:val="28"/>
        </w:rPr>
        <w:t>Подвижные игры.</w:t>
      </w:r>
      <w:r w:rsidRPr="003E6D7F">
        <w:rPr>
          <w:rFonts w:ascii="Times New Roman" w:hAnsi="Times New Roman" w:cs="Times New Roman"/>
          <w:sz w:val="28"/>
          <w:szCs w:val="28"/>
        </w:rPr>
        <w:t xml:space="preserve"> Развивать у детей желание играть вместе с воспита</w:t>
      </w:r>
      <w:r w:rsidRPr="003E6D7F">
        <w:rPr>
          <w:rFonts w:ascii="Times New Roman" w:hAnsi="Times New Roman" w:cs="Times New Roman"/>
          <w:sz w:val="28"/>
          <w:szCs w:val="28"/>
        </w:rPr>
        <w:softHyphen/>
        <w:t>телем в подвижные игры с простым содержанием, несложными движения</w:t>
      </w:r>
      <w:r w:rsidRPr="003E6D7F">
        <w:rPr>
          <w:rFonts w:ascii="Times New Roman" w:hAnsi="Times New Roman" w:cs="Times New Roman"/>
          <w:sz w:val="28"/>
          <w:szCs w:val="28"/>
        </w:rPr>
        <w:softHyphen/>
        <w:t xml:space="preserve">ми. </w:t>
      </w:r>
      <w:r w:rsidRPr="003E6D7F">
        <w:rPr>
          <w:rFonts w:ascii="Times New Roman" w:hAnsi="Times New Roman" w:cs="Times New Roman"/>
          <w:sz w:val="28"/>
          <w:szCs w:val="28"/>
        </w:rPr>
        <w:tab/>
        <w:t>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w:t>
      </w:r>
      <w:r w:rsidRPr="003E6D7F">
        <w:rPr>
          <w:rFonts w:ascii="Times New Roman" w:hAnsi="Times New Roman" w:cs="Times New Roman"/>
          <w:sz w:val="28"/>
          <w:szCs w:val="28"/>
        </w:rPr>
        <w:softHyphen/>
        <w:t>твия некоторых персонажей (попрыгать, как зайчики; поклевать зернышки и попить водичку, как цыплята, и т. п.).</w:t>
      </w:r>
    </w:p>
    <w:p w:rsidR="00AE0421" w:rsidRPr="003E6D7F" w:rsidRDefault="00AE0421" w:rsidP="003E6D7F">
      <w:pPr>
        <w:pStyle w:val="a4"/>
        <w:spacing w:after="0" w:line="360" w:lineRule="auto"/>
        <w:jc w:val="both"/>
        <w:rPr>
          <w:rFonts w:ascii="Times New Roman" w:hAnsi="Times New Roman" w:cs="Times New Roman"/>
          <w:b/>
          <w:sz w:val="28"/>
          <w:szCs w:val="28"/>
        </w:rPr>
      </w:pPr>
      <w:r w:rsidRPr="003E6D7F">
        <w:rPr>
          <w:rFonts w:ascii="Times New Roman" w:hAnsi="Times New Roman" w:cs="Times New Roman"/>
          <w:b/>
          <w:sz w:val="28"/>
          <w:szCs w:val="28"/>
        </w:rPr>
        <w:t xml:space="preserve">Принципы и подходы к формированию рабочей программы </w:t>
      </w:r>
    </w:p>
    <w:p w:rsidR="00AE0421" w:rsidRPr="003E6D7F" w:rsidRDefault="00AE0421" w:rsidP="003E6D7F">
      <w:pPr>
        <w:pStyle w:val="a4"/>
        <w:spacing w:after="0" w:line="360" w:lineRule="auto"/>
        <w:jc w:val="both"/>
        <w:rPr>
          <w:rFonts w:ascii="Times New Roman" w:hAnsi="Times New Roman" w:cs="Times New Roman"/>
          <w:b/>
          <w:sz w:val="28"/>
          <w:szCs w:val="28"/>
        </w:rPr>
      </w:pPr>
      <w:r w:rsidRPr="003E6D7F">
        <w:rPr>
          <w:rFonts w:ascii="Times New Roman" w:hAnsi="Times New Roman" w:cs="Times New Roman"/>
          <w:b/>
          <w:sz w:val="28"/>
          <w:szCs w:val="28"/>
        </w:rPr>
        <w:t>(по ФГОС ДО)</w:t>
      </w:r>
    </w:p>
    <w:p w:rsidR="00AE0421" w:rsidRPr="003E6D7F" w:rsidRDefault="00AE0421" w:rsidP="003E6D7F">
      <w:pPr>
        <w:pStyle w:val="a4"/>
        <w:numPr>
          <w:ilvl w:val="0"/>
          <w:numId w:val="3"/>
        </w:num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Полноценное проживание ребенком всех этапов детс</w:t>
      </w:r>
      <w:r w:rsidR="00EB0A1B" w:rsidRPr="003E6D7F">
        <w:rPr>
          <w:rFonts w:ascii="Times New Roman" w:hAnsi="Times New Roman" w:cs="Times New Roman"/>
          <w:sz w:val="28"/>
          <w:szCs w:val="28"/>
        </w:rPr>
        <w:t>т</w:t>
      </w:r>
      <w:r w:rsidRPr="003E6D7F">
        <w:rPr>
          <w:rFonts w:ascii="Times New Roman" w:hAnsi="Times New Roman" w:cs="Times New Roman"/>
          <w:sz w:val="28"/>
          <w:szCs w:val="28"/>
        </w:rPr>
        <w:t>ва, обогащение детского развития;</w:t>
      </w:r>
    </w:p>
    <w:p w:rsidR="00AE0421" w:rsidRPr="003E6D7F" w:rsidRDefault="00EB0A1B" w:rsidP="003E6D7F">
      <w:pPr>
        <w:pStyle w:val="a4"/>
        <w:numPr>
          <w:ilvl w:val="0"/>
          <w:numId w:val="3"/>
        </w:num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Построению образовательной деятельности на основе индивидуальных особенностей каждого ребенка, в рамках которой ребенок активно выбирает содержание своего образования (далее – индивидуализация дошкольного образования);</w:t>
      </w:r>
    </w:p>
    <w:p w:rsidR="00EB0A1B" w:rsidRPr="003E6D7F" w:rsidRDefault="00EB0A1B" w:rsidP="003E6D7F">
      <w:pPr>
        <w:pStyle w:val="a4"/>
        <w:numPr>
          <w:ilvl w:val="0"/>
          <w:numId w:val="3"/>
        </w:num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lastRenderedPageBreak/>
        <w:t>Содействие и сотрудничество детей и взрослых, признание ребенка полноценным участником образовательных отношений;</w:t>
      </w:r>
    </w:p>
    <w:p w:rsidR="00EB0A1B" w:rsidRPr="003E6D7F" w:rsidRDefault="00EB0A1B" w:rsidP="003E6D7F">
      <w:pPr>
        <w:pStyle w:val="a4"/>
        <w:numPr>
          <w:ilvl w:val="0"/>
          <w:numId w:val="3"/>
        </w:num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Поддержка инициативы детей в различных видах деятельности;</w:t>
      </w:r>
    </w:p>
    <w:p w:rsidR="00EB0A1B" w:rsidRPr="003E6D7F" w:rsidRDefault="00EB0A1B" w:rsidP="003E6D7F">
      <w:pPr>
        <w:pStyle w:val="a4"/>
        <w:numPr>
          <w:ilvl w:val="0"/>
          <w:numId w:val="3"/>
        </w:num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Сотрудничество и организации с семьей;</w:t>
      </w:r>
    </w:p>
    <w:p w:rsidR="00EB0A1B" w:rsidRPr="003E6D7F" w:rsidRDefault="00EB0A1B" w:rsidP="003E6D7F">
      <w:pPr>
        <w:pStyle w:val="a4"/>
        <w:numPr>
          <w:ilvl w:val="0"/>
          <w:numId w:val="3"/>
        </w:num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Приобщение детей к социокультурным нормам, традициям семьи, общества и государства;</w:t>
      </w:r>
    </w:p>
    <w:p w:rsidR="00EB0A1B" w:rsidRPr="003E6D7F" w:rsidRDefault="00EB0A1B" w:rsidP="003E6D7F">
      <w:pPr>
        <w:pStyle w:val="a4"/>
        <w:numPr>
          <w:ilvl w:val="0"/>
          <w:numId w:val="3"/>
        </w:num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Стимулирование познавательных интересов и действий ребенка в различных видах деятельности;</w:t>
      </w:r>
    </w:p>
    <w:p w:rsidR="00EB0A1B" w:rsidRPr="003E6D7F" w:rsidRDefault="00EB0A1B" w:rsidP="003E6D7F">
      <w:pPr>
        <w:pStyle w:val="a4"/>
        <w:numPr>
          <w:ilvl w:val="0"/>
          <w:numId w:val="3"/>
        </w:num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Возрастая  адекватность дошкольного образования (соответствие условий, требований, методов возрасту и особенностям развития);</w:t>
      </w:r>
    </w:p>
    <w:p w:rsidR="00C1128D" w:rsidRPr="003E6D7F" w:rsidRDefault="00EB0A1B" w:rsidP="003E6D7F">
      <w:pPr>
        <w:pStyle w:val="a4"/>
        <w:numPr>
          <w:ilvl w:val="0"/>
          <w:numId w:val="3"/>
        </w:num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Учет этнокультурной ситуации развития детей.</w:t>
      </w:r>
    </w:p>
    <w:p w:rsidR="00C1128D" w:rsidRPr="003E6D7F" w:rsidRDefault="00C1128D" w:rsidP="003E6D7F">
      <w:pPr>
        <w:spacing w:after="0" w:line="360" w:lineRule="auto"/>
        <w:jc w:val="both"/>
        <w:rPr>
          <w:sz w:val="28"/>
          <w:szCs w:val="28"/>
        </w:rPr>
      </w:pPr>
    </w:p>
    <w:p w:rsidR="00353375" w:rsidRPr="003E6D7F" w:rsidRDefault="00353375" w:rsidP="003E6D7F">
      <w:pPr>
        <w:spacing w:after="0" w:line="360" w:lineRule="auto"/>
        <w:jc w:val="both"/>
        <w:rPr>
          <w:rFonts w:ascii="Times New Roman" w:hAnsi="Times New Roman"/>
          <w:b/>
          <w:sz w:val="28"/>
          <w:szCs w:val="28"/>
        </w:rPr>
      </w:pPr>
      <w:r w:rsidRPr="003E6D7F">
        <w:rPr>
          <w:rFonts w:ascii="Times New Roman" w:hAnsi="Times New Roman"/>
          <w:b/>
          <w:sz w:val="28"/>
          <w:szCs w:val="28"/>
        </w:rPr>
        <w:t>Возрастные особенности детей на третьем году жизни</w:t>
      </w:r>
    </w:p>
    <w:p w:rsidR="00353375" w:rsidRPr="003E6D7F" w:rsidRDefault="00353375" w:rsidP="003E6D7F">
      <w:pPr>
        <w:autoSpaceDE w:val="0"/>
        <w:autoSpaceDN w:val="0"/>
        <w:adjustRightInd w:val="0"/>
        <w:spacing w:after="0" w:line="360" w:lineRule="auto"/>
        <w:ind w:firstLine="284"/>
        <w:jc w:val="both"/>
        <w:rPr>
          <w:rFonts w:ascii="Times New Roman" w:hAnsi="Times New Roman"/>
          <w:sz w:val="28"/>
          <w:szCs w:val="28"/>
        </w:rPr>
      </w:pPr>
      <w:r w:rsidRPr="003E6D7F">
        <w:rPr>
          <w:rFonts w:ascii="Times New Roman" w:hAnsi="Times New Roman"/>
          <w:sz w:val="28"/>
          <w:szCs w:val="28"/>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353375" w:rsidRPr="003E6D7F" w:rsidRDefault="00353375" w:rsidP="003E6D7F">
      <w:pPr>
        <w:autoSpaceDE w:val="0"/>
        <w:autoSpaceDN w:val="0"/>
        <w:adjustRightInd w:val="0"/>
        <w:spacing w:after="0" w:line="360" w:lineRule="auto"/>
        <w:ind w:firstLine="284"/>
        <w:jc w:val="both"/>
        <w:rPr>
          <w:rFonts w:ascii="Times New Roman" w:hAnsi="Times New Roman"/>
          <w:sz w:val="28"/>
          <w:szCs w:val="28"/>
        </w:rPr>
      </w:pPr>
      <w:r w:rsidRPr="003E6D7F">
        <w:rPr>
          <w:rFonts w:ascii="Times New Roman" w:hAnsi="Times New Roman"/>
          <w:sz w:val="28"/>
          <w:szCs w:val="28"/>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353375" w:rsidRPr="003E6D7F" w:rsidRDefault="00353375" w:rsidP="003E6D7F">
      <w:pPr>
        <w:autoSpaceDE w:val="0"/>
        <w:autoSpaceDN w:val="0"/>
        <w:adjustRightInd w:val="0"/>
        <w:spacing w:after="0" w:line="360" w:lineRule="auto"/>
        <w:ind w:firstLine="284"/>
        <w:jc w:val="both"/>
        <w:rPr>
          <w:rFonts w:ascii="Times New Roman" w:hAnsi="Times New Roman"/>
          <w:b/>
          <w:bCs/>
          <w:sz w:val="28"/>
          <w:szCs w:val="28"/>
        </w:rPr>
      </w:pPr>
      <w:r w:rsidRPr="003E6D7F">
        <w:rPr>
          <w:rFonts w:ascii="Times New Roman" w:hAnsi="Times New Roman"/>
          <w:sz w:val="28"/>
          <w:szCs w:val="28"/>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3E6D7F">
        <w:rPr>
          <w:rFonts w:ascii="Times New Roman" w:hAnsi="Times New Roman"/>
          <w:b/>
          <w:bCs/>
          <w:sz w:val="28"/>
          <w:szCs w:val="28"/>
        </w:rPr>
        <w:t>образца, регулирующего собственную активность ребенка.</w:t>
      </w:r>
    </w:p>
    <w:p w:rsidR="00353375" w:rsidRPr="003E6D7F" w:rsidRDefault="00353375" w:rsidP="003E6D7F">
      <w:pPr>
        <w:autoSpaceDE w:val="0"/>
        <w:autoSpaceDN w:val="0"/>
        <w:adjustRightInd w:val="0"/>
        <w:spacing w:after="0" w:line="360" w:lineRule="auto"/>
        <w:ind w:firstLine="284"/>
        <w:jc w:val="both"/>
        <w:rPr>
          <w:rFonts w:ascii="Times New Roman" w:hAnsi="Times New Roman"/>
          <w:sz w:val="28"/>
          <w:szCs w:val="28"/>
        </w:rPr>
      </w:pPr>
      <w:r w:rsidRPr="003E6D7F">
        <w:rPr>
          <w:rFonts w:ascii="Times New Roman" w:hAnsi="Times New Roman"/>
          <w:sz w:val="28"/>
          <w:szCs w:val="28"/>
        </w:rPr>
        <w:t xml:space="preserve">В ходе совместной со взрослыми предметной деятельности </w:t>
      </w:r>
      <w:r w:rsidRPr="003E6D7F">
        <w:rPr>
          <w:rFonts w:ascii="Times New Roman" w:hAnsi="Times New Roman"/>
          <w:b/>
          <w:bCs/>
          <w:sz w:val="28"/>
          <w:szCs w:val="28"/>
        </w:rPr>
        <w:t xml:space="preserve">продолжает развиваться понимание речи. </w:t>
      </w:r>
      <w:r w:rsidRPr="003E6D7F">
        <w:rPr>
          <w:rFonts w:ascii="Times New Roman" w:hAnsi="Times New Roman"/>
          <w:sz w:val="28"/>
          <w:szCs w:val="28"/>
        </w:rPr>
        <w:t xml:space="preserve">Слово отделяется от ситуации и приобретает самостоятельное значение. Дети продолжают осваивать названия </w:t>
      </w:r>
      <w:r w:rsidRPr="003E6D7F">
        <w:rPr>
          <w:rFonts w:ascii="Times New Roman" w:hAnsi="Times New Roman"/>
          <w:sz w:val="28"/>
          <w:szCs w:val="28"/>
        </w:rPr>
        <w:lastRenderedPageBreak/>
        <w:t>окружающих предметов, учатся выполнять простые словесные просьбы взрослых в пределах видимой наглядной ситуации.</w:t>
      </w:r>
    </w:p>
    <w:p w:rsidR="00353375" w:rsidRPr="003E6D7F" w:rsidRDefault="00353375" w:rsidP="003E6D7F">
      <w:pPr>
        <w:autoSpaceDE w:val="0"/>
        <w:autoSpaceDN w:val="0"/>
        <w:adjustRightInd w:val="0"/>
        <w:spacing w:after="0" w:line="360" w:lineRule="auto"/>
        <w:ind w:firstLine="284"/>
        <w:jc w:val="both"/>
        <w:rPr>
          <w:rFonts w:ascii="Times New Roman" w:hAnsi="Times New Roman"/>
          <w:b/>
          <w:bCs/>
          <w:sz w:val="28"/>
          <w:szCs w:val="28"/>
        </w:rPr>
      </w:pPr>
      <w:r w:rsidRPr="003E6D7F">
        <w:rPr>
          <w:rFonts w:ascii="Times New Roman" w:hAnsi="Times New Roman"/>
          <w:sz w:val="28"/>
          <w:szCs w:val="28"/>
        </w:rPr>
        <w:t>Количество понимаемых слов значительно возрастает. Совершенствуется регуляция поведения в результате обращения взрослых к ребенку</w:t>
      </w:r>
      <w:r w:rsidRPr="003E6D7F">
        <w:rPr>
          <w:rFonts w:ascii="Times New Roman" w:hAnsi="Times New Roman"/>
          <w:b/>
          <w:bCs/>
          <w:sz w:val="28"/>
          <w:szCs w:val="28"/>
        </w:rPr>
        <w:t xml:space="preserve">, </w:t>
      </w:r>
      <w:r w:rsidRPr="003E6D7F">
        <w:rPr>
          <w:rFonts w:ascii="Times New Roman" w:hAnsi="Times New Roman"/>
          <w:sz w:val="28"/>
          <w:szCs w:val="28"/>
        </w:rPr>
        <w:t xml:space="preserve">который </w:t>
      </w:r>
      <w:r w:rsidRPr="003E6D7F">
        <w:rPr>
          <w:rFonts w:ascii="Times New Roman" w:hAnsi="Times New Roman"/>
          <w:b/>
          <w:bCs/>
          <w:sz w:val="28"/>
          <w:szCs w:val="28"/>
        </w:rPr>
        <w:t>начинает понимать не только инструкцию, но и рассказ взрослых.</w:t>
      </w:r>
    </w:p>
    <w:p w:rsidR="00353375" w:rsidRPr="003E6D7F" w:rsidRDefault="00353375" w:rsidP="003E6D7F">
      <w:pPr>
        <w:autoSpaceDE w:val="0"/>
        <w:autoSpaceDN w:val="0"/>
        <w:adjustRightInd w:val="0"/>
        <w:spacing w:after="0" w:line="360" w:lineRule="auto"/>
        <w:ind w:firstLine="284"/>
        <w:jc w:val="both"/>
        <w:rPr>
          <w:rFonts w:ascii="Times New Roman" w:hAnsi="Times New Roman"/>
          <w:sz w:val="28"/>
          <w:szCs w:val="28"/>
        </w:rPr>
      </w:pPr>
      <w:r w:rsidRPr="003E6D7F">
        <w:rPr>
          <w:rFonts w:ascii="Times New Roman" w:hAnsi="Times New Roman"/>
          <w:sz w:val="28"/>
          <w:szCs w:val="28"/>
        </w:rPr>
        <w:t>Интенсивно развивается активная речь детей. К трем годам они осваивают основные грамматические структуры, пытаются строить простые предложения</w:t>
      </w:r>
      <w:r w:rsidRPr="003E6D7F">
        <w:rPr>
          <w:rFonts w:ascii="Times New Roman" w:hAnsi="Times New Roman"/>
          <w:b/>
          <w:bCs/>
          <w:sz w:val="28"/>
          <w:szCs w:val="28"/>
        </w:rPr>
        <w:t xml:space="preserve">, </w:t>
      </w:r>
      <w:r w:rsidRPr="003E6D7F">
        <w:rPr>
          <w:rFonts w:ascii="Times New Roman" w:hAnsi="Times New Roman"/>
          <w:sz w:val="28"/>
          <w:szCs w:val="28"/>
        </w:rPr>
        <w:t xml:space="preserve">в разговоре со взрослым используют практически все части речи. Активный словарь достигает примерно 1000-1500 слов. К концу третьего года жизни </w:t>
      </w:r>
      <w:r w:rsidRPr="003E6D7F">
        <w:rPr>
          <w:rFonts w:ascii="Times New Roman" w:hAnsi="Times New Roman"/>
          <w:b/>
          <w:bCs/>
          <w:sz w:val="28"/>
          <w:szCs w:val="28"/>
        </w:rPr>
        <w:t xml:space="preserve">речь становится средством общения ребенка со сверстниками. </w:t>
      </w:r>
      <w:r w:rsidRPr="003E6D7F">
        <w:rPr>
          <w:rFonts w:ascii="Times New Roman" w:hAnsi="Times New Roman"/>
          <w:sz w:val="28"/>
          <w:szCs w:val="28"/>
        </w:rPr>
        <w:t>В этом возрасте у детей формируются новые виды деятельности: игра, рисование, конструирование.</w:t>
      </w:r>
    </w:p>
    <w:p w:rsidR="00353375" w:rsidRPr="003E6D7F" w:rsidRDefault="00353375" w:rsidP="003E6D7F">
      <w:pPr>
        <w:autoSpaceDE w:val="0"/>
        <w:autoSpaceDN w:val="0"/>
        <w:adjustRightInd w:val="0"/>
        <w:spacing w:after="0" w:line="360" w:lineRule="auto"/>
        <w:ind w:firstLine="284"/>
        <w:jc w:val="both"/>
        <w:rPr>
          <w:rFonts w:ascii="Times New Roman" w:hAnsi="Times New Roman"/>
          <w:sz w:val="28"/>
          <w:szCs w:val="28"/>
        </w:rPr>
      </w:pPr>
      <w:r w:rsidRPr="003E6D7F">
        <w:rPr>
          <w:rFonts w:ascii="Times New Roman" w:hAnsi="Times New Roman"/>
          <w:sz w:val="28"/>
          <w:szCs w:val="28"/>
        </w:rPr>
        <w:t xml:space="preserve">Игра носит процессуальный характер, главное в ней — действия, которые </w:t>
      </w:r>
      <w:r w:rsidRPr="003E6D7F">
        <w:rPr>
          <w:rFonts w:ascii="Times New Roman" w:hAnsi="Times New Roman"/>
          <w:b/>
          <w:bCs/>
          <w:sz w:val="28"/>
          <w:szCs w:val="28"/>
        </w:rPr>
        <w:t xml:space="preserve">совершаются </w:t>
      </w:r>
      <w:r w:rsidRPr="003E6D7F">
        <w:rPr>
          <w:rFonts w:ascii="Times New Roman" w:hAnsi="Times New Roman"/>
          <w:sz w:val="28"/>
          <w:szCs w:val="28"/>
        </w:rPr>
        <w:t>с игровыми предметами, приближенными к реальности.</w:t>
      </w:r>
    </w:p>
    <w:p w:rsidR="00353375" w:rsidRPr="003E6D7F" w:rsidRDefault="00353375" w:rsidP="003E6D7F">
      <w:pPr>
        <w:autoSpaceDE w:val="0"/>
        <w:autoSpaceDN w:val="0"/>
        <w:adjustRightInd w:val="0"/>
        <w:spacing w:after="0" w:line="360" w:lineRule="auto"/>
        <w:ind w:firstLine="284"/>
        <w:jc w:val="both"/>
        <w:rPr>
          <w:rFonts w:ascii="Times New Roman" w:hAnsi="Times New Roman"/>
          <w:sz w:val="28"/>
          <w:szCs w:val="28"/>
        </w:rPr>
      </w:pPr>
      <w:r w:rsidRPr="003E6D7F">
        <w:rPr>
          <w:rFonts w:ascii="Times New Roman" w:hAnsi="Times New Roman"/>
          <w:sz w:val="28"/>
          <w:szCs w:val="28"/>
        </w:rPr>
        <w:t xml:space="preserve">В середине </w:t>
      </w:r>
      <w:r w:rsidRPr="003E6D7F">
        <w:rPr>
          <w:rFonts w:ascii="Times New Roman" w:hAnsi="Times New Roman"/>
          <w:b/>
          <w:bCs/>
          <w:sz w:val="28"/>
          <w:szCs w:val="28"/>
        </w:rPr>
        <w:t xml:space="preserve">третьего года жизни появляются действия с предметами заместителями. </w:t>
      </w:r>
      <w:r w:rsidRPr="003E6D7F">
        <w:rPr>
          <w:rFonts w:ascii="Times New Roman" w:hAnsi="Times New Roman"/>
          <w:sz w:val="28"/>
          <w:szCs w:val="28"/>
        </w:rPr>
        <w:t xml:space="preserve">Появление собственно изобразительной деятельности обусловлено тем, что ребенок уже </w:t>
      </w:r>
      <w:r w:rsidRPr="003E6D7F">
        <w:rPr>
          <w:rFonts w:ascii="Times New Roman" w:hAnsi="Times New Roman"/>
          <w:b/>
          <w:bCs/>
          <w:sz w:val="28"/>
          <w:szCs w:val="28"/>
        </w:rPr>
        <w:t xml:space="preserve">способен сформулировать намерение изобразить какой либо </w:t>
      </w:r>
      <w:r w:rsidRPr="003E6D7F">
        <w:rPr>
          <w:rFonts w:ascii="Times New Roman" w:hAnsi="Times New Roman"/>
          <w:sz w:val="28"/>
          <w:szCs w:val="28"/>
        </w:rPr>
        <w:t>предмет. Типичным является изображение человека в виде «головонога» — окружности и отходящих от нее линий.</w:t>
      </w:r>
    </w:p>
    <w:p w:rsidR="00353375" w:rsidRPr="003E6D7F" w:rsidRDefault="00353375" w:rsidP="003E6D7F">
      <w:pPr>
        <w:autoSpaceDE w:val="0"/>
        <w:autoSpaceDN w:val="0"/>
        <w:adjustRightInd w:val="0"/>
        <w:spacing w:after="0" w:line="360" w:lineRule="auto"/>
        <w:ind w:firstLine="284"/>
        <w:jc w:val="both"/>
        <w:rPr>
          <w:rFonts w:ascii="Times New Roman" w:hAnsi="Times New Roman"/>
          <w:sz w:val="28"/>
          <w:szCs w:val="28"/>
        </w:rPr>
      </w:pPr>
      <w:r w:rsidRPr="003E6D7F">
        <w:rPr>
          <w:rFonts w:ascii="Times New Roman" w:hAnsi="Times New Roman"/>
          <w:sz w:val="28"/>
          <w:szCs w:val="28"/>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353375" w:rsidRPr="003E6D7F" w:rsidRDefault="00353375" w:rsidP="003E6D7F">
      <w:pPr>
        <w:autoSpaceDE w:val="0"/>
        <w:autoSpaceDN w:val="0"/>
        <w:adjustRightInd w:val="0"/>
        <w:spacing w:after="0" w:line="360" w:lineRule="auto"/>
        <w:ind w:firstLine="284"/>
        <w:jc w:val="both"/>
        <w:rPr>
          <w:rFonts w:ascii="Times New Roman" w:hAnsi="Times New Roman"/>
          <w:sz w:val="28"/>
          <w:szCs w:val="28"/>
        </w:rPr>
      </w:pPr>
      <w:r w:rsidRPr="003E6D7F">
        <w:rPr>
          <w:rFonts w:ascii="Times New Roman" w:hAnsi="Times New Roman"/>
          <w:b/>
          <w:bCs/>
          <w:sz w:val="28"/>
          <w:szCs w:val="28"/>
        </w:rPr>
        <w:t xml:space="preserve">Совершенствуется </w:t>
      </w:r>
      <w:r w:rsidRPr="003E6D7F">
        <w:rPr>
          <w:rFonts w:ascii="Times New Roman" w:hAnsi="Times New Roman"/>
          <w:sz w:val="28"/>
          <w:szCs w:val="28"/>
        </w:rPr>
        <w:t xml:space="preserve">слуховое восприятие, прежде всего </w:t>
      </w:r>
      <w:r w:rsidRPr="003E6D7F">
        <w:rPr>
          <w:rFonts w:ascii="Times New Roman" w:hAnsi="Times New Roman"/>
          <w:b/>
          <w:bCs/>
          <w:sz w:val="28"/>
          <w:szCs w:val="28"/>
        </w:rPr>
        <w:t xml:space="preserve">фонематический слух. </w:t>
      </w:r>
      <w:r w:rsidRPr="003E6D7F">
        <w:rPr>
          <w:rFonts w:ascii="Times New Roman" w:hAnsi="Times New Roman"/>
          <w:sz w:val="28"/>
          <w:szCs w:val="28"/>
        </w:rPr>
        <w:t>К трем</w:t>
      </w:r>
      <w:r w:rsidR="003E6D7F">
        <w:rPr>
          <w:rFonts w:ascii="Times New Roman" w:hAnsi="Times New Roman"/>
          <w:sz w:val="28"/>
          <w:szCs w:val="28"/>
        </w:rPr>
        <w:t xml:space="preserve"> </w:t>
      </w:r>
      <w:r w:rsidRPr="003E6D7F">
        <w:rPr>
          <w:rFonts w:ascii="Times New Roman" w:hAnsi="Times New Roman"/>
          <w:sz w:val="28"/>
          <w:szCs w:val="28"/>
        </w:rPr>
        <w:t xml:space="preserve">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w:t>
      </w:r>
      <w:r w:rsidRPr="003E6D7F">
        <w:rPr>
          <w:rFonts w:ascii="Times New Roman" w:hAnsi="Times New Roman"/>
          <w:sz w:val="28"/>
          <w:szCs w:val="28"/>
        </w:rPr>
        <w:lastRenderedPageBreak/>
        <w:t xml:space="preserve">ситуации. Дети легко заражаются эмоциональным состоянием сверстников. Однако в этот период </w:t>
      </w:r>
      <w:r w:rsidRPr="003E6D7F">
        <w:rPr>
          <w:rFonts w:ascii="Times New Roman" w:hAnsi="Times New Roman"/>
          <w:b/>
          <w:bCs/>
          <w:sz w:val="28"/>
          <w:szCs w:val="28"/>
        </w:rPr>
        <w:t xml:space="preserve">начинает складываться и произвольность поведения. </w:t>
      </w:r>
      <w:r w:rsidRPr="003E6D7F">
        <w:rPr>
          <w:rFonts w:ascii="Times New Roman" w:hAnsi="Times New Roman"/>
          <w:sz w:val="28"/>
          <w:szCs w:val="28"/>
        </w:rPr>
        <w:t xml:space="preserve">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w:t>
      </w:r>
      <w:r w:rsidRPr="003E6D7F">
        <w:rPr>
          <w:rFonts w:ascii="Times New Roman" w:hAnsi="Times New Roman"/>
          <w:i/>
          <w:iCs/>
          <w:sz w:val="28"/>
          <w:szCs w:val="28"/>
        </w:rPr>
        <w:t xml:space="preserve">от </w:t>
      </w:r>
      <w:r w:rsidRPr="003E6D7F">
        <w:rPr>
          <w:rFonts w:ascii="Times New Roman" w:hAnsi="Times New Roman"/>
          <w:sz w:val="28"/>
          <w:szCs w:val="28"/>
        </w:rPr>
        <w:t>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353375" w:rsidRPr="003E6D7F" w:rsidRDefault="00353375" w:rsidP="003E6D7F">
      <w:pPr>
        <w:spacing w:after="0" w:line="360" w:lineRule="auto"/>
        <w:jc w:val="both"/>
        <w:rPr>
          <w:sz w:val="28"/>
          <w:szCs w:val="28"/>
        </w:rPr>
      </w:pPr>
    </w:p>
    <w:p w:rsidR="00D97200" w:rsidRPr="003E6D7F" w:rsidRDefault="00221F02" w:rsidP="003E6D7F">
      <w:pPr>
        <w:tabs>
          <w:tab w:val="left" w:pos="1125"/>
        </w:tabs>
        <w:spacing w:after="0" w:line="360" w:lineRule="auto"/>
        <w:jc w:val="both"/>
        <w:rPr>
          <w:rFonts w:ascii="Times New Roman" w:hAnsi="Times New Roman" w:cs="Times New Roman"/>
          <w:b/>
          <w:sz w:val="28"/>
          <w:szCs w:val="28"/>
        </w:rPr>
      </w:pPr>
      <w:r w:rsidRPr="003E6D7F">
        <w:rPr>
          <w:rFonts w:ascii="Times New Roman" w:hAnsi="Times New Roman" w:cs="Times New Roman"/>
          <w:b/>
          <w:sz w:val="28"/>
          <w:szCs w:val="28"/>
        </w:rPr>
        <w:t xml:space="preserve">1.2. Планируемые результаты освоения рабочей </w:t>
      </w:r>
      <w:r w:rsidR="00B4152D" w:rsidRPr="003E6D7F">
        <w:rPr>
          <w:rFonts w:ascii="Times New Roman" w:hAnsi="Times New Roman" w:cs="Times New Roman"/>
          <w:b/>
          <w:sz w:val="28"/>
          <w:szCs w:val="28"/>
        </w:rPr>
        <w:t>П</w:t>
      </w:r>
      <w:r w:rsidRPr="003E6D7F">
        <w:rPr>
          <w:rFonts w:ascii="Times New Roman" w:hAnsi="Times New Roman" w:cs="Times New Roman"/>
          <w:b/>
          <w:sz w:val="28"/>
          <w:szCs w:val="28"/>
        </w:rPr>
        <w:t>рограммы</w:t>
      </w:r>
    </w:p>
    <w:p w:rsidR="00F5542D" w:rsidRPr="003E6D7F" w:rsidRDefault="00F5542D" w:rsidP="003E6D7F">
      <w:pPr>
        <w:tabs>
          <w:tab w:val="left" w:pos="1125"/>
        </w:tabs>
        <w:spacing w:after="0" w:line="360" w:lineRule="auto"/>
        <w:jc w:val="both"/>
        <w:rPr>
          <w:rFonts w:ascii="Times New Roman" w:hAnsi="Times New Roman" w:cs="Times New Roman"/>
          <w:b/>
          <w:sz w:val="28"/>
          <w:szCs w:val="28"/>
        </w:rPr>
      </w:pPr>
      <w:r w:rsidRPr="003E6D7F">
        <w:rPr>
          <w:rFonts w:ascii="Times New Roman" w:hAnsi="Times New Roman" w:cs="Times New Roman"/>
          <w:b/>
          <w:sz w:val="28"/>
          <w:szCs w:val="28"/>
        </w:rPr>
        <w:t>Целевые ориентиры</w:t>
      </w:r>
    </w:p>
    <w:p w:rsidR="00F5542D" w:rsidRPr="003E6D7F" w:rsidRDefault="00404E14"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00F5542D" w:rsidRPr="003E6D7F">
        <w:rPr>
          <w:rFonts w:ascii="Times New Roman" w:hAnsi="Times New Roman" w:cs="Times New Roman"/>
          <w:sz w:val="28"/>
          <w:szCs w:val="28"/>
        </w:rPr>
        <w:t>Специфика дошкольного детства (гибкость, пластичность развития</w:t>
      </w:r>
      <w:r w:rsidRPr="003E6D7F">
        <w:rPr>
          <w:rFonts w:ascii="Times New Roman" w:hAnsi="Times New Roman" w:cs="Times New Roman"/>
          <w:sz w:val="28"/>
          <w:szCs w:val="28"/>
        </w:rPr>
        <w:t xml:space="preserve"> </w:t>
      </w:r>
      <w:r w:rsidR="00F5542D" w:rsidRPr="003E6D7F">
        <w:rPr>
          <w:rFonts w:ascii="Times New Roman" w:hAnsi="Times New Roman" w:cs="Times New Roman"/>
          <w:sz w:val="28"/>
          <w:szCs w:val="28"/>
        </w:rPr>
        <w:t>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w:t>
      </w:r>
      <w:r w:rsidRPr="003E6D7F">
        <w:rPr>
          <w:rFonts w:ascii="Times New Roman" w:hAnsi="Times New Roman" w:cs="Times New Roman"/>
          <w:sz w:val="28"/>
          <w:szCs w:val="28"/>
        </w:rPr>
        <w:t xml:space="preserve"> </w:t>
      </w:r>
      <w:r w:rsidR="00F5542D" w:rsidRPr="003E6D7F">
        <w:rPr>
          <w:rFonts w:ascii="Times New Roman" w:hAnsi="Times New Roman" w:cs="Times New Roman"/>
          <w:sz w:val="28"/>
          <w:szCs w:val="28"/>
        </w:rPr>
        <w:t>обусловливает необходимость определения результатов освоения образовательной программы в виде целевых ориентиров.</w:t>
      </w:r>
    </w:p>
    <w:p w:rsidR="00F5542D" w:rsidRPr="003E6D7F" w:rsidRDefault="00404E14"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00F5542D" w:rsidRPr="003E6D7F">
        <w:rPr>
          <w:rFonts w:ascii="Times New Roman" w:hAnsi="Times New Roman" w:cs="Times New Roman"/>
          <w:sz w:val="28"/>
          <w:szCs w:val="28"/>
        </w:rPr>
        <w:t>Целевые ориентиры, обозначенные в ФГОС ДО,</w:t>
      </w:r>
      <w:r w:rsidRPr="003E6D7F">
        <w:rPr>
          <w:rFonts w:ascii="Times New Roman" w:hAnsi="Times New Roman" w:cs="Times New Roman"/>
          <w:sz w:val="28"/>
          <w:szCs w:val="28"/>
        </w:rPr>
        <w:t xml:space="preserve"> </w:t>
      </w:r>
      <w:r w:rsidR="00F5542D" w:rsidRPr="003E6D7F">
        <w:rPr>
          <w:rFonts w:ascii="Times New Roman" w:hAnsi="Times New Roman" w:cs="Times New Roman"/>
          <w:sz w:val="28"/>
          <w:szCs w:val="28"/>
        </w:rPr>
        <w:t xml:space="preserve"> являются общими</w:t>
      </w:r>
      <w:r w:rsidRPr="003E6D7F">
        <w:rPr>
          <w:rFonts w:ascii="Times New Roman" w:hAnsi="Times New Roman" w:cs="Times New Roman"/>
          <w:sz w:val="28"/>
          <w:szCs w:val="28"/>
        </w:rPr>
        <w:t xml:space="preserve"> </w:t>
      </w:r>
      <w:r w:rsidR="00F5542D" w:rsidRPr="003E6D7F">
        <w:rPr>
          <w:rFonts w:ascii="Times New Roman" w:hAnsi="Times New Roman" w:cs="Times New Roman"/>
          <w:sz w:val="28"/>
          <w:szCs w:val="28"/>
        </w:rPr>
        <w:t>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
    <w:p w:rsidR="00F5542D" w:rsidRPr="003E6D7F" w:rsidRDefault="00404E14" w:rsidP="003E6D7F">
      <w:p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ab/>
      </w:r>
      <w:r w:rsidR="00F5542D" w:rsidRPr="003E6D7F">
        <w:rPr>
          <w:rFonts w:ascii="Times New Roman" w:hAnsi="Times New Roman" w:cs="Times New Roman"/>
          <w:sz w:val="28"/>
          <w:szCs w:val="28"/>
        </w:rPr>
        <w:t xml:space="preserve">Таким образом, целевые ориентиры программы «От рождения до школы»  базируются на ФГ7ОС ДО и целях и задачах, обозначенных в пояснительной записке к программе «От рождения </w:t>
      </w:r>
      <w:r w:rsidRPr="003E6D7F">
        <w:rPr>
          <w:rFonts w:ascii="Times New Roman" w:hAnsi="Times New Roman" w:cs="Times New Roman"/>
          <w:sz w:val="28"/>
          <w:szCs w:val="28"/>
        </w:rPr>
        <w:t xml:space="preserve">до школы», и в той части, которая совпадает со Стандартами, даются по тексту ФГОС ДО. В программе «От рождения до школы», так же как и в Стандарте, целевые ориентиры даются для детей раннего возраста (на этапе перехода к дошкольному </w:t>
      </w:r>
      <w:r w:rsidRPr="003E6D7F">
        <w:rPr>
          <w:rFonts w:ascii="Times New Roman" w:hAnsi="Times New Roman" w:cs="Times New Roman"/>
          <w:sz w:val="28"/>
          <w:szCs w:val="28"/>
        </w:rPr>
        <w:lastRenderedPageBreak/>
        <w:t>возрасту) и для старшего дошкольного возраста ( на этапе завершения дошкольного возраста).</w:t>
      </w:r>
    </w:p>
    <w:p w:rsidR="00DA6C27" w:rsidRPr="003E6D7F" w:rsidRDefault="00DA6C27" w:rsidP="003E6D7F">
      <w:pPr>
        <w:spacing w:after="0" w:line="360" w:lineRule="auto"/>
        <w:jc w:val="both"/>
        <w:rPr>
          <w:rFonts w:ascii="Times New Roman" w:hAnsi="Times New Roman" w:cs="Times New Roman"/>
          <w:b/>
          <w:sz w:val="28"/>
          <w:szCs w:val="28"/>
        </w:rPr>
      </w:pPr>
      <w:r w:rsidRPr="003E6D7F">
        <w:rPr>
          <w:rFonts w:ascii="Times New Roman" w:hAnsi="Times New Roman" w:cs="Times New Roman"/>
          <w:b/>
          <w:sz w:val="28"/>
          <w:szCs w:val="28"/>
        </w:rPr>
        <w:t>Целевые ориентиры образования раннего возраста.</w:t>
      </w:r>
    </w:p>
    <w:p w:rsidR="00B4152D" w:rsidRPr="003E6D7F" w:rsidRDefault="00B4152D" w:rsidP="003E6D7F">
      <w:pPr>
        <w:pStyle w:val="a4"/>
        <w:numPr>
          <w:ilvl w:val="0"/>
          <w:numId w:val="18"/>
        </w:num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B4152D" w:rsidRPr="003E6D7F" w:rsidRDefault="00B4152D" w:rsidP="003E6D7F">
      <w:pPr>
        <w:pStyle w:val="a4"/>
        <w:numPr>
          <w:ilvl w:val="0"/>
          <w:numId w:val="18"/>
        </w:num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B4152D" w:rsidRPr="003E6D7F" w:rsidRDefault="00B4152D" w:rsidP="003E6D7F">
      <w:pPr>
        <w:pStyle w:val="a4"/>
        <w:numPr>
          <w:ilvl w:val="0"/>
          <w:numId w:val="18"/>
        </w:num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Проявляет отрицательное отношение к грубости, жадности.</w:t>
      </w:r>
    </w:p>
    <w:p w:rsidR="00B4152D" w:rsidRPr="003E6D7F" w:rsidRDefault="00B4152D" w:rsidP="003E6D7F">
      <w:pPr>
        <w:pStyle w:val="a4"/>
        <w:numPr>
          <w:ilvl w:val="0"/>
          <w:numId w:val="18"/>
        </w:num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B4152D" w:rsidRPr="003E6D7F" w:rsidRDefault="00B4152D" w:rsidP="003E6D7F">
      <w:pPr>
        <w:pStyle w:val="a4"/>
        <w:numPr>
          <w:ilvl w:val="0"/>
          <w:numId w:val="18"/>
        </w:num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B4152D" w:rsidRPr="003E6D7F" w:rsidRDefault="00B4152D" w:rsidP="003E6D7F">
      <w:pPr>
        <w:pStyle w:val="a4"/>
        <w:numPr>
          <w:ilvl w:val="0"/>
          <w:numId w:val="18"/>
        </w:num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B4152D" w:rsidRPr="003E6D7F" w:rsidRDefault="00B4152D" w:rsidP="003E6D7F">
      <w:pPr>
        <w:pStyle w:val="a4"/>
        <w:numPr>
          <w:ilvl w:val="0"/>
          <w:numId w:val="18"/>
        </w:num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B4152D" w:rsidRPr="003E6D7F" w:rsidRDefault="00B4152D" w:rsidP="003E6D7F">
      <w:pPr>
        <w:pStyle w:val="a4"/>
        <w:numPr>
          <w:ilvl w:val="0"/>
          <w:numId w:val="18"/>
        </w:num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lastRenderedPageBreak/>
        <w:t>Проявляет интерес к окружающему миру природы, с интересом участвует в сезонных наблюдениях.</w:t>
      </w:r>
    </w:p>
    <w:p w:rsidR="00B4152D" w:rsidRPr="003E6D7F" w:rsidRDefault="00B4152D" w:rsidP="003E6D7F">
      <w:pPr>
        <w:pStyle w:val="a4"/>
        <w:numPr>
          <w:ilvl w:val="0"/>
          <w:numId w:val="18"/>
        </w:num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B4152D" w:rsidRPr="003E6D7F" w:rsidRDefault="00B4152D" w:rsidP="003E6D7F">
      <w:pPr>
        <w:pStyle w:val="a4"/>
        <w:numPr>
          <w:ilvl w:val="0"/>
          <w:numId w:val="18"/>
        </w:num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С пониманием следит за действиями героев кукольного театра; проявляет желание участвовать в театрализованных и сюжетно-ролевых играх.</w:t>
      </w:r>
    </w:p>
    <w:p w:rsidR="00B4152D" w:rsidRPr="003E6D7F" w:rsidRDefault="00B4152D" w:rsidP="003E6D7F">
      <w:pPr>
        <w:pStyle w:val="a4"/>
        <w:numPr>
          <w:ilvl w:val="0"/>
          <w:numId w:val="18"/>
        </w:num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Проявляет интерес к продуктивной деятельности (рисование, лепка, конструирование, аппликация).</w:t>
      </w:r>
    </w:p>
    <w:p w:rsidR="00B4152D" w:rsidRPr="003E6D7F" w:rsidRDefault="00B4152D" w:rsidP="003E6D7F">
      <w:pPr>
        <w:pStyle w:val="a4"/>
        <w:numPr>
          <w:ilvl w:val="0"/>
          <w:numId w:val="18"/>
        </w:numPr>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3E6D7F" w:rsidRDefault="003E6D7F" w:rsidP="003E6D7F">
      <w:pPr>
        <w:spacing w:after="0" w:line="360" w:lineRule="auto"/>
        <w:jc w:val="both"/>
        <w:rPr>
          <w:sz w:val="28"/>
          <w:szCs w:val="28"/>
        </w:rPr>
      </w:pPr>
    </w:p>
    <w:p w:rsidR="00221F02" w:rsidRPr="003E6D7F" w:rsidRDefault="00B4152D" w:rsidP="003E6D7F">
      <w:pPr>
        <w:spacing w:after="0" w:line="360" w:lineRule="auto"/>
        <w:jc w:val="both"/>
        <w:rPr>
          <w:rFonts w:ascii="Times New Roman" w:hAnsi="Times New Roman" w:cs="Times New Roman"/>
          <w:b/>
          <w:sz w:val="28"/>
          <w:szCs w:val="28"/>
        </w:rPr>
      </w:pPr>
      <w:r w:rsidRPr="003E6D7F">
        <w:rPr>
          <w:sz w:val="28"/>
          <w:szCs w:val="28"/>
        </w:rPr>
        <w:t> </w:t>
      </w:r>
      <w:r w:rsidR="00221F02" w:rsidRPr="003E6D7F">
        <w:rPr>
          <w:rFonts w:ascii="Times New Roman" w:hAnsi="Times New Roman" w:cs="Times New Roman"/>
          <w:b/>
          <w:sz w:val="28"/>
          <w:szCs w:val="28"/>
        </w:rPr>
        <w:t>Особенности проведения педагогического мониторинга.</w:t>
      </w:r>
    </w:p>
    <w:p w:rsidR="00221F02" w:rsidRPr="003E6D7F" w:rsidRDefault="00221F02" w:rsidP="003E6D7F">
      <w:pPr>
        <w:tabs>
          <w:tab w:val="left" w:pos="1650"/>
        </w:tabs>
        <w:spacing w:after="0" w:line="360" w:lineRule="auto"/>
        <w:jc w:val="both"/>
        <w:rPr>
          <w:rFonts w:ascii="Times New Roman" w:hAnsi="Times New Roman" w:cs="Times New Roman"/>
          <w:b/>
          <w:sz w:val="28"/>
          <w:szCs w:val="28"/>
        </w:rPr>
      </w:pPr>
      <w:r w:rsidRPr="003E6D7F">
        <w:rPr>
          <w:rFonts w:ascii="Times New Roman" w:hAnsi="Times New Roman" w:cs="Times New Roman"/>
          <w:b/>
          <w:sz w:val="28"/>
          <w:szCs w:val="28"/>
        </w:rPr>
        <w:t>Задачи педагогической диагностики:</w:t>
      </w:r>
    </w:p>
    <w:p w:rsidR="00221F02" w:rsidRPr="003E6D7F" w:rsidRDefault="00221F02" w:rsidP="003E6D7F">
      <w:pPr>
        <w:tabs>
          <w:tab w:val="left" w:pos="1650"/>
        </w:tabs>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1. Индивидуализация образования (поддержка ребёнка, построение его образовательной траектории или профессиональной коррекции особенностей его развития)</w:t>
      </w:r>
      <w:r w:rsidR="004723FD" w:rsidRPr="003E6D7F">
        <w:rPr>
          <w:rFonts w:ascii="Times New Roman" w:hAnsi="Times New Roman" w:cs="Times New Roman"/>
          <w:sz w:val="28"/>
          <w:szCs w:val="28"/>
        </w:rPr>
        <w:t>;</w:t>
      </w:r>
    </w:p>
    <w:p w:rsidR="004723FD" w:rsidRPr="003E6D7F" w:rsidRDefault="004723FD" w:rsidP="003E6D7F">
      <w:pPr>
        <w:tabs>
          <w:tab w:val="left" w:pos="1650"/>
        </w:tabs>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2. Оптимизация работы с группой детей. Педагогическая диагностика проводится 2 раза в год: сентябрь, май.</w:t>
      </w:r>
    </w:p>
    <w:p w:rsidR="004723FD" w:rsidRPr="003E6D7F" w:rsidRDefault="004723FD" w:rsidP="003E6D7F">
      <w:pPr>
        <w:tabs>
          <w:tab w:val="left" w:pos="1650"/>
        </w:tabs>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 xml:space="preserve">   Инструментарий для педагогического мониторинга детского развития – карты наблюдения.</w:t>
      </w:r>
    </w:p>
    <w:p w:rsidR="00B50B39" w:rsidRPr="003E6D7F" w:rsidRDefault="00B50B39" w:rsidP="003E6D7F">
      <w:pPr>
        <w:tabs>
          <w:tab w:val="left" w:pos="1650"/>
        </w:tabs>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 xml:space="preserve">   Итогом проведения педагогической диагностики должны стать индивидуальные маршруты развития детей.</w:t>
      </w:r>
    </w:p>
    <w:p w:rsidR="00B50B39" w:rsidRPr="003E6D7F" w:rsidRDefault="004D2871" w:rsidP="003E6D7F">
      <w:pPr>
        <w:tabs>
          <w:tab w:val="left" w:pos="1650"/>
        </w:tabs>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 xml:space="preserve">       Мониторинг детского развития осуществляется с использованием метода наблюдения, критериальных диагностических методик и тестовых методов. В ходе мониторинга детского развития  педагог</w:t>
      </w:r>
      <w:r w:rsidR="00637B86" w:rsidRPr="003E6D7F">
        <w:rPr>
          <w:rFonts w:ascii="Times New Roman" w:hAnsi="Times New Roman" w:cs="Times New Roman"/>
          <w:sz w:val="28"/>
          <w:szCs w:val="28"/>
        </w:rPr>
        <w:t xml:space="preserve">и </w:t>
      </w:r>
      <w:r w:rsidRPr="003E6D7F">
        <w:rPr>
          <w:rFonts w:ascii="Times New Roman" w:hAnsi="Times New Roman" w:cs="Times New Roman"/>
          <w:sz w:val="28"/>
          <w:szCs w:val="28"/>
        </w:rPr>
        <w:t xml:space="preserve"> и медицинск</w:t>
      </w:r>
      <w:r w:rsidR="00637B86" w:rsidRPr="003E6D7F">
        <w:rPr>
          <w:rFonts w:ascii="Times New Roman" w:hAnsi="Times New Roman" w:cs="Times New Roman"/>
          <w:sz w:val="28"/>
          <w:szCs w:val="28"/>
        </w:rPr>
        <w:t xml:space="preserve">ий </w:t>
      </w:r>
      <w:r w:rsidRPr="003E6D7F">
        <w:rPr>
          <w:rFonts w:ascii="Times New Roman" w:hAnsi="Times New Roman" w:cs="Times New Roman"/>
          <w:sz w:val="28"/>
          <w:szCs w:val="28"/>
        </w:rPr>
        <w:t xml:space="preserve"> работник заполня</w:t>
      </w:r>
      <w:r w:rsidR="00637B86" w:rsidRPr="003E6D7F">
        <w:rPr>
          <w:rFonts w:ascii="Times New Roman" w:hAnsi="Times New Roman" w:cs="Times New Roman"/>
          <w:sz w:val="28"/>
          <w:szCs w:val="28"/>
        </w:rPr>
        <w:t>ю</w:t>
      </w:r>
      <w:r w:rsidRPr="003E6D7F">
        <w:rPr>
          <w:rFonts w:ascii="Times New Roman" w:hAnsi="Times New Roman" w:cs="Times New Roman"/>
          <w:sz w:val="28"/>
          <w:szCs w:val="28"/>
        </w:rPr>
        <w:t>т таблиц</w:t>
      </w:r>
      <w:r w:rsidR="00D2023E" w:rsidRPr="003E6D7F">
        <w:rPr>
          <w:rFonts w:ascii="Times New Roman" w:hAnsi="Times New Roman" w:cs="Times New Roman"/>
          <w:sz w:val="28"/>
          <w:szCs w:val="28"/>
        </w:rPr>
        <w:t>ы</w:t>
      </w:r>
      <w:r w:rsidRPr="003E6D7F">
        <w:rPr>
          <w:rFonts w:ascii="Times New Roman" w:hAnsi="Times New Roman" w:cs="Times New Roman"/>
          <w:sz w:val="28"/>
          <w:szCs w:val="28"/>
        </w:rPr>
        <w:t>.</w:t>
      </w:r>
    </w:p>
    <w:p w:rsidR="00D2023E" w:rsidRPr="003E6D7F" w:rsidRDefault="00D2023E" w:rsidP="003E6D7F">
      <w:pPr>
        <w:tabs>
          <w:tab w:val="left" w:pos="1650"/>
        </w:tabs>
        <w:spacing w:after="0" w:line="360" w:lineRule="auto"/>
        <w:jc w:val="both"/>
        <w:rPr>
          <w:rFonts w:ascii="Times New Roman" w:hAnsi="Times New Roman" w:cs="Times New Roman"/>
          <w:b/>
          <w:sz w:val="28"/>
          <w:szCs w:val="28"/>
        </w:rPr>
      </w:pPr>
      <w:r w:rsidRPr="003E6D7F">
        <w:rPr>
          <w:rFonts w:ascii="Times New Roman" w:hAnsi="Times New Roman" w:cs="Times New Roman"/>
          <w:b/>
          <w:sz w:val="28"/>
          <w:szCs w:val="28"/>
        </w:rPr>
        <w:lastRenderedPageBreak/>
        <w:t>Применяемые диагностические методики</w:t>
      </w:r>
    </w:p>
    <w:p w:rsidR="004D2871" w:rsidRPr="003E6D7F" w:rsidRDefault="004D2871" w:rsidP="003E6D7F">
      <w:pPr>
        <w:pStyle w:val="a4"/>
        <w:numPr>
          <w:ilvl w:val="0"/>
          <w:numId w:val="44"/>
        </w:numPr>
        <w:tabs>
          <w:tab w:val="left" w:pos="1650"/>
        </w:tabs>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 xml:space="preserve">Печора К.Л., Пантюхина Г.В., Голубева Л.Г. «Дети </w:t>
      </w:r>
      <w:r w:rsidR="00D2023E" w:rsidRPr="003E6D7F">
        <w:rPr>
          <w:rFonts w:ascii="Times New Roman" w:hAnsi="Times New Roman" w:cs="Times New Roman"/>
          <w:sz w:val="28"/>
          <w:szCs w:val="28"/>
        </w:rPr>
        <w:t>раннего</w:t>
      </w:r>
      <w:r w:rsidRPr="003E6D7F">
        <w:rPr>
          <w:rFonts w:ascii="Times New Roman" w:hAnsi="Times New Roman" w:cs="Times New Roman"/>
          <w:sz w:val="28"/>
          <w:szCs w:val="28"/>
        </w:rPr>
        <w:t xml:space="preserve"> возраст</w:t>
      </w:r>
      <w:r w:rsidR="00D2023E" w:rsidRPr="003E6D7F">
        <w:rPr>
          <w:rFonts w:ascii="Times New Roman" w:hAnsi="Times New Roman" w:cs="Times New Roman"/>
          <w:sz w:val="28"/>
          <w:szCs w:val="28"/>
        </w:rPr>
        <w:t>а в дошкольных учреждениях». М.В</w:t>
      </w:r>
      <w:r w:rsidRPr="003E6D7F">
        <w:rPr>
          <w:rFonts w:ascii="Times New Roman" w:hAnsi="Times New Roman" w:cs="Times New Roman"/>
          <w:sz w:val="28"/>
          <w:szCs w:val="28"/>
        </w:rPr>
        <w:t>ладос, 2010г.</w:t>
      </w:r>
    </w:p>
    <w:p w:rsidR="003E6D7F" w:rsidRDefault="003E6D7F" w:rsidP="003E6D7F">
      <w:pPr>
        <w:tabs>
          <w:tab w:val="left" w:pos="1650"/>
        </w:tabs>
        <w:spacing w:after="0" w:line="360" w:lineRule="auto"/>
        <w:jc w:val="both"/>
        <w:rPr>
          <w:rFonts w:ascii="Times New Roman" w:hAnsi="Times New Roman" w:cs="Times New Roman"/>
          <w:b/>
          <w:sz w:val="28"/>
          <w:szCs w:val="28"/>
        </w:rPr>
      </w:pPr>
    </w:p>
    <w:p w:rsidR="001B1B4A" w:rsidRPr="003E6D7F" w:rsidRDefault="001B1B4A" w:rsidP="003E6D7F">
      <w:pPr>
        <w:tabs>
          <w:tab w:val="left" w:pos="1650"/>
        </w:tabs>
        <w:spacing w:after="0" w:line="360" w:lineRule="auto"/>
        <w:jc w:val="both"/>
        <w:rPr>
          <w:rFonts w:ascii="Times New Roman" w:hAnsi="Times New Roman" w:cs="Times New Roman"/>
          <w:b/>
          <w:sz w:val="28"/>
          <w:szCs w:val="28"/>
        </w:rPr>
      </w:pPr>
      <w:r w:rsidRPr="003E6D7F">
        <w:rPr>
          <w:rFonts w:ascii="Times New Roman" w:hAnsi="Times New Roman" w:cs="Times New Roman"/>
          <w:b/>
          <w:sz w:val="28"/>
          <w:szCs w:val="28"/>
        </w:rPr>
        <w:t>1.3. Перечень нормативных документов на основании которых осуществляется образовательная деятельность:</w:t>
      </w:r>
    </w:p>
    <w:p w:rsidR="001B1B4A" w:rsidRPr="003E6D7F" w:rsidRDefault="002F5867" w:rsidP="003E6D7F">
      <w:pPr>
        <w:pStyle w:val="a4"/>
        <w:numPr>
          <w:ilvl w:val="0"/>
          <w:numId w:val="5"/>
        </w:numPr>
        <w:tabs>
          <w:tab w:val="left" w:pos="1650"/>
        </w:tabs>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Федеральный закон от 29.12.2012 г. №273 – ФЗ «Об обр</w:t>
      </w:r>
      <w:r w:rsidR="00E86A8E" w:rsidRPr="003E6D7F">
        <w:rPr>
          <w:rFonts w:ascii="Times New Roman" w:hAnsi="Times New Roman" w:cs="Times New Roman"/>
          <w:sz w:val="28"/>
          <w:szCs w:val="28"/>
        </w:rPr>
        <w:t xml:space="preserve">азовании в </w:t>
      </w:r>
      <w:r w:rsidR="00D51AAA" w:rsidRPr="003E6D7F">
        <w:rPr>
          <w:rFonts w:ascii="Times New Roman" w:hAnsi="Times New Roman" w:cs="Times New Roman"/>
          <w:sz w:val="28"/>
          <w:szCs w:val="28"/>
        </w:rPr>
        <w:t>Р</w:t>
      </w:r>
      <w:r w:rsidR="00E86A8E" w:rsidRPr="003E6D7F">
        <w:rPr>
          <w:rFonts w:ascii="Times New Roman" w:hAnsi="Times New Roman" w:cs="Times New Roman"/>
          <w:sz w:val="28"/>
          <w:szCs w:val="28"/>
        </w:rPr>
        <w:t>оссийской Федерации»</w:t>
      </w:r>
      <w:r w:rsidRPr="003E6D7F">
        <w:rPr>
          <w:rFonts w:ascii="Times New Roman" w:hAnsi="Times New Roman" w:cs="Times New Roman"/>
          <w:sz w:val="28"/>
          <w:szCs w:val="28"/>
        </w:rPr>
        <w:t>;</w:t>
      </w:r>
    </w:p>
    <w:p w:rsidR="002F5867" w:rsidRPr="003E6D7F" w:rsidRDefault="002F5867" w:rsidP="003E6D7F">
      <w:pPr>
        <w:pStyle w:val="a4"/>
        <w:numPr>
          <w:ilvl w:val="0"/>
          <w:numId w:val="5"/>
        </w:numPr>
        <w:tabs>
          <w:tab w:val="left" w:pos="1650"/>
        </w:tabs>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Приказ Минобрнауки России от 17.10.2013г. № 1155 «Об утверждении федерального государственного образовательного стандарта дошкольного образования»;</w:t>
      </w:r>
    </w:p>
    <w:p w:rsidR="002F5867" w:rsidRPr="003E6D7F" w:rsidRDefault="002F5867" w:rsidP="003E6D7F">
      <w:pPr>
        <w:pStyle w:val="a4"/>
        <w:numPr>
          <w:ilvl w:val="0"/>
          <w:numId w:val="5"/>
        </w:numPr>
        <w:tabs>
          <w:tab w:val="left" w:pos="1650"/>
        </w:tabs>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СаНПиН 2.4.1. 3049 – 13 от 15.05.2013 (Постановление Главного государственного санитарного врача РФ от 15.05.2013г.;</w:t>
      </w:r>
    </w:p>
    <w:p w:rsidR="002F5867" w:rsidRPr="003E6D7F" w:rsidRDefault="002F5867" w:rsidP="003E6D7F">
      <w:pPr>
        <w:pStyle w:val="a4"/>
        <w:numPr>
          <w:ilvl w:val="0"/>
          <w:numId w:val="5"/>
        </w:numPr>
        <w:tabs>
          <w:tab w:val="left" w:pos="1650"/>
        </w:tabs>
        <w:spacing w:after="0" w:line="360" w:lineRule="auto"/>
        <w:jc w:val="both"/>
        <w:rPr>
          <w:rFonts w:ascii="Times New Roman" w:hAnsi="Times New Roman" w:cs="Times New Roman"/>
          <w:sz w:val="28"/>
          <w:szCs w:val="28"/>
        </w:rPr>
      </w:pPr>
      <w:r w:rsidRPr="003E6D7F">
        <w:rPr>
          <w:rFonts w:ascii="Times New Roman" w:hAnsi="Times New Roman" w:cs="Times New Roman"/>
          <w:sz w:val="28"/>
          <w:szCs w:val="28"/>
        </w:rPr>
        <w:t>Приказ Минобрнауки РФ от 30.08.2013 г. № 1014</w:t>
      </w:r>
      <w:r w:rsidR="000150F4" w:rsidRPr="003E6D7F">
        <w:rPr>
          <w:rFonts w:ascii="Times New Roman" w:hAnsi="Times New Roman" w:cs="Times New Roman"/>
          <w:sz w:val="28"/>
          <w:szCs w:val="28"/>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 дошкольного образования»</w:t>
      </w:r>
      <w:r w:rsidR="00E86A8E" w:rsidRPr="003E6D7F">
        <w:rPr>
          <w:rFonts w:ascii="Times New Roman" w:hAnsi="Times New Roman" w:cs="Times New Roman"/>
          <w:sz w:val="28"/>
          <w:szCs w:val="28"/>
        </w:rPr>
        <w:t>.</w:t>
      </w:r>
    </w:p>
    <w:p w:rsidR="00E86A8E" w:rsidRPr="003E6D7F" w:rsidRDefault="00E86A8E" w:rsidP="003E6D7F">
      <w:pPr>
        <w:tabs>
          <w:tab w:val="left" w:pos="1650"/>
        </w:tabs>
        <w:spacing w:after="0" w:line="360" w:lineRule="auto"/>
        <w:jc w:val="both"/>
        <w:rPr>
          <w:rFonts w:ascii="Times New Roman" w:hAnsi="Times New Roman" w:cs="Times New Roman"/>
          <w:b/>
          <w:sz w:val="28"/>
          <w:szCs w:val="28"/>
        </w:rPr>
      </w:pPr>
    </w:p>
    <w:p w:rsidR="003E6D7F" w:rsidRDefault="003E6D7F" w:rsidP="003E6D7F">
      <w:pPr>
        <w:spacing w:after="0" w:line="360" w:lineRule="auto"/>
        <w:jc w:val="both"/>
        <w:rPr>
          <w:rFonts w:ascii="Times New Roman" w:eastAsia="Times New Roman" w:hAnsi="Times New Roman" w:cs="Times New Roman"/>
          <w:b/>
          <w:bCs/>
          <w:sz w:val="28"/>
          <w:szCs w:val="28"/>
        </w:rPr>
      </w:pPr>
    </w:p>
    <w:p w:rsidR="003E6D7F" w:rsidRDefault="003E6D7F" w:rsidP="003E6D7F">
      <w:pPr>
        <w:spacing w:after="0" w:line="360" w:lineRule="auto"/>
        <w:jc w:val="both"/>
        <w:rPr>
          <w:rFonts w:ascii="Times New Roman" w:eastAsia="Times New Roman" w:hAnsi="Times New Roman" w:cs="Times New Roman"/>
          <w:b/>
          <w:bCs/>
          <w:sz w:val="28"/>
          <w:szCs w:val="28"/>
        </w:rPr>
      </w:pPr>
    </w:p>
    <w:p w:rsidR="003E6D7F" w:rsidRDefault="003E6D7F" w:rsidP="003E6D7F">
      <w:pPr>
        <w:spacing w:after="0" w:line="360" w:lineRule="auto"/>
        <w:jc w:val="both"/>
        <w:rPr>
          <w:rFonts w:ascii="Times New Roman" w:eastAsia="Times New Roman" w:hAnsi="Times New Roman" w:cs="Times New Roman"/>
          <w:b/>
          <w:bCs/>
          <w:sz w:val="28"/>
          <w:szCs w:val="28"/>
        </w:rPr>
      </w:pPr>
    </w:p>
    <w:p w:rsidR="003E6D7F" w:rsidRDefault="003E6D7F" w:rsidP="003E6D7F">
      <w:pPr>
        <w:spacing w:after="0" w:line="360" w:lineRule="auto"/>
        <w:jc w:val="both"/>
        <w:rPr>
          <w:rFonts w:ascii="Times New Roman" w:eastAsia="Times New Roman" w:hAnsi="Times New Roman" w:cs="Times New Roman"/>
          <w:b/>
          <w:bCs/>
          <w:sz w:val="28"/>
          <w:szCs w:val="28"/>
        </w:rPr>
      </w:pPr>
    </w:p>
    <w:p w:rsidR="003E6D7F" w:rsidRDefault="003E6D7F" w:rsidP="003E6D7F">
      <w:pPr>
        <w:spacing w:after="0" w:line="360" w:lineRule="auto"/>
        <w:jc w:val="both"/>
        <w:rPr>
          <w:rFonts w:ascii="Times New Roman" w:eastAsia="Times New Roman" w:hAnsi="Times New Roman" w:cs="Times New Roman"/>
          <w:b/>
          <w:bCs/>
          <w:sz w:val="28"/>
          <w:szCs w:val="28"/>
        </w:rPr>
      </w:pPr>
    </w:p>
    <w:p w:rsidR="003E6D7F" w:rsidRDefault="003E6D7F" w:rsidP="003E6D7F">
      <w:pPr>
        <w:spacing w:after="0" w:line="360" w:lineRule="auto"/>
        <w:jc w:val="both"/>
        <w:rPr>
          <w:rFonts w:ascii="Times New Roman" w:eastAsia="Times New Roman" w:hAnsi="Times New Roman" w:cs="Times New Roman"/>
          <w:b/>
          <w:bCs/>
          <w:sz w:val="28"/>
          <w:szCs w:val="28"/>
        </w:rPr>
      </w:pPr>
    </w:p>
    <w:p w:rsidR="003E6D7F" w:rsidRDefault="003E6D7F" w:rsidP="003E6D7F">
      <w:pPr>
        <w:spacing w:after="0" w:line="360" w:lineRule="auto"/>
        <w:jc w:val="both"/>
        <w:rPr>
          <w:rFonts w:ascii="Times New Roman" w:eastAsia="Times New Roman" w:hAnsi="Times New Roman" w:cs="Times New Roman"/>
          <w:b/>
          <w:bCs/>
          <w:sz w:val="28"/>
          <w:szCs w:val="28"/>
        </w:rPr>
      </w:pPr>
    </w:p>
    <w:p w:rsidR="003E6D7F" w:rsidRDefault="003E6D7F" w:rsidP="003E6D7F">
      <w:pPr>
        <w:spacing w:after="0" w:line="360" w:lineRule="auto"/>
        <w:jc w:val="both"/>
        <w:rPr>
          <w:rFonts w:ascii="Times New Roman" w:eastAsia="Times New Roman" w:hAnsi="Times New Roman" w:cs="Times New Roman"/>
          <w:b/>
          <w:bCs/>
          <w:sz w:val="28"/>
          <w:szCs w:val="28"/>
        </w:rPr>
      </w:pPr>
    </w:p>
    <w:p w:rsidR="003E6D7F" w:rsidRDefault="003E6D7F" w:rsidP="003E6D7F">
      <w:pPr>
        <w:spacing w:after="0" w:line="360" w:lineRule="auto"/>
        <w:jc w:val="both"/>
        <w:rPr>
          <w:rFonts w:ascii="Times New Roman" w:eastAsia="Times New Roman" w:hAnsi="Times New Roman" w:cs="Times New Roman"/>
          <w:b/>
          <w:bCs/>
          <w:sz w:val="28"/>
          <w:szCs w:val="28"/>
        </w:rPr>
      </w:pPr>
    </w:p>
    <w:p w:rsidR="003E6D7F" w:rsidRDefault="003E6D7F" w:rsidP="003E6D7F">
      <w:pPr>
        <w:spacing w:after="0" w:line="360" w:lineRule="auto"/>
        <w:jc w:val="both"/>
        <w:rPr>
          <w:rFonts w:ascii="Times New Roman" w:eastAsia="Times New Roman" w:hAnsi="Times New Roman" w:cs="Times New Roman"/>
          <w:b/>
          <w:bCs/>
          <w:sz w:val="28"/>
          <w:szCs w:val="28"/>
        </w:rPr>
      </w:pPr>
    </w:p>
    <w:p w:rsidR="003E6D7F" w:rsidRDefault="003E6D7F" w:rsidP="003E6D7F">
      <w:pPr>
        <w:spacing w:after="0" w:line="360" w:lineRule="auto"/>
        <w:jc w:val="both"/>
        <w:rPr>
          <w:rFonts w:ascii="Times New Roman" w:eastAsia="Times New Roman" w:hAnsi="Times New Roman" w:cs="Times New Roman"/>
          <w:b/>
          <w:bCs/>
          <w:sz w:val="28"/>
          <w:szCs w:val="28"/>
        </w:rPr>
      </w:pPr>
    </w:p>
    <w:p w:rsidR="006E0CDC" w:rsidRPr="003E6D7F" w:rsidRDefault="006E0CDC" w:rsidP="003E6D7F">
      <w:pPr>
        <w:spacing w:after="0" w:line="360" w:lineRule="auto"/>
        <w:jc w:val="both"/>
        <w:rPr>
          <w:rFonts w:ascii="Times New Roman" w:eastAsia="Times New Roman" w:hAnsi="Times New Roman" w:cs="Times New Roman"/>
          <w:sz w:val="28"/>
          <w:szCs w:val="28"/>
        </w:rPr>
      </w:pPr>
      <w:r w:rsidRPr="003E6D7F">
        <w:rPr>
          <w:rFonts w:ascii="Times New Roman" w:eastAsia="Times New Roman" w:hAnsi="Times New Roman" w:cs="Times New Roman"/>
          <w:b/>
          <w:bCs/>
          <w:sz w:val="28"/>
          <w:szCs w:val="28"/>
        </w:rPr>
        <w:lastRenderedPageBreak/>
        <w:t>МОНИТОРИНГ ДОСТИЖЕНИЯ ДЕТЬМИ ПЛАНИРУЕМЫХ РЕЗУЛЬТАТОВ ОСВОЕНИЯ ПРОГРАММЫ</w:t>
      </w:r>
    </w:p>
    <w:p w:rsidR="006E0CDC" w:rsidRPr="003E6D7F" w:rsidRDefault="006E0CDC" w:rsidP="003E6D7F">
      <w:pPr>
        <w:spacing w:after="0" w:line="360" w:lineRule="auto"/>
        <w:jc w:val="both"/>
        <w:rPr>
          <w:rFonts w:ascii="Times New Roman" w:eastAsia="Times New Roman" w:hAnsi="Times New Roman" w:cs="Times New Roman"/>
          <w:sz w:val="28"/>
          <w:szCs w:val="28"/>
        </w:rPr>
      </w:pPr>
      <w:r w:rsidRPr="003E6D7F">
        <w:rPr>
          <w:rFonts w:ascii="Times New Roman" w:eastAsia="Times New Roman" w:hAnsi="Times New Roman" w:cs="Times New Roman"/>
          <w:sz w:val="28"/>
          <w:szCs w:val="28"/>
        </w:rPr>
        <w:tab/>
        <w:t>При реализации Программы может проводиться оценка индивидуаль</w:t>
      </w:r>
      <w:r w:rsidRPr="003E6D7F">
        <w:rPr>
          <w:rFonts w:ascii="Times New Roman" w:eastAsia="Times New Roman" w:hAnsi="Times New Roman" w:cs="Times New Roman"/>
          <w:sz w:val="28"/>
          <w:szCs w:val="28"/>
        </w:rPr>
        <w:softHyphen/>
        <w:t>ного развития детей. Такая оценка производится педагогическим работ</w:t>
      </w:r>
      <w:r w:rsidRPr="003E6D7F">
        <w:rPr>
          <w:rFonts w:ascii="Times New Roman" w:eastAsia="Times New Roman" w:hAnsi="Times New Roman" w:cs="Times New Roman"/>
          <w:sz w:val="28"/>
          <w:szCs w:val="28"/>
        </w:rPr>
        <w:softHyphen/>
        <w:t>ником в рамках педагогической диагностики (оценки индивидуального развития детей дошкольного возраста, связанной с оценкой эффективнос</w:t>
      </w:r>
      <w:r w:rsidRPr="003E6D7F">
        <w:rPr>
          <w:rFonts w:ascii="Times New Roman" w:eastAsia="Times New Roman" w:hAnsi="Times New Roman" w:cs="Times New Roman"/>
          <w:sz w:val="28"/>
          <w:szCs w:val="28"/>
        </w:rPr>
        <w:softHyphen/>
        <w:t>ти педагогических действий и лежащей в основе их дальнейшего планиро</w:t>
      </w:r>
      <w:r w:rsidRPr="003E6D7F">
        <w:rPr>
          <w:rFonts w:ascii="Times New Roman" w:eastAsia="Times New Roman" w:hAnsi="Times New Roman" w:cs="Times New Roman"/>
          <w:sz w:val="28"/>
          <w:szCs w:val="28"/>
        </w:rPr>
        <w:softHyphen/>
        <w:t>вания).</w:t>
      </w:r>
    </w:p>
    <w:p w:rsidR="006E0CDC" w:rsidRPr="003E6D7F" w:rsidRDefault="006E0CDC" w:rsidP="003E6D7F">
      <w:pPr>
        <w:spacing w:after="0" w:line="360" w:lineRule="auto"/>
        <w:jc w:val="both"/>
        <w:rPr>
          <w:rFonts w:ascii="Times New Roman" w:eastAsia="Times New Roman" w:hAnsi="Times New Roman" w:cs="Times New Roman"/>
          <w:sz w:val="28"/>
          <w:szCs w:val="28"/>
        </w:rPr>
      </w:pPr>
      <w:r w:rsidRPr="003E6D7F">
        <w:rPr>
          <w:rFonts w:ascii="Times New Roman" w:eastAsia="Times New Roman" w:hAnsi="Times New Roman" w:cs="Times New Roman"/>
          <w:sz w:val="28"/>
          <w:szCs w:val="28"/>
        </w:rPr>
        <w:tab/>
        <w:t>Результаты педагогической диагностики (мониторинга) могут исполь</w:t>
      </w:r>
      <w:r w:rsidRPr="003E6D7F">
        <w:rPr>
          <w:rFonts w:ascii="Times New Roman" w:eastAsia="Times New Roman" w:hAnsi="Times New Roman" w:cs="Times New Roman"/>
          <w:sz w:val="28"/>
          <w:szCs w:val="28"/>
        </w:rPr>
        <w:softHyphen/>
        <w:t>зоваться исключительно для решения следующих образовательных за</w:t>
      </w:r>
      <w:r w:rsidRPr="003E6D7F">
        <w:rPr>
          <w:rFonts w:ascii="Times New Roman" w:eastAsia="Times New Roman" w:hAnsi="Times New Roman" w:cs="Times New Roman"/>
          <w:sz w:val="28"/>
          <w:szCs w:val="28"/>
        </w:rPr>
        <w:softHyphen/>
        <w:t>дач:</w:t>
      </w:r>
    </w:p>
    <w:p w:rsidR="006E0CDC" w:rsidRPr="003E6D7F" w:rsidRDefault="006E0CDC" w:rsidP="003E6D7F">
      <w:pPr>
        <w:numPr>
          <w:ilvl w:val="0"/>
          <w:numId w:val="19"/>
        </w:numPr>
        <w:spacing w:after="0" w:line="360" w:lineRule="auto"/>
        <w:jc w:val="both"/>
        <w:rPr>
          <w:rFonts w:ascii="Times New Roman" w:eastAsia="Times New Roman" w:hAnsi="Times New Roman" w:cs="Times New Roman"/>
          <w:sz w:val="28"/>
          <w:szCs w:val="28"/>
        </w:rPr>
      </w:pPr>
      <w:r w:rsidRPr="003E6D7F">
        <w:rPr>
          <w:rFonts w:ascii="Times New Roman" w:eastAsia="Times New Roman" w:hAnsi="Times New Roman" w:cs="Times New Roman"/>
          <w:sz w:val="28"/>
          <w:szCs w:val="28"/>
        </w:rPr>
        <w:t xml:space="preserve"> индивидуализации образования (в том числе поддержки ребенка, построения его образовательной траектории или профессиональной кор</w:t>
      </w:r>
      <w:r w:rsidRPr="003E6D7F">
        <w:rPr>
          <w:rFonts w:ascii="Times New Roman" w:eastAsia="Times New Roman" w:hAnsi="Times New Roman" w:cs="Times New Roman"/>
          <w:sz w:val="28"/>
          <w:szCs w:val="28"/>
        </w:rPr>
        <w:softHyphen/>
        <w:t>рекции особенностей его развития);</w:t>
      </w:r>
    </w:p>
    <w:p w:rsidR="006E0CDC" w:rsidRPr="003E6D7F" w:rsidRDefault="006E0CDC" w:rsidP="003E6D7F">
      <w:pPr>
        <w:numPr>
          <w:ilvl w:val="0"/>
          <w:numId w:val="19"/>
        </w:numPr>
        <w:spacing w:after="0" w:line="360" w:lineRule="auto"/>
        <w:jc w:val="both"/>
        <w:rPr>
          <w:rFonts w:ascii="Times New Roman" w:eastAsia="Times New Roman" w:hAnsi="Times New Roman" w:cs="Times New Roman"/>
          <w:sz w:val="28"/>
          <w:szCs w:val="28"/>
        </w:rPr>
      </w:pPr>
      <w:r w:rsidRPr="003E6D7F">
        <w:rPr>
          <w:rFonts w:ascii="Times New Roman" w:eastAsia="Times New Roman" w:hAnsi="Times New Roman" w:cs="Times New Roman"/>
          <w:sz w:val="28"/>
          <w:szCs w:val="28"/>
        </w:rPr>
        <w:t xml:space="preserve"> оптимизации работы с группой детей.</w:t>
      </w:r>
    </w:p>
    <w:p w:rsidR="006E0CDC" w:rsidRPr="003E6D7F" w:rsidRDefault="006E0CDC" w:rsidP="003E6D7F">
      <w:pPr>
        <w:spacing w:after="0" w:line="360" w:lineRule="auto"/>
        <w:jc w:val="both"/>
        <w:rPr>
          <w:rFonts w:ascii="Times New Roman" w:eastAsia="Times New Roman" w:hAnsi="Times New Roman" w:cs="Times New Roman"/>
          <w:sz w:val="28"/>
          <w:szCs w:val="28"/>
        </w:rPr>
      </w:pPr>
      <w:r w:rsidRPr="003E6D7F">
        <w:rPr>
          <w:rFonts w:ascii="Times New Roman" w:eastAsia="Times New Roman" w:hAnsi="Times New Roman" w:cs="Times New Roman"/>
          <w:sz w:val="28"/>
          <w:szCs w:val="28"/>
        </w:rPr>
        <w:t>Мониторинг проводится два раза в год (в октябре - ноябре и марте - апреле).</w:t>
      </w:r>
    </w:p>
    <w:p w:rsidR="00E86A8E" w:rsidRPr="003E6D7F" w:rsidRDefault="00E86A8E" w:rsidP="003E6D7F">
      <w:pPr>
        <w:tabs>
          <w:tab w:val="left" w:pos="1650"/>
        </w:tabs>
        <w:spacing w:after="0" w:line="360" w:lineRule="auto"/>
        <w:jc w:val="center"/>
        <w:rPr>
          <w:rFonts w:ascii="Times New Roman" w:hAnsi="Times New Roman" w:cs="Times New Roman"/>
          <w:b/>
          <w:sz w:val="28"/>
          <w:szCs w:val="28"/>
        </w:rPr>
      </w:pPr>
    </w:p>
    <w:p w:rsidR="00E86A8E" w:rsidRPr="003D71DD" w:rsidRDefault="00E86A8E" w:rsidP="003E6D7F">
      <w:pPr>
        <w:tabs>
          <w:tab w:val="left" w:pos="1650"/>
        </w:tabs>
        <w:spacing w:after="0" w:line="240" w:lineRule="auto"/>
        <w:jc w:val="center"/>
        <w:rPr>
          <w:rFonts w:ascii="Times New Roman" w:hAnsi="Times New Roman" w:cs="Times New Roman"/>
          <w:b/>
          <w:sz w:val="28"/>
          <w:szCs w:val="28"/>
        </w:rPr>
      </w:pPr>
    </w:p>
    <w:p w:rsidR="006E0CDC" w:rsidRPr="003D71DD" w:rsidRDefault="006E0CDC" w:rsidP="00E86A8E">
      <w:pPr>
        <w:tabs>
          <w:tab w:val="left" w:pos="1650"/>
        </w:tabs>
        <w:spacing w:after="0" w:line="240" w:lineRule="auto"/>
        <w:jc w:val="center"/>
        <w:rPr>
          <w:rFonts w:ascii="Times New Roman" w:hAnsi="Times New Roman" w:cs="Times New Roman"/>
          <w:b/>
          <w:sz w:val="28"/>
          <w:szCs w:val="28"/>
        </w:rPr>
      </w:pPr>
    </w:p>
    <w:p w:rsidR="006E0CDC" w:rsidRPr="003D71DD" w:rsidRDefault="006E0CDC" w:rsidP="00E86A8E">
      <w:pPr>
        <w:tabs>
          <w:tab w:val="left" w:pos="1650"/>
        </w:tabs>
        <w:spacing w:after="0" w:line="240" w:lineRule="auto"/>
        <w:jc w:val="center"/>
        <w:rPr>
          <w:rFonts w:ascii="Times New Roman" w:hAnsi="Times New Roman" w:cs="Times New Roman"/>
          <w:b/>
          <w:sz w:val="28"/>
          <w:szCs w:val="28"/>
        </w:rPr>
      </w:pPr>
    </w:p>
    <w:p w:rsidR="006E0CDC" w:rsidRPr="003D71DD" w:rsidRDefault="006E0CDC" w:rsidP="00E86A8E">
      <w:pPr>
        <w:tabs>
          <w:tab w:val="left" w:pos="1650"/>
        </w:tabs>
        <w:spacing w:after="0" w:line="240" w:lineRule="auto"/>
        <w:jc w:val="center"/>
        <w:rPr>
          <w:rFonts w:ascii="Times New Roman" w:hAnsi="Times New Roman" w:cs="Times New Roman"/>
          <w:b/>
          <w:sz w:val="28"/>
          <w:szCs w:val="28"/>
        </w:rPr>
      </w:pPr>
    </w:p>
    <w:p w:rsidR="006E0CDC" w:rsidRPr="003D71DD" w:rsidRDefault="006E0CDC" w:rsidP="00E86A8E">
      <w:pPr>
        <w:tabs>
          <w:tab w:val="left" w:pos="1650"/>
        </w:tabs>
        <w:spacing w:after="0" w:line="240" w:lineRule="auto"/>
        <w:jc w:val="center"/>
        <w:rPr>
          <w:rFonts w:ascii="Times New Roman" w:hAnsi="Times New Roman" w:cs="Times New Roman"/>
          <w:b/>
          <w:sz w:val="28"/>
          <w:szCs w:val="28"/>
        </w:rPr>
      </w:pPr>
    </w:p>
    <w:p w:rsidR="006E0CDC" w:rsidRPr="003D71DD" w:rsidRDefault="006E0CDC" w:rsidP="00E86A8E">
      <w:pPr>
        <w:tabs>
          <w:tab w:val="left" w:pos="1650"/>
        </w:tabs>
        <w:spacing w:after="0" w:line="240" w:lineRule="auto"/>
        <w:jc w:val="center"/>
        <w:rPr>
          <w:rFonts w:ascii="Times New Roman" w:hAnsi="Times New Roman" w:cs="Times New Roman"/>
          <w:b/>
          <w:sz w:val="28"/>
          <w:szCs w:val="28"/>
        </w:rPr>
      </w:pPr>
    </w:p>
    <w:p w:rsidR="006E0CDC" w:rsidRPr="003D71DD" w:rsidRDefault="006E0CDC" w:rsidP="00D638F9">
      <w:pPr>
        <w:tabs>
          <w:tab w:val="left" w:pos="1650"/>
        </w:tabs>
        <w:spacing w:after="0" w:line="240" w:lineRule="auto"/>
        <w:jc w:val="center"/>
        <w:rPr>
          <w:rFonts w:ascii="Times New Roman" w:hAnsi="Times New Roman" w:cs="Times New Roman"/>
          <w:b/>
          <w:sz w:val="28"/>
          <w:szCs w:val="28"/>
        </w:rPr>
        <w:sectPr w:rsidR="006E0CDC" w:rsidRPr="003D71DD" w:rsidSect="00105C70">
          <w:footerReference w:type="default" r:id="rId8"/>
          <w:pgSz w:w="11906" w:h="16838"/>
          <w:pgMar w:top="1134" w:right="850" w:bottom="1134" w:left="1701" w:header="708" w:footer="708" w:gutter="0"/>
          <w:cols w:space="708"/>
          <w:docGrid w:linePitch="360"/>
        </w:sectPr>
      </w:pPr>
    </w:p>
    <w:p w:rsidR="00E86A8E" w:rsidRPr="003D71DD" w:rsidRDefault="00E86A8E" w:rsidP="00D638F9">
      <w:pPr>
        <w:tabs>
          <w:tab w:val="left" w:pos="1650"/>
        </w:tabs>
        <w:spacing w:after="0" w:line="240" w:lineRule="auto"/>
        <w:jc w:val="center"/>
        <w:rPr>
          <w:rFonts w:ascii="Times New Roman" w:hAnsi="Times New Roman" w:cs="Times New Roman"/>
          <w:b/>
          <w:sz w:val="28"/>
          <w:szCs w:val="28"/>
        </w:rPr>
      </w:pPr>
      <w:r w:rsidRPr="003D71DD">
        <w:rPr>
          <w:rFonts w:ascii="Times New Roman" w:hAnsi="Times New Roman" w:cs="Times New Roman"/>
          <w:b/>
          <w:sz w:val="28"/>
          <w:szCs w:val="28"/>
        </w:rPr>
        <w:lastRenderedPageBreak/>
        <w:t>Содержательный раздел.</w:t>
      </w:r>
    </w:p>
    <w:p w:rsidR="00E86A8E" w:rsidRPr="003D71DD" w:rsidRDefault="00E86A8E" w:rsidP="00D638F9">
      <w:pPr>
        <w:tabs>
          <w:tab w:val="left" w:pos="1650"/>
        </w:tabs>
        <w:spacing w:after="0" w:line="240" w:lineRule="auto"/>
        <w:rPr>
          <w:rFonts w:ascii="Times New Roman" w:hAnsi="Times New Roman" w:cs="Times New Roman"/>
          <w:b/>
          <w:sz w:val="28"/>
          <w:szCs w:val="28"/>
        </w:rPr>
      </w:pPr>
      <w:r w:rsidRPr="003D71DD">
        <w:rPr>
          <w:rFonts w:ascii="Times New Roman" w:hAnsi="Times New Roman" w:cs="Times New Roman"/>
          <w:b/>
          <w:sz w:val="28"/>
          <w:szCs w:val="28"/>
        </w:rPr>
        <w:t>1. Сведения о детях и родителях.</w:t>
      </w:r>
    </w:p>
    <w:p w:rsidR="00E86A8E" w:rsidRPr="003D71DD" w:rsidRDefault="00E86A8E" w:rsidP="00D638F9">
      <w:pPr>
        <w:tabs>
          <w:tab w:val="left" w:pos="1650"/>
        </w:tabs>
        <w:spacing w:after="0" w:line="240" w:lineRule="auto"/>
        <w:rPr>
          <w:rFonts w:ascii="Times New Roman" w:hAnsi="Times New Roman" w:cs="Times New Roman"/>
          <w:b/>
          <w:sz w:val="28"/>
          <w:szCs w:val="28"/>
        </w:rPr>
      </w:pPr>
    </w:p>
    <w:tbl>
      <w:tblPr>
        <w:tblStyle w:val="a3"/>
        <w:tblW w:w="16224" w:type="dxa"/>
        <w:tblInd w:w="-743" w:type="dxa"/>
        <w:tblLook w:val="04A0"/>
      </w:tblPr>
      <w:tblGrid>
        <w:gridCol w:w="631"/>
        <w:gridCol w:w="2062"/>
        <w:gridCol w:w="1476"/>
        <w:gridCol w:w="1836"/>
        <w:gridCol w:w="2617"/>
        <w:gridCol w:w="2182"/>
        <w:gridCol w:w="3643"/>
        <w:gridCol w:w="1777"/>
      </w:tblGrid>
      <w:tr w:rsidR="001D6F5E" w:rsidRPr="003D71DD" w:rsidTr="001D6F5E">
        <w:tc>
          <w:tcPr>
            <w:tcW w:w="631" w:type="dxa"/>
          </w:tcPr>
          <w:p w:rsidR="006E0CDC" w:rsidRPr="003D71DD" w:rsidRDefault="006E0CDC" w:rsidP="00D638F9">
            <w:pPr>
              <w:tabs>
                <w:tab w:val="left" w:pos="3795"/>
              </w:tabs>
              <w:rPr>
                <w:rFonts w:ascii="Times New Roman" w:hAnsi="Times New Roman" w:cs="Times New Roman"/>
                <w:b/>
                <w:sz w:val="28"/>
                <w:szCs w:val="28"/>
              </w:rPr>
            </w:pPr>
            <w:r w:rsidRPr="003D71DD">
              <w:rPr>
                <w:rFonts w:ascii="Times New Roman" w:hAnsi="Times New Roman" w:cs="Times New Roman"/>
                <w:b/>
                <w:sz w:val="28"/>
                <w:szCs w:val="28"/>
              </w:rPr>
              <w:t>№ п/п</w:t>
            </w:r>
          </w:p>
          <w:p w:rsidR="006E0CDC" w:rsidRPr="003D71DD" w:rsidRDefault="006E0CDC" w:rsidP="00D638F9">
            <w:pPr>
              <w:pStyle w:val="a4"/>
              <w:tabs>
                <w:tab w:val="left" w:pos="1650"/>
              </w:tabs>
              <w:rPr>
                <w:rFonts w:ascii="Times New Roman" w:hAnsi="Times New Roman" w:cs="Times New Roman"/>
                <w:b/>
                <w:sz w:val="28"/>
                <w:szCs w:val="28"/>
              </w:rPr>
            </w:pPr>
          </w:p>
        </w:tc>
        <w:tc>
          <w:tcPr>
            <w:tcW w:w="2062" w:type="dxa"/>
          </w:tcPr>
          <w:p w:rsidR="006E0CDC" w:rsidRPr="003D71DD" w:rsidRDefault="006E0CDC" w:rsidP="00D638F9">
            <w:pPr>
              <w:tabs>
                <w:tab w:val="left" w:pos="3795"/>
              </w:tabs>
              <w:rPr>
                <w:rFonts w:ascii="Times New Roman" w:hAnsi="Times New Roman" w:cs="Times New Roman"/>
                <w:b/>
                <w:sz w:val="28"/>
                <w:szCs w:val="28"/>
              </w:rPr>
            </w:pPr>
            <w:r w:rsidRPr="003D71DD">
              <w:rPr>
                <w:rFonts w:ascii="Times New Roman" w:hAnsi="Times New Roman" w:cs="Times New Roman"/>
                <w:b/>
                <w:sz w:val="28"/>
                <w:szCs w:val="28"/>
              </w:rPr>
              <w:t>Ф.И.О. ребёнка</w:t>
            </w:r>
          </w:p>
          <w:p w:rsidR="006E0CDC" w:rsidRPr="003D71DD" w:rsidRDefault="006E0CDC" w:rsidP="00D638F9">
            <w:pPr>
              <w:tabs>
                <w:tab w:val="left" w:pos="1650"/>
              </w:tabs>
              <w:rPr>
                <w:rFonts w:ascii="Times New Roman" w:hAnsi="Times New Roman" w:cs="Times New Roman"/>
                <w:b/>
                <w:sz w:val="28"/>
                <w:szCs w:val="28"/>
              </w:rPr>
            </w:pPr>
          </w:p>
        </w:tc>
        <w:tc>
          <w:tcPr>
            <w:tcW w:w="1476" w:type="dxa"/>
          </w:tcPr>
          <w:p w:rsidR="006E0CDC" w:rsidRPr="003D71DD" w:rsidRDefault="006E0CDC" w:rsidP="00D638F9">
            <w:pPr>
              <w:tabs>
                <w:tab w:val="left" w:pos="3795"/>
              </w:tabs>
              <w:rPr>
                <w:rFonts w:ascii="Times New Roman" w:hAnsi="Times New Roman" w:cs="Times New Roman"/>
                <w:b/>
                <w:sz w:val="28"/>
                <w:szCs w:val="28"/>
              </w:rPr>
            </w:pPr>
            <w:r w:rsidRPr="003D71DD">
              <w:rPr>
                <w:rFonts w:ascii="Times New Roman" w:hAnsi="Times New Roman" w:cs="Times New Roman"/>
                <w:b/>
                <w:sz w:val="28"/>
                <w:szCs w:val="28"/>
              </w:rPr>
              <w:t>Дата рождения</w:t>
            </w:r>
          </w:p>
          <w:p w:rsidR="006E0CDC" w:rsidRPr="003D71DD" w:rsidRDefault="006E0CDC" w:rsidP="00D638F9">
            <w:pPr>
              <w:tabs>
                <w:tab w:val="left" w:pos="1650"/>
              </w:tabs>
              <w:rPr>
                <w:rFonts w:ascii="Times New Roman" w:hAnsi="Times New Roman" w:cs="Times New Roman"/>
                <w:b/>
                <w:sz w:val="28"/>
                <w:szCs w:val="28"/>
              </w:rPr>
            </w:pPr>
          </w:p>
        </w:tc>
        <w:tc>
          <w:tcPr>
            <w:tcW w:w="1836" w:type="dxa"/>
          </w:tcPr>
          <w:p w:rsidR="006E0CDC" w:rsidRPr="003D71DD" w:rsidRDefault="006E0CDC" w:rsidP="00D638F9">
            <w:pPr>
              <w:tabs>
                <w:tab w:val="left" w:pos="3795"/>
              </w:tabs>
              <w:rPr>
                <w:rFonts w:ascii="Times New Roman" w:hAnsi="Times New Roman" w:cs="Times New Roman"/>
                <w:b/>
                <w:sz w:val="28"/>
                <w:szCs w:val="28"/>
              </w:rPr>
            </w:pPr>
            <w:r w:rsidRPr="003D71DD">
              <w:rPr>
                <w:rFonts w:ascii="Times New Roman" w:hAnsi="Times New Roman" w:cs="Times New Roman"/>
                <w:b/>
                <w:sz w:val="28"/>
                <w:szCs w:val="28"/>
              </w:rPr>
              <w:t>Дата поступления в ДОО</w:t>
            </w:r>
          </w:p>
          <w:p w:rsidR="006E0CDC" w:rsidRPr="003D71DD" w:rsidRDefault="006E0CDC" w:rsidP="00D638F9">
            <w:pPr>
              <w:tabs>
                <w:tab w:val="left" w:pos="1650"/>
              </w:tabs>
              <w:rPr>
                <w:rFonts w:ascii="Times New Roman" w:hAnsi="Times New Roman" w:cs="Times New Roman"/>
                <w:b/>
                <w:sz w:val="28"/>
                <w:szCs w:val="28"/>
              </w:rPr>
            </w:pPr>
          </w:p>
        </w:tc>
        <w:tc>
          <w:tcPr>
            <w:tcW w:w="2617" w:type="dxa"/>
          </w:tcPr>
          <w:p w:rsidR="006E0CDC" w:rsidRPr="003D71DD" w:rsidRDefault="006E0CDC" w:rsidP="00D638F9">
            <w:pPr>
              <w:tabs>
                <w:tab w:val="left" w:pos="3795"/>
              </w:tabs>
              <w:rPr>
                <w:rFonts w:ascii="Times New Roman" w:hAnsi="Times New Roman" w:cs="Times New Roman"/>
                <w:b/>
                <w:sz w:val="28"/>
                <w:szCs w:val="28"/>
              </w:rPr>
            </w:pPr>
            <w:r w:rsidRPr="003D71DD">
              <w:rPr>
                <w:rFonts w:ascii="Times New Roman" w:hAnsi="Times New Roman" w:cs="Times New Roman"/>
                <w:b/>
                <w:sz w:val="28"/>
                <w:szCs w:val="28"/>
              </w:rPr>
              <w:t>Домашний адрес, телефон</w:t>
            </w:r>
          </w:p>
          <w:p w:rsidR="006E0CDC" w:rsidRPr="003D71DD" w:rsidRDefault="006E0CDC" w:rsidP="00D638F9">
            <w:pPr>
              <w:tabs>
                <w:tab w:val="left" w:pos="1650"/>
              </w:tabs>
              <w:rPr>
                <w:rFonts w:ascii="Times New Roman" w:hAnsi="Times New Roman" w:cs="Times New Roman"/>
                <w:b/>
                <w:sz w:val="28"/>
                <w:szCs w:val="28"/>
              </w:rPr>
            </w:pPr>
          </w:p>
        </w:tc>
        <w:tc>
          <w:tcPr>
            <w:tcW w:w="2182" w:type="dxa"/>
          </w:tcPr>
          <w:p w:rsidR="006E0CDC" w:rsidRPr="003D71DD" w:rsidRDefault="006E0CDC" w:rsidP="00D638F9">
            <w:pPr>
              <w:tabs>
                <w:tab w:val="left" w:pos="1650"/>
              </w:tabs>
              <w:rPr>
                <w:rFonts w:ascii="Times New Roman" w:hAnsi="Times New Roman" w:cs="Times New Roman"/>
                <w:b/>
                <w:sz w:val="28"/>
                <w:szCs w:val="28"/>
              </w:rPr>
            </w:pPr>
            <w:r w:rsidRPr="003D71DD">
              <w:rPr>
                <w:rFonts w:ascii="Times New Roman" w:hAnsi="Times New Roman" w:cs="Times New Roman"/>
                <w:b/>
                <w:sz w:val="28"/>
                <w:szCs w:val="28"/>
              </w:rPr>
              <w:t>Информация о родителях</w:t>
            </w:r>
          </w:p>
        </w:tc>
        <w:tc>
          <w:tcPr>
            <w:tcW w:w="3643" w:type="dxa"/>
          </w:tcPr>
          <w:p w:rsidR="006E0CDC" w:rsidRPr="003D71DD" w:rsidRDefault="006E0CDC" w:rsidP="00D638F9">
            <w:pPr>
              <w:tabs>
                <w:tab w:val="left" w:pos="1650"/>
              </w:tabs>
              <w:rPr>
                <w:rFonts w:ascii="Times New Roman" w:hAnsi="Times New Roman" w:cs="Times New Roman"/>
                <w:b/>
                <w:sz w:val="28"/>
                <w:szCs w:val="28"/>
              </w:rPr>
            </w:pPr>
            <w:r w:rsidRPr="003D71DD">
              <w:rPr>
                <w:rFonts w:ascii="Times New Roman" w:hAnsi="Times New Roman" w:cs="Times New Roman"/>
                <w:b/>
                <w:sz w:val="28"/>
                <w:szCs w:val="28"/>
              </w:rPr>
              <w:t>Место работы</w:t>
            </w:r>
          </w:p>
        </w:tc>
        <w:tc>
          <w:tcPr>
            <w:tcW w:w="1777" w:type="dxa"/>
          </w:tcPr>
          <w:p w:rsidR="006E0CDC" w:rsidRPr="003D71DD" w:rsidRDefault="006E0CDC" w:rsidP="00D638F9">
            <w:pPr>
              <w:tabs>
                <w:tab w:val="left" w:pos="1650"/>
              </w:tabs>
              <w:rPr>
                <w:rFonts w:ascii="Times New Roman" w:hAnsi="Times New Roman" w:cs="Times New Roman"/>
                <w:b/>
                <w:sz w:val="20"/>
                <w:szCs w:val="20"/>
              </w:rPr>
            </w:pPr>
            <w:r w:rsidRPr="003D71DD">
              <w:rPr>
                <w:rFonts w:ascii="Times New Roman" w:hAnsi="Times New Roman" w:cs="Times New Roman"/>
                <w:b/>
                <w:sz w:val="20"/>
                <w:szCs w:val="20"/>
              </w:rPr>
              <w:t>Дополнительные сведения (аллергии, ограничения в еде, особый режим сна и др)</w:t>
            </w:r>
          </w:p>
        </w:tc>
      </w:tr>
      <w:tr w:rsidR="001D6F5E" w:rsidRPr="003D71DD" w:rsidTr="001D6F5E">
        <w:trPr>
          <w:trHeight w:val="795"/>
        </w:trPr>
        <w:tc>
          <w:tcPr>
            <w:tcW w:w="631" w:type="dxa"/>
            <w:vMerge w:val="restart"/>
          </w:tcPr>
          <w:p w:rsidR="006E0CDC" w:rsidRPr="003D71DD" w:rsidRDefault="006E0CDC" w:rsidP="006E0CDC">
            <w:pPr>
              <w:pStyle w:val="a4"/>
              <w:numPr>
                <w:ilvl w:val="0"/>
                <w:numId w:val="20"/>
              </w:numPr>
              <w:tabs>
                <w:tab w:val="left" w:pos="1650"/>
              </w:tabs>
              <w:rPr>
                <w:rFonts w:ascii="Times New Roman" w:hAnsi="Times New Roman" w:cs="Times New Roman"/>
                <w:sz w:val="28"/>
                <w:szCs w:val="28"/>
              </w:rPr>
            </w:pPr>
          </w:p>
        </w:tc>
        <w:tc>
          <w:tcPr>
            <w:tcW w:w="2062" w:type="dxa"/>
            <w:vMerge w:val="restart"/>
          </w:tcPr>
          <w:p w:rsidR="006E0CDC" w:rsidRPr="003D71DD" w:rsidRDefault="006E0CDC"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Горшкова Кристина Алексеевна</w:t>
            </w:r>
          </w:p>
        </w:tc>
        <w:tc>
          <w:tcPr>
            <w:tcW w:w="1476" w:type="dxa"/>
            <w:vMerge w:val="restart"/>
          </w:tcPr>
          <w:p w:rsidR="006E0CDC" w:rsidRPr="003D71DD" w:rsidRDefault="006E0CDC"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25.02.2014</w:t>
            </w:r>
          </w:p>
        </w:tc>
        <w:tc>
          <w:tcPr>
            <w:tcW w:w="1836" w:type="dxa"/>
            <w:vMerge w:val="restart"/>
          </w:tcPr>
          <w:p w:rsidR="006E0CDC" w:rsidRPr="003D71DD" w:rsidRDefault="006E0CDC"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02.11.2015</w:t>
            </w:r>
          </w:p>
        </w:tc>
        <w:tc>
          <w:tcPr>
            <w:tcW w:w="2617" w:type="dxa"/>
            <w:vMerge w:val="restart"/>
          </w:tcPr>
          <w:p w:rsidR="006E0CDC" w:rsidRPr="003D71DD" w:rsidRDefault="006E0CDC"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446100, Самарская область, г. Чапаевск, ул. Морозова, 9</w:t>
            </w:r>
          </w:p>
          <w:p w:rsidR="006E0CDC" w:rsidRPr="003D71DD" w:rsidRDefault="006E0CDC"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тел. 89397533136</w:t>
            </w:r>
          </w:p>
        </w:tc>
        <w:tc>
          <w:tcPr>
            <w:tcW w:w="2182" w:type="dxa"/>
            <w:tcBorders>
              <w:bottom w:val="single" w:sz="4" w:space="0" w:color="auto"/>
            </w:tcBorders>
          </w:tcPr>
          <w:p w:rsidR="006E0CDC" w:rsidRPr="003D71DD" w:rsidRDefault="006E0CDC"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 xml:space="preserve">Горшкова Наталья Андреевна </w:t>
            </w:r>
          </w:p>
        </w:tc>
        <w:tc>
          <w:tcPr>
            <w:tcW w:w="3643" w:type="dxa"/>
          </w:tcPr>
          <w:p w:rsidR="006E0CDC" w:rsidRPr="003D71DD" w:rsidRDefault="006E0CDC"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ОАО «Промсинтез» / оператор пульта дистанционного управления в химическом производстве</w:t>
            </w:r>
          </w:p>
        </w:tc>
        <w:tc>
          <w:tcPr>
            <w:tcW w:w="1777" w:type="dxa"/>
            <w:vMerge w:val="restart"/>
          </w:tcPr>
          <w:p w:rsidR="006E0CDC" w:rsidRPr="003D71DD" w:rsidRDefault="006E0CDC" w:rsidP="00D638F9">
            <w:pPr>
              <w:tabs>
                <w:tab w:val="left" w:pos="1650"/>
              </w:tabs>
              <w:rPr>
                <w:rFonts w:ascii="Times New Roman" w:hAnsi="Times New Roman" w:cs="Times New Roman"/>
                <w:sz w:val="28"/>
                <w:szCs w:val="28"/>
              </w:rPr>
            </w:pPr>
          </w:p>
        </w:tc>
      </w:tr>
      <w:tr w:rsidR="001D6F5E" w:rsidRPr="003D71DD" w:rsidTr="001D6F5E">
        <w:trPr>
          <w:trHeight w:val="810"/>
        </w:trPr>
        <w:tc>
          <w:tcPr>
            <w:tcW w:w="631" w:type="dxa"/>
            <w:vMerge/>
          </w:tcPr>
          <w:p w:rsidR="006E0CDC" w:rsidRPr="003D71DD" w:rsidRDefault="006E0CDC" w:rsidP="006E0CDC">
            <w:pPr>
              <w:pStyle w:val="a4"/>
              <w:numPr>
                <w:ilvl w:val="0"/>
                <w:numId w:val="20"/>
              </w:numPr>
              <w:tabs>
                <w:tab w:val="left" w:pos="1650"/>
              </w:tabs>
              <w:rPr>
                <w:rFonts w:ascii="Times New Roman" w:hAnsi="Times New Roman" w:cs="Times New Roman"/>
                <w:sz w:val="28"/>
                <w:szCs w:val="28"/>
              </w:rPr>
            </w:pPr>
          </w:p>
        </w:tc>
        <w:tc>
          <w:tcPr>
            <w:tcW w:w="2062" w:type="dxa"/>
            <w:vMerge/>
          </w:tcPr>
          <w:p w:rsidR="006E0CDC" w:rsidRPr="003D71DD" w:rsidRDefault="006E0CDC" w:rsidP="00D638F9">
            <w:pPr>
              <w:tabs>
                <w:tab w:val="left" w:pos="1650"/>
              </w:tabs>
              <w:rPr>
                <w:rFonts w:ascii="Times New Roman" w:hAnsi="Times New Roman" w:cs="Times New Roman"/>
                <w:sz w:val="28"/>
                <w:szCs w:val="28"/>
              </w:rPr>
            </w:pPr>
          </w:p>
        </w:tc>
        <w:tc>
          <w:tcPr>
            <w:tcW w:w="1476" w:type="dxa"/>
            <w:vMerge/>
          </w:tcPr>
          <w:p w:rsidR="006E0CDC" w:rsidRPr="003D71DD" w:rsidRDefault="006E0CDC" w:rsidP="00D638F9">
            <w:pPr>
              <w:tabs>
                <w:tab w:val="left" w:pos="1650"/>
              </w:tabs>
              <w:rPr>
                <w:rFonts w:ascii="Times New Roman" w:hAnsi="Times New Roman" w:cs="Times New Roman"/>
                <w:sz w:val="28"/>
                <w:szCs w:val="28"/>
              </w:rPr>
            </w:pPr>
          </w:p>
        </w:tc>
        <w:tc>
          <w:tcPr>
            <w:tcW w:w="1836" w:type="dxa"/>
            <w:vMerge/>
          </w:tcPr>
          <w:p w:rsidR="006E0CDC" w:rsidRPr="003D71DD" w:rsidRDefault="006E0CDC" w:rsidP="00D638F9">
            <w:pPr>
              <w:tabs>
                <w:tab w:val="left" w:pos="1650"/>
              </w:tabs>
              <w:rPr>
                <w:rFonts w:ascii="Times New Roman" w:hAnsi="Times New Roman" w:cs="Times New Roman"/>
                <w:sz w:val="28"/>
                <w:szCs w:val="28"/>
              </w:rPr>
            </w:pPr>
          </w:p>
        </w:tc>
        <w:tc>
          <w:tcPr>
            <w:tcW w:w="2617" w:type="dxa"/>
            <w:vMerge/>
          </w:tcPr>
          <w:p w:rsidR="006E0CDC" w:rsidRPr="003D71DD" w:rsidRDefault="006E0CDC" w:rsidP="00D638F9">
            <w:pPr>
              <w:tabs>
                <w:tab w:val="left" w:pos="1650"/>
              </w:tabs>
              <w:rPr>
                <w:rFonts w:ascii="Times New Roman" w:hAnsi="Times New Roman" w:cs="Times New Roman"/>
                <w:sz w:val="28"/>
                <w:szCs w:val="28"/>
              </w:rPr>
            </w:pPr>
          </w:p>
        </w:tc>
        <w:tc>
          <w:tcPr>
            <w:tcW w:w="2182" w:type="dxa"/>
            <w:tcBorders>
              <w:top w:val="single" w:sz="4" w:space="0" w:color="auto"/>
            </w:tcBorders>
          </w:tcPr>
          <w:p w:rsidR="006E0CDC" w:rsidRPr="003D71DD" w:rsidRDefault="006E0CDC"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Горшков Алексей Владимирович</w:t>
            </w:r>
          </w:p>
        </w:tc>
        <w:tc>
          <w:tcPr>
            <w:tcW w:w="3643" w:type="dxa"/>
          </w:tcPr>
          <w:p w:rsidR="006E0CDC" w:rsidRPr="003D71DD" w:rsidRDefault="006E0CDC"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ООО «СпецРСУ»/ электромонтажник</w:t>
            </w:r>
          </w:p>
        </w:tc>
        <w:tc>
          <w:tcPr>
            <w:tcW w:w="1777" w:type="dxa"/>
            <w:vMerge/>
          </w:tcPr>
          <w:p w:rsidR="006E0CDC" w:rsidRPr="003D71DD" w:rsidRDefault="006E0CDC" w:rsidP="00D638F9">
            <w:pPr>
              <w:tabs>
                <w:tab w:val="left" w:pos="1650"/>
              </w:tabs>
              <w:rPr>
                <w:rFonts w:ascii="Times New Roman" w:hAnsi="Times New Roman" w:cs="Times New Roman"/>
                <w:sz w:val="28"/>
                <w:szCs w:val="28"/>
              </w:rPr>
            </w:pPr>
          </w:p>
        </w:tc>
      </w:tr>
      <w:tr w:rsidR="002C146E" w:rsidRPr="003D71DD" w:rsidTr="001D6F5E">
        <w:trPr>
          <w:trHeight w:val="796"/>
        </w:trPr>
        <w:tc>
          <w:tcPr>
            <w:tcW w:w="631" w:type="dxa"/>
            <w:vMerge w:val="restart"/>
          </w:tcPr>
          <w:p w:rsidR="00706009" w:rsidRPr="003D71DD" w:rsidRDefault="00706009" w:rsidP="006E0CDC">
            <w:pPr>
              <w:pStyle w:val="a4"/>
              <w:numPr>
                <w:ilvl w:val="0"/>
                <w:numId w:val="20"/>
              </w:numPr>
              <w:tabs>
                <w:tab w:val="left" w:pos="1650"/>
              </w:tabs>
              <w:rPr>
                <w:rFonts w:ascii="Times New Roman" w:hAnsi="Times New Roman" w:cs="Times New Roman"/>
                <w:sz w:val="28"/>
                <w:szCs w:val="28"/>
              </w:rPr>
            </w:pPr>
          </w:p>
        </w:tc>
        <w:tc>
          <w:tcPr>
            <w:tcW w:w="2062" w:type="dxa"/>
            <w:vMerge w:val="restart"/>
          </w:tcPr>
          <w:p w:rsidR="00706009" w:rsidRPr="003D71DD" w:rsidRDefault="00706009"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Дергачева Елена Владимировна</w:t>
            </w:r>
          </w:p>
        </w:tc>
        <w:tc>
          <w:tcPr>
            <w:tcW w:w="1476" w:type="dxa"/>
            <w:vMerge w:val="restart"/>
          </w:tcPr>
          <w:p w:rsidR="00706009" w:rsidRPr="003D71DD" w:rsidRDefault="00706009"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09.06.2014</w:t>
            </w:r>
          </w:p>
        </w:tc>
        <w:tc>
          <w:tcPr>
            <w:tcW w:w="1836" w:type="dxa"/>
            <w:vMerge w:val="restart"/>
          </w:tcPr>
          <w:p w:rsidR="00706009" w:rsidRPr="003D71DD" w:rsidRDefault="00706009"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01.07.2016</w:t>
            </w:r>
          </w:p>
        </w:tc>
        <w:tc>
          <w:tcPr>
            <w:tcW w:w="2617" w:type="dxa"/>
            <w:vMerge w:val="restart"/>
          </w:tcPr>
          <w:p w:rsidR="00706009" w:rsidRPr="003D71DD" w:rsidRDefault="00706009">
            <w:pPr>
              <w:rPr>
                <w:rFonts w:ascii="Times New Roman" w:hAnsi="Times New Roman" w:cs="Times New Roman"/>
                <w:sz w:val="28"/>
                <w:szCs w:val="28"/>
              </w:rPr>
            </w:pPr>
            <w:r w:rsidRPr="003D71DD">
              <w:rPr>
                <w:rFonts w:ascii="Times New Roman" w:hAnsi="Times New Roman" w:cs="Times New Roman"/>
                <w:sz w:val="28"/>
                <w:szCs w:val="28"/>
              </w:rPr>
              <w:t>446100, Самарская область, г. Чапаевск, ул. Первомайская, 83</w:t>
            </w:r>
          </w:p>
          <w:p w:rsidR="00706009" w:rsidRPr="003D71DD" w:rsidRDefault="00706009" w:rsidP="00706009">
            <w:r w:rsidRPr="003D71DD">
              <w:rPr>
                <w:rFonts w:ascii="Times New Roman" w:hAnsi="Times New Roman" w:cs="Times New Roman"/>
                <w:sz w:val="28"/>
                <w:szCs w:val="28"/>
              </w:rPr>
              <w:t>тел. 89277232012</w:t>
            </w:r>
          </w:p>
        </w:tc>
        <w:tc>
          <w:tcPr>
            <w:tcW w:w="2182" w:type="dxa"/>
            <w:tcBorders>
              <w:bottom w:val="single" w:sz="4" w:space="0" w:color="auto"/>
            </w:tcBorders>
          </w:tcPr>
          <w:p w:rsidR="00706009" w:rsidRPr="003D71DD" w:rsidRDefault="00706009"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Емелина Елена Николаевна</w:t>
            </w:r>
          </w:p>
        </w:tc>
        <w:tc>
          <w:tcPr>
            <w:tcW w:w="3643" w:type="dxa"/>
            <w:tcBorders>
              <w:bottom w:val="single" w:sz="4" w:space="0" w:color="auto"/>
            </w:tcBorders>
          </w:tcPr>
          <w:p w:rsidR="00706009" w:rsidRPr="003D71DD" w:rsidRDefault="00706009"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Х-5 Ритейл групп ТД «Перекрёсток»</w:t>
            </w:r>
          </w:p>
        </w:tc>
        <w:tc>
          <w:tcPr>
            <w:tcW w:w="1777" w:type="dxa"/>
            <w:vMerge w:val="restart"/>
          </w:tcPr>
          <w:p w:rsidR="00706009" w:rsidRPr="003D71DD" w:rsidRDefault="00706009" w:rsidP="00D638F9">
            <w:pPr>
              <w:tabs>
                <w:tab w:val="left" w:pos="1650"/>
              </w:tabs>
              <w:rPr>
                <w:rFonts w:ascii="Times New Roman" w:hAnsi="Times New Roman" w:cs="Times New Roman"/>
                <w:sz w:val="28"/>
                <w:szCs w:val="28"/>
              </w:rPr>
            </w:pPr>
          </w:p>
        </w:tc>
      </w:tr>
      <w:tr w:rsidR="002C146E" w:rsidRPr="003D71DD" w:rsidTr="001D6F5E">
        <w:trPr>
          <w:trHeight w:val="1013"/>
        </w:trPr>
        <w:tc>
          <w:tcPr>
            <w:tcW w:w="631" w:type="dxa"/>
            <w:vMerge/>
          </w:tcPr>
          <w:p w:rsidR="00706009" w:rsidRPr="003D71DD" w:rsidRDefault="00706009" w:rsidP="006E0CDC">
            <w:pPr>
              <w:pStyle w:val="a4"/>
              <w:numPr>
                <w:ilvl w:val="0"/>
                <w:numId w:val="20"/>
              </w:numPr>
              <w:tabs>
                <w:tab w:val="left" w:pos="1650"/>
              </w:tabs>
              <w:rPr>
                <w:rFonts w:ascii="Times New Roman" w:hAnsi="Times New Roman" w:cs="Times New Roman"/>
                <w:sz w:val="28"/>
                <w:szCs w:val="28"/>
              </w:rPr>
            </w:pPr>
          </w:p>
        </w:tc>
        <w:tc>
          <w:tcPr>
            <w:tcW w:w="2062" w:type="dxa"/>
            <w:vMerge/>
          </w:tcPr>
          <w:p w:rsidR="00706009" w:rsidRPr="003D71DD" w:rsidRDefault="00706009" w:rsidP="00D638F9">
            <w:pPr>
              <w:tabs>
                <w:tab w:val="left" w:pos="1650"/>
              </w:tabs>
              <w:rPr>
                <w:rFonts w:ascii="Times New Roman" w:hAnsi="Times New Roman" w:cs="Times New Roman"/>
                <w:sz w:val="28"/>
                <w:szCs w:val="28"/>
              </w:rPr>
            </w:pPr>
          </w:p>
        </w:tc>
        <w:tc>
          <w:tcPr>
            <w:tcW w:w="1476" w:type="dxa"/>
            <w:vMerge/>
          </w:tcPr>
          <w:p w:rsidR="00706009" w:rsidRPr="003D71DD" w:rsidRDefault="00706009" w:rsidP="00D638F9">
            <w:pPr>
              <w:tabs>
                <w:tab w:val="left" w:pos="1650"/>
              </w:tabs>
              <w:rPr>
                <w:rFonts w:ascii="Times New Roman" w:hAnsi="Times New Roman" w:cs="Times New Roman"/>
                <w:sz w:val="28"/>
                <w:szCs w:val="28"/>
              </w:rPr>
            </w:pPr>
          </w:p>
        </w:tc>
        <w:tc>
          <w:tcPr>
            <w:tcW w:w="1836" w:type="dxa"/>
            <w:vMerge/>
          </w:tcPr>
          <w:p w:rsidR="00706009" w:rsidRPr="003D71DD" w:rsidRDefault="00706009" w:rsidP="00D638F9">
            <w:pPr>
              <w:tabs>
                <w:tab w:val="left" w:pos="1650"/>
              </w:tabs>
              <w:rPr>
                <w:rFonts w:ascii="Times New Roman" w:hAnsi="Times New Roman" w:cs="Times New Roman"/>
                <w:sz w:val="28"/>
                <w:szCs w:val="28"/>
              </w:rPr>
            </w:pPr>
          </w:p>
        </w:tc>
        <w:tc>
          <w:tcPr>
            <w:tcW w:w="2617" w:type="dxa"/>
            <w:vMerge/>
          </w:tcPr>
          <w:p w:rsidR="00706009" w:rsidRPr="003D71DD" w:rsidRDefault="00706009">
            <w:pPr>
              <w:rPr>
                <w:rFonts w:ascii="Times New Roman" w:hAnsi="Times New Roman" w:cs="Times New Roman"/>
                <w:sz w:val="28"/>
                <w:szCs w:val="28"/>
              </w:rPr>
            </w:pPr>
          </w:p>
        </w:tc>
        <w:tc>
          <w:tcPr>
            <w:tcW w:w="2182" w:type="dxa"/>
            <w:tcBorders>
              <w:top w:val="single" w:sz="4" w:space="0" w:color="auto"/>
            </w:tcBorders>
          </w:tcPr>
          <w:p w:rsidR="00706009" w:rsidRPr="003D71DD" w:rsidRDefault="00706009"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Лергачев Владимир Александрович</w:t>
            </w:r>
          </w:p>
        </w:tc>
        <w:tc>
          <w:tcPr>
            <w:tcW w:w="3643" w:type="dxa"/>
            <w:tcBorders>
              <w:top w:val="single" w:sz="4" w:space="0" w:color="auto"/>
            </w:tcBorders>
            <w:vAlign w:val="center"/>
          </w:tcPr>
          <w:p w:rsidR="00706009" w:rsidRPr="003D71DD" w:rsidRDefault="00706009" w:rsidP="00706009">
            <w:pPr>
              <w:tabs>
                <w:tab w:val="left" w:pos="1650"/>
              </w:tabs>
              <w:jc w:val="center"/>
              <w:rPr>
                <w:rFonts w:ascii="Times New Roman" w:hAnsi="Times New Roman" w:cs="Times New Roman"/>
                <w:sz w:val="28"/>
                <w:szCs w:val="28"/>
              </w:rPr>
            </w:pPr>
            <w:r w:rsidRPr="003D71DD">
              <w:rPr>
                <w:rFonts w:ascii="Times New Roman" w:hAnsi="Times New Roman" w:cs="Times New Roman"/>
                <w:sz w:val="28"/>
                <w:szCs w:val="28"/>
              </w:rPr>
              <w:t>-</w:t>
            </w:r>
          </w:p>
        </w:tc>
        <w:tc>
          <w:tcPr>
            <w:tcW w:w="1777" w:type="dxa"/>
            <w:vMerge/>
          </w:tcPr>
          <w:p w:rsidR="00706009" w:rsidRPr="003D71DD" w:rsidRDefault="00706009" w:rsidP="00D638F9">
            <w:pPr>
              <w:tabs>
                <w:tab w:val="left" w:pos="1650"/>
              </w:tabs>
              <w:rPr>
                <w:rFonts w:ascii="Times New Roman" w:hAnsi="Times New Roman" w:cs="Times New Roman"/>
                <w:sz w:val="28"/>
                <w:szCs w:val="28"/>
              </w:rPr>
            </w:pPr>
          </w:p>
        </w:tc>
      </w:tr>
      <w:tr w:rsidR="002C146E" w:rsidRPr="003D71DD" w:rsidTr="001D6F5E">
        <w:trPr>
          <w:trHeight w:val="990"/>
        </w:trPr>
        <w:tc>
          <w:tcPr>
            <w:tcW w:w="631" w:type="dxa"/>
            <w:vMerge w:val="restart"/>
          </w:tcPr>
          <w:p w:rsidR="00706009" w:rsidRPr="003D71DD" w:rsidRDefault="00706009" w:rsidP="006E0CDC">
            <w:pPr>
              <w:pStyle w:val="a4"/>
              <w:numPr>
                <w:ilvl w:val="0"/>
                <w:numId w:val="20"/>
              </w:numPr>
              <w:tabs>
                <w:tab w:val="left" w:pos="1650"/>
              </w:tabs>
              <w:rPr>
                <w:rFonts w:ascii="Times New Roman" w:hAnsi="Times New Roman" w:cs="Times New Roman"/>
                <w:sz w:val="28"/>
                <w:szCs w:val="28"/>
              </w:rPr>
            </w:pPr>
          </w:p>
        </w:tc>
        <w:tc>
          <w:tcPr>
            <w:tcW w:w="2062" w:type="dxa"/>
            <w:vMerge w:val="restart"/>
          </w:tcPr>
          <w:p w:rsidR="00706009" w:rsidRPr="003D71DD" w:rsidRDefault="00706009"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Ермолин Всеволод Михайлович</w:t>
            </w:r>
          </w:p>
        </w:tc>
        <w:tc>
          <w:tcPr>
            <w:tcW w:w="1476" w:type="dxa"/>
            <w:vMerge w:val="restart"/>
          </w:tcPr>
          <w:p w:rsidR="00706009" w:rsidRPr="003D71DD" w:rsidRDefault="00706009"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15.04.2014</w:t>
            </w:r>
          </w:p>
        </w:tc>
        <w:tc>
          <w:tcPr>
            <w:tcW w:w="1836" w:type="dxa"/>
            <w:vMerge w:val="restart"/>
          </w:tcPr>
          <w:p w:rsidR="00706009" w:rsidRPr="003D71DD" w:rsidRDefault="00706009" w:rsidP="00706009">
            <w:pPr>
              <w:tabs>
                <w:tab w:val="left" w:pos="1650"/>
              </w:tabs>
              <w:rPr>
                <w:rFonts w:ascii="Times New Roman" w:hAnsi="Times New Roman" w:cs="Times New Roman"/>
                <w:sz w:val="28"/>
                <w:szCs w:val="28"/>
              </w:rPr>
            </w:pPr>
            <w:r w:rsidRPr="003D71DD">
              <w:rPr>
                <w:rFonts w:ascii="Times New Roman" w:hAnsi="Times New Roman" w:cs="Times New Roman"/>
                <w:sz w:val="28"/>
                <w:szCs w:val="28"/>
              </w:rPr>
              <w:t>29.08.2016</w:t>
            </w:r>
          </w:p>
        </w:tc>
        <w:tc>
          <w:tcPr>
            <w:tcW w:w="2617" w:type="dxa"/>
            <w:vMerge w:val="restart"/>
          </w:tcPr>
          <w:p w:rsidR="00706009" w:rsidRPr="003D71DD" w:rsidRDefault="00706009">
            <w:pPr>
              <w:rPr>
                <w:rFonts w:ascii="Times New Roman" w:hAnsi="Times New Roman" w:cs="Times New Roman"/>
                <w:sz w:val="28"/>
                <w:szCs w:val="28"/>
              </w:rPr>
            </w:pPr>
            <w:r w:rsidRPr="003D71DD">
              <w:rPr>
                <w:rFonts w:ascii="Times New Roman" w:hAnsi="Times New Roman" w:cs="Times New Roman"/>
                <w:sz w:val="28"/>
                <w:szCs w:val="28"/>
              </w:rPr>
              <w:t>446100, Самарская область, г. Чапаевск, ул. Ленина, 60-49</w:t>
            </w:r>
          </w:p>
          <w:p w:rsidR="00706009" w:rsidRPr="003D71DD" w:rsidRDefault="00706009">
            <w:r w:rsidRPr="003D71DD">
              <w:rPr>
                <w:rFonts w:ascii="Times New Roman" w:hAnsi="Times New Roman" w:cs="Times New Roman"/>
                <w:sz w:val="28"/>
                <w:szCs w:val="28"/>
              </w:rPr>
              <w:t>тел. 89377924341</w:t>
            </w:r>
          </w:p>
        </w:tc>
        <w:tc>
          <w:tcPr>
            <w:tcW w:w="2182" w:type="dxa"/>
            <w:tcBorders>
              <w:bottom w:val="single" w:sz="4" w:space="0" w:color="auto"/>
            </w:tcBorders>
          </w:tcPr>
          <w:p w:rsidR="00706009" w:rsidRPr="003D71DD" w:rsidRDefault="00706009"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Ермолина Анжелика Юрьевна</w:t>
            </w:r>
          </w:p>
        </w:tc>
        <w:tc>
          <w:tcPr>
            <w:tcW w:w="3643" w:type="dxa"/>
            <w:tcBorders>
              <w:bottom w:val="single" w:sz="4" w:space="0" w:color="auto"/>
            </w:tcBorders>
            <w:vAlign w:val="center"/>
          </w:tcPr>
          <w:p w:rsidR="00706009" w:rsidRPr="003D71DD" w:rsidRDefault="00706009" w:rsidP="00706009">
            <w:pPr>
              <w:tabs>
                <w:tab w:val="left" w:pos="1650"/>
              </w:tabs>
              <w:jc w:val="center"/>
              <w:rPr>
                <w:rFonts w:ascii="Times New Roman" w:hAnsi="Times New Roman" w:cs="Times New Roman"/>
                <w:sz w:val="28"/>
                <w:szCs w:val="28"/>
              </w:rPr>
            </w:pPr>
            <w:r w:rsidRPr="003D71DD">
              <w:rPr>
                <w:rFonts w:ascii="Times New Roman" w:hAnsi="Times New Roman" w:cs="Times New Roman"/>
                <w:sz w:val="28"/>
                <w:szCs w:val="28"/>
              </w:rPr>
              <w:t>-</w:t>
            </w:r>
          </w:p>
        </w:tc>
        <w:tc>
          <w:tcPr>
            <w:tcW w:w="1777" w:type="dxa"/>
            <w:vMerge w:val="restart"/>
          </w:tcPr>
          <w:p w:rsidR="00706009" w:rsidRPr="003D71DD" w:rsidRDefault="00706009" w:rsidP="00D638F9">
            <w:pPr>
              <w:tabs>
                <w:tab w:val="left" w:pos="1650"/>
              </w:tabs>
              <w:rPr>
                <w:rFonts w:ascii="Times New Roman" w:hAnsi="Times New Roman" w:cs="Times New Roman"/>
                <w:sz w:val="28"/>
                <w:szCs w:val="28"/>
              </w:rPr>
            </w:pPr>
          </w:p>
        </w:tc>
      </w:tr>
      <w:tr w:rsidR="002C146E" w:rsidRPr="003D71DD" w:rsidTr="001D6F5E">
        <w:trPr>
          <w:trHeight w:val="285"/>
        </w:trPr>
        <w:tc>
          <w:tcPr>
            <w:tcW w:w="631" w:type="dxa"/>
            <w:vMerge/>
          </w:tcPr>
          <w:p w:rsidR="00706009" w:rsidRPr="003D71DD" w:rsidRDefault="00706009" w:rsidP="006E0CDC">
            <w:pPr>
              <w:pStyle w:val="a4"/>
              <w:numPr>
                <w:ilvl w:val="0"/>
                <w:numId w:val="20"/>
              </w:numPr>
              <w:tabs>
                <w:tab w:val="left" w:pos="1650"/>
              </w:tabs>
              <w:rPr>
                <w:rFonts w:ascii="Times New Roman" w:hAnsi="Times New Roman" w:cs="Times New Roman"/>
                <w:sz w:val="28"/>
                <w:szCs w:val="28"/>
              </w:rPr>
            </w:pPr>
          </w:p>
        </w:tc>
        <w:tc>
          <w:tcPr>
            <w:tcW w:w="2062" w:type="dxa"/>
            <w:vMerge/>
          </w:tcPr>
          <w:p w:rsidR="00706009" w:rsidRPr="003D71DD" w:rsidRDefault="00706009" w:rsidP="00D638F9">
            <w:pPr>
              <w:tabs>
                <w:tab w:val="left" w:pos="1650"/>
              </w:tabs>
              <w:rPr>
                <w:rFonts w:ascii="Times New Roman" w:hAnsi="Times New Roman" w:cs="Times New Roman"/>
                <w:sz w:val="28"/>
                <w:szCs w:val="28"/>
              </w:rPr>
            </w:pPr>
          </w:p>
        </w:tc>
        <w:tc>
          <w:tcPr>
            <w:tcW w:w="1476" w:type="dxa"/>
            <w:vMerge/>
          </w:tcPr>
          <w:p w:rsidR="00706009" w:rsidRPr="003D71DD" w:rsidRDefault="00706009" w:rsidP="00D638F9">
            <w:pPr>
              <w:tabs>
                <w:tab w:val="left" w:pos="1650"/>
              </w:tabs>
              <w:rPr>
                <w:rFonts w:ascii="Times New Roman" w:hAnsi="Times New Roman" w:cs="Times New Roman"/>
                <w:sz w:val="28"/>
                <w:szCs w:val="28"/>
              </w:rPr>
            </w:pPr>
          </w:p>
        </w:tc>
        <w:tc>
          <w:tcPr>
            <w:tcW w:w="1836" w:type="dxa"/>
            <w:vMerge/>
          </w:tcPr>
          <w:p w:rsidR="00706009" w:rsidRPr="003D71DD" w:rsidRDefault="00706009" w:rsidP="00706009">
            <w:pPr>
              <w:tabs>
                <w:tab w:val="left" w:pos="1650"/>
              </w:tabs>
              <w:rPr>
                <w:rFonts w:ascii="Times New Roman" w:hAnsi="Times New Roman" w:cs="Times New Roman"/>
                <w:sz w:val="28"/>
                <w:szCs w:val="28"/>
              </w:rPr>
            </w:pPr>
          </w:p>
        </w:tc>
        <w:tc>
          <w:tcPr>
            <w:tcW w:w="2617" w:type="dxa"/>
            <w:vMerge/>
          </w:tcPr>
          <w:p w:rsidR="00706009" w:rsidRPr="003D71DD" w:rsidRDefault="00706009">
            <w:pPr>
              <w:rPr>
                <w:rFonts w:ascii="Times New Roman" w:hAnsi="Times New Roman" w:cs="Times New Roman"/>
                <w:sz w:val="28"/>
                <w:szCs w:val="28"/>
              </w:rPr>
            </w:pPr>
          </w:p>
        </w:tc>
        <w:tc>
          <w:tcPr>
            <w:tcW w:w="2182" w:type="dxa"/>
            <w:tcBorders>
              <w:top w:val="single" w:sz="4" w:space="0" w:color="auto"/>
            </w:tcBorders>
          </w:tcPr>
          <w:p w:rsidR="00706009" w:rsidRPr="003D71DD" w:rsidRDefault="00706009"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Ермолин Михаил Сергеевич</w:t>
            </w:r>
          </w:p>
        </w:tc>
        <w:tc>
          <w:tcPr>
            <w:tcW w:w="3643" w:type="dxa"/>
            <w:tcBorders>
              <w:top w:val="single" w:sz="4" w:space="0" w:color="auto"/>
            </w:tcBorders>
            <w:vAlign w:val="center"/>
          </w:tcPr>
          <w:p w:rsidR="00706009" w:rsidRPr="003D71DD" w:rsidRDefault="00706009" w:rsidP="00706009">
            <w:pPr>
              <w:tabs>
                <w:tab w:val="left" w:pos="1650"/>
              </w:tabs>
              <w:jc w:val="center"/>
              <w:rPr>
                <w:rFonts w:ascii="Times New Roman" w:hAnsi="Times New Roman" w:cs="Times New Roman"/>
                <w:sz w:val="28"/>
                <w:szCs w:val="28"/>
              </w:rPr>
            </w:pPr>
            <w:r w:rsidRPr="003D71DD">
              <w:rPr>
                <w:rFonts w:ascii="Times New Roman" w:hAnsi="Times New Roman" w:cs="Times New Roman"/>
                <w:sz w:val="28"/>
                <w:szCs w:val="28"/>
              </w:rPr>
              <w:t>ОАО «Полимер»/мастер подготовки производства и комплектаций</w:t>
            </w:r>
          </w:p>
        </w:tc>
        <w:tc>
          <w:tcPr>
            <w:tcW w:w="1777" w:type="dxa"/>
            <w:vMerge/>
          </w:tcPr>
          <w:p w:rsidR="00706009" w:rsidRPr="003D71DD" w:rsidRDefault="00706009" w:rsidP="00D638F9">
            <w:pPr>
              <w:tabs>
                <w:tab w:val="left" w:pos="1650"/>
              </w:tabs>
              <w:rPr>
                <w:rFonts w:ascii="Times New Roman" w:hAnsi="Times New Roman" w:cs="Times New Roman"/>
                <w:sz w:val="28"/>
                <w:szCs w:val="28"/>
              </w:rPr>
            </w:pPr>
          </w:p>
        </w:tc>
      </w:tr>
      <w:tr w:rsidR="002C146E" w:rsidRPr="003D71DD" w:rsidTr="001D6F5E">
        <w:trPr>
          <w:trHeight w:val="810"/>
        </w:trPr>
        <w:tc>
          <w:tcPr>
            <w:tcW w:w="631" w:type="dxa"/>
            <w:vMerge w:val="restart"/>
          </w:tcPr>
          <w:p w:rsidR="003F495D" w:rsidRPr="003D71DD" w:rsidRDefault="003F495D" w:rsidP="006E0CDC">
            <w:pPr>
              <w:pStyle w:val="a4"/>
              <w:numPr>
                <w:ilvl w:val="0"/>
                <w:numId w:val="20"/>
              </w:numPr>
              <w:tabs>
                <w:tab w:val="left" w:pos="1650"/>
              </w:tabs>
              <w:rPr>
                <w:rFonts w:ascii="Times New Roman" w:hAnsi="Times New Roman" w:cs="Times New Roman"/>
                <w:sz w:val="28"/>
                <w:szCs w:val="28"/>
              </w:rPr>
            </w:pPr>
          </w:p>
        </w:tc>
        <w:tc>
          <w:tcPr>
            <w:tcW w:w="2062" w:type="dxa"/>
            <w:vMerge w:val="restart"/>
          </w:tcPr>
          <w:p w:rsidR="003F495D" w:rsidRPr="003D71DD" w:rsidRDefault="003F495D"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 xml:space="preserve">Инжеваткин Семён </w:t>
            </w:r>
            <w:r w:rsidRPr="003D71DD">
              <w:rPr>
                <w:rFonts w:ascii="Times New Roman" w:hAnsi="Times New Roman" w:cs="Times New Roman"/>
                <w:sz w:val="28"/>
                <w:szCs w:val="28"/>
              </w:rPr>
              <w:lastRenderedPageBreak/>
              <w:t>Александрович</w:t>
            </w:r>
          </w:p>
        </w:tc>
        <w:tc>
          <w:tcPr>
            <w:tcW w:w="1476" w:type="dxa"/>
            <w:vMerge w:val="restart"/>
          </w:tcPr>
          <w:p w:rsidR="003F495D" w:rsidRPr="003D71DD" w:rsidRDefault="003F495D"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lastRenderedPageBreak/>
              <w:t>08.02.2014</w:t>
            </w:r>
          </w:p>
        </w:tc>
        <w:tc>
          <w:tcPr>
            <w:tcW w:w="1836" w:type="dxa"/>
            <w:vMerge w:val="restart"/>
          </w:tcPr>
          <w:p w:rsidR="003F495D" w:rsidRPr="003D71DD" w:rsidRDefault="003F495D"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06.06.2016</w:t>
            </w:r>
          </w:p>
        </w:tc>
        <w:tc>
          <w:tcPr>
            <w:tcW w:w="2617" w:type="dxa"/>
            <w:vMerge w:val="restart"/>
          </w:tcPr>
          <w:p w:rsidR="003F495D" w:rsidRPr="003D71DD" w:rsidRDefault="003F495D">
            <w:pPr>
              <w:rPr>
                <w:rFonts w:ascii="Times New Roman" w:hAnsi="Times New Roman" w:cs="Times New Roman"/>
                <w:sz w:val="28"/>
                <w:szCs w:val="28"/>
              </w:rPr>
            </w:pPr>
            <w:r w:rsidRPr="003D71DD">
              <w:rPr>
                <w:rFonts w:ascii="Times New Roman" w:hAnsi="Times New Roman" w:cs="Times New Roman"/>
                <w:sz w:val="28"/>
                <w:szCs w:val="28"/>
              </w:rPr>
              <w:t xml:space="preserve">446100, Самарская область, г. </w:t>
            </w:r>
            <w:r w:rsidRPr="003D71DD">
              <w:rPr>
                <w:rFonts w:ascii="Times New Roman" w:hAnsi="Times New Roman" w:cs="Times New Roman"/>
                <w:sz w:val="28"/>
                <w:szCs w:val="28"/>
              </w:rPr>
              <w:lastRenderedPageBreak/>
              <w:t>Чапаевск, ул. Красноармейская, 11-11</w:t>
            </w:r>
          </w:p>
          <w:p w:rsidR="003F495D" w:rsidRPr="003D71DD" w:rsidRDefault="003F495D">
            <w:r w:rsidRPr="003D71DD">
              <w:rPr>
                <w:rFonts w:ascii="Times New Roman" w:hAnsi="Times New Roman" w:cs="Times New Roman"/>
                <w:sz w:val="28"/>
                <w:szCs w:val="28"/>
              </w:rPr>
              <w:t>тел. 89050188255</w:t>
            </w:r>
          </w:p>
        </w:tc>
        <w:tc>
          <w:tcPr>
            <w:tcW w:w="2182" w:type="dxa"/>
            <w:tcBorders>
              <w:bottom w:val="single" w:sz="4" w:space="0" w:color="auto"/>
            </w:tcBorders>
          </w:tcPr>
          <w:p w:rsidR="003F495D" w:rsidRPr="003D71DD" w:rsidRDefault="003F495D" w:rsidP="003F495D">
            <w:pPr>
              <w:tabs>
                <w:tab w:val="left" w:pos="1650"/>
              </w:tabs>
              <w:rPr>
                <w:rFonts w:ascii="Times New Roman" w:hAnsi="Times New Roman" w:cs="Times New Roman"/>
                <w:sz w:val="28"/>
                <w:szCs w:val="28"/>
              </w:rPr>
            </w:pPr>
            <w:r w:rsidRPr="003D71DD">
              <w:rPr>
                <w:rFonts w:ascii="Times New Roman" w:hAnsi="Times New Roman" w:cs="Times New Roman"/>
                <w:sz w:val="28"/>
                <w:szCs w:val="28"/>
              </w:rPr>
              <w:lastRenderedPageBreak/>
              <w:t xml:space="preserve">Инжеваткина Юлия </w:t>
            </w:r>
            <w:r w:rsidRPr="003D71DD">
              <w:rPr>
                <w:rFonts w:ascii="Times New Roman" w:hAnsi="Times New Roman" w:cs="Times New Roman"/>
                <w:sz w:val="28"/>
                <w:szCs w:val="28"/>
              </w:rPr>
              <w:lastRenderedPageBreak/>
              <w:t>Александровн</w:t>
            </w:r>
          </w:p>
        </w:tc>
        <w:tc>
          <w:tcPr>
            <w:tcW w:w="3643" w:type="dxa"/>
            <w:tcBorders>
              <w:bottom w:val="single" w:sz="4" w:space="0" w:color="auto"/>
            </w:tcBorders>
          </w:tcPr>
          <w:p w:rsidR="003F495D" w:rsidRPr="003D71DD" w:rsidRDefault="003F495D"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lastRenderedPageBreak/>
              <w:t>ООО «НПО Гигиена – М»/бухгалтера</w:t>
            </w:r>
          </w:p>
        </w:tc>
        <w:tc>
          <w:tcPr>
            <w:tcW w:w="1777" w:type="dxa"/>
            <w:vMerge w:val="restart"/>
          </w:tcPr>
          <w:p w:rsidR="003F495D" w:rsidRPr="003D71DD" w:rsidRDefault="003F495D" w:rsidP="00D638F9">
            <w:pPr>
              <w:tabs>
                <w:tab w:val="left" w:pos="1650"/>
              </w:tabs>
              <w:rPr>
                <w:rFonts w:ascii="Times New Roman" w:hAnsi="Times New Roman" w:cs="Times New Roman"/>
                <w:sz w:val="28"/>
                <w:szCs w:val="28"/>
              </w:rPr>
            </w:pPr>
          </w:p>
        </w:tc>
      </w:tr>
      <w:tr w:rsidR="002C146E" w:rsidRPr="003D71DD" w:rsidTr="001D6F5E">
        <w:trPr>
          <w:trHeight w:val="795"/>
        </w:trPr>
        <w:tc>
          <w:tcPr>
            <w:tcW w:w="631" w:type="dxa"/>
            <w:vMerge/>
          </w:tcPr>
          <w:p w:rsidR="003F495D" w:rsidRPr="003D71DD" w:rsidRDefault="003F495D" w:rsidP="006E0CDC">
            <w:pPr>
              <w:pStyle w:val="a4"/>
              <w:numPr>
                <w:ilvl w:val="0"/>
                <w:numId w:val="20"/>
              </w:numPr>
              <w:tabs>
                <w:tab w:val="left" w:pos="1650"/>
              </w:tabs>
              <w:rPr>
                <w:rFonts w:ascii="Times New Roman" w:hAnsi="Times New Roman" w:cs="Times New Roman"/>
                <w:sz w:val="28"/>
                <w:szCs w:val="28"/>
              </w:rPr>
            </w:pPr>
          </w:p>
        </w:tc>
        <w:tc>
          <w:tcPr>
            <w:tcW w:w="2062" w:type="dxa"/>
            <w:vMerge/>
          </w:tcPr>
          <w:p w:rsidR="003F495D" w:rsidRPr="003D71DD" w:rsidRDefault="003F495D" w:rsidP="00D638F9">
            <w:pPr>
              <w:tabs>
                <w:tab w:val="left" w:pos="1650"/>
              </w:tabs>
              <w:rPr>
                <w:rFonts w:ascii="Times New Roman" w:hAnsi="Times New Roman" w:cs="Times New Roman"/>
                <w:sz w:val="28"/>
                <w:szCs w:val="28"/>
              </w:rPr>
            </w:pPr>
          </w:p>
        </w:tc>
        <w:tc>
          <w:tcPr>
            <w:tcW w:w="1476" w:type="dxa"/>
            <w:vMerge/>
          </w:tcPr>
          <w:p w:rsidR="003F495D" w:rsidRPr="003D71DD" w:rsidRDefault="003F495D" w:rsidP="00D638F9">
            <w:pPr>
              <w:tabs>
                <w:tab w:val="left" w:pos="1650"/>
              </w:tabs>
              <w:rPr>
                <w:rFonts w:ascii="Times New Roman" w:hAnsi="Times New Roman" w:cs="Times New Roman"/>
                <w:sz w:val="28"/>
                <w:szCs w:val="28"/>
              </w:rPr>
            </w:pPr>
          </w:p>
        </w:tc>
        <w:tc>
          <w:tcPr>
            <w:tcW w:w="1836" w:type="dxa"/>
            <w:vMerge/>
          </w:tcPr>
          <w:p w:rsidR="003F495D" w:rsidRPr="003D71DD" w:rsidRDefault="003F495D" w:rsidP="00D638F9">
            <w:pPr>
              <w:tabs>
                <w:tab w:val="left" w:pos="1650"/>
              </w:tabs>
              <w:rPr>
                <w:rFonts w:ascii="Times New Roman" w:hAnsi="Times New Roman" w:cs="Times New Roman"/>
                <w:sz w:val="28"/>
                <w:szCs w:val="28"/>
              </w:rPr>
            </w:pPr>
          </w:p>
        </w:tc>
        <w:tc>
          <w:tcPr>
            <w:tcW w:w="2617" w:type="dxa"/>
            <w:vMerge/>
          </w:tcPr>
          <w:p w:rsidR="003F495D" w:rsidRPr="003D71DD" w:rsidRDefault="003F495D">
            <w:pPr>
              <w:rPr>
                <w:rFonts w:ascii="Times New Roman" w:hAnsi="Times New Roman" w:cs="Times New Roman"/>
                <w:sz w:val="28"/>
                <w:szCs w:val="28"/>
              </w:rPr>
            </w:pPr>
          </w:p>
        </w:tc>
        <w:tc>
          <w:tcPr>
            <w:tcW w:w="2182" w:type="dxa"/>
            <w:tcBorders>
              <w:top w:val="single" w:sz="4" w:space="0" w:color="auto"/>
            </w:tcBorders>
          </w:tcPr>
          <w:p w:rsidR="003F495D" w:rsidRPr="003D71DD" w:rsidRDefault="003F495D"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Инжеваткин Александр Петрович</w:t>
            </w:r>
          </w:p>
        </w:tc>
        <w:tc>
          <w:tcPr>
            <w:tcW w:w="3643" w:type="dxa"/>
            <w:tcBorders>
              <w:top w:val="single" w:sz="4" w:space="0" w:color="auto"/>
            </w:tcBorders>
          </w:tcPr>
          <w:p w:rsidR="003F495D" w:rsidRPr="003D71DD" w:rsidRDefault="003F495D"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ОАО НК «НПЗ»/оператор</w:t>
            </w:r>
          </w:p>
        </w:tc>
        <w:tc>
          <w:tcPr>
            <w:tcW w:w="1777" w:type="dxa"/>
            <w:vMerge/>
          </w:tcPr>
          <w:p w:rsidR="003F495D" w:rsidRPr="003D71DD" w:rsidRDefault="003F495D" w:rsidP="00D638F9">
            <w:pPr>
              <w:tabs>
                <w:tab w:val="left" w:pos="1650"/>
              </w:tabs>
              <w:rPr>
                <w:rFonts w:ascii="Times New Roman" w:hAnsi="Times New Roman" w:cs="Times New Roman"/>
                <w:sz w:val="28"/>
                <w:szCs w:val="28"/>
              </w:rPr>
            </w:pPr>
          </w:p>
        </w:tc>
      </w:tr>
      <w:tr w:rsidR="001D6F5E" w:rsidRPr="003D71DD" w:rsidTr="001D6F5E">
        <w:tc>
          <w:tcPr>
            <w:tcW w:w="631" w:type="dxa"/>
          </w:tcPr>
          <w:p w:rsidR="006E0CDC" w:rsidRPr="003D71DD" w:rsidRDefault="006E0CDC" w:rsidP="006E0CDC">
            <w:pPr>
              <w:pStyle w:val="a4"/>
              <w:numPr>
                <w:ilvl w:val="0"/>
                <w:numId w:val="20"/>
              </w:numPr>
              <w:tabs>
                <w:tab w:val="left" w:pos="1650"/>
              </w:tabs>
              <w:rPr>
                <w:rFonts w:ascii="Times New Roman" w:hAnsi="Times New Roman" w:cs="Times New Roman"/>
                <w:sz w:val="28"/>
                <w:szCs w:val="28"/>
              </w:rPr>
            </w:pPr>
          </w:p>
        </w:tc>
        <w:tc>
          <w:tcPr>
            <w:tcW w:w="2062" w:type="dxa"/>
          </w:tcPr>
          <w:p w:rsidR="006E0CDC" w:rsidRPr="003D71DD" w:rsidRDefault="00965AC5"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Кокушин Андрей Евгеньевич</w:t>
            </w:r>
          </w:p>
        </w:tc>
        <w:tc>
          <w:tcPr>
            <w:tcW w:w="1476" w:type="dxa"/>
          </w:tcPr>
          <w:p w:rsidR="006E0CDC" w:rsidRPr="003D71DD" w:rsidRDefault="00965AC5"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07.11.2013</w:t>
            </w:r>
          </w:p>
        </w:tc>
        <w:tc>
          <w:tcPr>
            <w:tcW w:w="1836" w:type="dxa"/>
          </w:tcPr>
          <w:p w:rsidR="006E0CDC" w:rsidRPr="003D71DD" w:rsidRDefault="00965AC5"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03.08.2015</w:t>
            </w:r>
          </w:p>
        </w:tc>
        <w:tc>
          <w:tcPr>
            <w:tcW w:w="2617" w:type="dxa"/>
          </w:tcPr>
          <w:p w:rsidR="006E0CDC" w:rsidRPr="003D71DD" w:rsidRDefault="006E0CDC">
            <w:pPr>
              <w:rPr>
                <w:rFonts w:ascii="Times New Roman" w:hAnsi="Times New Roman" w:cs="Times New Roman"/>
                <w:sz w:val="28"/>
                <w:szCs w:val="28"/>
              </w:rPr>
            </w:pPr>
            <w:r w:rsidRPr="003D71DD">
              <w:rPr>
                <w:rFonts w:ascii="Times New Roman" w:hAnsi="Times New Roman" w:cs="Times New Roman"/>
                <w:sz w:val="28"/>
                <w:szCs w:val="28"/>
              </w:rPr>
              <w:t xml:space="preserve">446100, Самарская область, г. Чапаевск, ул. </w:t>
            </w:r>
            <w:r w:rsidR="00965AC5" w:rsidRPr="003D71DD">
              <w:rPr>
                <w:rFonts w:ascii="Times New Roman" w:hAnsi="Times New Roman" w:cs="Times New Roman"/>
                <w:sz w:val="28"/>
                <w:szCs w:val="28"/>
              </w:rPr>
              <w:t>Коммунальная, 6-43</w:t>
            </w:r>
          </w:p>
          <w:p w:rsidR="00965AC5" w:rsidRPr="003D71DD" w:rsidRDefault="00965AC5">
            <w:r w:rsidRPr="003D71DD">
              <w:rPr>
                <w:rFonts w:ascii="Times New Roman" w:hAnsi="Times New Roman" w:cs="Times New Roman"/>
                <w:sz w:val="28"/>
                <w:szCs w:val="28"/>
              </w:rPr>
              <w:t>тел. 89370787032</w:t>
            </w:r>
          </w:p>
        </w:tc>
        <w:tc>
          <w:tcPr>
            <w:tcW w:w="2182" w:type="dxa"/>
          </w:tcPr>
          <w:p w:rsidR="006E0CDC" w:rsidRPr="003D71DD" w:rsidRDefault="00965AC5"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Гнеуш Ольга Владимировна</w:t>
            </w:r>
          </w:p>
        </w:tc>
        <w:tc>
          <w:tcPr>
            <w:tcW w:w="3643" w:type="dxa"/>
          </w:tcPr>
          <w:p w:rsidR="006E0CDC" w:rsidRPr="003D71DD" w:rsidRDefault="00965AC5"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ЗАО «БВГ»/ работница</w:t>
            </w:r>
          </w:p>
        </w:tc>
        <w:tc>
          <w:tcPr>
            <w:tcW w:w="1777" w:type="dxa"/>
          </w:tcPr>
          <w:p w:rsidR="006E0CDC" w:rsidRPr="003D71DD" w:rsidRDefault="006E0CDC" w:rsidP="00D638F9">
            <w:pPr>
              <w:tabs>
                <w:tab w:val="left" w:pos="1650"/>
              </w:tabs>
              <w:rPr>
                <w:rFonts w:ascii="Times New Roman" w:hAnsi="Times New Roman" w:cs="Times New Roman"/>
                <w:sz w:val="28"/>
                <w:szCs w:val="28"/>
              </w:rPr>
            </w:pPr>
          </w:p>
        </w:tc>
      </w:tr>
      <w:tr w:rsidR="00315C60" w:rsidRPr="003D71DD" w:rsidTr="001D6F5E">
        <w:trPr>
          <w:trHeight w:val="840"/>
        </w:trPr>
        <w:tc>
          <w:tcPr>
            <w:tcW w:w="631" w:type="dxa"/>
            <w:vMerge w:val="restart"/>
          </w:tcPr>
          <w:p w:rsidR="00FF274E" w:rsidRPr="003D71DD" w:rsidRDefault="00FF274E" w:rsidP="006E0CDC">
            <w:pPr>
              <w:pStyle w:val="a4"/>
              <w:numPr>
                <w:ilvl w:val="0"/>
                <w:numId w:val="20"/>
              </w:numPr>
              <w:tabs>
                <w:tab w:val="left" w:pos="1650"/>
              </w:tabs>
              <w:rPr>
                <w:rFonts w:ascii="Times New Roman" w:hAnsi="Times New Roman" w:cs="Times New Roman"/>
                <w:sz w:val="28"/>
                <w:szCs w:val="28"/>
              </w:rPr>
            </w:pPr>
          </w:p>
        </w:tc>
        <w:tc>
          <w:tcPr>
            <w:tcW w:w="2062" w:type="dxa"/>
            <w:vMerge w:val="restart"/>
          </w:tcPr>
          <w:p w:rsidR="00FF274E" w:rsidRPr="003D71DD" w:rsidRDefault="00FF274E"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Кузнецова Меланья Андреевна</w:t>
            </w:r>
          </w:p>
        </w:tc>
        <w:tc>
          <w:tcPr>
            <w:tcW w:w="1476" w:type="dxa"/>
            <w:vMerge w:val="restart"/>
          </w:tcPr>
          <w:p w:rsidR="00FF274E" w:rsidRPr="003D71DD" w:rsidRDefault="00FF274E"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10.06.2014</w:t>
            </w:r>
          </w:p>
        </w:tc>
        <w:tc>
          <w:tcPr>
            <w:tcW w:w="1836" w:type="dxa"/>
            <w:vMerge w:val="restart"/>
          </w:tcPr>
          <w:p w:rsidR="00FF274E" w:rsidRPr="003D71DD" w:rsidRDefault="00FF274E"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15.06.2016</w:t>
            </w:r>
          </w:p>
        </w:tc>
        <w:tc>
          <w:tcPr>
            <w:tcW w:w="2617" w:type="dxa"/>
            <w:vMerge w:val="restart"/>
          </w:tcPr>
          <w:p w:rsidR="00FF274E" w:rsidRPr="003D71DD" w:rsidRDefault="00FF274E">
            <w:pPr>
              <w:rPr>
                <w:rFonts w:ascii="Times New Roman" w:hAnsi="Times New Roman" w:cs="Times New Roman"/>
                <w:sz w:val="28"/>
                <w:szCs w:val="28"/>
              </w:rPr>
            </w:pPr>
            <w:r w:rsidRPr="003D71DD">
              <w:rPr>
                <w:rFonts w:ascii="Times New Roman" w:hAnsi="Times New Roman" w:cs="Times New Roman"/>
                <w:sz w:val="28"/>
                <w:szCs w:val="28"/>
              </w:rPr>
              <w:t>446100, Самарская область, г. Чапаевск, ул. Медицинская, 2-13</w:t>
            </w:r>
          </w:p>
          <w:p w:rsidR="00FF274E" w:rsidRPr="003D71DD" w:rsidRDefault="00FF274E">
            <w:r w:rsidRPr="003D71DD">
              <w:rPr>
                <w:rFonts w:ascii="Times New Roman" w:hAnsi="Times New Roman" w:cs="Times New Roman"/>
                <w:sz w:val="28"/>
                <w:szCs w:val="28"/>
              </w:rPr>
              <w:t xml:space="preserve">тел. 89179511649 </w:t>
            </w:r>
          </w:p>
        </w:tc>
        <w:tc>
          <w:tcPr>
            <w:tcW w:w="2182" w:type="dxa"/>
            <w:tcBorders>
              <w:bottom w:val="single" w:sz="4" w:space="0" w:color="auto"/>
            </w:tcBorders>
          </w:tcPr>
          <w:p w:rsidR="00FF274E" w:rsidRPr="003D71DD" w:rsidRDefault="00FF274E"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Кузнецова Анастасия Андреевна</w:t>
            </w:r>
          </w:p>
        </w:tc>
        <w:tc>
          <w:tcPr>
            <w:tcW w:w="3643" w:type="dxa"/>
            <w:tcBorders>
              <w:bottom w:val="single" w:sz="4" w:space="0" w:color="auto"/>
            </w:tcBorders>
          </w:tcPr>
          <w:p w:rsidR="00FF274E" w:rsidRPr="003D71DD" w:rsidRDefault="00FF274E"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ОАО «Полимер»/заливщик</w:t>
            </w:r>
          </w:p>
        </w:tc>
        <w:tc>
          <w:tcPr>
            <w:tcW w:w="1777" w:type="dxa"/>
            <w:vMerge w:val="restart"/>
          </w:tcPr>
          <w:p w:rsidR="00FF274E" w:rsidRPr="003D71DD" w:rsidRDefault="00FF274E" w:rsidP="00D638F9">
            <w:pPr>
              <w:tabs>
                <w:tab w:val="left" w:pos="1650"/>
              </w:tabs>
              <w:rPr>
                <w:rFonts w:ascii="Times New Roman" w:hAnsi="Times New Roman" w:cs="Times New Roman"/>
                <w:sz w:val="28"/>
                <w:szCs w:val="28"/>
              </w:rPr>
            </w:pPr>
          </w:p>
        </w:tc>
      </w:tr>
      <w:tr w:rsidR="00315C60" w:rsidRPr="003D71DD" w:rsidTr="001D6F5E">
        <w:trPr>
          <w:trHeight w:val="765"/>
        </w:trPr>
        <w:tc>
          <w:tcPr>
            <w:tcW w:w="631" w:type="dxa"/>
            <w:vMerge/>
          </w:tcPr>
          <w:p w:rsidR="00FF274E" w:rsidRPr="003D71DD" w:rsidRDefault="00FF274E" w:rsidP="006E0CDC">
            <w:pPr>
              <w:pStyle w:val="a4"/>
              <w:numPr>
                <w:ilvl w:val="0"/>
                <w:numId w:val="20"/>
              </w:numPr>
              <w:tabs>
                <w:tab w:val="left" w:pos="1650"/>
              </w:tabs>
              <w:rPr>
                <w:rFonts w:ascii="Times New Roman" w:hAnsi="Times New Roman" w:cs="Times New Roman"/>
                <w:sz w:val="28"/>
                <w:szCs w:val="28"/>
              </w:rPr>
            </w:pPr>
          </w:p>
        </w:tc>
        <w:tc>
          <w:tcPr>
            <w:tcW w:w="2062" w:type="dxa"/>
            <w:vMerge/>
          </w:tcPr>
          <w:p w:rsidR="00FF274E" w:rsidRPr="003D71DD" w:rsidRDefault="00FF274E" w:rsidP="00D638F9">
            <w:pPr>
              <w:tabs>
                <w:tab w:val="left" w:pos="1650"/>
              </w:tabs>
              <w:rPr>
                <w:rFonts w:ascii="Times New Roman" w:hAnsi="Times New Roman" w:cs="Times New Roman"/>
                <w:sz w:val="28"/>
                <w:szCs w:val="28"/>
              </w:rPr>
            </w:pPr>
          </w:p>
        </w:tc>
        <w:tc>
          <w:tcPr>
            <w:tcW w:w="1476" w:type="dxa"/>
            <w:vMerge/>
          </w:tcPr>
          <w:p w:rsidR="00FF274E" w:rsidRPr="003D71DD" w:rsidRDefault="00FF274E" w:rsidP="00D638F9">
            <w:pPr>
              <w:tabs>
                <w:tab w:val="left" w:pos="1650"/>
              </w:tabs>
              <w:rPr>
                <w:rFonts w:ascii="Times New Roman" w:hAnsi="Times New Roman" w:cs="Times New Roman"/>
                <w:sz w:val="28"/>
                <w:szCs w:val="28"/>
              </w:rPr>
            </w:pPr>
          </w:p>
        </w:tc>
        <w:tc>
          <w:tcPr>
            <w:tcW w:w="1836" w:type="dxa"/>
            <w:vMerge/>
          </w:tcPr>
          <w:p w:rsidR="00FF274E" w:rsidRPr="003D71DD" w:rsidRDefault="00FF274E" w:rsidP="00D638F9">
            <w:pPr>
              <w:tabs>
                <w:tab w:val="left" w:pos="1650"/>
              </w:tabs>
              <w:rPr>
                <w:rFonts w:ascii="Times New Roman" w:hAnsi="Times New Roman" w:cs="Times New Roman"/>
                <w:sz w:val="28"/>
                <w:szCs w:val="28"/>
              </w:rPr>
            </w:pPr>
          </w:p>
        </w:tc>
        <w:tc>
          <w:tcPr>
            <w:tcW w:w="2617" w:type="dxa"/>
            <w:vMerge/>
          </w:tcPr>
          <w:p w:rsidR="00FF274E" w:rsidRPr="003D71DD" w:rsidRDefault="00FF274E">
            <w:pPr>
              <w:rPr>
                <w:rFonts w:ascii="Times New Roman" w:hAnsi="Times New Roman" w:cs="Times New Roman"/>
                <w:sz w:val="28"/>
                <w:szCs w:val="28"/>
              </w:rPr>
            </w:pPr>
          </w:p>
        </w:tc>
        <w:tc>
          <w:tcPr>
            <w:tcW w:w="2182" w:type="dxa"/>
            <w:tcBorders>
              <w:top w:val="single" w:sz="4" w:space="0" w:color="auto"/>
            </w:tcBorders>
          </w:tcPr>
          <w:p w:rsidR="00FF274E" w:rsidRPr="003D71DD" w:rsidRDefault="00376EDA"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К</w:t>
            </w:r>
            <w:r w:rsidR="00FF274E" w:rsidRPr="003D71DD">
              <w:rPr>
                <w:rFonts w:ascii="Times New Roman" w:hAnsi="Times New Roman" w:cs="Times New Roman"/>
                <w:sz w:val="28"/>
                <w:szCs w:val="28"/>
              </w:rPr>
              <w:t>узнецов Андрей Александрович</w:t>
            </w:r>
          </w:p>
        </w:tc>
        <w:tc>
          <w:tcPr>
            <w:tcW w:w="3643" w:type="dxa"/>
            <w:tcBorders>
              <w:top w:val="single" w:sz="4" w:space="0" w:color="auto"/>
            </w:tcBorders>
          </w:tcPr>
          <w:p w:rsidR="00FF274E" w:rsidRPr="003D71DD" w:rsidRDefault="00FF274E"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КНПЗ «СпецРСУ»/электрик</w:t>
            </w:r>
          </w:p>
        </w:tc>
        <w:tc>
          <w:tcPr>
            <w:tcW w:w="1777" w:type="dxa"/>
            <w:vMerge/>
          </w:tcPr>
          <w:p w:rsidR="00FF274E" w:rsidRPr="003D71DD" w:rsidRDefault="00FF274E" w:rsidP="00D638F9">
            <w:pPr>
              <w:tabs>
                <w:tab w:val="left" w:pos="1650"/>
              </w:tabs>
              <w:rPr>
                <w:rFonts w:ascii="Times New Roman" w:hAnsi="Times New Roman" w:cs="Times New Roman"/>
                <w:sz w:val="28"/>
                <w:szCs w:val="28"/>
              </w:rPr>
            </w:pPr>
          </w:p>
        </w:tc>
      </w:tr>
      <w:tr w:rsidR="001D6F5E" w:rsidRPr="003D71DD" w:rsidTr="001D6F5E">
        <w:trPr>
          <w:trHeight w:val="915"/>
        </w:trPr>
        <w:tc>
          <w:tcPr>
            <w:tcW w:w="631" w:type="dxa"/>
            <w:vMerge w:val="restart"/>
          </w:tcPr>
          <w:p w:rsidR="00376EDA" w:rsidRPr="003D71DD" w:rsidRDefault="00376EDA" w:rsidP="006E0CDC">
            <w:pPr>
              <w:pStyle w:val="a4"/>
              <w:numPr>
                <w:ilvl w:val="0"/>
                <w:numId w:val="20"/>
              </w:numPr>
              <w:tabs>
                <w:tab w:val="left" w:pos="1650"/>
              </w:tabs>
              <w:rPr>
                <w:rFonts w:ascii="Times New Roman" w:hAnsi="Times New Roman" w:cs="Times New Roman"/>
                <w:sz w:val="28"/>
                <w:szCs w:val="28"/>
              </w:rPr>
            </w:pPr>
          </w:p>
        </w:tc>
        <w:tc>
          <w:tcPr>
            <w:tcW w:w="2062" w:type="dxa"/>
            <w:vMerge w:val="restart"/>
          </w:tcPr>
          <w:p w:rsidR="00376EDA" w:rsidRPr="003D71DD" w:rsidRDefault="00376EDA"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Клиншов Семён Анатольевич</w:t>
            </w:r>
          </w:p>
        </w:tc>
        <w:tc>
          <w:tcPr>
            <w:tcW w:w="1476" w:type="dxa"/>
            <w:vMerge w:val="restart"/>
          </w:tcPr>
          <w:p w:rsidR="00376EDA" w:rsidRPr="003D71DD" w:rsidRDefault="00376EDA"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12.08.2014</w:t>
            </w:r>
          </w:p>
        </w:tc>
        <w:tc>
          <w:tcPr>
            <w:tcW w:w="1836" w:type="dxa"/>
            <w:vMerge w:val="restart"/>
          </w:tcPr>
          <w:p w:rsidR="00376EDA" w:rsidRPr="003D71DD" w:rsidRDefault="00376EDA"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06.06.2016</w:t>
            </w:r>
          </w:p>
        </w:tc>
        <w:tc>
          <w:tcPr>
            <w:tcW w:w="2617" w:type="dxa"/>
            <w:vMerge w:val="restart"/>
          </w:tcPr>
          <w:p w:rsidR="00376EDA" w:rsidRPr="003D71DD" w:rsidRDefault="00376EDA">
            <w:pPr>
              <w:rPr>
                <w:rFonts w:ascii="Times New Roman" w:hAnsi="Times New Roman" w:cs="Times New Roman"/>
                <w:sz w:val="28"/>
                <w:szCs w:val="28"/>
              </w:rPr>
            </w:pPr>
            <w:r w:rsidRPr="003D71DD">
              <w:rPr>
                <w:rFonts w:ascii="Times New Roman" w:hAnsi="Times New Roman" w:cs="Times New Roman"/>
                <w:sz w:val="28"/>
                <w:szCs w:val="28"/>
              </w:rPr>
              <w:t>446100, Самарская область, г. Чапаевск, ул. Медицинская, 9-19</w:t>
            </w:r>
          </w:p>
          <w:p w:rsidR="00376EDA" w:rsidRPr="003D71DD" w:rsidRDefault="00376EDA">
            <w:r w:rsidRPr="003D71DD">
              <w:rPr>
                <w:rFonts w:ascii="Times New Roman" w:hAnsi="Times New Roman" w:cs="Times New Roman"/>
                <w:sz w:val="28"/>
                <w:szCs w:val="28"/>
              </w:rPr>
              <w:t>тел. 89376502230</w:t>
            </w:r>
          </w:p>
        </w:tc>
        <w:tc>
          <w:tcPr>
            <w:tcW w:w="2182" w:type="dxa"/>
            <w:tcBorders>
              <w:bottom w:val="single" w:sz="4" w:space="0" w:color="auto"/>
            </w:tcBorders>
          </w:tcPr>
          <w:p w:rsidR="00376EDA" w:rsidRPr="003D71DD" w:rsidRDefault="00376EDA"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Клиншова Ольга Олеговна</w:t>
            </w:r>
          </w:p>
        </w:tc>
        <w:tc>
          <w:tcPr>
            <w:tcW w:w="3643" w:type="dxa"/>
            <w:tcBorders>
              <w:bottom w:val="single" w:sz="4" w:space="0" w:color="auto"/>
            </w:tcBorders>
          </w:tcPr>
          <w:p w:rsidR="00376EDA" w:rsidRPr="003D71DD" w:rsidRDefault="00376EDA"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ООО «Световые решения»/штамповщик</w:t>
            </w:r>
          </w:p>
        </w:tc>
        <w:tc>
          <w:tcPr>
            <w:tcW w:w="1777" w:type="dxa"/>
            <w:vMerge w:val="restart"/>
          </w:tcPr>
          <w:p w:rsidR="00376EDA" w:rsidRPr="003D71DD" w:rsidRDefault="00376EDA" w:rsidP="00D638F9">
            <w:pPr>
              <w:tabs>
                <w:tab w:val="left" w:pos="1650"/>
              </w:tabs>
              <w:rPr>
                <w:rFonts w:ascii="Times New Roman" w:hAnsi="Times New Roman" w:cs="Times New Roman"/>
                <w:sz w:val="28"/>
                <w:szCs w:val="28"/>
              </w:rPr>
            </w:pPr>
          </w:p>
        </w:tc>
      </w:tr>
      <w:tr w:rsidR="001D6F5E" w:rsidRPr="003D71DD" w:rsidTr="001D6F5E">
        <w:trPr>
          <w:trHeight w:val="690"/>
        </w:trPr>
        <w:tc>
          <w:tcPr>
            <w:tcW w:w="631" w:type="dxa"/>
            <w:vMerge/>
          </w:tcPr>
          <w:p w:rsidR="00376EDA" w:rsidRPr="003D71DD" w:rsidRDefault="00376EDA" w:rsidP="006E0CDC">
            <w:pPr>
              <w:pStyle w:val="a4"/>
              <w:numPr>
                <w:ilvl w:val="0"/>
                <w:numId w:val="20"/>
              </w:numPr>
              <w:tabs>
                <w:tab w:val="left" w:pos="1650"/>
              </w:tabs>
              <w:rPr>
                <w:rFonts w:ascii="Times New Roman" w:hAnsi="Times New Roman" w:cs="Times New Roman"/>
                <w:sz w:val="28"/>
                <w:szCs w:val="28"/>
              </w:rPr>
            </w:pPr>
          </w:p>
        </w:tc>
        <w:tc>
          <w:tcPr>
            <w:tcW w:w="2062" w:type="dxa"/>
            <w:vMerge/>
          </w:tcPr>
          <w:p w:rsidR="00376EDA" w:rsidRPr="003D71DD" w:rsidRDefault="00376EDA" w:rsidP="00D638F9">
            <w:pPr>
              <w:tabs>
                <w:tab w:val="left" w:pos="1650"/>
              </w:tabs>
              <w:rPr>
                <w:rFonts w:ascii="Times New Roman" w:hAnsi="Times New Roman" w:cs="Times New Roman"/>
                <w:sz w:val="28"/>
                <w:szCs w:val="28"/>
              </w:rPr>
            </w:pPr>
          </w:p>
        </w:tc>
        <w:tc>
          <w:tcPr>
            <w:tcW w:w="1476" w:type="dxa"/>
            <w:vMerge/>
          </w:tcPr>
          <w:p w:rsidR="00376EDA" w:rsidRPr="003D71DD" w:rsidRDefault="00376EDA" w:rsidP="00D638F9">
            <w:pPr>
              <w:tabs>
                <w:tab w:val="left" w:pos="1650"/>
              </w:tabs>
              <w:rPr>
                <w:rFonts w:ascii="Times New Roman" w:hAnsi="Times New Roman" w:cs="Times New Roman"/>
                <w:sz w:val="28"/>
                <w:szCs w:val="28"/>
              </w:rPr>
            </w:pPr>
          </w:p>
        </w:tc>
        <w:tc>
          <w:tcPr>
            <w:tcW w:w="1836" w:type="dxa"/>
            <w:vMerge/>
          </w:tcPr>
          <w:p w:rsidR="00376EDA" w:rsidRPr="003D71DD" w:rsidRDefault="00376EDA" w:rsidP="00D638F9">
            <w:pPr>
              <w:tabs>
                <w:tab w:val="left" w:pos="1650"/>
              </w:tabs>
              <w:rPr>
                <w:rFonts w:ascii="Times New Roman" w:hAnsi="Times New Roman" w:cs="Times New Roman"/>
                <w:sz w:val="28"/>
                <w:szCs w:val="28"/>
              </w:rPr>
            </w:pPr>
          </w:p>
        </w:tc>
        <w:tc>
          <w:tcPr>
            <w:tcW w:w="2617" w:type="dxa"/>
            <w:vMerge/>
          </w:tcPr>
          <w:p w:rsidR="00376EDA" w:rsidRPr="003D71DD" w:rsidRDefault="00376EDA">
            <w:pPr>
              <w:rPr>
                <w:rFonts w:ascii="Times New Roman" w:hAnsi="Times New Roman" w:cs="Times New Roman"/>
                <w:sz w:val="28"/>
                <w:szCs w:val="28"/>
              </w:rPr>
            </w:pPr>
          </w:p>
        </w:tc>
        <w:tc>
          <w:tcPr>
            <w:tcW w:w="2182" w:type="dxa"/>
            <w:tcBorders>
              <w:top w:val="single" w:sz="4" w:space="0" w:color="auto"/>
            </w:tcBorders>
          </w:tcPr>
          <w:p w:rsidR="00376EDA" w:rsidRPr="003D71DD" w:rsidRDefault="00376EDA" w:rsidP="00F447F8">
            <w:pPr>
              <w:tabs>
                <w:tab w:val="left" w:pos="1650"/>
              </w:tabs>
              <w:rPr>
                <w:rFonts w:ascii="Times New Roman" w:hAnsi="Times New Roman" w:cs="Times New Roman"/>
                <w:sz w:val="28"/>
                <w:szCs w:val="28"/>
              </w:rPr>
            </w:pPr>
            <w:r w:rsidRPr="003D71DD">
              <w:rPr>
                <w:rFonts w:ascii="Times New Roman" w:hAnsi="Times New Roman" w:cs="Times New Roman"/>
                <w:sz w:val="28"/>
                <w:szCs w:val="28"/>
              </w:rPr>
              <w:t>Клиншов Анатолий Викторович</w:t>
            </w:r>
          </w:p>
        </w:tc>
        <w:tc>
          <w:tcPr>
            <w:tcW w:w="3643" w:type="dxa"/>
            <w:tcBorders>
              <w:top w:val="single" w:sz="4" w:space="0" w:color="auto"/>
            </w:tcBorders>
          </w:tcPr>
          <w:p w:rsidR="00376EDA" w:rsidRPr="003D71DD" w:rsidRDefault="00376EDA" w:rsidP="00F447F8">
            <w:pPr>
              <w:tabs>
                <w:tab w:val="left" w:pos="1650"/>
              </w:tabs>
              <w:rPr>
                <w:rFonts w:ascii="Times New Roman" w:hAnsi="Times New Roman" w:cs="Times New Roman"/>
                <w:sz w:val="28"/>
                <w:szCs w:val="28"/>
              </w:rPr>
            </w:pPr>
            <w:r w:rsidRPr="003D71DD">
              <w:rPr>
                <w:rFonts w:ascii="Times New Roman" w:hAnsi="Times New Roman" w:cs="Times New Roman"/>
                <w:sz w:val="28"/>
                <w:szCs w:val="28"/>
              </w:rPr>
              <w:t>ЗСФ ООО «БКЕ»/ведущий инженер</w:t>
            </w:r>
          </w:p>
        </w:tc>
        <w:tc>
          <w:tcPr>
            <w:tcW w:w="1777" w:type="dxa"/>
            <w:vMerge/>
          </w:tcPr>
          <w:p w:rsidR="00376EDA" w:rsidRPr="003D71DD" w:rsidRDefault="00376EDA" w:rsidP="00D638F9">
            <w:pPr>
              <w:tabs>
                <w:tab w:val="left" w:pos="1650"/>
              </w:tabs>
              <w:rPr>
                <w:rFonts w:ascii="Times New Roman" w:hAnsi="Times New Roman" w:cs="Times New Roman"/>
                <w:sz w:val="28"/>
                <w:szCs w:val="28"/>
              </w:rPr>
            </w:pPr>
          </w:p>
        </w:tc>
      </w:tr>
      <w:tr w:rsidR="001D6F5E" w:rsidRPr="003D71DD" w:rsidTr="001D6F5E">
        <w:tc>
          <w:tcPr>
            <w:tcW w:w="631" w:type="dxa"/>
          </w:tcPr>
          <w:p w:rsidR="00376EDA" w:rsidRPr="003D71DD" w:rsidRDefault="00376EDA" w:rsidP="006E0CDC">
            <w:pPr>
              <w:pStyle w:val="a4"/>
              <w:numPr>
                <w:ilvl w:val="0"/>
                <w:numId w:val="20"/>
              </w:numPr>
              <w:tabs>
                <w:tab w:val="left" w:pos="1650"/>
              </w:tabs>
              <w:rPr>
                <w:rFonts w:ascii="Times New Roman" w:hAnsi="Times New Roman" w:cs="Times New Roman"/>
                <w:sz w:val="28"/>
                <w:szCs w:val="28"/>
              </w:rPr>
            </w:pPr>
          </w:p>
        </w:tc>
        <w:tc>
          <w:tcPr>
            <w:tcW w:w="2062" w:type="dxa"/>
          </w:tcPr>
          <w:p w:rsidR="00376EDA" w:rsidRPr="003D71DD" w:rsidRDefault="00376EDA"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Конакова Анастасия Сергеевна</w:t>
            </w:r>
          </w:p>
        </w:tc>
        <w:tc>
          <w:tcPr>
            <w:tcW w:w="1476" w:type="dxa"/>
          </w:tcPr>
          <w:p w:rsidR="00376EDA" w:rsidRPr="003D71DD" w:rsidRDefault="00376EDA"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28.07.2014</w:t>
            </w:r>
          </w:p>
        </w:tc>
        <w:tc>
          <w:tcPr>
            <w:tcW w:w="1836" w:type="dxa"/>
          </w:tcPr>
          <w:p w:rsidR="00376EDA" w:rsidRPr="003D71DD" w:rsidRDefault="00376EDA" w:rsidP="00D638F9">
            <w:pPr>
              <w:tabs>
                <w:tab w:val="left" w:pos="1650"/>
              </w:tabs>
              <w:rPr>
                <w:rFonts w:ascii="Times New Roman" w:hAnsi="Times New Roman" w:cs="Times New Roman"/>
                <w:sz w:val="28"/>
                <w:szCs w:val="28"/>
              </w:rPr>
            </w:pPr>
          </w:p>
        </w:tc>
        <w:tc>
          <w:tcPr>
            <w:tcW w:w="2617" w:type="dxa"/>
          </w:tcPr>
          <w:p w:rsidR="00376EDA" w:rsidRPr="003D71DD" w:rsidRDefault="00376EDA" w:rsidP="00376EDA">
            <w:pPr>
              <w:rPr>
                <w:rFonts w:ascii="Times New Roman" w:hAnsi="Times New Roman" w:cs="Times New Roman"/>
                <w:sz w:val="28"/>
                <w:szCs w:val="28"/>
              </w:rPr>
            </w:pPr>
            <w:r w:rsidRPr="003D71DD">
              <w:rPr>
                <w:rFonts w:ascii="Times New Roman" w:hAnsi="Times New Roman" w:cs="Times New Roman"/>
                <w:sz w:val="28"/>
                <w:szCs w:val="28"/>
              </w:rPr>
              <w:t xml:space="preserve">446100, Самарская область, г. Чапаевск, ул.Ленина , 53-22 </w:t>
            </w:r>
          </w:p>
          <w:p w:rsidR="002C146E" w:rsidRPr="003D71DD" w:rsidRDefault="002C146E" w:rsidP="00A7027D">
            <w:r w:rsidRPr="003D71DD">
              <w:rPr>
                <w:rFonts w:ascii="Times New Roman" w:hAnsi="Times New Roman" w:cs="Times New Roman"/>
                <w:sz w:val="28"/>
                <w:szCs w:val="28"/>
              </w:rPr>
              <w:t>тел.89370740369</w:t>
            </w:r>
          </w:p>
        </w:tc>
        <w:tc>
          <w:tcPr>
            <w:tcW w:w="2182" w:type="dxa"/>
          </w:tcPr>
          <w:p w:rsidR="00376EDA" w:rsidRPr="003D71DD" w:rsidRDefault="00376EDA"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Конакова Ольга Александровна</w:t>
            </w:r>
          </w:p>
        </w:tc>
        <w:tc>
          <w:tcPr>
            <w:tcW w:w="3643" w:type="dxa"/>
            <w:vAlign w:val="center"/>
          </w:tcPr>
          <w:p w:rsidR="00376EDA" w:rsidRPr="003D71DD" w:rsidRDefault="00376EDA" w:rsidP="00376EDA">
            <w:pPr>
              <w:tabs>
                <w:tab w:val="left" w:pos="1650"/>
              </w:tabs>
              <w:jc w:val="center"/>
              <w:rPr>
                <w:rFonts w:ascii="Times New Roman" w:hAnsi="Times New Roman" w:cs="Times New Roman"/>
                <w:sz w:val="28"/>
                <w:szCs w:val="28"/>
              </w:rPr>
            </w:pPr>
            <w:r w:rsidRPr="003D71DD">
              <w:rPr>
                <w:rFonts w:ascii="Times New Roman" w:hAnsi="Times New Roman" w:cs="Times New Roman"/>
                <w:sz w:val="28"/>
                <w:szCs w:val="28"/>
              </w:rPr>
              <w:t>-</w:t>
            </w:r>
          </w:p>
        </w:tc>
        <w:tc>
          <w:tcPr>
            <w:tcW w:w="1777" w:type="dxa"/>
          </w:tcPr>
          <w:p w:rsidR="00376EDA" w:rsidRPr="003D71DD" w:rsidRDefault="00376EDA" w:rsidP="00D638F9">
            <w:pPr>
              <w:tabs>
                <w:tab w:val="left" w:pos="1650"/>
              </w:tabs>
              <w:rPr>
                <w:rFonts w:ascii="Times New Roman" w:hAnsi="Times New Roman" w:cs="Times New Roman"/>
                <w:sz w:val="28"/>
                <w:szCs w:val="28"/>
              </w:rPr>
            </w:pPr>
          </w:p>
        </w:tc>
      </w:tr>
      <w:tr w:rsidR="002C146E" w:rsidRPr="003D71DD" w:rsidTr="001D6F5E">
        <w:trPr>
          <w:trHeight w:val="314"/>
        </w:trPr>
        <w:tc>
          <w:tcPr>
            <w:tcW w:w="631" w:type="dxa"/>
            <w:vMerge w:val="restart"/>
          </w:tcPr>
          <w:p w:rsidR="002C146E" w:rsidRPr="003D71DD" w:rsidRDefault="002C146E" w:rsidP="006E0CDC">
            <w:pPr>
              <w:pStyle w:val="a4"/>
              <w:numPr>
                <w:ilvl w:val="0"/>
                <w:numId w:val="20"/>
              </w:numPr>
              <w:tabs>
                <w:tab w:val="left" w:pos="1650"/>
              </w:tabs>
              <w:rPr>
                <w:rFonts w:ascii="Times New Roman" w:hAnsi="Times New Roman" w:cs="Times New Roman"/>
                <w:sz w:val="28"/>
                <w:szCs w:val="28"/>
              </w:rPr>
            </w:pPr>
          </w:p>
        </w:tc>
        <w:tc>
          <w:tcPr>
            <w:tcW w:w="2062" w:type="dxa"/>
            <w:vMerge w:val="restart"/>
          </w:tcPr>
          <w:p w:rsidR="002C146E" w:rsidRPr="003D71DD" w:rsidRDefault="002C146E"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Кузнецов Виктор Вячеславович</w:t>
            </w:r>
          </w:p>
        </w:tc>
        <w:tc>
          <w:tcPr>
            <w:tcW w:w="1476" w:type="dxa"/>
            <w:vMerge w:val="restart"/>
          </w:tcPr>
          <w:p w:rsidR="002C146E" w:rsidRPr="003D71DD" w:rsidRDefault="002C146E"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24.01.2015</w:t>
            </w:r>
          </w:p>
        </w:tc>
        <w:tc>
          <w:tcPr>
            <w:tcW w:w="1836" w:type="dxa"/>
            <w:vMerge w:val="restart"/>
          </w:tcPr>
          <w:p w:rsidR="002C146E" w:rsidRPr="003D71DD" w:rsidRDefault="002C146E"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03.08.2016</w:t>
            </w:r>
          </w:p>
        </w:tc>
        <w:tc>
          <w:tcPr>
            <w:tcW w:w="2617" w:type="dxa"/>
            <w:vMerge w:val="restart"/>
          </w:tcPr>
          <w:p w:rsidR="002C146E" w:rsidRPr="003D71DD" w:rsidRDefault="002C146E" w:rsidP="002C146E">
            <w:r w:rsidRPr="003D71DD">
              <w:rPr>
                <w:rFonts w:ascii="Times New Roman" w:hAnsi="Times New Roman" w:cs="Times New Roman"/>
                <w:sz w:val="28"/>
                <w:szCs w:val="28"/>
              </w:rPr>
              <w:t>446100, Самарская область, г. Чапаевск, ул. Артиллерийская, 8-13</w:t>
            </w:r>
          </w:p>
          <w:p w:rsidR="002C146E" w:rsidRPr="003D71DD" w:rsidRDefault="002C146E" w:rsidP="002C146E">
            <w:r w:rsidRPr="003D71DD">
              <w:rPr>
                <w:rFonts w:ascii="Times New Roman" w:hAnsi="Times New Roman" w:cs="Times New Roman"/>
                <w:sz w:val="28"/>
                <w:szCs w:val="28"/>
              </w:rPr>
              <w:t xml:space="preserve"> </w:t>
            </w:r>
          </w:p>
        </w:tc>
        <w:tc>
          <w:tcPr>
            <w:tcW w:w="2182" w:type="dxa"/>
            <w:tcBorders>
              <w:bottom w:val="single" w:sz="4" w:space="0" w:color="auto"/>
            </w:tcBorders>
          </w:tcPr>
          <w:p w:rsidR="002C146E" w:rsidRPr="003D71DD" w:rsidRDefault="002C146E"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Кузнецова Наталья Викторовна</w:t>
            </w:r>
          </w:p>
        </w:tc>
        <w:tc>
          <w:tcPr>
            <w:tcW w:w="3643" w:type="dxa"/>
            <w:tcBorders>
              <w:bottom w:val="single" w:sz="4" w:space="0" w:color="auto"/>
            </w:tcBorders>
            <w:vAlign w:val="center"/>
          </w:tcPr>
          <w:p w:rsidR="002C146E" w:rsidRPr="003D71DD" w:rsidRDefault="002C146E" w:rsidP="002C146E">
            <w:pPr>
              <w:tabs>
                <w:tab w:val="left" w:pos="1650"/>
              </w:tabs>
              <w:jc w:val="center"/>
              <w:rPr>
                <w:rFonts w:ascii="Times New Roman" w:hAnsi="Times New Roman" w:cs="Times New Roman"/>
                <w:sz w:val="28"/>
                <w:szCs w:val="28"/>
              </w:rPr>
            </w:pPr>
            <w:r w:rsidRPr="003D71DD">
              <w:rPr>
                <w:rFonts w:ascii="Times New Roman" w:hAnsi="Times New Roman" w:cs="Times New Roman"/>
                <w:sz w:val="28"/>
                <w:szCs w:val="28"/>
              </w:rPr>
              <w:t>-</w:t>
            </w:r>
          </w:p>
        </w:tc>
        <w:tc>
          <w:tcPr>
            <w:tcW w:w="1777" w:type="dxa"/>
            <w:vMerge w:val="restart"/>
          </w:tcPr>
          <w:p w:rsidR="002C146E" w:rsidRPr="003D71DD" w:rsidRDefault="002C146E" w:rsidP="00D638F9">
            <w:pPr>
              <w:tabs>
                <w:tab w:val="left" w:pos="1650"/>
              </w:tabs>
              <w:rPr>
                <w:rFonts w:ascii="Times New Roman" w:hAnsi="Times New Roman" w:cs="Times New Roman"/>
                <w:sz w:val="28"/>
                <w:szCs w:val="28"/>
              </w:rPr>
            </w:pPr>
          </w:p>
        </w:tc>
      </w:tr>
      <w:tr w:rsidR="00315C60" w:rsidRPr="003D71DD" w:rsidTr="001D6F5E">
        <w:trPr>
          <w:trHeight w:val="966"/>
        </w:trPr>
        <w:tc>
          <w:tcPr>
            <w:tcW w:w="631" w:type="dxa"/>
            <w:vMerge/>
            <w:tcBorders>
              <w:bottom w:val="single" w:sz="4" w:space="0" w:color="000000" w:themeColor="text1"/>
            </w:tcBorders>
          </w:tcPr>
          <w:p w:rsidR="002C146E" w:rsidRPr="003D71DD" w:rsidRDefault="002C146E" w:rsidP="006E0CDC">
            <w:pPr>
              <w:pStyle w:val="a4"/>
              <w:numPr>
                <w:ilvl w:val="0"/>
                <w:numId w:val="20"/>
              </w:numPr>
              <w:tabs>
                <w:tab w:val="left" w:pos="1650"/>
              </w:tabs>
              <w:rPr>
                <w:rFonts w:ascii="Times New Roman" w:hAnsi="Times New Roman" w:cs="Times New Roman"/>
                <w:sz w:val="28"/>
                <w:szCs w:val="28"/>
              </w:rPr>
            </w:pPr>
          </w:p>
        </w:tc>
        <w:tc>
          <w:tcPr>
            <w:tcW w:w="2062" w:type="dxa"/>
            <w:vMerge/>
            <w:tcBorders>
              <w:bottom w:val="single" w:sz="4" w:space="0" w:color="000000" w:themeColor="text1"/>
            </w:tcBorders>
          </w:tcPr>
          <w:p w:rsidR="002C146E" w:rsidRPr="003D71DD" w:rsidRDefault="002C146E" w:rsidP="00D638F9">
            <w:pPr>
              <w:tabs>
                <w:tab w:val="left" w:pos="1650"/>
              </w:tabs>
              <w:rPr>
                <w:rFonts w:ascii="Times New Roman" w:hAnsi="Times New Roman" w:cs="Times New Roman"/>
                <w:sz w:val="28"/>
                <w:szCs w:val="28"/>
              </w:rPr>
            </w:pPr>
          </w:p>
        </w:tc>
        <w:tc>
          <w:tcPr>
            <w:tcW w:w="1476" w:type="dxa"/>
            <w:vMerge/>
            <w:tcBorders>
              <w:bottom w:val="single" w:sz="4" w:space="0" w:color="000000" w:themeColor="text1"/>
            </w:tcBorders>
          </w:tcPr>
          <w:p w:rsidR="002C146E" w:rsidRPr="003D71DD" w:rsidRDefault="002C146E" w:rsidP="00D638F9">
            <w:pPr>
              <w:tabs>
                <w:tab w:val="left" w:pos="1650"/>
              </w:tabs>
              <w:rPr>
                <w:rFonts w:ascii="Times New Roman" w:hAnsi="Times New Roman" w:cs="Times New Roman"/>
                <w:sz w:val="28"/>
                <w:szCs w:val="28"/>
              </w:rPr>
            </w:pPr>
          </w:p>
        </w:tc>
        <w:tc>
          <w:tcPr>
            <w:tcW w:w="1836" w:type="dxa"/>
            <w:vMerge/>
            <w:tcBorders>
              <w:bottom w:val="single" w:sz="4" w:space="0" w:color="000000" w:themeColor="text1"/>
            </w:tcBorders>
          </w:tcPr>
          <w:p w:rsidR="002C146E" w:rsidRPr="003D71DD" w:rsidRDefault="002C146E" w:rsidP="00D638F9">
            <w:pPr>
              <w:tabs>
                <w:tab w:val="left" w:pos="1650"/>
              </w:tabs>
              <w:rPr>
                <w:rFonts w:ascii="Times New Roman" w:hAnsi="Times New Roman" w:cs="Times New Roman"/>
                <w:sz w:val="28"/>
                <w:szCs w:val="28"/>
              </w:rPr>
            </w:pPr>
          </w:p>
        </w:tc>
        <w:tc>
          <w:tcPr>
            <w:tcW w:w="2617" w:type="dxa"/>
            <w:vMerge/>
            <w:tcBorders>
              <w:bottom w:val="single" w:sz="4" w:space="0" w:color="000000" w:themeColor="text1"/>
            </w:tcBorders>
          </w:tcPr>
          <w:p w:rsidR="002C146E" w:rsidRPr="003D71DD" w:rsidRDefault="002C146E" w:rsidP="002C146E">
            <w:pPr>
              <w:rPr>
                <w:rFonts w:ascii="Times New Roman" w:hAnsi="Times New Roman" w:cs="Times New Roman"/>
                <w:sz w:val="28"/>
                <w:szCs w:val="28"/>
              </w:rPr>
            </w:pPr>
          </w:p>
        </w:tc>
        <w:tc>
          <w:tcPr>
            <w:tcW w:w="2182" w:type="dxa"/>
            <w:tcBorders>
              <w:top w:val="single" w:sz="4" w:space="0" w:color="auto"/>
              <w:bottom w:val="single" w:sz="4" w:space="0" w:color="000000" w:themeColor="text1"/>
            </w:tcBorders>
          </w:tcPr>
          <w:p w:rsidR="002C146E" w:rsidRPr="003D71DD" w:rsidRDefault="002C146E"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Кузнецов Вячеслав Вячеславович</w:t>
            </w:r>
          </w:p>
        </w:tc>
        <w:tc>
          <w:tcPr>
            <w:tcW w:w="3643" w:type="dxa"/>
            <w:tcBorders>
              <w:top w:val="single" w:sz="4" w:space="0" w:color="auto"/>
              <w:bottom w:val="single" w:sz="4" w:space="0" w:color="000000" w:themeColor="text1"/>
            </w:tcBorders>
            <w:vAlign w:val="center"/>
          </w:tcPr>
          <w:p w:rsidR="002C146E" w:rsidRPr="003D71DD" w:rsidRDefault="002C146E" w:rsidP="002C146E">
            <w:pPr>
              <w:tabs>
                <w:tab w:val="left" w:pos="1650"/>
              </w:tabs>
              <w:jc w:val="center"/>
              <w:rPr>
                <w:rFonts w:ascii="Times New Roman" w:hAnsi="Times New Roman" w:cs="Times New Roman"/>
                <w:sz w:val="28"/>
                <w:szCs w:val="28"/>
              </w:rPr>
            </w:pPr>
            <w:r w:rsidRPr="003D71DD">
              <w:rPr>
                <w:rFonts w:ascii="Times New Roman" w:hAnsi="Times New Roman" w:cs="Times New Roman"/>
                <w:sz w:val="28"/>
                <w:szCs w:val="28"/>
              </w:rPr>
              <w:t>-</w:t>
            </w:r>
          </w:p>
        </w:tc>
        <w:tc>
          <w:tcPr>
            <w:tcW w:w="1777" w:type="dxa"/>
            <w:vMerge/>
            <w:tcBorders>
              <w:bottom w:val="single" w:sz="4" w:space="0" w:color="000000" w:themeColor="text1"/>
            </w:tcBorders>
          </w:tcPr>
          <w:p w:rsidR="002C146E" w:rsidRPr="003D71DD" w:rsidRDefault="002C146E" w:rsidP="00D638F9">
            <w:pPr>
              <w:tabs>
                <w:tab w:val="left" w:pos="1650"/>
              </w:tabs>
              <w:rPr>
                <w:rFonts w:ascii="Times New Roman" w:hAnsi="Times New Roman" w:cs="Times New Roman"/>
                <w:sz w:val="28"/>
                <w:szCs w:val="28"/>
              </w:rPr>
            </w:pPr>
          </w:p>
        </w:tc>
      </w:tr>
      <w:tr w:rsidR="002C146E" w:rsidRPr="003D71DD" w:rsidTr="001D6F5E">
        <w:trPr>
          <w:trHeight w:val="630"/>
        </w:trPr>
        <w:tc>
          <w:tcPr>
            <w:tcW w:w="631" w:type="dxa"/>
            <w:vMerge w:val="restart"/>
          </w:tcPr>
          <w:p w:rsidR="002C146E" w:rsidRPr="003D71DD" w:rsidRDefault="002C146E" w:rsidP="006E0CDC">
            <w:pPr>
              <w:pStyle w:val="a4"/>
              <w:numPr>
                <w:ilvl w:val="0"/>
                <w:numId w:val="20"/>
              </w:numPr>
              <w:tabs>
                <w:tab w:val="left" w:pos="1650"/>
              </w:tabs>
              <w:rPr>
                <w:rFonts w:ascii="Times New Roman" w:hAnsi="Times New Roman" w:cs="Times New Roman"/>
                <w:sz w:val="28"/>
                <w:szCs w:val="28"/>
              </w:rPr>
            </w:pPr>
          </w:p>
        </w:tc>
        <w:tc>
          <w:tcPr>
            <w:tcW w:w="2062" w:type="dxa"/>
            <w:vMerge w:val="restart"/>
          </w:tcPr>
          <w:p w:rsidR="002C146E" w:rsidRPr="003D71DD" w:rsidRDefault="002C146E"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Лаврентьевн Лев Алексеевич</w:t>
            </w:r>
          </w:p>
        </w:tc>
        <w:tc>
          <w:tcPr>
            <w:tcW w:w="1476" w:type="dxa"/>
            <w:vMerge w:val="restart"/>
          </w:tcPr>
          <w:p w:rsidR="002C146E" w:rsidRPr="003D71DD" w:rsidRDefault="002C146E"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19.08.2014</w:t>
            </w:r>
          </w:p>
        </w:tc>
        <w:tc>
          <w:tcPr>
            <w:tcW w:w="1836" w:type="dxa"/>
            <w:vMerge w:val="restart"/>
          </w:tcPr>
          <w:p w:rsidR="002C146E" w:rsidRPr="003D71DD" w:rsidRDefault="002C146E"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06.06.2016</w:t>
            </w:r>
          </w:p>
        </w:tc>
        <w:tc>
          <w:tcPr>
            <w:tcW w:w="2617" w:type="dxa"/>
            <w:vMerge w:val="restart"/>
          </w:tcPr>
          <w:p w:rsidR="002C146E" w:rsidRPr="003D71DD" w:rsidRDefault="002C146E">
            <w:pPr>
              <w:rPr>
                <w:rFonts w:ascii="Times New Roman" w:hAnsi="Times New Roman" w:cs="Times New Roman"/>
                <w:sz w:val="28"/>
                <w:szCs w:val="28"/>
              </w:rPr>
            </w:pPr>
            <w:r w:rsidRPr="003D71DD">
              <w:rPr>
                <w:rFonts w:ascii="Times New Roman" w:hAnsi="Times New Roman" w:cs="Times New Roman"/>
                <w:sz w:val="28"/>
                <w:szCs w:val="28"/>
              </w:rPr>
              <w:t>446100, Самарская область, г. Чапаевск, ул. Ленина, 37-14</w:t>
            </w:r>
          </w:p>
          <w:p w:rsidR="002C146E" w:rsidRPr="003D71DD" w:rsidRDefault="002C146E">
            <w:r w:rsidRPr="003D71DD">
              <w:rPr>
                <w:rFonts w:ascii="Times New Roman" w:hAnsi="Times New Roman" w:cs="Times New Roman"/>
                <w:sz w:val="28"/>
                <w:szCs w:val="28"/>
              </w:rPr>
              <w:t xml:space="preserve">тел. 89277429431 </w:t>
            </w:r>
          </w:p>
        </w:tc>
        <w:tc>
          <w:tcPr>
            <w:tcW w:w="2182" w:type="dxa"/>
            <w:tcBorders>
              <w:bottom w:val="single" w:sz="4" w:space="0" w:color="auto"/>
            </w:tcBorders>
          </w:tcPr>
          <w:p w:rsidR="002C146E" w:rsidRPr="003D71DD" w:rsidRDefault="002C146E"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Лаврентьева Дарья Петровна</w:t>
            </w:r>
          </w:p>
        </w:tc>
        <w:tc>
          <w:tcPr>
            <w:tcW w:w="3643" w:type="dxa"/>
            <w:tcBorders>
              <w:bottom w:val="single" w:sz="4" w:space="0" w:color="auto"/>
            </w:tcBorders>
          </w:tcPr>
          <w:p w:rsidR="002C146E" w:rsidRPr="003D71DD" w:rsidRDefault="00315C60"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Ф</w:t>
            </w:r>
            <w:r w:rsidR="002C146E" w:rsidRPr="003D71DD">
              <w:rPr>
                <w:rFonts w:ascii="Times New Roman" w:hAnsi="Times New Roman" w:cs="Times New Roman"/>
                <w:sz w:val="28"/>
                <w:szCs w:val="28"/>
              </w:rPr>
              <w:t xml:space="preserve">илиал г. Чапаевска ФКУ УНИ ГУДСИН России по </w:t>
            </w:r>
            <w:r w:rsidRPr="003D71DD">
              <w:rPr>
                <w:rFonts w:ascii="Times New Roman" w:hAnsi="Times New Roman" w:cs="Times New Roman"/>
                <w:sz w:val="28"/>
                <w:szCs w:val="28"/>
              </w:rPr>
              <w:t>С</w:t>
            </w:r>
            <w:r w:rsidR="002C146E" w:rsidRPr="003D71DD">
              <w:rPr>
                <w:rFonts w:ascii="Times New Roman" w:hAnsi="Times New Roman" w:cs="Times New Roman"/>
                <w:sz w:val="28"/>
                <w:szCs w:val="28"/>
              </w:rPr>
              <w:t>амарской области/ зам.начальника филиала</w:t>
            </w:r>
          </w:p>
        </w:tc>
        <w:tc>
          <w:tcPr>
            <w:tcW w:w="1777" w:type="dxa"/>
            <w:tcBorders>
              <w:bottom w:val="single" w:sz="4" w:space="0" w:color="auto"/>
            </w:tcBorders>
          </w:tcPr>
          <w:p w:rsidR="002C146E" w:rsidRPr="003D71DD" w:rsidRDefault="002C146E" w:rsidP="00D638F9">
            <w:pPr>
              <w:tabs>
                <w:tab w:val="left" w:pos="1650"/>
              </w:tabs>
              <w:rPr>
                <w:rFonts w:ascii="Times New Roman" w:hAnsi="Times New Roman" w:cs="Times New Roman"/>
                <w:sz w:val="28"/>
                <w:szCs w:val="28"/>
              </w:rPr>
            </w:pPr>
          </w:p>
        </w:tc>
      </w:tr>
      <w:tr w:rsidR="002C146E" w:rsidRPr="003D71DD" w:rsidTr="001D6F5E">
        <w:trPr>
          <w:trHeight w:val="645"/>
        </w:trPr>
        <w:tc>
          <w:tcPr>
            <w:tcW w:w="631" w:type="dxa"/>
            <w:vMerge/>
          </w:tcPr>
          <w:p w:rsidR="002C146E" w:rsidRPr="003D71DD" w:rsidRDefault="002C146E" w:rsidP="006E0CDC">
            <w:pPr>
              <w:pStyle w:val="a4"/>
              <w:numPr>
                <w:ilvl w:val="0"/>
                <w:numId w:val="20"/>
              </w:numPr>
              <w:tabs>
                <w:tab w:val="left" w:pos="1650"/>
              </w:tabs>
              <w:rPr>
                <w:rFonts w:ascii="Times New Roman" w:hAnsi="Times New Roman" w:cs="Times New Roman"/>
                <w:sz w:val="28"/>
                <w:szCs w:val="28"/>
              </w:rPr>
            </w:pPr>
          </w:p>
        </w:tc>
        <w:tc>
          <w:tcPr>
            <w:tcW w:w="2062" w:type="dxa"/>
            <w:vMerge/>
          </w:tcPr>
          <w:p w:rsidR="002C146E" w:rsidRPr="003D71DD" w:rsidRDefault="002C146E" w:rsidP="00D638F9">
            <w:pPr>
              <w:tabs>
                <w:tab w:val="left" w:pos="1650"/>
              </w:tabs>
              <w:rPr>
                <w:rFonts w:ascii="Times New Roman" w:hAnsi="Times New Roman" w:cs="Times New Roman"/>
                <w:sz w:val="28"/>
                <w:szCs w:val="28"/>
              </w:rPr>
            </w:pPr>
          </w:p>
        </w:tc>
        <w:tc>
          <w:tcPr>
            <w:tcW w:w="1476" w:type="dxa"/>
            <w:vMerge/>
          </w:tcPr>
          <w:p w:rsidR="002C146E" w:rsidRPr="003D71DD" w:rsidRDefault="002C146E" w:rsidP="00D638F9">
            <w:pPr>
              <w:tabs>
                <w:tab w:val="left" w:pos="1650"/>
              </w:tabs>
              <w:rPr>
                <w:rFonts w:ascii="Times New Roman" w:hAnsi="Times New Roman" w:cs="Times New Roman"/>
                <w:sz w:val="28"/>
                <w:szCs w:val="28"/>
              </w:rPr>
            </w:pPr>
          </w:p>
        </w:tc>
        <w:tc>
          <w:tcPr>
            <w:tcW w:w="1836" w:type="dxa"/>
            <w:vMerge/>
          </w:tcPr>
          <w:p w:rsidR="002C146E" w:rsidRPr="003D71DD" w:rsidRDefault="002C146E" w:rsidP="00D638F9">
            <w:pPr>
              <w:tabs>
                <w:tab w:val="left" w:pos="1650"/>
              </w:tabs>
              <w:rPr>
                <w:rFonts w:ascii="Times New Roman" w:hAnsi="Times New Roman" w:cs="Times New Roman"/>
                <w:sz w:val="28"/>
                <w:szCs w:val="28"/>
              </w:rPr>
            </w:pPr>
          </w:p>
        </w:tc>
        <w:tc>
          <w:tcPr>
            <w:tcW w:w="2617" w:type="dxa"/>
            <w:vMerge/>
          </w:tcPr>
          <w:p w:rsidR="002C146E" w:rsidRPr="003D71DD" w:rsidRDefault="002C146E">
            <w:pPr>
              <w:rPr>
                <w:rFonts w:ascii="Times New Roman" w:hAnsi="Times New Roman" w:cs="Times New Roman"/>
                <w:sz w:val="28"/>
                <w:szCs w:val="28"/>
              </w:rPr>
            </w:pPr>
          </w:p>
        </w:tc>
        <w:tc>
          <w:tcPr>
            <w:tcW w:w="2182" w:type="dxa"/>
            <w:tcBorders>
              <w:top w:val="single" w:sz="4" w:space="0" w:color="auto"/>
            </w:tcBorders>
          </w:tcPr>
          <w:p w:rsidR="002C146E" w:rsidRPr="003D71DD" w:rsidRDefault="002C146E"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Лаврентьев Алексей Сергеевич</w:t>
            </w:r>
          </w:p>
        </w:tc>
        <w:tc>
          <w:tcPr>
            <w:tcW w:w="3643" w:type="dxa"/>
            <w:tcBorders>
              <w:top w:val="single" w:sz="4" w:space="0" w:color="auto"/>
            </w:tcBorders>
          </w:tcPr>
          <w:p w:rsidR="002C146E" w:rsidRPr="003D71DD" w:rsidRDefault="002C146E" w:rsidP="00872B89">
            <w:pPr>
              <w:tabs>
                <w:tab w:val="left" w:pos="1650"/>
              </w:tabs>
              <w:rPr>
                <w:rFonts w:ascii="Times New Roman" w:hAnsi="Times New Roman" w:cs="Times New Roman"/>
                <w:sz w:val="28"/>
                <w:szCs w:val="28"/>
              </w:rPr>
            </w:pPr>
            <w:r w:rsidRPr="003D71DD">
              <w:rPr>
                <w:rFonts w:ascii="Times New Roman" w:hAnsi="Times New Roman" w:cs="Times New Roman"/>
                <w:sz w:val="28"/>
                <w:szCs w:val="28"/>
              </w:rPr>
              <w:t>СамараТранс</w:t>
            </w:r>
            <w:r w:rsidR="00872B89" w:rsidRPr="003D71DD">
              <w:rPr>
                <w:rFonts w:ascii="Times New Roman" w:hAnsi="Times New Roman" w:cs="Times New Roman"/>
                <w:sz w:val="28"/>
                <w:szCs w:val="28"/>
              </w:rPr>
              <w:t>Г</w:t>
            </w:r>
            <w:r w:rsidRPr="003D71DD">
              <w:rPr>
                <w:rFonts w:ascii="Times New Roman" w:hAnsi="Times New Roman" w:cs="Times New Roman"/>
                <w:sz w:val="28"/>
                <w:szCs w:val="28"/>
              </w:rPr>
              <w:t>аз</w:t>
            </w:r>
            <w:r w:rsidR="00872B89" w:rsidRPr="003D71DD">
              <w:rPr>
                <w:rFonts w:ascii="Times New Roman" w:hAnsi="Times New Roman" w:cs="Times New Roman"/>
                <w:sz w:val="28"/>
                <w:szCs w:val="28"/>
              </w:rPr>
              <w:t xml:space="preserve">» </w:t>
            </w:r>
            <w:r w:rsidRPr="003D71DD">
              <w:rPr>
                <w:rFonts w:ascii="Times New Roman" w:hAnsi="Times New Roman" w:cs="Times New Roman"/>
                <w:sz w:val="28"/>
                <w:szCs w:val="28"/>
              </w:rPr>
              <w:t xml:space="preserve"> ОАО</w:t>
            </w:r>
            <w:r w:rsidR="00872B89" w:rsidRPr="003D71DD">
              <w:rPr>
                <w:rFonts w:ascii="Times New Roman" w:hAnsi="Times New Roman" w:cs="Times New Roman"/>
                <w:sz w:val="28"/>
                <w:szCs w:val="28"/>
              </w:rPr>
              <w:t xml:space="preserve"> «</w:t>
            </w:r>
            <w:r w:rsidRPr="003D71DD">
              <w:rPr>
                <w:rFonts w:ascii="Times New Roman" w:hAnsi="Times New Roman" w:cs="Times New Roman"/>
                <w:sz w:val="28"/>
                <w:szCs w:val="28"/>
              </w:rPr>
              <w:t>Газпром» /газоэлектросварщик</w:t>
            </w:r>
          </w:p>
        </w:tc>
        <w:tc>
          <w:tcPr>
            <w:tcW w:w="1777" w:type="dxa"/>
            <w:tcBorders>
              <w:top w:val="single" w:sz="4" w:space="0" w:color="auto"/>
            </w:tcBorders>
          </w:tcPr>
          <w:p w:rsidR="002C146E" w:rsidRPr="003D71DD" w:rsidRDefault="002C146E" w:rsidP="00D638F9">
            <w:pPr>
              <w:tabs>
                <w:tab w:val="left" w:pos="1650"/>
              </w:tabs>
              <w:rPr>
                <w:rFonts w:ascii="Times New Roman" w:hAnsi="Times New Roman" w:cs="Times New Roman"/>
                <w:sz w:val="28"/>
                <w:szCs w:val="28"/>
              </w:rPr>
            </w:pPr>
          </w:p>
        </w:tc>
      </w:tr>
      <w:tr w:rsidR="00A3569D" w:rsidRPr="003D71DD" w:rsidTr="001D6F5E">
        <w:trPr>
          <w:trHeight w:val="780"/>
        </w:trPr>
        <w:tc>
          <w:tcPr>
            <w:tcW w:w="631" w:type="dxa"/>
            <w:vMerge w:val="restart"/>
          </w:tcPr>
          <w:p w:rsidR="00A3569D" w:rsidRPr="003D71DD" w:rsidRDefault="00A3569D" w:rsidP="006E0CDC">
            <w:pPr>
              <w:pStyle w:val="a4"/>
              <w:numPr>
                <w:ilvl w:val="0"/>
                <w:numId w:val="20"/>
              </w:numPr>
              <w:tabs>
                <w:tab w:val="left" w:pos="1650"/>
              </w:tabs>
              <w:rPr>
                <w:rFonts w:ascii="Times New Roman" w:hAnsi="Times New Roman" w:cs="Times New Roman"/>
                <w:sz w:val="28"/>
                <w:szCs w:val="28"/>
              </w:rPr>
            </w:pPr>
          </w:p>
        </w:tc>
        <w:tc>
          <w:tcPr>
            <w:tcW w:w="2062" w:type="dxa"/>
            <w:vMerge w:val="restart"/>
          </w:tcPr>
          <w:p w:rsidR="00A3569D" w:rsidRPr="003D71DD" w:rsidRDefault="00A3569D"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Лаврина Дарья Олеговна</w:t>
            </w:r>
          </w:p>
        </w:tc>
        <w:tc>
          <w:tcPr>
            <w:tcW w:w="1476" w:type="dxa"/>
            <w:vMerge w:val="restart"/>
          </w:tcPr>
          <w:p w:rsidR="00A3569D" w:rsidRPr="003D71DD" w:rsidRDefault="00A3569D"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13.11.2013</w:t>
            </w:r>
          </w:p>
        </w:tc>
        <w:tc>
          <w:tcPr>
            <w:tcW w:w="1836" w:type="dxa"/>
            <w:vMerge w:val="restart"/>
          </w:tcPr>
          <w:p w:rsidR="00A3569D" w:rsidRPr="003D71DD" w:rsidRDefault="00A3569D"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03.08.2016</w:t>
            </w:r>
          </w:p>
        </w:tc>
        <w:tc>
          <w:tcPr>
            <w:tcW w:w="2617" w:type="dxa"/>
            <w:vMerge w:val="restart"/>
          </w:tcPr>
          <w:p w:rsidR="00A3569D" w:rsidRPr="003D71DD" w:rsidRDefault="00A3569D">
            <w:pPr>
              <w:rPr>
                <w:rFonts w:ascii="Times New Roman" w:hAnsi="Times New Roman" w:cs="Times New Roman"/>
                <w:sz w:val="28"/>
                <w:szCs w:val="28"/>
              </w:rPr>
            </w:pPr>
            <w:r w:rsidRPr="003D71DD">
              <w:rPr>
                <w:rFonts w:ascii="Times New Roman" w:hAnsi="Times New Roman" w:cs="Times New Roman"/>
                <w:sz w:val="28"/>
                <w:szCs w:val="28"/>
              </w:rPr>
              <w:t>Безенчукский р-он, с. Преполовенка, ул. Садовая, 68</w:t>
            </w:r>
          </w:p>
          <w:p w:rsidR="00A3569D" w:rsidRPr="003D71DD" w:rsidRDefault="00A3569D">
            <w:r w:rsidRPr="003D71DD">
              <w:rPr>
                <w:rFonts w:ascii="Times New Roman" w:hAnsi="Times New Roman" w:cs="Times New Roman"/>
                <w:sz w:val="28"/>
                <w:szCs w:val="28"/>
              </w:rPr>
              <w:t>тел. 89370685710</w:t>
            </w:r>
          </w:p>
        </w:tc>
        <w:tc>
          <w:tcPr>
            <w:tcW w:w="2182" w:type="dxa"/>
            <w:tcBorders>
              <w:bottom w:val="single" w:sz="4" w:space="0" w:color="auto"/>
            </w:tcBorders>
          </w:tcPr>
          <w:p w:rsidR="00A3569D" w:rsidRPr="003D71DD" w:rsidRDefault="00A3569D"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Лаврина Юлия Евгеньевна</w:t>
            </w:r>
          </w:p>
        </w:tc>
        <w:tc>
          <w:tcPr>
            <w:tcW w:w="3643" w:type="dxa"/>
            <w:tcBorders>
              <w:bottom w:val="single" w:sz="4" w:space="0" w:color="auto"/>
            </w:tcBorders>
          </w:tcPr>
          <w:p w:rsidR="00A3569D" w:rsidRPr="003D71DD" w:rsidRDefault="00A3569D"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ГБОУ СОШ №1 г.о. Чапаевск Самарской области СП «Детский сад 3 8 «Тополёк»/ повар</w:t>
            </w:r>
          </w:p>
        </w:tc>
        <w:tc>
          <w:tcPr>
            <w:tcW w:w="1777" w:type="dxa"/>
            <w:vMerge w:val="restart"/>
          </w:tcPr>
          <w:p w:rsidR="00A3569D" w:rsidRPr="003D71DD" w:rsidRDefault="00A3569D" w:rsidP="00D638F9">
            <w:pPr>
              <w:tabs>
                <w:tab w:val="left" w:pos="1650"/>
              </w:tabs>
              <w:rPr>
                <w:rFonts w:ascii="Times New Roman" w:hAnsi="Times New Roman" w:cs="Times New Roman"/>
                <w:sz w:val="28"/>
                <w:szCs w:val="28"/>
              </w:rPr>
            </w:pPr>
          </w:p>
        </w:tc>
      </w:tr>
      <w:tr w:rsidR="00A3569D" w:rsidRPr="003D71DD" w:rsidTr="001D6F5E">
        <w:trPr>
          <w:trHeight w:val="510"/>
        </w:trPr>
        <w:tc>
          <w:tcPr>
            <w:tcW w:w="631" w:type="dxa"/>
            <w:vMerge/>
          </w:tcPr>
          <w:p w:rsidR="00A3569D" w:rsidRPr="003D71DD" w:rsidRDefault="00A3569D" w:rsidP="006E0CDC">
            <w:pPr>
              <w:pStyle w:val="a4"/>
              <w:numPr>
                <w:ilvl w:val="0"/>
                <w:numId w:val="20"/>
              </w:numPr>
              <w:tabs>
                <w:tab w:val="left" w:pos="1650"/>
              </w:tabs>
              <w:rPr>
                <w:rFonts w:ascii="Times New Roman" w:hAnsi="Times New Roman" w:cs="Times New Roman"/>
                <w:sz w:val="28"/>
                <w:szCs w:val="28"/>
              </w:rPr>
            </w:pPr>
          </w:p>
        </w:tc>
        <w:tc>
          <w:tcPr>
            <w:tcW w:w="2062" w:type="dxa"/>
            <w:vMerge/>
          </w:tcPr>
          <w:p w:rsidR="00A3569D" w:rsidRPr="003D71DD" w:rsidRDefault="00A3569D" w:rsidP="00D638F9">
            <w:pPr>
              <w:tabs>
                <w:tab w:val="left" w:pos="1650"/>
              </w:tabs>
              <w:rPr>
                <w:rFonts w:ascii="Times New Roman" w:hAnsi="Times New Roman" w:cs="Times New Roman"/>
                <w:sz w:val="28"/>
                <w:szCs w:val="28"/>
              </w:rPr>
            </w:pPr>
          </w:p>
        </w:tc>
        <w:tc>
          <w:tcPr>
            <w:tcW w:w="1476" w:type="dxa"/>
            <w:vMerge/>
          </w:tcPr>
          <w:p w:rsidR="00A3569D" w:rsidRPr="003D71DD" w:rsidRDefault="00A3569D" w:rsidP="00D638F9">
            <w:pPr>
              <w:tabs>
                <w:tab w:val="left" w:pos="1650"/>
              </w:tabs>
              <w:rPr>
                <w:rFonts w:ascii="Times New Roman" w:hAnsi="Times New Roman" w:cs="Times New Roman"/>
                <w:sz w:val="28"/>
                <w:szCs w:val="28"/>
              </w:rPr>
            </w:pPr>
          </w:p>
        </w:tc>
        <w:tc>
          <w:tcPr>
            <w:tcW w:w="1836" w:type="dxa"/>
            <w:vMerge/>
          </w:tcPr>
          <w:p w:rsidR="00A3569D" w:rsidRPr="003D71DD" w:rsidRDefault="00A3569D" w:rsidP="00D638F9">
            <w:pPr>
              <w:tabs>
                <w:tab w:val="left" w:pos="1650"/>
              </w:tabs>
              <w:rPr>
                <w:rFonts w:ascii="Times New Roman" w:hAnsi="Times New Roman" w:cs="Times New Roman"/>
                <w:sz w:val="28"/>
                <w:szCs w:val="28"/>
              </w:rPr>
            </w:pPr>
          </w:p>
        </w:tc>
        <w:tc>
          <w:tcPr>
            <w:tcW w:w="2617" w:type="dxa"/>
            <w:vMerge/>
          </w:tcPr>
          <w:p w:rsidR="00A3569D" w:rsidRPr="003D71DD" w:rsidRDefault="00A3569D">
            <w:pPr>
              <w:rPr>
                <w:rFonts w:ascii="Times New Roman" w:hAnsi="Times New Roman" w:cs="Times New Roman"/>
                <w:sz w:val="28"/>
                <w:szCs w:val="28"/>
              </w:rPr>
            </w:pPr>
          </w:p>
        </w:tc>
        <w:tc>
          <w:tcPr>
            <w:tcW w:w="2182" w:type="dxa"/>
            <w:tcBorders>
              <w:top w:val="single" w:sz="4" w:space="0" w:color="auto"/>
            </w:tcBorders>
          </w:tcPr>
          <w:p w:rsidR="00A3569D" w:rsidRPr="003D71DD" w:rsidRDefault="00A3569D"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Лаврин Олег Николаевич</w:t>
            </w:r>
          </w:p>
        </w:tc>
        <w:tc>
          <w:tcPr>
            <w:tcW w:w="3643" w:type="dxa"/>
            <w:tcBorders>
              <w:top w:val="single" w:sz="4" w:space="0" w:color="auto"/>
            </w:tcBorders>
          </w:tcPr>
          <w:p w:rsidR="00A3569D" w:rsidRPr="003D71DD" w:rsidRDefault="00A3569D"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МП «Жиллидер»/ водитель АТО</w:t>
            </w:r>
          </w:p>
        </w:tc>
        <w:tc>
          <w:tcPr>
            <w:tcW w:w="1777" w:type="dxa"/>
            <w:vMerge/>
          </w:tcPr>
          <w:p w:rsidR="00A3569D" w:rsidRPr="003D71DD" w:rsidRDefault="00A3569D" w:rsidP="00D638F9">
            <w:pPr>
              <w:tabs>
                <w:tab w:val="left" w:pos="1650"/>
              </w:tabs>
              <w:rPr>
                <w:rFonts w:ascii="Times New Roman" w:hAnsi="Times New Roman" w:cs="Times New Roman"/>
                <w:sz w:val="28"/>
                <w:szCs w:val="28"/>
              </w:rPr>
            </w:pPr>
          </w:p>
        </w:tc>
      </w:tr>
      <w:tr w:rsidR="001D6F5E" w:rsidRPr="003D71DD" w:rsidTr="001D6F5E">
        <w:tc>
          <w:tcPr>
            <w:tcW w:w="631" w:type="dxa"/>
          </w:tcPr>
          <w:p w:rsidR="00376EDA" w:rsidRPr="003D71DD" w:rsidRDefault="00376EDA" w:rsidP="006E0CDC">
            <w:pPr>
              <w:pStyle w:val="a4"/>
              <w:numPr>
                <w:ilvl w:val="0"/>
                <w:numId w:val="20"/>
              </w:numPr>
              <w:tabs>
                <w:tab w:val="left" w:pos="1650"/>
              </w:tabs>
              <w:rPr>
                <w:rFonts w:ascii="Times New Roman" w:hAnsi="Times New Roman" w:cs="Times New Roman"/>
                <w:sz w:val="28"/>
                <w:szCs w:val="28"/>
              </w:rPr>
            </w:pPr>
          </w:p>
        </w:tc>
        <w:tc>
          <w:tcPr>
            <w:tcW w:w="2062" w:type="dxa"/>
          </w:tcPr>
          <w:p w:rsidR="00376EDA" w:rsidRPr="003D71DD" w:rsidRDefault="00A3569D" w:rsidP="00A3327F">
            <w:pPr>
              <w:tabs>
                <w:tab w:val="left" w:pos="1650"/>
              </w:tabs>
              <w:rPr>
                <w:rFonts w:ascii="Times New Roman" w:hAnsi="Times New Roman" w:cs="Times New Roman"/>
                <w:sz w:val="28"/>
                <w:szCs w:val="28"/>
              </w:rPr>
            </w:pPr>
            <w:r w:rsidRPr="003D71DD">
              <w:rPr>
                <w:rFonts w:ascii="Times New Roman" w:hAnsi="Times New Roman" w:cs="Times New Roman"/>
                <w:sz w:val="28"/>
                <w:szCs w:val="28"/>
              </w:rPr>
              <w:t xml:space="preserve">Мантрова </w:t>
            </w:r>
            <w:r w:rsidR="00A3327F" w:rsidRPr="003D71DD">
              <w:rPr>
                <w:rFonts w:ascii="Times New Roman" w:hAnsi="Times New Roman" w:cs="Times New Roman"/>
                <w:sz w:val="28"/>
                <w:szCs w:val="28"/>
              </w:rPr>
              <w:t>В</w:t>
            </w:r>
            <w:r w:rsidRPr="003D71DD">
              <w:rPr>
                <w:rFonts w:ascii="Times New Roman" w:hAnsi="Times New Roman" w:cs="Times New Roman"/>
                <w:sz w:val="28"/>
                <w:szCs w:val="28"/>
              </w:rPr>
              <w:t xml:space="preserve">арвара </w:t>
            </w:r>
            <w:r w:rsidR="00A3327F" w:rsidRPr="003D71DD">
              <w:rPr>
                <w:rFonts w:ascii="Times New Roman" w:hAnsi="Times New Roman" w:cs="Times New Roman"/>
                <w:sz w:val="28"/>
                <w:szCs w:val="28"/>
              </w:rPr>
              <w:t>М</w:t>
            </w:r>
            <w:r w:rsidRPr="003D71DD">
              <w:rPr>
                <w:rFonts w:ascii="Times New Roman" w:hAnsi="Times New Roman" w:cs="Times New Roman"/>
                <w:sz w:val="28"/>
                <w:szCs w:val="28"/>
              </w:rPr>
              <w:t>ихайловна</w:t>
            </w:r>
          </w:p>
        </w:tc>
        <w:tc>
          <w:tcPr>
            <w:tcW w:w="1476" w:type="dxa"/>
          </w:tcPr>
          <w:p w:rsidR="00376EDA" w:rsidRPr="003D71DD" w:rsidRDefault="00A3327F"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25.11.2013</w:t>
            </w:r>
          </w:p>
        </w:tc>
        <w:tc>
          <w:tcPr>
            <w:tcW w:w="1836" w:type="dxa"/>
          </w:tcPr>
          <w:p w:rsidR="00376EDA" w:rsidRPr="003D71DD" w:rsidRDefault="00A3327F"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06.06.2016</w:t>
            </w:r>
          </w:p>
        </w:tc>
        <w:tc>
          <w:tcPr>
            <w:tcW w:w="2617" w:type="dxa"/>
          </w:tcPr>
          <w:p w:rsidR="00376EDA" w:rsidRPr="003D71DD" w:rsidRDefault="00376EDA">
            <w:pPr>
              <w:rPr>
                <w:rFonts w:ascii="Times New Roman" w:hAnsi="Times New Roman" w:cs="Times New Roman"/>
                <w:sz w:val="28"/>
                <w:szCs w:val="28"/>
              </w:rPr>
            </w:pPr>
            <w:r w:rsidRPr="003D71DD">
              <w:rPr>
                <w:rFonts w:ascii="Times New Roman" w:hAnsi="Times New Roman" w:cs="Times New Roman"/>
                <w:sz w:val="28"/>
                <w:szCs w:val="28"/>
              </w:rPr>
              <w:t>446100, Самарская область, г. Чапаевск, ул.</w:t>
            </w:r>
            <w:r w:rsidR="00A3327F" w:rsidRPr="003D71DD">
              <w:rPr>
                <w:rFonts w:ascii="Times New Roman" w:hAnsi="Times New Roman" w:cs="Times New Roman"/>
                <w:sz w:val="28"/>
                <w:szCs w:val="28"/>
              </w:rPr>
              <w:t xml:space="preserve"> Ленина, 56-35</w:t>
            </w:r>
            <w:r w:rsidRPr="003D71DD">
              <w:rPr>
                <w:rFonts w:ascii="Times New Roman" w:hAnsi="Times New Roman" w:cs="Times New Roman"/>
                <w:sz w:val="28"/>
                <w:szCs w:val="28"/>
              </w:rPr>
              <w:t xml:space="preserve"> </w:t>
            </w:r>
          </w:p>
          <w:p w:rsidR="00315C60" w:rsidRPr="003D71DD" w:rsidRDefault="00315C60">
            <w:r w:rsidRPr="003D71DD">
              <w:rPr>
                <w:rFonts w:ascii="Times New Roman" w:hAnsi="Times New Roman" w:cs="Times New Roman"/>
                <w:sz w:val="28"/>
                <w:szCs w:val="28"/>
              </w:rPr>
              <w:t>тел.89879159416</w:t>
            </w:r>
          </w:p>
        </w:tc>
        <w:tc>
          <w:tcPr>
            <w:tcW w:w="2182" w:type="dxa"/>
          </w:tcPr>
          <w:p w:rsidR="00376EDA" w:rsidRPr="003D71DD" w:rsidRDefault="00A3327F"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Болотова Олеся Игоревна</w:t>
            </w:r>
          </w:p>
        </w:tc>
        <w:tc>
          <w:tcPr>
            <w:tcW w:w="3643" w:type="dxa"/>
          </w:tcPr>
          <w:p w:rsidR="00376EDA" w:rsidRPr="003D71DD" w:rsidRDefault="00A3327F" w:rsidP="00A3327F">
            <w:pPr>
              <w:tabs>
                <w:tab w:val="left" w:pos="1650"/>
              </w:tabs>
              <w:rPr>
                <w:rFonts w:ascii="Times New Roman" w:hAnsi="Times New Roman" w:cs="Times New Roman"/>
                <w:sz w:val="28"/>
                <w:szCs w:val="28"/>
              </w:rPr>
            </w:pPr>
            <w:r w:rsidRPr="003D71DD">
              <w:rPr>
                <w:rFonts w:ascii="Times New Roman" w:hAnsi="Times New Roman" w:cs="Times New Roman"/>
                <w:sz w:val="28"/>
                <w:szCs w:val="28"/>
              </w:rPr>
              <w:t>м-н «Пятёрочка» / продавец-кассир</w:t>
            </w:r>
          </w:p>
        </w:tc>
        <w:tc>
          <w:tcPr>
            <w:tcW w:w="1777" w:type="dxa"/>
          </w:tcPr>
          <w:p w:rsidR="00376EDA" w:rsidRPr="003D71DD" w:rsidRDefault="00376EDA" w:rsidP="00D638F9">
            <w:pPr>
              <w:tabs>
                <w:tab w:val="left" w:pos="1650"/>
              </w:tabs>
              <w:rPr>
                <w:rFonts w:ascii="Times New Roman" w:hAnsi="Times New Roman" w:cs="Times New Roman"/>
                <w:sz w:val="28"/>
                <w:szCs w:val="28"/>
              </w:rPr>
            </w:pPr>
          </w:p>
        </w:tc>
      </w:tr>
      <w:tr w:rsidR="00315C60" w:rsidRPr="003D71DD" w:rsidTr="001D6F5E">
        <w:trPr>
          <w:trHeight w:val="375"/>
        </w:trPr>
        <w:tc>
          <w:tcPr>
            <w:tcW w:w="631" w:type="dxa"/>
            <w:vMerge w:val="restart"/>
          </w:tcPr>
          <w:p w:rsidR="00315C60" w:rsidRPr="003D71DD" w:rsidRDefault="00315C60" w:rsidP="006E0CDC">
            <w:pPr>
              <w:pStyle w:val="a4"/>
              <w:numPr>
                <w:ilvl w:val="0"/>
                <w:numId w:val="20"/>
              </w:numPr>
              <w:tabs>
                <w:tab w:val="left" w:pos="1650"/>
              </w:tabs>
              <w:rPr>
                <w:rFonts w:ascii="Times New Roman" w:hAnsi="Times New Roman" w:cs="Times New Roman"/>
                <w:sz w:val="28"/>
                <w:szCs w:val="28"/>
              </w:rPr>
            </w:pPr>
          </w:p>
        </w:tc>
        <w:tc>
          <w:tcPr>
            <w:tcW w:w="2062" w:type="dxa"/>
            <w:vMerge w:val="restart"/>
          </w:tcPr>
          <w:p w:rsidR="00315C60" w:rsidRPr="003D71DD" w:rsidRDefault="00315C60"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Мельникова Полина Александровна</w:t>
            </w:r>
          </w:p>
        </w:tc>
        <w:tc>
          <w:tcPr>
            <w:tcW w:w="1476" w:type="dxa"/>
            <w:vMerge w:val="restart"/>
          </w:tcPr>
          <w:p w:rsidR="00315C60" w:rsidRPr="003D71DD" w:rsidRDefault="00315C60"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13.05.2014</w:t>
            </w:r>
          </w:p>
        </w:tc>
        <w:tc>
          <w:tcPr>
            <w:tcW w:w="1836" w:type="dxa"/>
            <w:vMerge w:val="restart"/>
          </w:tcPr>
          <w:p w:rsidR="00315C60" w:rsidRPr="003D71DD" w:rsidRDefault="00315C60"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01.06.2016</w:t>
            </w:r>
          </w:p>
        </w:tc>
        <w:tc>
          <w:tcPr>
            <w:tcW w:w="2617" w:type="dxa"/>
            <w:vMerge w:val="restart"/>
          </w:tcPr>
          <w:p w:rsidR="00315C60" w:rsidRPr="003D71DD" w:rsidRDefault="00315C60">
            <w:pPr>
              <w:rPr>
                <w:rFonts w:ascii="Times New Roman" w:hAnsi="Times New Roman" w:cs="Times New Roman"/>
                <w:sz w:val="28"/>
                <w:szCs w:val="28"/>
              </w:rPr>
            </w:pPr>
            <w:r w:rsidRPr="003D71DD">
              <w:rPr>
                <w:rFonts w:ascii="Times New Roman" w:hAnsi="Times New Roman" w:cs="Times New Roman"/>
                <w:sz w:val="28"/>
                <w:szCs w:val="28"/>
              </w:rPr>
              <w:t xml:space="preserve">446100, Самарская область, г. Чапаевск, ул. Железнодорожная, </w:t>
            </w:r>
            <w:r w:rsidRPr="003D71DD">
              <w:rPr>
                <w:rFonts w:ascii="Times New Roman" w:hAnsi="Times New Roman" w:cs="Times New Roman"/>
                <w:sz w:val="28"/>
                <w:szCs w:val="28"/>
              </w:rPr>
              <w:lastRenderedPageBreak/>
              <w:t>51/2-18</w:t>
            </w:r>
          </w:p>
          <w:p w:rsidR="00315C60" w:rsidRPr="003D71DD" w:rsidRDefault="00315C60">
            <w:r w:rsidRPr="003D71DD">
              <w:rPr>
                <w:rFonts w:ascii="Times New Roman" w:hAnsi="Times New Roman" w:cs="Times New Roman"/>
                <w:sz w:val="28"/>
                <w:szCs w:val="28"/>
              </w:rPr>
              <w:t>тел.89297130008</w:t>
            </w:r>
          </w:p>
        </w:tc>
        <w:tc>
          <w:tcPr>
            <w:tcW w:w="2182" w:type="dxa"/>
            <w:tcBorders>
              <w:bottom w:val="single" w:sz="4" w:space="0" w:color="auto"/>
            </w:tcBorders>
          </w:tcPr>
          <w:p w:rsidR="00315C60" w:rsidRPr="003D71DD" w:rsidRDefault="00315C60"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lastRenderedPageBreak/>
              <w:t>Мельникова Вера Александровна</w:t>
            </w:r>
          </w:p>
        </w:tc>
        <w:tc>
          <w:tcPr>
            <w:tcW w:w="3643" w:type="dxa"/>
            <w:tcBorders>
              <w:bottom w:val="single" w:sz="4" w:space="0" w:color="auto"/>
            </w:tcBorders>
          </w:tcPr>
          <w:p w:rsidR="00315C60" w:rsidRPr="003D71DD" w:rsidRDefault="00315C60"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ООО «СервисПродукт»/бухгалтер г. Сызрань</w:t>
            </w:r>
          </w:p>
        </w:tc>
        <w:tc>
          <w:tcPr>
            <w:tcW w:w="1777" w:type="dxa"/>
            <w:vMerge w:val="restart"/>
          </w:tcPr>
          <w:p w:rsidR="00315C60" w:rsidRPr="003D71DD" w:rsidRDefault="00315C60" w:rsidP="00D638F9">
            <w:pPr>
              <w:tabs>
                <w:tab w:val="left" w:pos="1650"/>
              </w:tabs>
              <w:rPr>
                <w:rFonts w:ascii="Times New Roman" w:hAnsi="Times New Roman" w:cs="Times New Roman"/>
                <w:sz w:val="28"/>
                <w:szCs w:val="28"/>
              </w:rPr>
            </w:pPr>
          </w:p>
        </w:tc>
      </w:tr>
      <w:tr w:rsidR="00315C60" w:rsidRPr="003D71DD" w:rsidTr="001D6F5E">
        <w:trPr>
          <w:trHeight w:val="285"/>
        </w:trPr>
        <w:tc>
          <w:tcPr>
            <w:tcW w:w="631" w:type="dxa"/>
            <w:vMerge/>
          </w:tcPr>
          <w:p w:rsidR="00315C60" w:rsidRPr="003D71DD" w:rsidRDefault="00315C60" w:rsidP="006E0CDC">
            <w:pPr>
              <w:pStyle w:val="a4"/>
              <w:numPr>
                <w:ilvl w:val="0"/>
                <w:numId w:val="20"/>
              </w:numPr>
              <w:tabs>
                <w:tab w:val="left" w:pos="1650"/>
              </w:tabs>
              <w:rPr>
                <w:rFonts w:ascii="Times New Roman" w:hAnsi="Times New Roman" w:cs="Times New Roman"/>
                <w:sz w:val="28"/>
                <w:szCs w:val="28"/>
              </w:rPr>
            </w:pPr>
          </w:p>
        </w:tc>
        <w:tc>
          <w:tcPr>
            <w:tcW w:w="2062" w:type="dxa"/>
            <w:vMerge/>
          </w:tcPr>
          <w:p w:rsidR="00315C60" w:rsidRPr="003D71DD" w:rsidRDefault="00315C60" w:rsidP="00D638F9">
            <w:pPr>
              <w:tabs>
                <w:tab w:val="left" w:pos="1650"/>
              </w:tabs>
              <w:rPr>
                <w:rFonts w:ascii="Times New Roman" w:hAnsi="Times New Roman" w:cs="Times New Roman"/>
                <w:sz w:val="28"/>
                <w:szCs w:val="28"/>
              </w:rPr>
            </w:pPr>
          </w:p>
        </w:tc>
        <w:tc>
          <w:tcPr>
            <w:tcW w:w="1476" w:type="dxa"/>
            <w:vMerge/>
          </w:tcPr>
          <w:p w:rsidR="00315C60" w:rsidRPr="003D71DD" w:rsidRDefault="00315C60" w:rsidP="00D638F9">
            <w:pPr>
              <w:tabs>
                <w:tab w:val="left" w:pos="1650"/>
              </w:tabs>
              <w:rPr>
                <w:rFonts w:ascii="Times New Roman" w:hAnsi="Times New Roman" w:cs="Times New Roman"/>
                <w:sz w:val="28"/>
                <w:szCs w:val="28"/>
              </w:rPr>
            </w:pPr>
          </w:p>
        </w:tc>
        <w:tc>
          <w:tcPr>
            <w:tcW w:w="1836" w:type="dxa"/>
            <w:vMerge/>
          </w:tcPr>
          <w:p w:rsidR="00315C60" w:rsidRPr="003D71DD" w:rsidRDefault="00315C60" w:rsidP="00D638F9">
            <w:pPr>
              <w:tabs>
                <w:tab w:val="left" w:pos="1650"/>
              </w:tabs>
              <w:rPr>
                <w:rFonts w:ascii="Times New Roman" w:hAnsi="Times New Roman" w:cs="Times New Roman"/>
                <w:sz w:val="28"/>
                <w:szCs w:val="28"/>
              </w:rPr>
            </w:pPr>
          </w:p>
        </w:tc>
        <w:tc>
          <w:tcPr>
            <w:tcW w:w="2617" w:type="dxa"/>
            <w:vMerge/>
          </w:tcPr>
          <w:p w:rsidR="00315C60" w:rsidRPr="003D71DD" w:rsidRDefault="00315C60">
            <w:pPr>
              <w:rPr>
                <w:rFonts w:ascii="Times New Roman" w:hAnsi="Times New Roman" w:cs="Times New Roman"/>
                <w:sz w:val="28"/>
                <w:szCs w:val="28"/>
              </w:rPr>
            </w:pPr>
          </w:p>
        </w:tc>
        <w:tc>
          <w:tcPr>
            <w:tcW w:w="2182" w:type="dxa"/>
            <w:tcBorders>
              <w:top w:val="single" w:sz="4" w:space="0" w:color="auto"/>
            </w:tcBorders>
          </w:tcPr>
          <w:p w:rsidR="00315C60" w:rsidRPr="003D71DD" w:rsidRDefault="00315C60"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 xml:space="preserve">Мельников </w:t>
            </w:r>
            <w:r w:rsidRPr="003D71DD">
              <w:rPr>
                <w:rFonts w:ascii="Times New Roman" w:hAnsi="Times New Roman" w:cs="Times New Roman"/>
                <w:sz w:val="28"/>
                <w:szCs w:val="28"/>
              </w:rPr>
              <w:lastRenderedPageBreak/>
              <w:t>Александр Александрович</w:t>
            </w:r>
          </w:p>
        </w:tc>
        <w:tc>
          <w:tcPr>
            <w:tcW w:w="3643" w:type="dxa"/>
            <w:tcBorders>
              <w:top w:val="single" w:sz="4" w:space="0" w:color="auto"/>
            </w:tcBorders>
          </w:tcPr>
          <w:p w:rsidR="00315C60" w:rsidRPr="003D71DD" w:rsidRDefault="00315C60" w:rsidP="00315C60">
            <w:pPr>
              <w:tabs>
                <w:tab w:val="left" w:pos="1650"/>
              </w:tabs>
              <w:rPr>
                <w:rFonts w:ascii="Times New Roman" w:hAnsi="Times New Roman" w:cs="Times New Roman"/>
                <w:sz w:val="28"/>
                <w:szCs w:val="28"/>
              </w:rPr>
            </w:pPr>
            <w:r w:rsidRPr="003D71DD">
              <w:rPr>
                <w:rFonts w:ascii="Times New Roman" w:hAnsi="Times New Roman" w:cs="Times New Roman"/>
                <w:sz w:val="28"/>
                <w:szCs w:val="28"/>
              </w:rPr>
              <w:lastRenderedPageBreak/>
              <w:t xml:space="preserve">СамараТрансГаз»  ОАО </w:t>
            </w:r>
            <w:r w:rsidRPr="003D71DD">
              <w:rPr>
                <w:rFonts w:ascii="Times New Roman" w:hAnsi="Times New Roman" w:cs="Times New Roman"/>
                <w:sz w:val="28"/>
                <w:szCs w:val="28"/>
              </w:rPr>
              <w:lastRenderedPageBreak/>
              <w:t>«Газпром» /оператор ГРС</w:t>
            </w:r>
          </w:p>
        </w:tc>
        <w:tc>
          <w:tcPr>
            <w:tcW w:w="1777" w:type="dxa"/>
            <w:vMerge/>
          </w:tcPr>
          <w:p w:rsidR="00315C60" w:rsidRPr="003D71DD" w:rsidRDefault="00315C60" w:rsidP="00D638F9">
            <w:pPr>
              <w:tabs>
                <w:tab w:val="left" w:pos="1650"/>
              </w:tabs>
              <w:rPr>
                <w:rFonts w:ascii="Times New Roman" w:hAnsi="Times New Roman" w:cs="Times New Roman"/>
                <w:sz w:val="28"/>
                <w:szCs w:val="28"/>
              </w:rPr>
            </w:pPr>
          </w:p>
        </w:tc>
      </w:tr>
      <w:tr w:rsidR="00CE2678" w:rsidRPr="003D71DD" w:rsidTr="001D6F5E">
        <w:trPr>
          <w:trHeight w:val="750"/>
        </w:trPr>
        <w:tc>
          <w:tcPr>
            <w:tcW w:w="631" w:type="dxa"/>
            <w:vMerge w:val="restart"/>
          </w:tcPr>
          <w:p w:rsidR="00CE2678" w:rsidRPr="003D71DD" w:rsidRDefault="00CE2678" w:rsidP="006E0CDC">
            <w:pPr>
              <w:pStyle w:val="a4"/>
              <w:numPr>
                <w:ilvl w:val="0"/>
                <w:numId w:val="20"/>
              </w:numPr>
              <w:tabs>
                <w:tab w:val="left" w:pos="1650"/>
              </w:tabs>
              <w:rPr>
                <w:rFonts w:ascii="Times New Roman" w:hAnsi="Times New Roman" w:cs="Times New Roman"/>
                <w:sz w:val="28"/>
                <w:szCs w:val="28"/>
              </w:rPr>
            </w:pPr>
          </w:p>
        </w:tc>
        <w:tc>
          <w:tcPr>
            <w:tcW w:w="2062" w:type="dxa"/>
            <w:vMerge w:val="restart"/>
          </w:tcPr>
          <w:p w:rsidR="00CE2678" w:rsidRPr="003D71DD" w:rsidRDefault="00CE2678" w:rsidP="00CE2678">
            <w:pPr>
              <w:tabs>
                <w:tab w:val="left" w:pos="1650"/>
              </w:tabs>
              <w:rPr>
                <w:rFonts w:ascii="Times New Roman" w:hAnsi="Times New Roman" w:cs="Times New Roman"/>
                <w:sz w:val="28"/>
                <w:szCs w:val="28"/>
              </w:rPr>
            </w:pPr>
            <w:r w:rsidRPr="003D71DD">
              <w:rPr>
                <w:rFonts w:ascii="Times New Roman" w:hAnsi="Times New Roman" w:cs="Times New Roman"/>
                <w:sz w:val="28"/>
                <w:szCs w:val="28"/>
              </w:rPr>
              <w:t>Николаев Артём  Дмитриевич</w:t>
            </w:r>
          </w:p>
        </w:tc>
        <w:tc>
          <w:tcPr>
            <w:tcW w:w="1476" w:type="dxa"/>
            <w:vMerge w:val="restart"/>
          </w:tcPr>
          <w:p w:rsidR="00CE2678" w:rsidRPr="003D71DD" w:rsidRDefault="00CE2678"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20.12.2013</w:t>
            </w:r>
          </w:p>
        </w:tc>
        <w:tc>
          <w:tcPr>
            <w:tcW w:w="1836" w:type="dxa"/>
            <w:vMerge w:val="restart"/>
          </w:tcPr>
          <w:p w:rsidR="00CE2678" w:rsidRPr="003D71DD" w:rsidRDefault="00CE2678"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20.07.2015</w:t>
            </w:r>
          </w:p>
        </w:tc>
        <w:tc>
          <w:tcPr>
            <w:tcW w:w="2617" w:type="dxa"/>
            <w:vMerge w:val="restart"/>
          </w:tcPr>
          <w:p w:rsidR="00CE2678" w:rsidRPr="003D71DD" w:rsidRDefault="00CE2678">
            <w:pPr>
              <w:rPr>
                <w:rFonts w:ascii="Times New Roman" w:hAnsi="Times New Roman" w:cs="Times New Roman"/>
                <w:sz w:val="28"/>
                <w:szCs w:val="28"/>
              </w:rPr>
            </w:pPr>
            <w:r w:rsidRPr="003D71DD">
              <w:rPr>
                <w:rFonts w:ascii="Times New Roman" w:hAnsi="Times New Roman" w:cs="Times New Roman"/>
                <w:sz w:val="28"/>
                <w:szCs w:val="28"/>
              </w:rPr>
              <w:t>446100, Самарская область, г. Чапаевск, ул. Херсонская, 3-62</w:t>
            </w:r>
          </w:p>
          <w:p w:rsidR="00CE2678" w:rsidRPr="003D71DD" w:rsidRDefault="00CE2678">
            <w:r w:rsidRPr="003D71DD">
              <w:rPr>
                <w:rFonts w:ascii="Times New Roman" w:hAnsi="Times New Roman" w:cs="Times New Roman"/>
                <w:sz w:val="28"/>
                <w:szCs w:val="28"/>
              </w:rPr>
              <w:t>тел. 89277366162</w:t>
            </w:r>
          </w:p>
        </w:tc>
        <w:tc>
          <w:tcPr>
            <w:tcW w:w="2182" w:type="dxa"/>
            <w:tcBorders>
              <w:bottom w:val="single" w:sz="4" w:space="0" w:color="auto"/>
            </w:tcBorders>
          </w:tcPr>
          <w:p w:rsidR="00CE2678" w:rsidRPr="003D71DD" w:rsidRDefault="00CE2678"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Николаева Анна Михайловна</w:t>
            </w:r>
          </w:p>
        </w:tc>
        <w:tc>
          <w:tcPr>
            <w:tcW w:w="3643" w:type="dxa"/>
            <w:tcBorders>
              <w:bottom w:val="single" w:sz="4" w:space="0" w:color="auto"/>
            </w:tcBorders>
          </w:tcPr>
          <w:p w:rsidR="00CE2678" w:rsidRPr="003D71DD" w:rsidRDefault="00CE2678"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ОАО «Муромец»/сборщик изделий капсульного производства</w:t>
            </w:r>
          </w:p>
        </w:tc>
        <w:tc>
          <w:tcPr>
            <w:tcW w:w="1777" w:type="dxa"/>
            <w:vMerge w:val="restart"/>
          </w:tcPr>
          <w:p w:rsidR="00CE2678" w:rsidRPr="003D71DD" w:rsidRDefault="00CE2678" w:rsidP="00D638F9">
            <w:pPr>
              <w:tabs>
                <w:tab w:val="left" w:pos="1650"/>
              </w:tabs>
              <w:rPr>
                <w:rFonts w:ascii="Times New Roman" w:hAnsi="Times New Roman" w:cs="Times New Roman"/>
                <w:sz w:val="28"/>
                <w:szCs w:val="28"/>
              </w:rPr>
            </w:pPr>
          </w:p>
        </w:tc>
      </w:tr>
      <w:tr w:rsidR="00CE2678" w:rsidRPr="003D71DD" w:rsidTr="001D6F5E">
        <w:trPr>
          <w:trHeight w:val="855"/>
        </w:trPr>
        <w:tc>
          <w:tcPr>
            <w:tcW w:w="631" w:type="dxa"/>
            <w:vMerge/>
          </w:tcPr>
          <w:p w:rsidR="00CE2678" w:rsidRPr="003D71DD" w:rsidRDefault="00CE2678" w:rsidP="006E0CDC">
            <w:pPr>
              <w:pStyle w:val="a4"/>
              <w:numPr>
                <w:ilvl w:val="0"/>
                <w:numId w:val="20"/>
              </w:numPr>
              <w:tabs>
                <w:tab w:val="left" w:pos="1650"/>
              </w:tabs>
              <w:rPr>
                <w:rFonts w:ascii="Times New Roman" w:hAnsi="Times New Roman" w:cs="Times New Roman"/>
                <w:sz w:val="28"/>
                <w:szCs w:val="28"/>
              </w:rPr>
            </w:pPr>
          </w:p>
        </w:tc>
        <w:tc>
          <w:tcPr>
            <w:tcW w:w="2062" w:type="dxa"/>
            <w:vMerge/>
          </w:tcPr>
          <w:p w:rsidR="00CE2678" w:rsidRPr="003D71DD" w:rsidRDefault="00CE2678" w:rsidP="00CE2678">
            <w:pPr>
              <w:tabs>
                <w:tab w:val="left" w:pos="1650"/>
              </w:tabs>
              <w:rPr>
                <w:rFonts w:ascii="Times New Roman" w:hAnsi="Times New Roman" w:cs="Times New Roman"/>
                <w:sz w:val="28"/>
                <w:szCs w:val="28"/>
              </w:rPr>
            </w:pPr>
          </w:p>
        </w:tc>
        <w:tc>
          <w:tcPr>
            <w:tcW w:w="1476" w:type="dxa"/>
            <w:vMerge/>
          </w:tcPr>
          <w:p w:rsidR="00CE2678" w:rsidRPr="003D71DD" w:rsidRDefault="00CE2678" w:rsidP="00D638F9">
            <w:pPr>
              <w:tabs>
                <w:tab w:val="left" w:pos="1650"/>
              </w:tabs>
              <w:rPr>
                <w:rFonts w:ascii="Times New Roman" w:hAnsi="Times New Roman" w:cs="Times New Roman"/>
                <w:sz w:val="28"/>
                <w:szCs w:val="28"/>
              </w:rPr>
            </w:pPr>
          </w:p>
        </w:tc>
        <w:tc>
          <w:tcPr>
            <w:tcW w:w="1836" w:type="dxa"/>
            <w:vMerge/>
          </w:tcPr>
          <w:p w:rsidR="00CE2678" w:rsidRPr="003D71DD" w:rsidRDefault="00CE2678" w:rsidP="00D638F9">
            <w:pPr>
              <w:tabs>
                <w:tab w:val="left" w:pos="1650"/>
              </w:tabs>
              <w:rPr>
                <w:rFonts w:ascii="Times New Roman" w:hAnsi="Times New Roman" w:cs="Times New Roman"/>
                <w:sz w:val="28"/>
                <w:szCs w:val="28"/>
              </w:rPr>
            </w:pPr>
          </w:p>
        </w:tc>
        <w:tc>
          <w:tcPr>
            <w:tcW w:w="2617" w:type="dxa"/>
            <w:vMerge/>
          </w:tcPr>
          <w:p w:rsidR="00CE2678" w:rsidRPr="003D71DD" w:rsidRDefault="00CE2678">
            <w:pPr>
              <w:rPr>
                <w:rFonts w:ascii="Times New Roman" w:hAnsi="Times New Roman" w:cs="Times New Roman"/>
                <w:sz w:val="28"/>
                <w:szCs w:val="28"/>
              </w:rPr>
            </w:pPr>
          </w:p>
        </w:tc>
        <w:tc>
          <w:tcPr>
            <w:tcW w:w="2182" w:type="dxa"/>
            <w:tcBorders>
              <w:top w:val="single" w:sz="4" w:space="0" w:color="auto"/>
            </w:tcBorders>
          </w:tcPr>
          <w:p w:rsidR="00CE2678" w:rsidRPr="003D71DD" w:rsidRDefault="00CE2678"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Николаев Дмитрий Геннадьевич</w:t>
            </w:r>
          </w:p>
        </w:tc>
        <w:tc>
          <w:tcPr>
            <w:tcW w:w="3643" w:type="dxa"/>
            <w:tcBorders>
              <w:top w:val="single" w:sz="4" w:space="0" w:color="auto"/>
            </w:tcBorders>
          </w:tcPr>
          <w:p w:rsidR="00CE2678" w:rsidRPr="003D71DD" w:rsidRDefault="00CE2678"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ОАО «РЖД»/электромиханник СЦБ</w:t>
            </w:r>
          </w:p>
        </w:tc>
        <w:tc>
          <w:tcPr>
            <w:tcW w:w="1777" w:type="dxa"/>
            <w:vMerge/>
          </w:tcPr>
          <w:p w:rsidR="00CE2678" w:rsidRPr="003D71DD" w:rsidRDefault="00CE2678" w:rsidP="00D638F9">
            <w:pPr>
              <w:tabs>
                <w:tab w:val="left" w:pos="1650"/>
              </w:tabs>
              <w:rPr>
                <w:rFonts w:ascii="Times New Roman" w:hAnsi="Times New Roman" w:cs="Times New Roman"/>
                <w:sz w:val="28"/>
                <w:szCs w:val="28"/>
              </w:rPr>
            </w:pPr>
          </w:p>
        </w:tc>
      </w:tr>
      <w:tr w:rsidR="00CE2678" w:rsidRPr="003D71DD" w:rsidTr="001D6F5E">
        <w:trPr>
          <w:trHeight w:val="735"/>
        </w:trPr>
        <w:tc>
          <w:tcPr>
            <w:tcW w:w="631" w:type="dxa"/>
            <w:vMerge w:val="restart"/>
          </w:tcPr>
          <w:p w:rsidR="00CE2678" w:rsidRPr="003D71DD" w:rsidRDefault="00CE2678" w:rsidP="006E0CDC">
            <w:pPr>
              <w:pStyle w:val="a4"/>
              <w:numPr>
                <w:ilvl w:val="0"/>
                <w:numId w:val="20"/>
              </w:numPr>
              <w:tabs>
                <w:tab w:val="left" w:pos="1650"/>
              </w:tabs>
              <w:rPr>
                <w:rFonts w:ascii="Times New Roman" w:hAnsi="Times New Roman" w:cs="Times New Roman"/>
                <w:sz w:val="28"/>
                <w:szCs w:val="28"/>
              </w:rPr>
            </w:pPr>
          </w:p>
        </w:tc>
        <w:tc>
          <w:tcPr>
            <w:tcW w:w="2062" w:type="dxa"/>
            <w:vMerge w:val="restart"/>
          </w:tcPr>
          <w:p w:rsidR="00CE2678" w:rsidRPr="003D71DD" w:rsidRDefault="00CE2678"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Носков Максим Артёмович</w:t>
            </w:r>
          </w:p>
        </w:tc>
        <w:tc>
          <w:tcPr>
            <w:tcW w:w="1476" w:type="dxa"/>
            <w:vMerge w:val="restart"/>
          </w:tcPr>
          <w:p w:rsidR="00CE2678" w:rsidRPr="003D71DD" w:rsidRDefault="00CE2678"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13.06.2014</w:t>
            </w:r>
          </w:p>
        </w:tc>
        <w:tc>
          <w:tcPr>
            <w:tcW w:w="1836" w:type="dxa"/>
            <w:vMerge w:val="restart"/>
          </w:tcPr>
          <w:p w:rsidR="00CE2678" w:rsidRPr="003D71DD" w:rsidRDefault="00CE2678"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06.06.2016</w:t>
            </w:r>
          </w:p>
        </w:tc>
        <w:tc>
          <w:tcPr>
            <w:tcW w:w="2617" w:type="dxa"/>
            <w:vMerge w:val="restart"/>
          </w:tcPr>
          <w:p w:rsidR="00CE2678" w:rsidRPr="003D71DD" w:rsidRDefault="00CE2678">
            <w:pPr>
              <w:rPr>
                <w:rFonts w:ascii="Times New Roman" w:hAnsi="Times New Roman" w:cs="Times New Roman"/>
                <w:sz w:val="28"/>
                <w:szCs w:val="28"/>
              </w:rPr>
            </w:pPr>
            <w:r w:rsidRPr="003D71DD">
              <w:rPr>
                <w:rFonts w:ascii="Times New Roman" w:hAnsi="Times New Roman" w:cs="Times New Roman"/>
                <w:sz w:val="28"/>
                <w:szCs w:val="28"/>
              </w:rPr>
              <w:t>446100, Самарская область, г. Чапаевск, ул. Ленина, 62-4</w:t>
            </w:r>
          </w:p>
          <w:p w:rsidR="00CE2678" w:rsidRPr="003D71DD" w:rsidRDefault="00CE2678">
            <w:r w:rsidRPr="003D71DD">
              <w:rPr>
                <w:rFonts w:ascii="Times New Roman" w:hAnsi="Times New Roman" w:cs="Times New Roman"/>
                <w:sz w:val="28"/>
                <w:szCs w:val="28"/>
              </w:rPr>
              <w:t>тел. 89277265678</w:t>
            </w:r>
          </w:p>
        </w:tc>
        <w:tc>
          <w:tcPr>
            <w:tcW w:w="2182" w:type="dxa"/>
            <w:tcBorders>
              <w:bottom w:val="single" w:sz="4" w:space="0" w:color="auto"/>
            </w:tcBorders>
          </w:tcPr>
          <w:p w:rsidR="00CE2678" w:rsidRPr="003D71DD" w:rsidRDefault="00CE2678"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Носкова Екатерина Викторовна</w:t>
            </w:r>
          </w:p>
        </w:tc>
        <w:tc>
          <w:tcPr>
            <w:tcW w:w="3643" w:type="dxa"/>
            <w:tcBorders>
              <w:bottom w:val="single" w:sz="4" w:space="0" w:color="auto"/>
            </w:tcBorders>
          </w:tcPr>
          <w:p w:rsidR="00CE2678" w:rsidRPr="003D71DD" w:rsidRDefault="00CE2678"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ЧГК/ преподаватель английского языка</w:t>
            </w:r>
          </w:p>
        </w:tc>
        <w:tc>
          <w:tcPr>
            <w:tcW w:w="1777" w:type="dxa"/>
            <w:vMerge w:val="restart"/>
          </w:tcPr>
          <w:p w:rsidR="00CE2678" w:rsidRPr="003D71DD" w:rsidRDefault="00CE2678" w:rsidP="00D638F9">
            <w:pPr>
              <w:tabs>
                <w:tab w:val="left" w:pos="1650"/>
              </w:tabs>
              <w:rPr>
                <w:rFonts w:ascii="Times New Roman" w:hAnsi="Times New Roman" w:cs="Times New Roman"/>
                <w:sz w:val="28"/>
                <w:szCs w:val="28"/>
              </w:rPr>
            </w:pPr>
          </w:p>
        </w:tc>
      </w:tr>
      <w:tr w:rsidR="00CE2678" w:rsidRPr="003D71DD" w:rsidTr="001D6F5E">
        <w:trPr>
          <w:trHeight w:val="870"/>
        </w:trPr>
        <w:tc>
          <w:tcPr>
            <w:tcW w:w="631" w:type="dxa"/>
            <w:vMerge/>
          </w:tcPr>
          <w:p w:rsidR="00CE2678" w:rsidRPr="003D71DD" w:rsidRDefault="00CE2678" w:rsidP="006E0CDC">
            <w:pPr>
              <w:pStyle w:val="a4"/>
              <w:numPr>
                <w:ilvl w:val="0"/>
                <w:numId w:val="20"/>
              </w:numPr>
              <w:tabs>
                <w:tab w:val="left" w:pos="1650"/>
              </w:tabs>
              <w:rPr>
                <w:rFonts w:ascii="Times New Roman" w:hAnsi="Times New Roman" w:cs="Times New Roman"/>
                <w:sz w:val="28"/>
                <w:szCs w:val="28"/>
              </w:rPr>
            </w:pPr>
          </w:p>
        </w:tc>
        <w:tc>
          <w:tcPr>
            <w:tcW w:w="2062" w:type="dxa"/>
            <w:vMerge/>
          </w:tcPr>
          <w:p w:rsidR="00CE2678" w:rsidRPr="003D71DD" w:rsidRDefault="00CE2678" w:rsidP="00D638F9">
            <w:pPr>
              <w:tabs>
                <w:tab w:val="left" w:pos="1650"/>
              </w:tabs>
              <w:rPr>
                <w:rFonts w:ascii="Times New Roman" w:hAnsi="Times New Roman" w:cs="Times New Roman"/>
                <w:sz w:val="28"/>
                <w:szCs w:val="28"/>
              </w:rPr>
            </w:pPr>
          </w:p>
        </w:tc>
        <w:tc>
          <w:tcPr>
            <w:tcW w:w="1476" w:type="dxa"/>
            <w:vMerge/>
          </w:tcPr>
          <w:p w:rsidR="00CE2678" w:rsidRPr="003D71DD" w:rsidRDefault="00CE2678" w:rsidP="00D638F9">
            <w:pPr>
              <w:tabs>
                <w:tab w:val="left" w:pos="1650"/>
              </w:tabs>
              <w:rPr>
                <w:rFonts w:ascii="Times New Roman" w:hAnsi="Times New Roman" w:cs="Times New Roman"/>
                <w:sz w:val="28"/>
                <w:szCs w:val="28"/>
              </w:rPr>
            </w:pPr>
          </w:p>
        </w:tc>
        <w:tc>
          <w:tcPr>
            <w:tcW w:w="1836" w:type="dxa"/>
            <w:vMerge/>
          </w:tcPr>
          <w:p w:rsidR="00CE2678" w:rsidRPr="003D71DD" w:rsidRDefault="00CE2678" w:rsidP="00D638F9">
            <w:pPr>
              <w:tabs>
                <w:tab w:val="left" w:pos="1650"/>
              </w:tabs>
              <w:rPr>
                <w:rFonts w:ascii="Times New Roman" w:hAnsi="Times New Roman" w:cs="Times New Roman"/>
                <w:sz w:val="28"/>
                <w:szCs w:val="28"/>
              </w:rPr>
            </w:pPr>
          </w:p>
        </w:tc>
        <w:tc>
          <w:tcPr>
            <w:tcW w:w="2617" w:type="dxa"/>
            <w:vMerge/>
          </w:tcPr>
          <w:p w:rsidR="00CE2678" w:rsidRPr="003D71DD" w:rsidRDefault="00CE2678">
            <w:pPr>
              <w:rPr>
                <w:rFonts w:ascii="Times New Roman" w:hAnsi="Times New Roman" w:cs="Times New Roman"/>
                <w:sz w:val="28"/>
                <w:szCs w:val="28"/>
              </w:rPr>
            </w:pPr>
          </w:p>
        </w:tc>
        <w:tc>
          <w:tcPr>
            <w:tcW w:w="2182" w:type="dxa"/>
            <w:tcBorders>
              <w:top w:val="single" w:sz="4" w:space="0" w:color="auto"/>
            </w:tcBorders>
          </w:tcPr>
          <w:p w:rsidR="00CE2678" w:rsidRPr="003D71DD" w:rsidRDefault="00CE2678"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Родионов Артём Михайлович</w:t>
            </w:r>
          </w:p>
        </w:tc>
        <w:tc>
          <w:tcPr>
            <w:tcW w:w="3643" w:type="dxa"/>
            <w:tcBorders>
              <w:top w:val="single" w:sz="4" w:space="0" w:color="auto"/>
            </w:tcBorders>
          </w:tcPr>
          <w:p w:rsidR="00CE2678" w:rsidRPr="003D71DD" w:rsidRDefault="00CE2678"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ЧГК/ информатика, програмирование</w:t>
            </w:r>
          </w:p>
        </w:tc>
        <w:tc>
          <w:tcPr>
            <w:tcW w:w="1777" w:type="dxa"/>
            <w:vMerge/>
          </w:tcPr>
          <w:p w:rsidR="00CE2678" w:rsidRPr="003D71DD" w:rsidRDefault="00CE2678" w:rsidP="00D638F9">
            <w:pPr>
              <w:tabs>
                <w:tab w:val="left" w:pos="1650"/>
              </w:tabs>
              <w:rPr>
                <w:rFonts w:ascii="Times New Roman" w:hAnsi="Times New Roman" w:cs="Times New Roman"/>
                <w:sz w:val="28"/>
                <w:szCs w:val="28"/>
              </w:rPr>
            </w:pPr>
          </w:p>
        </w:tc>
      </w:tr>
      <w:tr w:rsidR="00387533" w:rsidRPr="003D71DD" w:rsidTr="001D6F5E">
        <w:trPr>
          <w:trHeight w:val="615"/>
        </w:trPr>
        <w:tc>
          <w:tcPr>
            <w:tcW w:w="631" w:type="dxa"/>
            <w:vMerge w:val="restart"/>
          </w:tcPr>
          <w:p w:rsidR="00387533" w:rsidRPr="003D71DD" w:rsidRDefault="00387533" w:rsidP="006E0CDC">
            <w:pPr>
              <w:pStyle w:val="a4"/>
              <w:numPr>
                <w:ilvl w:val="0"/>
                <w:numId w:val="20"/>
              </w:numPr>
              <w:tabs>
                <w:tab w:val="left" w:pos="1650"/>
              </w:tabs>
              <w:rPr>
                <w:rFonts w:ascii="Times New Roman" w:hAnsi="Times New Roman" w:cs="Times New Roman"/>
                <w:sz w:val="28"/>
                <w:szCs w:val="28"/>
              </w:rPr>
            </w:pPr>
          </w:p>
        </w:tc>
        <w:tc>
          <w:tcPr>
            <w:tcW w:w="2062" w:type="dxa"/>
            <w:vMerge w:val="restart"/>
          </w:tcPr>
          <w:p w:rsidR="00387533" w:rsidRPr="003D71DD" w:rsidRDefault="00387533"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Опарин Артём Александрович</w:t>
            </w:r>
          </w:p>
        </w:tc>
        <w:tc>
          <w:tcPr>
            <w:tcW w:w="1476" w:type="dxa"/>
            <w:vMerge w:val="restart"/>
          </w:tcPr>
          <w:p w:rsidR="00387533" w:rsidRPr="003D71DD" w:rsidRDefault="00387533"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09.09.2014</w:t>
            </w:r>
          </w:p>
        </w:tc>
        <w:tc>
          <w:tcPr>
            <w:tcW w:w="1836" w:type="dxa"/>
            <w:vMerge w:val="restart"/>
          </w:tcPr>
          <w:p w:rsidR="00387533" w:rsidRPr="003D71DD" w:rsidRDefault="00387533"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11.06.2016</w:t>
            </w:r>
          </w:p>
        </w:tc>
        <w:tc>
          <w:tcPr>
            <w:tcW w:w="2617" w:type="dxa"/>
            <w:vMerge w:val="restart"/>
          </w:tcPr>
          <w:p w:rsidR="00387533" w:rsidRPr="003D71DD" w:rsidRDefault="00387533">
            <w:pPr>
              <w:rPr>
                <w:rFonts w:ascii="Times New Roman" w:hAnsi="Times New Roman" w:cs="Times New Roman"/>
                <w:sz w:val="28"/>
                <w:szCs w:val="28"/>
              </w:rPr>
            </w:pPr>
            <w:r w:rsidRPr="003D71DD">
              <w:rPr>
                <w:rFonts w:ascii="Times New Roman" w:hAnsi="Times New Roman" w:cs="Times New Roman"/>
                <w:sz w:val="28"/>
                <w:szCs w:val="28"/>
              </w:rPr>
              <w:t>446100, Самарская область, г. Чапаевск, ул. Ленина, 4-12</w:t>
            </w:r>
          </w:p>
          <w:p w:rsidR="00512B59" w:rsidRPr="003D71DD" w:rsidRDefault="00512B59">
            <w:r w:rsidRPr="003D71DD">
              <w:rPr>
                <w:rFonts w:ascii="Times New Roman" w:hAnsi="Times New Roman" w:cs="Times New Roman"/>
                <w:sz w:val="28"/>
                <w:szCs w:val="28"/>
              </w:rPr>
              <w:t>тел.89047453704</w:t>
            </w:r>
          </w:p>
        </w:tc>
        <w:tc>
          <w:tcPr>
            <w:tcW w:w="2182" w:type="dxa"/>
            <w:tcBorders>
              <w:bottom w:val="single" w:sz="4" w:space="0" w:color="auto"/>
            </w:tcBorders>
          </w:tcPr>
          <w:p w:rsidR="00387533" w:rsidRPr="003D71DD" w:rsidRDefault="00387533"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Опарина Светлана Васильевна</w:t>
            </w:r>
          </w:p>
        </w:tc>
        <w:tc>
          <w:tcPr>
            <w:tcW w:w="3643" w:type="dxa"/>
            <w:tcBorders>
              <w:bottom w:val="single" w:sz="4" w:space="0" w:color="auto"/>
            </w:tcBorders>
          </w:tcPr>
          <w:p w:rsidR="00387533" w:rsidRPr="003D71DD" w:rsidRDefault="00387533"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ФГКУ «11 отряд ФПС» по самарской области/ бухгалтер</w:t>
            </w:r>
          </w:p>
        </w:tc>
        <w:tc>
          <w:tcPr>
            <w:tcW w:w="1777" w:type="dxa"/>
            <w:vMerge w:val="restart"/>
          </w:tcPr>
          <w:p w:rsidR="00387533" w:rsidRPr="003D71DD" w:rsidRDefault="00387533" w:rsidP="00D638F9">
            <w:pPr>
              <w:tabs>
                <w:tab w:val="left" w:pos="1650"/>
              </w:tabs>
              <w:rPr>
                <w:rFonts w:ascii="Times New Roman" w:hAnsi="Times New Roman" w:cs="Times New Roman"/>
                <w:sz w:val="28"/>
                <w:szCs w:val="28"/>
              </w:rPr>
            </w:pPr>
          </w:p>
        </w:tc>
      </w:tr>
      <w:tr w:rsidR="00387533" w:rsidRPr="003D71DD" w:rsidTr="001D6F5E">
        <w:trPr>
          <w:trHeight w:val="660"/>
        </w:trPr>
        <w:tc>
          <w:tcPr>
            <w:tcW w:w="631" w:type="dxa"/>
            <w:vMerge/>
          </w:tcPr>
          <w:p w:rsidR="00387533" w:rsidRPr="003D71DD" w:rsidRDefault="00387533" w:rsidP="006E0CDC">
            <w:pPr>
              <w:pStyle w:val="a4"/>
              <w:numPr>
                <w:ilvl w:val="0"/>
                <w:numId w:val="20"/>
              </w:numPr>
              <w:tabs>
                <w:tab w:val="left" w:pos="1650"/>
              </w:tabs>
              <w:rPr>
                <w:rFonts w:ascii="Times New Roman" w:hAnsi="Times New Roman" w:cs="Times New Roman"/>
                <w:sz w:val="28"/>
                <w:szCs w:val="28"/>
              </w:rPr>
            </w:pPr>
          </w:p>
        </w:tc>
        <w:tc>
          <w:tcPr>
            <w:tcW w:w="2062" w:type="dxa"/>
            <w:vMerge/>
          </w:tcPr>
          <w:p w:rsidR="00387533" w:rsidRPr="003D71DD" w:rsidRDefault="00387533" w:rsidP="00D638F9">
            <w:pPr>
              <w:tabs>
                <w:tab w:val="left" w:pos="1650"/>
              </w:tabs>
              <w:rPr>
                <w:rFonts w:ascii="Times New Roman" w:hAnsi="Times New Roman" w:cs="Times New Roman"/>
                <w:sz w:val="28"/>
                <w:szCs w:val="28"/>
              </w:rPr>
            </w:pPr>
          </w:p>
        </w:tc>
        <w:tc>
          <w:tcPr>
            <w:tcW w:w="1476" w:type="dxa"/>
            <w:vMerge/>
          </w:tcPr>
          <w:p w:rsidR="00387533" w:rsidRPr="003D71DD" w:rsidRDefault="00387533" w:rsidP="00D638F9">
            <w:pPr>
              <w:tabs>
                <w:tab w:val="left" w:pos="1650"/>
              </w:tabs>
              <w:rPr>
                <w:rFonts w:ascii="Times New Roman" w:hAnsi="Times New Roman" w:cs="Times New Roman"/>
                <w:sz w:val="28"/>
                <w:szCs w:val="28"/>
              </w:rPr>
            </w:pPr>
          </w:p>
        </w:tc>
        <w:tc>
          <w:tcPr>
            <w:tcW w:w="1836" w:type="dxa"/>
            <w:vMerge/>
          </w:tcPr>
          <w:p w:rsidR="00387533" w:rsidRPr="003D71DD" w:rsidRDefault="00387533" w:rsidP="00D638F9">
            <w:pPr>
              <w:tabs>
                <w:tab w:val="left" w:pos="1650"/>
              </w:tabs>
              <w:rPr>
                <w:rFonts w:ascii="Times New Roman" w:hAnsi="Times New Roman" w:cs="Times New Roman"/>
                <w:sz w:val="28"/>
                <w:szCs w:val="28"/>
              </w:rPr>
            </w:pPr>
          </w:p>
        </w:tc>
        <w:tc>
          <w:tcPr>
            <w:tcW w:w="2617" w:type="dxa"/>
            <w:vMerge/>
          </w:tcPr>
          <w:p w:rsidR="00387533" w:rsidRPr="003D71DD" w:rsidRDefault="00387533">
            <w:pPr>
              <w:rPr>
                <w:rFonts w:ascii="Times New Roman" w:hAnsi="Times New Roman" w:cs="Times New Roman"/>
                <w:sz w:val="28"/>
                <w:szCs w:val="28"/>
              </w:rPr>
            </w:pPr>
          </w:p>
        </w:tc>
        <w:tc>
          <w:tcPr>
            <w:tcW w:w="2182" w:type="dxa"/>
            <w:tcBorders>
              <w:top w:val="single" w:sz="4" w:space="0" w:color="auto"/>
            </w:tcBorders>
          </w:tcPr>
          <w:p w:rsidR="00387533" w:rsidRPr="003D71DD" w:rsidRDefault="00387533"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Опарин Александр Владимирович</w:t>
            </w:r>
          </w:p>
        </w:tc>
        <w:tc>
          <w:tcPr>
            <w:tcW w:w="3643" w:type="dxa"/>
            <w:tcBorders>
              <w:top w:val="single" w:sz="4" w:space="0" w:color="auto"/>
            </w:tcBorders>
          </w:tcPr>
          <w:p w:rsidR="00387533" w:rsidRPr="003D71DD" w:rsidRDefault="00387533"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ОАО «Промсинтез»/ футеровщик</w:t>
            </w:r>
          </w:p>
        </w:tc>
        <w:tc>
          <w:tcPr>
            <w:tcW w:w="1777" w:type="dxa"/>
            <w:vMerge/>
          </w:tcPr>
          <w:p w:rsidR="00387533" w:rsidRPr="003D71DD" w:rsidRDefault="00387533" w:rsidP="00D638F9">
            <w:pPr>
              <w:tabs>
                <w:tab w:val="left" w:pos="1650"/>
              </w:tabs>
              <w:rPr>
                <w:rFonts w:ascii="Times New Roman" w:hAnsi="Times New Roman" w:cs="Times New Roman"/>
                <w:sz w:val="28"/>
                <w:szCs w:val="28"/>
              </w:rPr>
            </w:pPr>
          </w:p>
        </w:tc>
      </w:tr>
      <w:tr w:rsidR="001D6F5E" w:rsidRPr="003D71DD" w:rsidTr="001D6F5E">
        <w:tc>
          <w:tcPr>
            <w:tcW w:w="631" w:type="dxa"/>
          </w:tcPr>
          <w:p w:rsidR="00376EDA" w:rsidRPr="003D71DD" w:rsidRDefault="00376EDA" w:rsidP="006E0CDC">
            <w:pPr>
              <w:pStyle w:val="a4"/>
              <w:numPr>
                <w:ilvl w:val="0"/>
                <w:numId w:val="20"/>
              </w:numPr>
              <w:tabs>
                <w:tab w:val="left" w:pos="1650"/>
              </w:tabs>
              <w:rPr>
                <w:rFonts w:ascii="Times New Roman" w:hAnsi="Times New Roman" w:cs="Times New Roman"/>
                <w:sz w:val="28"/>
                <w:szCs w:val="28"/>
              </w:rPr>
            </w:pPr>
          </w:p>
        </w:tc>
        <w:tc>
          <w:tcPr>
            <w:tcW w:w="2062" w:type="dxa"/>
          </w:tcPr>
          <w:p w:rsidR="00376EDA" w:rsidRPr="003D71DD" w:rsidRDefault="00512B59"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Пух Илья Андреевич</w:t>
            </w:r>
          </w:p>
        </w:tc>
        <w:tc>
          <w:tcPr>
            <w:tcW w:w="1476" w:type="dxa"/>
          </w:tcPr>
          <w:p w:rsidR="00376EDA" w:rsidRPr="003D71DD" w:rsidRDefault="00512B59"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26.05.2014</w:t>
            </w:r>
          </w:p>
        </w:tc>
        <w:tc>
          <w:tcPr>
            <w:tcW w:w="1836" w:type="dxa"/>
          </w:tcPr>
          <w:p w:rsidR="00376EDA" w:rsidRPr="003D71DD" w:rsidRDefault="00512B59"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06.06.2016</w:t>
            </w:r>
          </w:p>
        </w:tc>
        <w:tc>
          <w:tcPr>
            <w:tcW w:w="2617" w:type="dxa"/>
          </w:tcPr>
          <w:p w:rsidR="00376EDA" w:rsidRPr="003D71DD" w:rsidRDefault="00376EDA">
            <w:pPr>
              <w:rPr>
                <w:rFonts w:ascii="Times New Roman" w:hAnsi="Times New Roman" w:cs="Times New Roman"/>
                <w:sz w:val="28"/>
                <w:szCs w:val="28"/>
              </w:rPr>
            </w:pPr>
            <w:r w:rsidRPr="003D71DD">
              <w:rPr>
                <w:rFonts w:ascii="Times New Roman" w:hAnsi="Times New Roman" w:cs="Times New Roman"/>
                <w:sz w:val="28"/>
                <w:szCs w:val="28"/>
              </w:rPr>
              <w:t xml:space="preserve">446100, Самарская область, г. Чапаевск, ул. </w:t>
            </w:r>
            <w:r w:rsidR="00512B59" w:rsidRPr="003D71DD">
              <w:rPr>
                <w:rFonts w:ascii="Times New Roman" w:hAnsi="Times New Roman" w:cs="Times New Roman"/>
                <w:sz w:val="28"/>
                <w:szCs w:val="28"/>
              </w:rPr>
              <w:t>Артиллерийская, 10а-11</w:t>
            </w:r>
          </w:p>
          <w:p w:rsidR="001D6F5E" w:rsidRPr="00FB5188" w:rsidRDefault="00512B59">
            <w:pPr>
              <w:rPr>
                <w:rFonts w:ascii="Times New Roman" w:hAnsi="Times New Roman" w:cs="Times New Roman"/>
                <w:sz w:val="28"/>
                <w:szCs w:val="28"/>
              </w:rPr>
            </w:pPr>
            <w:r w:rsidRPr="003D71DD">
              <w:rPr>
                <w:rFonts w:ascii="Times New Roman" w:hAnsi="Times New Roman" w:cs="Times New Roman"/>
                <w:sz w:val="28"/>
                <w:szCs w:val="28"/>
              </w:rPr>
              <w:t>тел. 89270016723</w:t>
            </w:r>
          </w:p>
        </w:tc>
        <w:tc>
          <w:tcPr>
            <w:tcW w:w="2182" w:type="dxa"/>
          </w:tcPr>
          <w:p w:rsidR="00376EDA" w:rsidRPr="003D71DD" w:rsidRDefault="001D6F5E"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Пух Мария Константиновна</w:t>
            </w:r>
          </w:p>
        </w:tc>
        <w:tc>
          <w:tcPr>
            <w:tcW w:w="3643" w:type="dxa"/>
          </w:tcPr>
          <w:p w:rsidR="00376EDA" w:rsidRPr="003D71DD" w:rsidRDefault="001D6F5E"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ГБУЗ «СПБ»  Чапаевский ПНД/медсестра</w:t>
            </w:r>
          </w:p>
        </w:tc>
        <w:tc>
          <w:tcPr>
            <w:tcW w:w="1777" w:type="dxa"/>
          </w:tcPr>
          <w:p w:rsidR="00376EDA" w:rsidRPr="003D71DD" w:rsidRDefault="00376EDA" w:rsidP="00D638F9">
            <w:pPr>
              <w:tabs>
                <w:tab w:val="left" w:pos="1650"/>
              </w:tabs>
              <w:rPr>
                <w:rFonts w:ascii="Times New Roman" w:hAnsi="Times New Roman" w:cs="Times New Roman"/>
                <w:sz w:val="28"/>
                <w:szCs w:val="28"/>
              </w:rPr>
            </w:pPr>
          </w:p>
        </w:tc>
      </w:tr>
      <w:tr w:rsidR="001D6F5E" w:rsidRPr="003D71DD" w:rsidTr="001D6F5E">
        <w:trPr>
          <w:trHeight w:val="600"/>
        </w:trPr>
        <w:tc>
          <w:tcPr>
            <w:tcW w:w="631" w:type="dxa"/>
            <w:vMerge w:val="restart"/>
          </w:tcPr>
          <w:p w:rsidR="001D6F5E" w:rsidRPr="003D71DD" w:rsidRDefault="001D6F5E" w:rsidP="006E0CDC">
            <w:pPr>
              <w:pStyle w:val="a4"/>
              <w:numPr>
                <w:ilvl w:val="0"/>
                <w:numId w:val="20"/>
              </w:numPr>
              <w:tabs>
                <w:tab w:val="left" w:pos="1650"/>
              </w:tabs>
              <w:rPr>
                <w:rFonts w:ascii="Times New Roman" w:hAnsi="Times New Roman" w:cs="Times New Roman"/>
                <w:sz w:val="28"/>
                <w:szCs w:val="28"/>
              </w:rPr>
            </w:pPr>
          </w:p>
        </w:tc>
        <w:tc>
          <w:tcPr>
            <w:tcW w:w="2062" w:type="dxa"/>
            <w:vMerge w:val="restart"/>
          </w:tcPr>
          <w:p w:rsidR="001D6F5E" w:rsidRPr="003D71DD" w:rsidRDefault="001D6F5E"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 xml:space="preserve">Романов Никита </w:t>
            </w:r>
            <w:r w:rsidRPr="003D71DD">
              <w:rPr>
                <w:rFonts w:ascii="Times New Roman" w:hAnsi="Times New Roman" w:cs="Times New Roman"/>
                <w:sz w:val="28"/>
                <w:szCs w:val="28"/>
              </w:rPr>
              <w:lastRenderedPageBreak/>
              <w:t>Валерьевич</w:t>
            </w:r>
          </w:p>
        </w:tc>
        <w:tc>
          <w:tcPr>
            <w:tcW w:w="1476" w:type="dxa"/>
            <w:vMerge w:val="restart"/>
          </w:tcPr>
          <w:p w:rsidR="001D6F5E" w:rsidRPr="003D71DD" w:rsidRDefault="001D6F5E"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lastRenderedPageBreak/>
              <w:t>01.09.2014</w:t>
            </w:r>
          </w:p>
        </w:tc>
        <w:tc>
          <w:tcPr>
            <w:tcW w:w="1836" w:type="dxa"/>
            <w:vMerge w:val="restart"/>
          </w:tcPr>
          <w:p w:rsidR="001D6F5E" w:rsidRPr="003D71DD" w:rsidRDefault="001D6F5E"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06.06.2016</w:t>
            </w:r>
          </w:p>
        </w:tc>
        <w:tc>
          <w:tcPr>
            <w:tcW w:w="2617" w:type="dxa"/>
            <w:vMerge w:val="restart"/>
          </w:tcPr>
          <w:p w:rsidR="001D6F5E" w:rsidRPr="003D71DD" w:rsidRDefault="001D6F5E">
            <w:pPr>
              <w:rPr>
                <w:rFonts w:ascii="Times New Roman" w:hAnsi="Times New Roman" w:cs="Times New Roman"/>
                <w:sz w:val="28"/>
                <w:szCs w:val="28"/>
              </w:rPr>
            </w:pPr>
            <w:r w:rsidRPr="003D71DD">
              <w:rPr>
                <w:rFonts w:ascii="Times New Roman" w:hAnsi="Times New Roman" w:cs="Times New Roman"/>
                <w:sz w:val="28"/>
                <w:szCs w:val="28"/>
              </w:rPr>
              <w:t xml:space="preserve">446100, Самарская область, г. </w:t>
            </w:r>
            <w:r w:rsidRPr="003D71DD">
              <w:rPr>
                <w:rFonts w:ascii="Times New Roman" w:hAnsi="Times New Roman" w:cs="Times New Roman"/>
                <w:sz w:val="28"/>
                <w:szCs w:val="28"/>
              </w:rPr>
              <w:lastRenderedPageBreak/>
              <w:t>Чапаевск, ул. Медицинская, 9-11</w:t>
            </w:r>
          </w:p>
          <w:p w:rsidR="001D6F5E" w:rsidRPr="003D71DD" w:rsidRDefault="001D6F5E">
            <w:r w:rsidRPr="003D71DD">
              <w:rPr>
                <w:rFonts w:ascii="Times New Roman" w:hAnsi="Times New Roman" w:cs="Times New Roman"/>
                <w:sz w:val="28"/>
                <w:szCs w:val="28"/>
              </w:rPr>
              <w:t>тел. 89277384063</w:t>
            </w:r>
          </w:p>
        </w:tc>
        <w:tc>
          <w:tcPr>
            <w:tcW w:w="2182" w:type="dxa"/>
            <w:tcBorders>
              <w:bottom w:val="single" w:sz="4" w:space="0" w:color="auto"/>
            </w:tcBorders>
          </w:tcPr>
          <w:p w:rsidR="001D6F5E" w:rsidRPr="003D71DD" w:rsidRDefault="001D6F5E"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lastRenderedPageBreak/>
              <w:t xml:space="preserve">Романова Людмила </w:t>
            </w:r>
            <w:r w:rsidRPr="003D71DD">
              <w:rPr>
                <w:rFonts w:ascii="Times New Roman" w:hAnsi="Times New Roman" w:cs="Times New Roman"/>
                <w:sz w:val="28"/>
                <w:szCs w:val="28"/>
              </w:rPr>
              <w:lastRenderedPageBreak/>
              <w:t>Александровна</w:t>
            </w:r>
          </w:p>
        </w:tc>
        <w:tc>
          <w:tcPr>
            <w:tcW w:w="3643" w:type="dxa"/>
            <w:tcBorders>
              <w:bottom w:val="single" w:sz="4" w:space="0" w:color="auto"/>
            </w:tcBorders>
          </w:tcPr>
          <w:p w:rsidR="001D6F5E" w:rsidRPr="003D71DD" w:rsidRDefault="001D6F5E"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lastRenderedPageBreak/>
              <w:t xml:space="preserve">АО «Вролгабурмаш»/инженер </w:t>
            </w:r>
            <w:r w:rsidRPr="003D71DD">
              <w:rPr>
                <w:rFonts w:ascii="Times New Roman" w:hAnsi="Times New Roman" w:cs="Times New Roman"/>
                <w:sz w:val="28"/>
                <w:szCs w:val="28"/>
              </w:rPr>
              <w:lastRenderedPageBreak/>
              <w:t>ПДБ</w:t>
            </w:r>
          </w:p>
        </w:tc>
        <w:tc>
          <w:tcPr>
            <w:tcW w:w="1777" w:type="dxa"/>
            <w:vMerge w:val="restart"/>
          </w:tcPr>
          <w:p w:rsidR="001D6F5E" w:rsidRPr="003D71DD" w:rsidRDefault="001D6F5E" w:rsidP="00D638F9">
            <w:pPr>
              <w:tabs>
                <w:tab w:val="left" w:pos="1650"/>
              </w:tabs>
              <w:rPr>
                <w:rFonts w:ascii="Times New Roman" w:hAnsi="Times New Roman" w:cs="Times New Roman"/>
                <w:sz w:val="28"/>
                <w:szCs w:val="28"/>
              </w:rPr>
            </w:pPr>
          </w:p>
        </w:tc>
      </w:tr>
      <w:tr w:rsidR="001D6F5E" w:rsidRPr="003D71DD" w:rsidTr="001D6F5E">
        <w:trPr>
          <w:trHeight w:val="675"/>
        </w:trPr>
        <w:tc>
          <w:tcPr>
            <w:tcW w:w="631" w:type="dxa"/>
            <w:vMerge/>
          </w:tcPr>
          <w:p w:rsidR="001D6F5E" w:rsidRPr="003D71DD" w:rsidRDefault="001D6F5E" w:rsidP="006E0CDC">
            <w:pPr>
              <w:pStyle w:val="a4"/>
              <w:numPr>
                <w:ilvl w:val="0"/>
                <w:numId w:val="20"/>
              </w:numPr>
              <w:tabs>
                <w:tab w:val="left" w:pos="1650"/>
              </w:tabs>
              <w:rPr>
                <w:rFonts w:ascii="Times New Roman" w:hAnsi="Times New Roman" w:cs="Times New Roman"/>
                <w:sz w:val="28"/>
                <w:szCs w:val="28"/>
              </w:rPr>
            </w:pPr>
          </w:p>
        </w:tc>
        <w:tc>
          <w:tcPr>
            <w:tcW w:w="2062" w:type="dxa"/>
            <w:vMerge/>
          </w:tcPr>
          <w:p w:rsidR="001D6F5E" w:rsidRPr="003D71DD" w:rsidRDefault="001D6F5E" w:rsidP="00D638F9">
            <w:pPr>
              <w:tabs>
                <w:tab w:val="left" w:pos="1650"/>
              </w:tabs>
              <w:rPr>
                <w:rFonts w:ascii="Times New Roman" w:hAnsi="Times New Roman" w:cs="Times New Roman"/>
                <w:sz w:val="28"/>
                <w:szCs w:val="28"/>
              </w:rPr>
            </w:pPr>
          </w:p>
        </w:tc>
        <w:tc>
          <w:tcPr>
            <w:tcW w:w="1476" w:type="dxa"/>
            <w:vMerge/>
          </w:tcPr>
          <w:p w:rsidR="001D6F5E" w:rsidRPr="003D71DD" w:rsidRDefault="001D6F5E" w:rsidP="00D638F9">
            <w:pPr>
              <w:tabs>
                <w:tab w:val="left" w:pos="1650"/>
              </w:tabs>
              <w:rPr>
                <w:rFonts w:ascii="Times New Roman" w:hAnsi="Times New Roman" w:cs="Times New Roman"/>
                <w:sz w:val="28"/>
                <w:szCs w:val="28"/>
              </w:rPr>
            </w:pPr>
          </w:p>
        </w:tc>
        <w:tc>
          <w:tcPr>
            <w:tcW w:w="1836" w:type="dxa"/>
            <w:vMerge/>
          </w:tcPr>
          <w:p w:rsidR="001D6F5E" w:rsidRPr="003D71DD" w:rsidRDefault="001D6F5E" w:rsidP="00D638F9">
            <w:pPr>
              <w:tabs>
                <w:tab w:val="left" w:pos="1650"/>
              </w:tabs>
              <w:rPr>
                <w:rFonts w:ascii="Times New Roman" w:hAnsi="Times New Roman" w:cs="Times New Roman"/>
                <w:sz w:val="28"/>
                <w:szCs w:val="28"/>
              </w:rPr>
            </w:pPr>
          </w:p>
        </w:tc>
        <w:tc>
          <w:tcPr>
            <w:tcW w:w="2617" w:type="dxa"/>
            <w:vMerge/>
          </w:tcPr>
          <w:p w:rsidR="001D6F5E" w:rsidRPr="003D71DD" w:rsidRDefault="001D6F5E">
            <w:pPr>
              <w:rPr>
                <w:rFonts w:ascii="Times New Roman" w:hAnsi="Times New Roman" w:cs="Times New Roman"/>
                <w:sz w:val="28"/>
                <w:szCs w:val="28"/>
              </w:rPr>
            </w:pPr>
          </w:p>
        </w:tc>
        <w:tc>
          <w:tcPr>
            <w:tcW w:w="2182" w:type="dxa"/>
            <w:tcBorders>
              <w:top w:val="single" w:sz="4" w:space="0" w:color="auto"/>
            </w:tcBorders>
          </w:tcPr>
          <w:p w:rsidR="001D6F5E" w:rsidRPr="003D71DD" w:rsidRDefault="001D6F5E"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Каквкаев Валерий Федорович</w:t>
            </w:r>
          </w:p>
        </w:tc>
        <w:tc>
          <w:tcPr>
            <w:tcW w:w="3643" w:type="dxa"/>
            <w:tcBorders>
              <w:top w:val="single" w:sz="4" w:space="0" w:color="auto"/>
            </w:tcBorders>
          </w:tcPr>
          <w:p w:rsidR="001D6F5E" w:rsidRPr="003D71DD" w:rsidRDefault="001D6F5E" w:rsidP="00FB5188">
            <w:pPr>
              <w:tabs>
                <w:tab w:val="left" w:pos="1650"/>
              </w:tabs>
              <w:rPr>
                <w:rFonts w:ascii="Times New Roman" w:hAnsi="Times New Roman" w:cs="Times New Roman"/>
                <w:sz w:val="28"/>
                <w:szCs w:val="28"/>
              </w:rPr>
            </w:pPr>
            <w:r w:rsidRPr="003D71DD">
              <w:rPr>
                <w:rFonts w:ascii="Times New Roman" w:hAnsi="Times New Roman" w:cs="Times New Roman"/>
                <w:sz w:val="28"/>
                <w:szCs w:val="28"/>
              </w:rPr>
              <w:t>ОАО «Теплосеть</w:t>
            </w:r>
            <w:r w:rsidR="00FB5188">
              <w:rPr>
                <w:rFonts w:ascii="Times New Roman" w:hAnsi="Times New Roman" w:cs="Times New Roman"/>
                <w:sz w:val="28"/>
                <w:szCs w:val="28"/>
              </w:rPr>
              <w:t>»</w:t>
            </w:r>
            <w:r w:rsidRPr="003D71DD">
              <w:rPr>
                <w:rFonts w:ascii="Times New Roman" w:hAnsi="Times New Roman" w:cs="Times New Roman"/>
                <w:sz w:val="28"/>
                <w:szCs w:val="28"/>
              </w:rPr>
              <w:t>/машинист экскаватора</w:t>
            </w:r>
          </w:p>
        </w:tc>
        <w:tc>
          <w:tcPr>
            <w:tcW w:w="1777" w:type="dxa"/>
            <w:vMerge/>
          </w:tcPr>
          <w:p w:rsidR="001D6F5E" w:rsidRPr="003D71DD" w:rsidRDefault="001D6F5E" w:rsidP="00D638F9">
            <w:pPr>
              <w:tabs>
                <w:tab w:val="left" w:pos="1650"/>
              </w:tabs>
              <w:rPr>
                <w:rFonts w:ascii="Times New Roman" w:hAnsi="Times New Roman" w:cs="Times New Roman"/>
                <w:sz w:val="28"/>
                <w:szCs w:val="28"/>
              </w:rPr>
            </w:pPr>
          </w:p>
        </w:tc>
      </w:tr>
      <w:tr w:rsidR="001D6F5E" w:rsidRPr="003D71DD" w:rsidTr="001D6F5E">
        <w:tc>
          <w:tcPr>
            <w:tcW w:w="631" w:type="dxa"/>
          </w:tcPr>
          <w:p w:rsidR="00376EDA" w:rsidRPr="003D71DD" w:rsidRDefault="00376EDA" w:rsidP="006E0CDC">
            <w:pPr>
              <w:pStyle w:val="a4"/>
              <w:numPr>
                <w:ilvl w:val="0"/>
                <w:numId w:val="20"/>
              </w:numPr>
              <w:tabs>
                <w:tab w:val="left" w:pos="1650"/>
              </w:tabs>
              <w:rPr>
                <w:rFonts w:ascii="Times New Roman" w:hAnsi="Times New Roman" w:cs="Times New Roman"/>
                <w:sz w:val="28"/>
                <w:szCs w:val="28"/>
              </w:rPr>
            </w:pPr>
          </w:p>
        </w:tc>
        <w:tc>
          <w:tcPr>
            <w:tcW w:w="2062" w:type="dxa"/>
          </w:tcPr>
          <w:p w:rsidR="00376EDA" w:rsidRPr="003D71DD" w:rsidRDefault="00E5701F"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Резвова Елизавета Александровна</w:t>
            </w:r>
          </w:p>
        </w:tc>
        <w:tc>
          <w:tcPr>
            <w:tcW w:w="1476" w:type="dxa"/>
          </w:tcPr>
          <w:p w:rsidR="00376EDA" w:rsidRPr="003D71DD" w:rsidRDefault="00E5701F"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30.03.2014</w:t>
            </w:r>
          </w:p>
        </w:tc>
        <w:tc>
          <w:tcPr>
            <w:tcW w:w="1836" w:type="dxa"/>
          </w:tcPr>
          <w:p w:rsidR="00376EDA" w:rsidRPr="003D71DD" w:rsidRDefault="00E5701F"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06.06.2016</w:t>
            </w:r>
          </w:p>
        </w:tc>
        <w:tc>
          <w:tcPr>
            <w:tcW w:w="2617" w:type="dxa"/>
          </w:tcPr>
          <w:p w:rsidR="00376EDA" w:rsidRPr="003D71DD" w:rsidRDefault="00376EDA">
            <w:pPr>
              <w:rPr>
                <w:rFonts w:ascii="Times New Roman" w:hAnsi="Times New Roman" w:cs="Times New Roman"/>
                <w:sz w:val="28"/>
                <w:szCs w:val="28"/>
              </w:rPr>
            </w:pPr>
            <w:r w:rsidRPr="003D71DD">
              <w:rPr>
                <w:rFonts w:ascii="Times New Roman" w:hAnsi="Times New Roman" w:cs="Times New Roman"/>
                <w:sz w:val="28"/>
                <w:szCs w:val="28"/>
              </w:rPr>
              <w:t xml:space="preserve">446100, Самарская область, г. Чапаевск, ул. </w:t>
            </w:r>
            <w:r w:rsidR="00E5701F" w:rsidRPr="003D71DD">
              <w:rPr>
                <w:rFonts w:ascii="Times New Roman" w:hAnsi="Times New Roman" w:cs="Times New Roman"/>
                <w:sz w:val="28"/>
                <w:szCs w:val="28"/>
              </w:rPr>
              <w:t>Харьковская, 10-80</w:t>
            </w:r>
          </w:p>
          <w:p w:rsidR="00E5701F" w:rsidRPr="003D71DD" w:rsidRDefault="00E5701F">
            <w:r w:rsidRPr="003D71DD">
              <w:rPr>
                <w:rFonts w:ascii="Times New Roman" w:hAnsi="Times New Roman" w:cs="Times New Roman"/>
                <w:sz w:val="28"/>
                <w:szCs w:val="28"/>
              </w:rPr>
              <w:t>тел. 89270028280</w:t>
            </w:r>
          </w:p>
        </w:tc>
        <w:tc>
          <w:tcPr>
            <w:tcW w:w="2182" w:type="dxa"/>
          </w:tcPr>
          <w:p w:rsidR="00376EDA" w:rsidRPr="003D71DD" w:rsidRDefault="00E5701F"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Резвова Ольга Константиновна</w:t>
            </w:r>
          </w:p>
        </w:tc>
        <w:tc>
          <w:tcPr>
            <w:tcW w:w="3643" w:type="dxa"/>
          </w:tcPr>
          <w:p w:rsidR="00376EDA" w:rsidRPr="003D71DD" w:rsidRDefault="00D152B6"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ГБУЗ СО «ЧЦГБ»/бухгалтер</w:t>
            </w:r>
          </w:p>
        </w:tc>
        <w:tc>
          <w:tcPr>
            <w:tcW w:w="1777" w:type="dxa"/>
          </w:tcPr>
          <w:p w:rsidR="00376EDA" w:rsidRPr="003D71DD" w:rsidRDefault="00376EDA" w:rsidP="00D638F9">
            <w:pPr>
              <w:tabs>
                <w:tab w:val="left" w:pos="1650"/>
              </w:tabs>
              <w:rPr>
                <w:rFonts w:ascii="Times New Roman" w:hAnsi="Times New Roman" w:cs="Times New Roman"/>
                <w:sz w:val="28"/>
                <w:szCs w:val="28"/>
              </w:rPr>
            </w:pPr>
          </w:p>
        </w:tc>
      </w:tr>
      <w:tr w:rsidR="00E766C6" w:rsidRPr="003D71DD" w:rsidTr="00E766C6">
        <w:trPr>
          <w:trHeight w:val="840"/>
        </w:trPr>
        <w:tc>
          <w:tcPr>
            <w:tcW w:w="631" w:type="dxa"/>
            <w:vMerge w:val="restart"/>
          </w:tcPr>
          <w:p w:rsidR="00E766C6" w:rsidRPr="003D71DD" w:rsidRDefault="00E766C6" w:rsidP="006E0CDC">
            <w:pPr>
              <w:pStyle w:val="a4"/>
              <w:numPr>
                <w:ilvl w:val="0"/>
                <w:numId w:val="20"/>
              </w:numPr>
              <w:tabs>
                <w:tab w:val="left" w:pos="1650"/>
              </w:tabs>
              <w:rPr>
                <w:rFonts w:ascii="Times New Roman" w:hAnsi="Times New Roman" w:cs="Times New Roman"/>
                <w:sz w:val="28"/>
                <w:szCs w:val="28"/>
              </w:rPr>
            </w:pPr>
          </w:p>
        </w:tc>
        <w:tc>
          <w:tcPr>
            <w:tcW w:w="2062" w:type="dxa"/>
            <w:vMerge w:val="restart"/>
          </w:tcPr>
          <w:p w:rsidR="00E766C6" w:rsidRPr="003D71DD" w:rsidRDefault="00E766C6"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Чучалин Игорь Юрьевич</w:t>
            </w:r>
          </w:p>
        </w:tc>
        <w:tc>
          <w:tcPr>
            <w:tcW w:w="1476" w:type="dxa"/>
            <w:vMerge w:val="restart"/>
          </w:tcPr>
          <w:p w:rsidR="00E766C6" w:rsidRPr="003D71DD" w:rsidRDefault="00E766C6"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07.04.2014</w:t>
            </w:r>
          </w:p>
        </w:tc>
        <w:tc>
          <w:tcPr>
            <w:tcW w:w="1836" w:type="dxa"/>
            <w:vMerge w:val="restart"/>
          </w:tcPr>
          <w:p w:rsidR="00E766C6" w:rsidRPr="003D71DD" w:rsidRDefault="00E766C6"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19.08.2016</w:t>
            </w:r>
          </w:p>
        </w:tc>
        <w:tc>
          <w:tcPr>
            <w:tcW w:w="2617" w:type="dxa"/>
            <w:vMerge w:val="restart"/>
          </w:tcPr>
          <w:p w:rsidR="00E766C6" w:rsidRPr="003D71DD" w:rsidRDefault="00E766C6">
            <w:pPr>
              <w:rPr>
                <w:rFonts w:ascii="Times New Roman" w:hAnsi="Times New Roman" w:cs="Times New Roman"/>
                <w:sz w:val="28"/>
                <w:szCs w:val="28"/>
              </w:rPr>
            </w:pPr>
            <w:r w:rsidRPr="003D71DD">
              <w:rPr>
                <w:rFonts w:ascii="Times New Roman" w:hAnsi="Times New Roman" w:cs="Times New Roman"/>
                <w:sz w:val="28"/>
                <w:szCs w:val="28"/>
              </w:rPr>
              <w:t>446100, Самарская область, г. Чапаевск, ул. Ленина, 27-2</w:t>
            </w:r>
          </w:p>
          <w:p w:rsidR="00E766C6" w:rsidRPr="003D71DD" w:rsidRDefault="00E766C6">
            <w:r w:rsidRPr="003D71DD">
              <w:rPr>
                <w:rFonts w:ascii="Times New Roman" w:hAnsi="Times New Roman" w:cs="Times New Roman"/>
                <w:sz w:val="28"/>
                <w:szCs w:val="28"/>
              </w:rPr>
              <w:t>тел. 89397188108</w:t>
            </w:r>
          </w:p>
        </w:tc>
        <w:tc>
          <w:tcPr>
            <w:tcW w:w="2182" w:type="dxa"/>
            <w:tcBorders>
              <w:bottom w:val="single" w:sz="4" w:space="0" w:color="auto"/>
            </w:tcBorders>
          </w:tcPr>
          <w:p w:rsidR="00E766C6" w:rsidRPr="003D71DD" w:rsidRDefault="00E766C6"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Антонюк Светлана Андреевна</w:t>
            </w:r>
          </w:p>
        </w:tc>
        <w:tc>
          <w:tcPr>
            <w:tcW w:w="3643" w:type="dxa"/>
            <w:tcBorders>
              <w:bottom w:val="single" w:sz="4" w:space="0" w:color="auto"/>
            </w:tcBorders>
          </w:tcPr>
          <w:p w:rsidR="00E766C6" w:rsidRPr="003D71DD" w:rsidRDefault="00E766C6"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Автомойка/автомойщица</w:t>
            </w:r>
          </w:p>
        </w:tc>
        <w:tc>
          <w:tcPr>
            <w:tcW w:w="1777" w:type="dxa"/>
            <w:vMerge w:val="restart"/>
          </w:tcPr>
          <w:p w:rsidR="00E766C6" w:rsidRPr="003D71DD" w:rsidRDefault="00E766C6" w:rsidP="00D638F9">
            <w:pPr>
              <w:tabs>
                <w:tab w:val="left" w:pos="1650"/>
              </w:tabs>
              <w:rPr>
                <w:rFonts w:ascii="Times New Roman" w:hAnsi="Times New Roman" w:cs="Times New Roman"/>
                <w:sz w:val="28"/>
                <w:szCs w:val="28"/>
              </w:rPr>
            </w:pPr>
          </w:p>
        </w:tc>
      </w:tr>
      <w:tr w:rsidR="00E766C6" w:rsidRPr="003D71DD" w:rsidTr="00E766C6">
        <w:trPr>
          <w:trHeight w:val="765"/>
        </w:trPr>
        <w:tc>
          <w:tcPr>
            <w:tcW w:w="631" w:type="dxa"/>
            <w:vMerge/>
          </w:tcPr>
          <w:p w:rsidR="00E766C6" w:rsidRPr="003D71DD" w:rsidRDefault="00E766C6" w:rsidP="006E0CDC">
            <w:pPr>
              <w:pStyle w:val="a4"/>
              <w:numPr>
                <w:ilvl w:val="0"/>
                <w:numId w:val="20"/>
              </w:numPr>
              <w:tabs>
                <w:tab w:val="left" w:pos="1650"/>
              </w:tabs>
              <w:rPr>
                <w:rFonts w:ascii="Times New Roman" w:hAnsi="Times New Roman" w:cs="Times New Roman"/>
                <w:sz w:val="28"/>
                <w:szCs w:val="28"/>
              </w:rPr>
            </w:pPr>
          </w:p>
        </w:tc>
        <w:tc>
          <w:tcPr>
            <w:tcW w:w="2062" w:type="dxa"/>
            <w:vMerge/>
          </w:tcPr>
          <w:p w:rsidR="00E766C6" w:rsidRPr="003D71DD" w:rsidRDefault="00E766C6" w:rsidP="00D638F9">
            <w:pPr>
              <w:tabs>
                <w:tab w:val="left" w:pos="1650"/>
              </w:tabs>
              <w:rPr>
                <w:rFonts w:ascii="Times New Roman" w:hAnsi="Times New Roman" w:cs="Times New Roman"/>
                <w:sz w:val="28"/>
                <w:szCs w:val="28"/>
              </w:rPr>
            </w:pPr>
          </w:p>
        </w:tc>
        <w:tc>
          <w:tcPr>
            <w:tcW w:w="1476" w:type="dxa"/>
            <w:vMerge/>
          </w:tcPr>
          <w:p w:rsidR="00E766C6" w:rsidRPr="003D71DD" w:rsidRDefault="00E766C6" w:rsidP="00D638F9">
            <w:pPr>
              <w:tabs>
                <w:tab w:val="left" w:pos="1650"/>
              </w:tabs>
              <w:rPr>
                <w:rFonts w:ascii="Times New Roman" w:hAnsi="Times New Roman" w:cs="Times New Roman"/>
                <w:sz w:val="28"/>
                <w:szCs w:val="28"/>
              </w:rPr>
            </w:pPr>
          </w:p>
        </w:tc>
        <w:tc>
          <w:tcPr>
            <w:tcW w:w="1836" w:type="dxa"/>
            <w:vMerge/>
          </w:tcPr>
          <w:p w:rsidR="00E766C6" w:rsidRPr="003D71DD" w:rsidRDefault="00E766C6" w:rsidP="00D638F9">
            <w:pPr>
              <w:tabs>
                <w:tab w:val="left" w:pos="1650"/>
              </w:tabs>
              <w:rPr>
                <w:rFonts w:ascii="Times New Roman" w:hAnsi="Times New Roman" w:cs="Times New Roman"/>
                <w:sz w:val="28"/>
                <w:szCs w:val="28"/>
              </w:rPr>
            </w:pPr>
          </w:p>
        </w:tc>
        <w:tc>
          <w:tcPr>
            <w:tcW w:w="2617" w:type="dxa"/>
            <w:vMerge/>
          </w:tcPr>
          <w:p w:rsidR="00E766C6" w:rsidRPr="003D71DD" w:rsidRDefault="00E766C6">
            <w:pPr>
              <w:rPr>
                <w:rFonts w:ascii="Times New Roman" w:hAnsi="Times New Roman" w:cs="Times New Roman"/>
                <w:sz w:val="28"/>
                <w:szCs w:val="28"/>
              </w:rPr>
            </w:pPr>
          </w:p>
        </w:tc>
        <w:tc>
          <w:tcPr>
            <w:tcW w:w="2182" w:type="dxa"/>
            <w:tcBorders>
              <w:top w:val="single" w:sz="4" w:space="0" w:color="auto"/>
            </w:tcBorders>
          </w:tcPr>
          <w:p w:rsidR="00E766C6" w:rsidRPr="003D71DD" w:rsidRDefault="00E766C6"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Антонюк Юрий Александрович</w:t>
            </w:r>
          </w:p>
        </w:tc>
        <w:tc>
          <w:tcPr>
            <w:tcW w:w="3643" w:type="dxa"/>
            <w:tcBorders>
              <w:top w:val="single" w:sz="4" w:space="0" w:color="auto"/>
            </w:tcBorders>
          </w:tcPr>
          <w:p w:rsidR="00E766C6" w:rsidRPr="003D71DD" w:rsidRDefault="00E766C6"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ООО «Айсберг»/ установщик кондиционеров</w:t>
            </w:r>
          </w:p>
        </w:tc>
        <w:tc>
          <w:tcPr>
            <w:tcW w:w="1777" w:type="dxa"/>
            <w:vMerge/>
          </w:tcPr>
          <w:p w:rsidR="00E766C6" w:rsidRPr="003D71DD" w:rsidRDefault="00E766C6" w:rsidP="00D638F9">
            <w:pPr>
              <w:tabs>
                <w:tab w:val="left" w:pos="1650"/>
              </w:tabs>
              <w:rPr>
                <w:rFonts w:ascii="Times New Roman" w:hAnsi="Times New Roman" w:cs="Times New Roman"/>
                <w:sz w:val="28"/>
                <w:szCs w:val="28"/>
              </w:rPr>
            </w:pPr>
          </w:p>
        </w:tc>
      </w:tr>
      <w:tr w:rsidR="00F83829" w:rsidRPr="003D71DD" w:rsidTr="00F83829">
        <w:trPr>
          <w:trHeight w:val="1005"/>
        </w:trPr>
        <w:tc>
          <w:tcPr>
            <w:tcW w:w="631" w:type="dxa"/>
            <w:vMerge w:val="restart"/>
          </w:tcPr>
          <w:p w:rsidR="00F83829" w:rsidRPr="003D71DD" w:rsidRDefault="00F83829" w:rsidP="006E0CDC">
            <w:pPr>
              <w:pStyle w:val="a4"/>
              <w:numPr>
                <w:ilvl w:val="0"/>
                <w:numId w:val="20"/>
              </w:numPr>
              <w:tabs>
                <w:tab w:val="left" w:pos="1650"/>
              </w:tabs>
              <w:rPr>
                <w:rFonts w:ascii="Times New Roman" w:hAnsi="Times New Roman" w:cs="Times New Roman"/>
                <w:sz w:val="28"/>
                <w:szCs w:val="28"/>
              </w:rPr>
            </w:pPr>
          </w:p>
        </w:tc>
        <w:tc>
          <w:tcPr>
            <w:tcW w:w="2062" w:type="dxa"/>
            <w:vMerge w:val="restart"/>
          </w:tcPr>
          <w:p w:rsidR="00F83829" w:rsidRPr="003D71DD" w:rsidRDefault="00F83829"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Гусейнов Магеррам Теймурович</w:t>
            </w:r>
          </w:p>
        </w:tc>
        <w:tc>
          <w:tcPr>
            <w:tcW w:w="1476" w:type="dxa"/>
            <w:vMerge w:val="restart"/>
          </w:tcPr>
          <w:p w:rsidR="00F83829" w:rsidRPr="003D71DD" w:rsidRDefault="00F83829"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05.05.2014</w:t>
            </w:r>
          </w:p>
        </w:tc>
        <w:tc>
          <w:tcPr>
            <w:tcW w:w="1836" w:type="dxa"/>
            <w:vMerge w:val="restart"/>
          </w:tcPr>
          <w:p w:rsidR="00F83829" w:rsidRPr="003D71DD" w:rsidRDefault="00F83829"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15.04.2016</w:t>
            </w:r>
          </w:p>
        </w:tc>
        <w:tc>
          <w:tcPr>
            <w:tcW w:w="2617" w:type="dxa"/>
            <w:vMerge w:val="restart"/>
          </w:tcPr>
          <w:p w:rsidR="00F83829" w:rsidRPr="003D71DD" w:rsidRDefault="00F83829">
            <w:pPr>
              <w:rPr>
                <w:rFonts w:ascii="Times New Roman" w:hAnsi="Times New Roman" w:cs="Times New Roman"/>
                <w:sz w:val="28"/>
                <w:szCs w:val="28"/>
              </w:rPr>
            </w:pPr>
            <w:r w:rsidRPr="003D71DD">
              <w:rPr>
                <w:rFonts w:ascii="Times New Roman" w:hAnsi="Times New Roman" w:cs="Times New Roman"/>
                <w:sz w:val="28"/>
                <w:szCs w:val="28"/>
              </w:rPr>
              <w:t>446100, Самарская область, г. Чапаевск, ул. Железнодорожная, 31-32</w:t>
            </w:r>
          </w:p>
          <w:p w:rsidR="00F83829" w:rsidRPr="003D71DD" w:rsidRDefault="00F83829">
            <w:r w:rsidRPr="003D71DD">
              <w:rPr>
                <w:rFonts w:ascii="Times New Roman" w:hAnsi="Times New Roman" w:cs="Times New Roman"/>
                <w:sz w:val="28"/>
                <w:szCs w:val="28"/>
              </w:rPr>
              <w:t>тел. 89061264102</w:t>
            </w:r>
          </w:p>
        </w:tc>
        <w:tc>
          <w:tcPr>
            <w:tcW w:w="2182" w:type="dxa"/>
            <w:tcBorders>
              <w:bottom w:val="single" w:sz="4" w:space="0" w:color="auto"/>
            </w:tcBorders>
          </w:tcPr>
          <w:p w:rsidR="00F83829" w:rsidRPr="003D71DD" w:rsidRDefault="00F83829"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Гусейнова Вера Александровна</w:t>
            </w:r>
          </w:p>
        </w:tc>
        <w:tc>
          <w:tcPr>
            <w:tcW w:w="3643" w:type="dxa"/>
            <w:tcBorders>
              <w:bottom w:val="single" w:sz="4" w:space="0" w:color="auto"/>
            </w:tcBorders>
            <w:vAlign w:val="center"/>
          </w:tcPr>
          <w:p w:rsidR="00F83829" w:rsidRPr="003D71DD" w:rsidRDefault="00F83829" w:rsidP="00F83829">
            <w:pPr>
              <w:tabs>
                <w:tab w:val="left" w:pos="1650"/>
              </w:tabs>
              <w:jc w:val="center"/>
              <w:rPr>
                <w:rFonts w:ascii="Times New Roman" w:hAnsi="Times New Roman" w:cs="Times New Roman"/>
                <w:sz w:val="28"/>
                <w:szCs w:val="28"/>
              </w:rPr>
            </w:pPr>
            <w:r w:rsidRPr="003D71DD">
              <w:rPr>
                <w:rFonts w:ascii="Times New Roman" w:hAnsi="Times New Roman" w:cs="Times New Roman"/>
                <w:sz w:val="28"/>
                <w:szCs w:val="28"/>
              </w:rPr>
              <w:t>-</w:t>
            </w:r>
          </w:p>
        </w:tc>
        <w:tc>
          <w:tcPr>
            <w:tcW w:w="1777" w:type="dxa"/>
            <w:vMerge w:val="restart"/>
          </w:tcPr>
          <w:p w:rsidR="00F83829" w:rsidRPr="003D71DD" w:rsidRDefault="00F83829" w:rsidP="00D638F9">
            <w:pPr>
              <w:tabs>
                <w:tab w:val="left" w:pos="1650"/>
              </w:tabs>
              <w:rPr>
                <w:rFonts w:ascii="Times New Roman" w:hAnsi="Times New Roman" w:cs="Times New Roman"/>
                <w:sz w:val="28"/>
                <w:szCs w:val="28"/>
              </w:rPr>
            </w:pPr>
          </w:p>
        </w:tc>
      </w:tr>
      <w:tr w:rsidR="00F83829" w:rsidRPr="003D71DD" w:rsidTr="00F83829">
        <w:trPr>
          <w:trHeight w:val="915"/>
        </w:trPr>
        <w:tc>
          <w:tcPr>
            <w:tcW w:w="631" w:type="dxa"/>
            <w:vMerge/>
          </w:tcPr>
          <w:p w:rsidR="00F83829" w:rsidRPr="003D71DD" w:rsidRDefault="00F83829" w:rsidP="006E0CDC">
            <w:pPr>
              <w:pStyle w:val="a4"/>
              <w:numPr>
                <w:ilvl w:val="0"/>
                <w:numId w:val="20"/>
              </w:numPr>
              <w:tabs>
                <w:tab w:val="left" w:pos="1650"/>
              </w:tabs>
              <w:rPr>
                <w:rFonts w:ascii="Times New Roman" w:hAnsi="Times New Roman" w:cs="Times New Roman"/>
                <w:sz w:val="28"/>
                <w:szCs w:val="28"/>
              </w:rPr>
            </w:pPr>
          </w:p>
        </w:tc>
        <w:tc>
          <w:tcPr>
            <w:tcW w:w="2062" w:type="dxa"/>
            <w:vMerge/>
          </w:tcPr>
          <w:p w:rsidR="00F83829" w:rsidRPr="003D71DD" w:rsidRDefault="00F83829" w:rsidP="00D638F9">
            <w:pPr>
              <w:tabs>
                <w:tab w:val="left" w:pos="1650"/>
              </w:tabs>
              <w:rPr>
                <w:rFonts w:ascii="Times New Roman" w:hAnsi="Times New Roman" w:cs="Times New Roman"/>
                <w:sz w:val="28"/>
                <w:szCs w:val="28"/>
              </w:rPr>
            </w:pPr>
          </w:p>
        </w:tc>
        <w:tc>
          <w:tcPr>
            <w:tcW w:w="1476" w:type="dxa"/>
            <w:vMerge/>
          </w:tcPr>
          <w:p w:rsidR="00F83829" w:rsidRPr="003D71DD" w:rsidRDefault="00F83829" w:rsidP="00D638F9">
            <w:pPr>
              <w:tabs>
                <w:tab w:val="left" w:pos="1650"/>
              </w:tabs>
              <w:rPr>
                <w:rFonts w:ascii="Times New Roman" w:hAnsi="Times New Roman" w:cs="Times New Roman"/>
                <w:sz w:val="28"/>
                <w:szCs w:val="28"/>
              </w:rPr>
            </w:pPr>
          </w:p>
        </w:tc>
        <w:tc>
          <w:tcPr>
            <w:tcW w:w="1836" w:type="dxa"/>
            <w:vMerge/>
          </w:tcPr>
          <w:p w:rsidR="00F83829" w:rsidRPr="003D71DD" w:rsidRDefault="00F83829" w:rsidP="00D638F9">
            <w:pPr>
              <w:tabs>
                <w:tab w:val="left" w:pos="1650"/>
              </w:tabs>
              <w:rPr>
                <w:rFonts w:ascii="Times New Roman" w:hAnsi="Times New Roman" w:cs="Times New Roman"/>
                <w:sz w:val="28"/>
                <w:szCs w:val="28"/>
              </w:rPr>
            </w:pPr>
          </w:p>
        </w:tc>
        <w:tc>
          <w:tcPr>
            <w:tcW w:w="2617" w:type="dxa"/>
            <w:vMerge/>
          </w:tcPr>
          <w:p w:rsidR="00F83829" w:rsidRPr="003D71DD" w:rsidRDefault="00F83829">
            <w:pPr>
              <w:rPr>
                <w:rFonts w:ascii="Times New Roman" w:hAnsi="Times New Roman" w:cs="Times New Roman"/>
                <w:sz w:val="28"/>
                <w:szCs w:val="28"/>
              </w:rPr>
            </w:pPr>
          </w:p>
        </w:tc>
        <w:tc>
          <w:tcPr>
            <w:tcW w:w="2182" w:type="dxa"/>
            <w:tcBorders>
              <w:top w:val="single" w:sz="4" w:space="0" w:color="auto"/>
            </w:tcBorders>
          </w:tcPr>
          <w:p w:rsidR="00F83829" w:rsidRPr="003D71DD" w:rsidRDefault="00F83829" w:rsidP="00F8382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Гусейнов Теймур Иса Оглы</w:t>
            </w:r>
          </w:p>
        </w:tc>
        <w:tc>
          <w:tcPr>
            <w:tcW w:w="3643" w:type="dxa"/>
            <w:tcBorders>
              <w:top w:val="single" w:sz="4" w:space="0" w:color="auto"/>
            </w:tcBorders>
            <w:vAlign w:val="center"/>
          </w:tcPr>
          <w:p w:rsidR="00F83829" w:rsidRPr="003D71DD" w:rsidRDefault="00F83829" w:rsidP="00F83829">
            <w:pPr>
              <w:tabs>
                <w:tab w:val="left" w:pos="1650"/>
              </w:tabs>
              <w:jc w:val="center"/>
              <w:rPr>
                <w:rFonts w:ascii="Times New Roman" w:hAnsi="Times New Roman" w:cs="Times New Roman"/>
                <w:sz w:val="28"/>
                <w:szCs w:val="28"/>
              </w:rPr>
            </w:pPr>
            <w:r w:rsidRPr="003D71DD">
              <w:rPr>
                <w:rFonts w:ascii="Times New Roman" w:hAnsi="Times New Roman" w:cs="Times New Roman"/>
                <w:sz w:val="28"/>
                <w:szCs w:val="28"/>
              </w:rPr>
              <w:t>-</w:t>
            </w:r>
          </w:p>
        </w:tc>
        <w:tc>
          <w:tcPr>
            <w:tcW w:w="1777" w:type="dxa"/>
            <w:vMerge/>
          </w:tcPr>
          <w:p w:rsidR="00F83829" w:rsidRPr="003D71DD" w:rsidRDefault="00F83829" w:rsidP="00D638F9">
            <w:pPr>
              <w:tabs>
                <w:tab w:val="left" w:pos="1650"/>
              </w:tabs>
              <w:rPr>
                <w:rFonts w:ascii="Times New Roman" w:hAnsi="Times New Roman" w:cs="Times New Roman"/>
                <w:sz w:val="28"/>
                <w:szCs w:val="28"/>
              </w:rPr>
            </w:pPr>
          </w:p>
        </w:tc>
      </w:tr>
      <w:tr w:rsidR="001D6F5E" w:rsidRPr="003D71DD" w:rsidTr="001D6F5E">
        <w:tc>
          <w:tcPr>
            <w:tcW w:w="631" w:type="dxa"/>
          </w:tcPr>
          <w:p w:rsidR="00376EDA" w:rsidRPr="003D71DD" w:rsidRDefault="00376EDA" w:rsidP="006E0CDC">
            <w:pPr>
              <w:pStyle w:val="a4"/>
              <w:numPr>
                <w:ilvl w:val="0"/>
                <w:numId w:val="20"/>
              </w:numPr>
              <w:tabs>
                <w:tab w:val="left" w:pos="1650"/>
              </w:tabs>
              <w:rPr>
                <w:rFonts w:ascii="Times New Roman" w:hAnsi="Times New Roman" w:cs="Times New Roman"/>
                <w:sz w:val="28"/>
                <w:szCs w:val="28"/>
              </w:rPr>
            </w:pPr>
          </w:p>
        </w:tc>
        <w:tc>
          <w:tcPr>
            <w:tcW w:w="2062" w:type="dxa"/>
          </w:tcPr>
          <w:p w:rsidR="00376EDA" w:rsidRPr="003D71DD" w:rsidRDefault="00F83829"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Чурикова Дарья Михайловна</w:t>
            </w:r>
          </w:p>
        </w:tc>
        <w:tc>
          <w:tcPr>
            <w:tcW w:w="1476" w:type="dxa"/>
          </w:tcPr>
          <w:p w:rsidR="00376EDA" w:rsidRPr="003D71DD" w:rsidRDefault="00F83829"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10.09.2014</w:t>
            </w:r>
          </w:p>
        </w:tc>
        <w:tc>
          <w:tcPr>
            <w:tcW w:w="1836" w:type="dxa"/>
          </w:tcPr>
          <w:p w:rsidR="00376EDA" w:rsidRPr="003D71DD" w:rsidRDefault="00F83829"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06.06.2016</w:t>
            </w:r>
          </w:p>
        </w:tc>
        <w:tc>
          <w:tcPr>
            <w:tcW w:w="2617" w:type="dxa"/>
          </w:tcPr>
          <w:p w:rsidR="00376EDA" w:rsidRPr="003D71DD" w:rsidRDefault="00376EDA">
            <w:pPr>
              <w:rPr>
                <w:rFonts w:ascii="Times New Roman" w:hAnsi="Times New Roman" w:cs="Times New Roman"/>
                <w:sz w:val="28"/>
                <w:szCs w:val="28"/>
              </w:rPr>
            </w:pPr>
            <w:r w:rsidRPr="003D71DD">
              <w:rPr>
                <w:rFonts w:ascii="Times New Roman" w:hAnsi="Times New Roman" w:cs="Times New Roman"/>
                <w:sz w:val="28"/>
                <w:szCs w:val="28"/>
              </w:rPr>
              <w:t xml:space="preserve">446100, Самарская область, г. Чапаевск, ул. </w:t>
            </w:r>
            <w:r w:rsidR="00F83829" w:rsidRPr="003D71DD">
              <w:rPr>
                <w:rFonts w:ascii="Times New Roman" w:hAnsi="Times New Roman" w:cs="Times New Roman"/>
                <w:sz w:val="28"/>
                <w:szCs w:val="28"/>
              </w:rPr>
              <w:t>Ленина, 49-65</w:t>
            </w:r>
          </w:p>
          <w:p w:rsidR="00F83829" w:rsidRPr="003D71DD" w:rsidRDefault="00F83829">
            <w:r w:rsidRPr="003D71DD">
              <w:rPr>
                <w:rFonts w:ascii="Times New Roman" w:hAnsi="Times New Roman" w:cs="Times New Roman"/>
                <w:sz w:val="28"/>
                <w:szCs w:val="28"/>
              </w:rPr>
              <w:t>тел. 89272632469</w:t>
            </w:r>
          </w:p>
        </w:tc>
        <w:tc>
          <w:tcPr>
            <w:tcW w:w="2182" w:type="dxa"/>
          </w:tcPr>
          <w:p w:rsidR="00376EDA" w:rsidRPr="003D71DD" w:rsidRDefault="00F83829"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Власова Ирина Викторовна</w:t>
            </w:r>
          </w:p>
        </w:tc>
        <w:tc>
          <w:tcPr>
            <w:tcW w:w="3643" w:type="dxa"/>
          </w:tcPr>
          <w:p w:rsidR="00376EDA" w:rsidRPr="003D71DD" w:rsidRDefault="00F83829" w:rsidP="00D638F9">
            <w:pPr>
              <w:tabs>
                <w:tab w:val="left" w:pos="1650"/>
              </w:tabs>
              <w:rPr>
                <w:rFonts w:ascii="Times New Roman" w:hAnsi="Times New Roman" w:cs="Times New Roman"/>
                <w:sz w:val="28"/>
                <w:szCs w:val="28"/>
              </w:rPr>
            </w:pPr>
            <w:r w:rsidRPr="003D71DD">
              <w:rPr>
                <w:rFonts w:ascii="Times New Roman" w:hAnsi="Times New Roman" w:cs="Times New Roman"/>
                <w:sz w:val="28"/>
                <w:szCs w:val="28"/>
              </w:rPr>
              <w:t>АО «Волгабурмаш»/маляр</w:t>
            </w:r>
          </w:p>
        </w:tc>
        <w:tc>
          <w:tcPr>
            <w:tcW w:w="1777" w:type="dxa"/>
          </w:tcPr>
          <w:p w:rsidR="00376EDA" w:rsidRPr="003D71DD" w:rsidRDefault="00376EDA" w:rsidP="00D638F9">
            <w:pPr>
              <w:tabs>
                <w:tab w:val="left" w:pos="1650"/>
              </w:tabs>
              <w:rPr>
                <w:rFonts w:ascii="Times New Roman" w:hAnsi="Times New Roman" w:cs="Times New Roman"/>
                <w:sz w:val="28"/>
                <w:szCs w:val="28"/>
              </w:rPr>
            </w:pPr>
          </w:p>
        </w:tc>
      </w:tr>
    </w:tbl>
    <w:p w:rsidR="006E0CDC" w:rsidRPr="003D71DD" w:rsidRDefault="006E0CDC" w:rsidP="00D638F9">
      <w:pPr>
        <w:tabs>
          <w:tab w:val="left" w:pos="3795"/>
        </w:tabs>
        <w:spacing w:after="0" w:line="240" w:lineRule="auto"/>
        <w:rPr>
          <w:rFonts w:ascii="Times New Roman" w:hAnsi="Times New Roman" w:cs="Times New Roman"/>
          <w:b/>
          <w:sz w:val="28"/>
          <w:szCs w:val="28"/>
        </w:rPr>
      </w:pPr>
    </w:p>
    <w:p w:rsidR="006E0CDC" w:rsidRPr="003D71DD" w:rsidRDefault="006E0CDC" w:rsidP="00D638F9">
      <w:pPr>
        <w:tabs>
          <w:tab w:val="left" w:pos="3795"/>
        </w:tabs>
        <w:spacing w:after="0" w:line="240" w:lineRule="auto"/>
        <w:rPr>
          <w:rFonts w:ascii="Times New Roman" w:hAnsi="Times New Roman" w:cs="Times New Roman"/>
          <w:b/>
          <w:sz w:val="28"/>
          <w:szCs w:val="28"/>
        </w:rPr>
        <w:sectPr w:rsidR="006E0CDC" w:rsidRPr="003D71DD" w:rsidSect="006E0CDC">
          <w:pgSz w:w="16838" w:h="11906" w:orient="landscape"/>
          <w:pgMar w:top="851" w:right="1134" w:bottom="1701" w:left="1134" w:header="709" w:footer="709" w:gutter="0"/>
          <w:cols w:space="708"/>
          <w:docGrid w:linePitch="360"/>
        </w:sectPr>
      </w:pPr>
    </w:p>
    <w:p w:rsidR="00710BF8" w:rsidRPr="003D71DD" w:rsidRDefault="00710BF8" w:rsidP="00710BF8">
      <w:pPr>
        <w:tabs>
          <w:tab w:val="left" w:pos="3795"/>
        </w:tabs>
        <w:spacing w:after="0" w:line="360" w:lineRule="auto"/>
        <w:rPr>
          <w:rFonts w:ascii="Times New Roman" w:hAnsi="Times New Roman" w:cs="Times New Roman"/>
          <w:b/>
          <w:sz w:val="28"/>
          <w:szCs w:val="28"/>
        </w:rPr>
      </w:pPr>
      <w:r w:rsidRPr="003D71DD">
        <w:rPr>
          <w:rFonts w:ascii="Times New Roman" w:hAnsi="Times New Roman" w:cs="Times New Roman"/>
          <w:b/>
          <w:sz w:val="28"/>
          <w:szCs w:val="28"/>
        </w:rPr>
        <w:lastRenderedPageBreak/>
        <w:t xml:space="preserve">2. Лист здоровья </w:t>
      </w:r>
    </w:p>
    <w:tbl>
      <w:tblPr>
        <w:tblStyle w:val="a3"/>
        <w:tblW w:w="10016" w:type="dxa"/>
        <w:tblInd w:w="-459" w:type="dxa"/>
        <w:tblLayout w:type="fixed"/>
        <w:tblLook w:val="04A0"/>
      </w:tblPr>
      <w:tblGrid>
        <w:gridCol w:w="804"/>
        <w:gridCol w:w="2690"/>
        <w:gridCol w:w="1278"/>
        <w:gridCol w:w="37"/>
        <w:gridCol w:w="669"/>
        <w:gridCol w:w="58"/>
        <w:gridCol w:w="749"/>
        <w:gridCol w:w="621"/>
        <w:gridCol w:w="465"/>
        <w:gridCol w:w="2621"/>
        <w:gridCol w:w="24"/>
      </w:tblGrid>
      <w:tr w:rsidR="00710BF8" w:rsidRPr="003D71DD" w:rsidTr="00C24C30">
        <w:trPr>
          <w:gridAfter w:val="1"/>
          <w:wAfter w:w="24" w:type="dxa"/>
          <w:trHeight w:val="450"/>
        </w:trPr>
        <w:tc>
          <w:tcPr>
            <w:tcW w:w="804" w:type="dxa"/>
            <w:vMerge w:val="restart"/>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 п/п</w:t>
            </w:r>
          </w:p>
          <w:p w:rsidR="00710BF8" w:rsidRPr="003D71DD" w:rsidRDefault="00710BF8" w:rsidP="00C24C30">
            <w:pPr>
              <w:spacing w:line="276" w:lineRule="auto"/>
              <w:rPr>
                <w:rFonts w:ascii="Times New Roman" w:hAnsi="Times New Roman" w:cs="Times New Roman"/>
                <w:sz w:val="28"/>
                <w:szCs w:val="28"/>
              </w:rPr>
            </w:pPr>
          </w:p>
        </w:tc>
        <w:tc>
          <w:tcPr>
            <w:tcW w:w="2690" w:type="dxa"/>
            <w:vMerge w:val="restart"/>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Ф.И.О. ребёнка</w:t>
            </w:r>
          </w:p>
          <w:p w:rsidR="00710BF8" w:rsidRPr="003D71DD" w:rsidRDefault="00710BF8" w:rsidP="00C24C30">
            <w:pPr>
              <w:spacing w:line="276" w:lineRule="auto"/>
              <w:rPr>
                <w:rFonts w:ascii="Times New Roman" w:hAnsi="Times New Roman" w:cs="Times New Roman"/>
                <w:sz w:val="28"/>
                <w:szCs w:val="28"/>
              </w:rPr>
            </w:pPr>
          </w:p>
        </w:tc>
        <w:tc>
          <w:tcPr>
            <w:tcW w:w="1278" w:type="dxa"/>
            <w:vMerge w:val="restart"/>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 xml:space="preserve">Группа здоровья </w:t>
            </w:r>
          </w:p>
          <w:p w:rsidR="00710BF8" w:rsidRPr="003D71DD" w:rsidRDefault="00710BF8" w:rsidP="00C24C30">
            <w:pPr>
              <w:spacing w:line="276" w:lineRule="auto"/>
              <w:rPr>
                <w:rFonts w:ascii="Times New Roman" w:hAnsi="Times New Roman" w:cs="Times New Roman"/>
                <w:sz w:val="28"/>
                <w:szCs w:val="28"/>
              </w:rPr>
            </w:pPr>
          </w:p>
        </w:tc>
        <w:tc>
          <w:tcPr>
            <w:tcW w:w="1513" w:type="dxa"/>
            <w:gridSpan w:val="4"/>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Вес</w:t>
            </w:r>
          </w:p>
        </w:tc>
        <w:tc>
          <w:tcPr>
            <w:tcW w:w="1086" w:type="dxa"/>
            <w:gridSpan w:val="2"/>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Рост</w:t>
            </w:r>
          </w:p>
        </w:tc>
        <w:tc>
          <w:tcPr>
            <w:tcW w:w="2621" w:type="dxa"/>
            <w:vMerge w:val="restart"/>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Индивидуальные особенности здоровья (диагноз, рекомендации)</w:t>
            </w:r>
          </w:p>
        </w:tc>
      </w:tr>
      <w:tr w:rsidR="00710BF8" w:rsidRPr="003D71DD" w:rsidTr="00C24C30">
        <w:trPr>
          <w:gridAfter w:val="1"/>
          <w:wAfter w:w="24" w:type="dxa"/>
          <w:trHeight w:val="375"/>
        </w:trPr>
        <w:tc>
          <w:tcPr>
            <w:tcW w:w="804" w:type="dxa"/>
            <w:vMerge/>
          </w:tcPr>
          <w:p w:rsidR="00710BF8" w:rsidRPr="003D71DD" w:rsidRDefault="00710BF8" w:rsidP="00C24C30">
            <w:pPr>
              <w:spacing w:line="276" w:lineRule="auto"/>
              <w:rPr>
                <w:rFonts w:ascii="Times New Roman" w:hAnsi="Times New Roman" w:cs="Times New Roman"/>
                <w:sz w:val="28"/>
                <w:szCs w:val="28"/>
              </w:rPr>
            </w:pPr>
          </w:p>
        </w:tc>
        <w:tc>
          <w:tcPr>
            <w:tcW w:w="2690" w:type="dxa"/>
            <w:vMerge/>
          </w:tcPr>
          <w:p w:rsidR="00710BF8" w:rsidRPr="003D71DD" w:rsidRDefault="00710BF8" w:rsidP="00C24C30">
            <w:pPr>
              <w:spacing w:line="276" w:lineRule="auto"/>
              <w:rPr>
                <w:rFonts w:ascii="Times New Roman" w:hAnsi="Times New Roman" w:cs="Times New Roman"/>
                <w:sz w:val="28"/>
                <w:szCs w:val="28"/>
              </w:rPr>
            </w:pPr>
          </w:p>
        </w:tc>
        <w:tc>
          <w:tcPr>
            <w:tcW w:w="1278" w:type="dxa"/>
            <w:vMerge/>
          </w:tcPr>
          <w:p w:rsidR="00710BF8" w:rsidRPr="003D71DD" w:rsidRDefault="00710BF8" w:rsidP="00C24C30">
            <w:pPr>
              <w:spacing w:line="276" w:lineRule="auto"/>
              <w:rPr>
                <w:rFonts w:ascii="Times New Roman" w:hAnsi="Times New Roman" w:cs="Times New Roman"/>
                <w:sz w:val="28"/>
                <w:szCs w:val="28"/>
              </w:rPr>
            </w:pPr>
          </w:p>
        </w:tc>
        <w:tc>
          <w:tcPr>
            <w:tcW w:w="706" w:type="dxa"/>
            <w:gridSpan w:val="2"/>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н.г.</w:t>
            </w:r>
          </w:p>
        </w:tc>
        <w:tc>
          <w:tcPr>
            <w:tcW w:w="807" w:type="dxa"/>
            <w:gridSpan w:val="2"/>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к.г.</w:t>
            </w:r>
          </w:p>
        </w:tc>
        <w:tc>
          <w:tcPr>
            <w:tcW w:w="621" w:type="dxa"/>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н.г.</w:t>
            </w:r>
          </w:p>
        </w:tc>
        <w:tc>
          <w:tcPr>
            <w:tcW w:w="465" w:type="dxa"/>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к.г.</w:t>
            </w:r>
          </w:p>
        </w:tc>
        <w:tc>
          <w:tcPr>
            <w:tcW w:w="2621" w:type="dxa"/>
            <w:vMerge/>
          </w:tcPr>
          <w:p w:rsidR="00710BF8" w:rsidRPr="003D71DD" w:rsidRDefault="00710BF8" w:rsidP="00C24C30">
            <w:pPr>
              <w:spacing w:line="276" w:lineRule="auto"/>
              <w:rPr>
                <w:rFonts w:ascii="Times New Roman" w:hAnsi="Times New Roman" w:cs="Times New Roman"/>
                <w:sz w:val="28"/>
                <w:szCs w:val="28"/>
              </w:rPr>
            </w:pPr>
          </w:p>
        </w:tc>
      </w:tr>
      <w:tr w:rsidR="00710BF8" w:rsidRPr="003D71DD" w:rsidTr="00C24C30">
        <w:trPr>
          <w:gridAfter w:val="1"/>
          <w:wAfter w:w="24" w:type="dxa"/>
        </w:trPr>
        <w:tc>
          <w:tcPr>
            <w:tcW w:w="804" w:type="dxa"/>
          </w:tcPr>
          <w:p w:rsidR="00710BF8" w:rsidRPr="003D71DD" w:rsidRDefault="00710BF8" w:rsidP="00C24C30">
            <w:pPr>
              <w:pStyle w:val="a4"/>
              <w:numPr>
                <w:ilvl w:val="0"/>
                <w:numId w:val="43"/>
              </w:numPr>
              <w:rPr>
                <w:rFonts w:ascii="Times New Roman" w:hAnsi="Times New Roman" w:cs="Times New Roman"/>
                <w:sz w:val="28"/>
                <w:szCs w:val="28"/>
              </w:rPr>
            </w:pPr>
          </w:p>
        </w:tc>
        <w:tc>
          <w:tcPr>
            <w:tcW w:w="2690" w:type="dxa"/>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 xml:space="preserve">Горшкова Кристина </w:t>
            </w:r>
          </w:p>
        </w:tc>
        <w:tc>
          <w:tcPr>
            <w:tcW w:w="1278" w:type="dxa"/>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II</w:t>
            </w:r>
          </w:p>
        </w:tc>
        <w:tc>
          <w:tcPr>
            <w:tcW w:w="706" w:type="dxa"/>
            <w:gridSpan w:val="2"/>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12,5</w:t>
            </w:r>
          </w:p>
        </w:tc>
        <w:tc>
          <w:tcPr>
            <w:tcW w:w="807" w:type="dxa"/>
            <w:gridSpan w:val="2"/>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92</w:t>
            </w:r>
          </w:p>
        </w:tc>
        <w:tc>
          <w:tcPr>
            <w:tcW w:w="621" w:type="dxa"/>
          </w:tcPr>
          <w:p w:rsidR="00710BF8" w:rsidRPr="003D71DD" w:rsidRDefault="00710BF8" w:rsidP="00C24C30">
            <w:pPr>
              <w:spacing w:line="276" w:lineRule="auto"/>
              <w:rPr>
                <w:rFonts w:ascii="Times New Roman" w:hAnsi="Times New Roman" w:cs="Times New Roman"/>
                <w:sz w:val="28"/>
                <w:szCs w:val="28"/>
              </w:rPr>
            </w:pPr>
          </w:p>
        </w:tc>
        <w:tc>
          <w:tcPr>
            <w:tcW w:w="465" w:type="dxa"/>
          </w:tcPr>
          <w:p w:rsidR="00710BF8" w:rsidRPr="003D71DD" w:rsidRDefault="00710BF8" w:rsidP="00C24C30">
            <w:pPr>
              <w:spacing w:line="276" w:lineRule="auto"/>
              <w:rPr>
                <w:rFonts w:ascii="Times New Roman" w:hAnsi="Times New Roman" w:cs="Times New Roman"/>
                <w:sz w:val="28"/>
                <w:szCs w:val="28"/>
              </w:rPr>
            </w:pPr>
          </w:p>
        </w:tc>
        <w:tc>
          <w:tcPr>
            <w:tcW w:w="2621" w:type="dxa"/>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ППП ЦНС</w:t>
            </w:r>
          </w:p>
        </w:tc>
      </w:tr>
      <w:tr w:rsidR="00710BF8" w:rsidRPr="003D71DD" w:rsidTr="00C24C30">
        <w:trPr>
          <w:gridAfter w:val="1"/>
          <w:wAfter w:w="24" w:type="dxa"/>
        </w:trPr>
        <w:tc>
          <w:tcPr>
            <w:tcW w:w="804" w:type="dxa"/>
          </w:tcPr>
          <w:p w:rsidR="00710BF8" w:rsidRPr="003D71DD" w:rsidRDefault="00710BF8" w:rsidP="00C24C30">
            <w:pPr>
              <w:pStyle w:val="a4"/>
              <w:numPr>
                <w:ilvl w:val="0"/>
                <w:numId w:val="43"/>
              </w:numPr>
              <w:rPr>
                <w:rFonts w:ascii="Times New Roman" w:hAnsi="Times New Roman" w:cs="Times New Roman"/>
                <w:sz w:val="28"/>
                <w:szCs w:val="28"/>
              </w:rPr>
            </w:pPr>
          </w:p>
        </w:tc>
        <w:tc>
          <w:tcPr>
            <w:tcW w:w="2690" w:type="dxa"/>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 xml:space="preserve">Дергачева Елена </w:t>
            </w:r>
          </w:p>
        </w:tc>
        <w:tc>
          <w:tcPr>
            <w:tcW w:w="1278" w:type="dxa"/>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II</w:t>
            </w:r>
          </w:p>
        </w:tc>
        <w:tc>
          <w:tcPr>
            <w:tcW w:w="706" w:type="dxa"/>
            <w:gridSpan w:val="2"/>
          </w:tcPr>
          <w:p w:rsidR="00710BF8" w:rsidRPr="003D71DD" w:rsidRDefault="00710BF8" w:rsidP="00C24C30">
            <w:pPr>
              <w:spacing w:line="276" w:lineRule="auto"/>
              <w:rPr>
                <w:rFonts w:ascii="Times New Roman" w:hAnsi="Times New Roman" w:cs="Times New Roman"/>
                <w:sz w:val="28"/>
                <w:szCs w:val="28"/>
              </w:rPr>
            </w:pPr>
          </w:p>
        </w:tc>
        <w:tc>
          <w:tcPr>
            <w:tcW w:w="807" w:type="dxa"/>
            <w:gridSpan w:val="2"/>
          </w:tcPr>
          <w:p w:rsidR="00710BF8" w:rsidRPr="003D71DD" w:rsidRDefault="00710BF8" w:rsidP="00C24C30">
            <w:pPr>
              <w:spacing w:line="276" w:lineRule="auto"/>
              <w:rPr>
                <w:rFonts w:ascii="Times New Roman" w:hAnsi="Times New Roman" w:cs="Times New Roman"/>
                <w:sz w:val="28"/>
                <w:szCs w:val="28"/>
              </w:rPr>
            </w:pPr>
          </w:p>
        </w:tc>
        <w:tc>
          <w:tcPr>
            <w:tcW w:w="621" w:type="dxa"/>
          </w:tcPr>
          <w:p w:rsidR="00710BF8" w:rsidRPr="003D71DD" w:rsidRDefault="00710BF8" w:rsidP="00C24C30">
            <w:pPr>
              <w:spacing w:line="276" w:lineRule="auto"/>
              <w:rPr>
                <w:rFonts w:ascii="Times New Roman" w:hAnsi="Times New Roman" w:cs="Times New Roman"/>
                <w:sz w:val="28"/>
                <w:szCs w:val="28"/>
              </w:rPr>
            </w:pPr>
          </w:p>
        </w:tc>
        <w:tc>
          <w:tcPr>
            <w:tcW w:w="465" w:type="dxa"/>
          </w:tcPr>
          <w:p w:rsidR="00710BF8" w:rsidRPr="003D71DD" w:rsidRDefault="00710BF8" w:rsidP="00C24C30">
            <w:pPr>
              <w:spacing w:line="276" w:lineRule="auto"/>
              <w:rPr>
                <w:rFonts w:ascii="Times New Roman" w:hAnsi="Times New Roman" w:cs="Times New Roman"/>
                <w:sz w:val="28"/>
                <w:szCs w:val="28"/>
              </w:rPr>
            </w:pPr>
          </w:p>
        </w:tc>
        <w:tc>
          <w:tcPr>
            <w:tcW w:w="2621" w:type="dxa"/>
          </w:tcPr>
          <w:p w:rsidR="00710BF8" w:rsidRPr="003D71DD" w:rsidRDefault="00710BF8" w:rsidP="00C24C30">
            <w:pPr>
              <w:spacing w:line="276" w:lineRule="auto"/>
              <w:rPr>
                <w:rFonts w:ascii="Times New Roman" w:hAnsi="Times New Roman" w:cs="Times New Roman"/>
                <w:sz w:val="28"/>
                <w:szCs w:val="28"/>
              </w:rPr>
            </w:pPr>
          </w:p>
        </w:tc>
      </w:tr>
      <w:tr w:rsidR="00710BF8" w:rsidRPr="003D71DD" w:rsidTr="00C24C30">
        <w:trPr>
          <w:gridAfter w:val="1"/>
          <w:wAfter w:w="24" w:type="dxa"/>
        </w:trPr>
        <w:tc>
          <w:tcPr>
            <w:tcW w:w="804" w:type="dxa"/>
          </w:tcPr>
          <w:p w:rsidR="00710BF8" w:rsidRPr="003D71DD" w:rsidRDefault="00710BF8" w:rsidP="00C24C30">
            <w:pPr>
              <w:pStyle w:val="a4"/>
              <w:numPr>
                <w:ilvl w:val="0"/>
                <w:numId w:val="43"/>
              </w:numPr>
              <w:rPr>
                <w:rFonts w:ascii="Times New Roman" w:hAnsi="Times New Roman" w:cs="Times New Roman"/>
                <w:sz w:val="28"/>
                <w:szCs w:val="28"/>
              </w:rPr>
            </w:pPr>
          </w:p>
        </w:tc>
        <w:tc>
          <w:tcPr>
            <w:tcW w:w="2690" w:type="dxa"/>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 xml:space="preserve">Ермолин Всеволод </w:t>
            </w:r>
          </w:p>
        </w:tc>
        <w:tc>
          <w:tcPr>
            <w:tcW w:w="1278" w:type="dxa"/>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I</w:t>
            </w:r>
          </w:p>
        </w:tc>
        <w:tc>
          <w:tcPr>
            <w:tcW w:w="706" w:type="dxa"/>
            <w:gridSpan w:val="2"/>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12,5</w:t>
            </w:r>
          </w:p>
        </w:tc>
        <w:tc>
          <w:tcPr>
            <w:tcW w:w="807" w:type="dxa"/>
            <w:gridSpan w:val="2"/>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86</w:t>
            </w:r>
          </w:p>
        </w:tc>
        <w:tc>
          <w:tcPr>
            <w:tcW w:w="621" w:type="dxa"/>
          </w:tcPr>
          <w:p w:rsidR="00710BF8" w:rsidRPr="003D71DD" w:rsidRDefault="00710BF8" w:rsidP="00C24C30">
            <w:pPr>
              <w:spacing w:line="276" w:lineRule="auto"/>
              <w:rPr>
                <w:rFonts w:ascii="Times New Roman" w:hAnsi="Times New Roman" w:cs="Times New Roman"/>
                <w:sz w:val="28"/>
                <w:szCs w:val="28"/>
              </w:rPr>
            </w:pPr>
          </w:p>
        </w:tc>
        <w:tc>
          <w:tcPr>
            <w:tcW w:w="465" w:type="dxa"/>
          </w:tcPr>
          <w:p w:rsidR="00710BF8" w:rsidRPr="003D71DD" w:rsidRDefault="00710BF8" w:rsidP="00C24C30">
            <w:pPr>
              <w:spacing w:line="276" w:lineRule="auto"/>
              <w:rPr>
                <w:rFonts w:ascii="Times New Roman" w:hAnsi="Times New Roman" w:cs="Times New Roman"/>
                <w:sz w:val="28"/>
                <w:szCs w:val="28"/>
              </w:rPr>
            </w:pPr>
          </w:p>
        </w:tc>
        <w:tc>
          <w:tcPr>
            <w:tcW w:w="2621" w:type="dxa"/>
          </w:tcPr>
          <w:p w:rsidR="00710BF8" w:rsidRPr="003D71DD" w:rsidRDefault="00710BF8" w:rsidP="00C24C30">
            <w:pPr>
              <w:spacing w:line="276" w:lineRule="auto"/>
              <w:rPr>
                <w:rFonts w:ascii="Times New Roman" w:hAnsi="Times New Roman" w:cs="Times New Roman"/>
                <w:sz w:val="28"/>
                <w:szCs w:val="28"/>
              </w:rPr>
            </w:pPr>
          </w:p>
        </w:tc>
      </w:tr>
      <w:tr w:rsidR="00710BF8" w:rsidRPr="003D71DD" w:rsidTr="00C24C30">
        <w:trPr>
          <w:gridAfter w:val="1"/>
          <w:wAfter w:w="24" w:type="dxa"/>
        </w:trPr>
        <w:tc>
          <w:tcPr>
            <w:tcW w:w="804" w:type="dxa"/>
          </w:tcPr>
          <w:p w:rsidR="00710BF8" w:rsidRPr="003D71DD" w:rsidRDefault="00710BF8" w:rsidP="00C24C30">
            <w:pPr>
              <w:pStyle w:val="a4"/>
              <w:numPr>
                <w:ilvl w:val="0"/>
                <w:numId w:val="43"/>
              </w:numPr>
              <w:rPr>
                <w:rFonts w:ascii="Times New Roman" w:hAnsi="Times New Roman" w:cs="Times New Roman"/>
                <w:sz w:val="28"/>
                <w:szCs w:val="28"/>
              </w:rPr>
            </w:pPr>
          </w:p>
        </w:tc>
        <w:tc>
          <w:tcPr>
            <w:tcW w:w="2690" w:type="dxa"/>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 xml:space="preserve">Инжеваткин Семён </w:t>
            </w:r>
          </w:p>
        </w:tc>
        <w:tc>
          <w:tcPr>
            <w:tcW w:w="1278" w:type="dxa"/>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I</w:t>
            </w:r>
          </w:p>
        </w:tc>
        <w:tc>
          <w:tcPr>
            <w:tcW w:w="706" w:type="dxa"/>
            <w:gridSpan w:val="2"/>
          </w:tcPr>
          <w:p w:rsidR="00710BF8" w:rsidRPr="003D71DD" w:rsidRDefault="00710BF8" w:rsidP="00C24C30">
            <w:pPr>
              <w:spacing w:line="276" w:lineRule="auto"/>
              <w:rPr>
                <w:rFonts w:ascii="Times New Roman" w:hAnsi="Times New Roman" w:cs="Times New Roman"/>
                <w:sz w:val="28"/>
                <w:szCs w:val="28"/>
              </w:rPr>
            </w:pPr>
          </w:p>
        </w:tc>
        <w:tc>
          <w:tcPr>
            <w:tcW w:w="807" w:type="dxa"/>
            <w:gridSpan w:val="2"/>
          </w:tcPr>
          <w:p w:rsidR="00710BF8" w:rsidRPr="003D71DD" w:rsidRDefault="00710BF8" w:rsidP="00C24C30">
            <w:pPr>
              <w:spacing w:line="276" w:lineRule="auto"/>
              <w:rPr>
                <w:rFonts w:ascii="Times New Roman" w:hAnsi="Times New Roman" w:cs="Times New Roman"/>
                <w:sz w:val="28"/>
                <w:szCs w:val="28"/>
              </w:rPr>
            </w:pPr>
          </w:p>
        </w:tc>
        <w:tc>
          <w:tcPr>
            <w:tcW w:w="621" w:type="dxa"/>
          </w:tcPr>
          <w:p w:rsidR="00710BF8" w:rsidRPr="003D71DD" w:rsidRDefault="00710BF8" w:rsidP="00C24C30">
            <w:pPr>
              <w:spacing w:line="276" w:lineRule="auto"/>
              <w:rPr>
                <w:rFonts w:ascii="Times New Roman" w:hAnsi="Times New Roman" w:cs="Times New Roman"/>
                <w:sz w:val="28"/>
                <w:szCs w:val="28"/>
              </w:rPr>
            </w:pPr>
          </w:p>
        </w:tc>
        <w:tc>
          <w:tcPr>
            <w:tcW w:w="465" w:type="dxa"/>
          </w:tcPr>
          <w:p w:rsidR="00710BF8" w:rsidRPr="003D71DD" w:rsidRDefault="00710BF8" w:rsidP="00C24C30">
            <w:pPr>
              <w:spacing w:line="276" w:lineRule="auto"/>
              <w:rPr>
                <w:rFonts w:ascii="Times New Roman" w:hAnsi="Times New Roman" w:cs="Times New Roman"/>
                <w:sz w:val="28"/>
                <w:szCs w:val="28"/>
              </w:rPr>
            </w:pPr>
          </w:p>
        </w:tc>
        <w:tc>
          <w:tcPr>
            <w:tcW w:w="2621" w:type="dxa"/>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Плоскостопие стопы</w:t>
            </w:r>
          </w:p>
        </w:tc>
      </w:tr>
      <w:tr w:rsidR="00710BF8" w:rsidRPr="003D71DD" w:rsidTr="00C24C30">
        <w:trPr>
          <w:gridAfter w:val="1"/>
          <w:wAfter w:w="24" w:type="dxa"/>
        </w:trPr>
        <w:tc>
          <w:tcPr>
            <w:tcW w:w="804" w:type="dxa"/>
          </w:tcPr>
          <w:p w:rsidR="00710BF8" w:rsidRPr="003D71DD" w:rsidRDefault="00710BF8" w:rsidP="00C24C30">
            <w:pPr>
              <w:pStyle w:val="a4"/>
              <w:numPr>
                <w:ilvl w:val="0"/>
                <w:numId w:val="43"/>
              </w:numPr>
              <w:rPr>
                <w:rFonts w:ascii="Times New Roman" w:hAnsi="Times New Roman" w:cs="Times New Roman"/>
                <w:sz w:val="28"/>
                <w:szCs w:val="28"/>
              </w:rPr>
            </w:pPr>
          </w:p>
        </w:tc>
        <w:tc>
          <w:tcPr>
            <w:tcW w:w="2690" w:type="dxa"/>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 xml:space="preserve">Кокушин Андрей </w:t>
            </w:r>
          </w:p>
        </w:tc>
        <w:tc>
          <w:tcPr>
            <w:tcW w:w="1278" w:type="dxa"/>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II</w:t>
            </w:r>
          </w:p>
        </w:tc>
        <w:tc>
          <w:tcPr>
            <w:tcW w:w="706" w:type="dxa"/>
            <w:gridSpan w:val="2"/>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15,5</w:t>
            </w:r>
          </w:p>
        </w:tc>
        <w:tc>
          <w:tcPr>
            <w:tcW w:w="807" w:type="dxa"/>
            <w:gridSpan w:val="2"/>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96</w:t>
            </w:r>
          </w:p>
        </w:tc>
        <w:tc>
          <w:tcPr>
            <w:tcW w:w="621" w:type="dxa"/>
          </w:tcPr>
          <w:p w:rsidR="00710BF8" w:rsidRPr="003D71DD" w:rsidRDefault="00710BF8" w:rsidP="00C24C30">
            <w:pPr>
              <w:spacing w:line="276" w:lineRule="auto"/>
              <w:rPr>
                <w:rFonts w:ascii="Times New Roman" w:hAnsi="Times New Roman" w:cs="Times New Roman"/>
                <w:sz w:val="28"/>
                <w:szCs w:val="28"/>
              </w:rPr>
            </w:pPr>
          </w:p>
        </w:tc>
        <w:tc>
          <w:tcPr>
            <w:tcW w:w="465" w:type="dxa"/>
          </w:tcPr>
          <w:p w:rsidR="00710BF8" w:rsidRPr="003D71DD" w:rsidRDefault="00710BF8" w:rsidP="00C24C30">
            <w:pPr>
              <w:spacing w:line="276" w:lineRule="auto"/>
              <w:rPr>
                <w:rFonts w:ascii="Times New Roman" w:hAnsi="Times New Roman" w:cs="Times New Roman"/>
                <w:sz w:val="28"/>
                <w:szCs w:val="28"/>
              </w:rPr>
            </w:pPr>
          </w:p>
        </w:tc>
        <w:tc>
          <w:tcPr>
            <w:tcW w:w="2621" w:type="dxa"/>
          </w:tcPr>
          <w:p w:rsidR="00710BF8" w:rsidRPr="003D71DD" w:rsidRDefault="00710BF8" w:rsidP="00C24C30">
            <w:pPr>
              <w:spacing w:line="276" w:lineRule="auto"/>
              <w:rPr>
                <w:rFonts w:ascii="Times New Roman" w:hAnsi="Times New Roman" w:cs="Times New Roman"/>
                <w:sz w:val="28"/>
                <w:szCs w:val="28"/>
              </w:rPr>
            </w:pPr>
          </w:p>
        </w:tc>
      </w:tr>
      <w:tr w:rsidR="00710BF8" w:rsidRPr="003D71DD" w:rsidTr="00C24C30">
        <w:trPr>
          <w:gridAfter w:val="1"/>
          <w:wAfter w:w="24" w:type="dxa"/>
        </w:trPr>
        <w:tc>
          <w:tcPr>
            <w:tcW w:w="804" w:type="dxa"/>
          </w:tcPr>
          <w:p w:rsidR="00710BF8" w:rsidRPr="003D71DD" w:rsidRDefault="00710BF8" w:rsidP="00C24C30">
            <w:pPr>
              <w:pStyle w:val="a4"/>
              <w:numPr>
                <w:ilvl w:val="0"/>
                <w:numId w:val="43"/>
              </w:numPr>
              <w:rPr>
                <w:rFonts w:ascii="Times New Roman" w:hAnsi="Times New Roman" w:cs="Times New Roman"/>
                <w:sz w:val="28"/>
                <w:szCs w:val="28"/>
              </w:rPr>
            </w:pPr>
          </w:p>
        </w:tc>
        <w:tc>
          <w:tcPr>
            <w:tcW w:w="2690" w:type="dxa"/>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 xml:space="preserve">Клиншов Семён </w:t>
            </w:r>
          </w:p>
        </w:tc>
        <w:tc>
          <w:tcPr>
            <w:tcW w:w="1278" w:type="dxa"/>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II</w:t>
            </w:r>
          </w:p>
        </w:tc>
        <w:tc>
          <w:tcPr>
            <w:tcW w:w="706" w:type="dxa"/>
            <w:gridSpan w:val="2"/>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15,5</w:t>
            </w:r>
          </w:p>
        </w:tc>
        <w:tc>
          <w:tcPr>
            <w:tcW w:w="807" w:type="dxa"/>
            <w:gridSpan w:val="2"/>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96</w:t>
            </w:r>
          </w:p>
        </w:tc>
        <w:tc>
          <w:tcPr>
            <w:tcW w:w="621" w:type="dxa"/>
          </w:tcPr>
          <w:p w:rsidR="00710BF8" w:rsidRPr="003D71DD" w:rsidRDefault="00710BF8" w:rsidP="00C24C30">
            <w:pPr>
              <w:spacing w:line="276" w:lineRule="auto"/>
              <w:rPr>
                <w:rFonts w:ascii="Times New Roman" w:hAnsi="Times New Roman" w:cs="Times New Roman"/>
                <w:sz w:val="28"/>
                <w:szCs w:val="28"/>
              </w:rPr>
            </w:pPr>
          </w:p>
        </w:tc>
        <w:tc>
          <w:tcPr>
            <w:tcW w:w="465" w:type="dxa"/>
          </w:tcPr>
          <w:p w:rsidR="00710BF8" w:rsidRPr="003D71DD" w:rsidRDefault="00710BF8" w:rsidP="00C24C30">
            <w:pPr>
              <w:spacing w:line="276" w:lineRule="auto"/>
              <w:rPr>
                <w:rFonts w:ascii="Times New Roman" w:hAnsi="Times New Roman" w:cs="Times New Roman"/>
                <w:sz w:val="28"/>
                <w:szCs w:val="28"/>
              </w:rPr>
            </w:pPr>
          </w:p>
        </w:tc>
        <w:tc>
          <w:tcPr>
            <w:tcW w:w="2621" w:type="dxa"/>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ППП ЦНС</w:t>
            </w:r>
          </w:p>
        </w:tc>
      </w:tr>
      <w:tr w:rsidR="00710BF8" w:rsidRPr="003D71DD" w:rsidTr="00C24C30">
        <w:trPr>
          <w:gridAfter w:val="1"/>
          <w:wAfter w:w="24" w:type="dxa"/>
        </w:trPr>
        <w:tc>
          <w:tcPr>
            <w:tcW w:w="804" w:type="dxa"/>
          </w:tcPr>
          <w:p w:rsidR="00710BF8" w:rsidRPr="003D71DD" w:rsidRDefault="00710BF8" w:rsidP="00C24C30">
            <w:pPr>
              <w:pStyle w:val="a4"/>
              <w:numPr>
                <w:ilvl w:val="0"/>
                <w:numId w:val="43"/>
              </w:numPr>
              <w:rPr>
                <w:rFonts w:ascii="Times New Roman" w:hAnsi="Times New Roman" w:cs="Times New Roman"/>
                <w:sz w:val="28"/>
                <w:szCs w:val="28"/>
              </w:rPr>
            </w:pPr>
          </w:p>
        </w:tc>
        <w:tc>
          <w:tcPr>
            <w:tcW w:w="2690" w:type="dxa"/>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 xml:space="preserve">Конакова Анастасия </w:t>
            </w:r>
          </w:p>
        </w:tc>
        <w:tc>
          <w:tcPr>
            <w:tcW w:w="1278" w:type="dxa"/>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II</w:t>
            </w:r>
          </w:p>
        </w:tc>
        <w:tc>
          <w:tcPr>
            <w:tcW w:w="706" w:type="dxa"/>
            <w:gridSpan w:val="2"/>
          </w:tcPr>
          <w:p w:rsidR="00710BF8" w:rsidRPr="003D71DD" w:rsidRDefault="00710BF8" w:rsidP="00C24C30">
            <w:pPr>
              <w:spacing w:line="276" w:lineRule="auto"/>
              <w:rPr>
                <w:rFonts w:ascii="Times New Roman" w:hAnsi="Times New Roman" w:cs="Times New Roman"/>
                <w:sz w:val="28"/>
                <w:szCs w:val="28"/>
              </w:rPr>
            </w:pPr>
          </w:p>
        </w:tc>
        <w:tc>
          <w:tcPr>
            <w:tcW w:w="807" w:type="dxa"/>
            <w:gridSpan w:val="2"/>
          </w:tcPr>
          <w:p w:rsidR="00710BF8" w:rsidRPr="003D71DD" w:rsidRDefault="00710BF8" w:rsidP="00C24C30">
            <w:pPr>
              <w:spacing w:line="276" w:lineRule="auto"/>
              <w:rPr>
                <w:rFonts w:ascii="Times New Roman" w:hAnsi="Times New Roman" w:cs="Times New Roman"/>
                <w:sz w:val="28"/>
                <w:szCs w:val="28"/>
              </w:rPr>
            </w:pPr>
          </w:p>
        </w:tc>
        <w:tc>
          <w:tcPr>
            <w:tcW w:w="621" w:type="dxa"/>
          </w:tcPr>
          <w:p w:rsidR="00710BF8" w:rsidRPr="003D71DD" w:rsidRDefault="00710BF8" w:rsidP="00C24C30">
            <w:pPr>
              <w:spacing w:line="276" w:lineRule="auto"/>
              <w:rPr>
                <w:rFonts w:ascii="Times New Roman" w:hAnsi="Times New Roman" w:cs="Times New Roman"/>
                <w:sz w:val="28"/>
                <w:szCs w:val="28"/>
              </w:rPr>
            </w:pPr>
          </w:p>
        </w:tc>
        <w:tc>
          <w:tcPr>
            <w:tcW w:w="465" w:type="dxa"/>
          </w:tcPr>
          <w:p w:rsidR="00710BF8" w:rsidRPr="003D71DD" w:rsidRDefault="00710BF8" w:rsidP="00C24C30">
            <w:pPr>
              <w:spacing w:line="276" w:lineRule="auto"/>
              <w:rPr>
                <w:rFonts w:ascii="Times New Roman" w:hAnsi="Times New Roman" w:cs="Times New Roman"/>
                <w:sz w:val="28"/>
                <w:szCs w:val="28"/>
              </w:rPr>
            </w:pPr>
          </w:p>
        </w:tc>
        <w:tc>
          <w:tcPr>
            <w:tcW w:w="2621" w:type="dxa"/>
          </w:tcPr>
          <w:p w:rsidR="00710BF8" w:rsidRPr="003D71DD" w:rsidRDefault="00710BF8" w:rsidP="00C24C30">
            <w:pPr>
              <w:spacing w:line="276" w:lineRule="auto"/>
              <w:rPr>
                <w:rFonts w:ascii="Times New Roman" w:hAnsi="Times New Roman" w:cs="Times New Roman"/>
                <w:sz w:val="28"/>
                <w:szCs w:val="28"/>
              </w:rPr>
            </w:pPr>
          </w:p>
        </w:tc>
      </w:tr>
      <w:tr w:rsidR="00710BF8" w:rsidRPr="003D71DD" w:rsidTr="00C24C30">
        <w:trPr>
          <w:gridAfter w:val="1"/>
          <w:wAfter w:w="24" w:type="dxa"/>
        </w:trPr>
        <w:tc>
          <w:tcPr>
            <w:tcW w:w="804" w:type="dxa"/>
          </w:tcPr>
          <w:p w:rsidR="00710BF8" w:rsidRPr="003D71DD" w:rsidRDefault="00710BF8" w:rsidP="00C24C30">
            <w:pPr>
              <w:pStyle w:val="a4"/>
              <w:numPr>
                <w:ilvl w:val="0"/>
                <w:numId w:val="43"/>
              </w:numPr>
              <w:rPr>
                <w:rFonts w:ascii="Times New Roman" w:hAnsi="Times New Roman" w:cs="Times New Roman"/>
                <w:sz w:val="28"/>
                <w:szCs w:val="28"/>
              </w:rPr>
            </w:pPr>
          </w:p>
        </w:tc>
        <w:tc>
          <w:tcPr>
            <w:tcW w:w="2690" w:type="dxa"/>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 xml:space="preserve">Кузнецов Виктор </w:t>
            </w:r>
          </w:p>
        </w:tc>
        <w:tc>
          <w:tcPr>
            <w:tcW w:w="1278" w:type="dxa"/>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I</w:t>
            </w:r>
          </w:p>
        </w:tc>
        <w:tc>
          <w:tcPr>
            <w:tcW w:w="706" w:type="dxa"/>
            <w:gridSpan w:val="2"/>
          </w:tcPr>
          <w:p w:rsidR="00710BF8" w:rsidRPr="003D71DD" w:rsidRDefault="00710BF8" w:rsidP="00C24C30">
            <w:pPr>
              <w:spacing w:line="276" w:lineRule="auto"/>
              <w:rPr>
                <w:rFonts w:ascii="Times New Roman" w:hAnsi="Times New Roman" w:cs="Times New Roman"/>
                <w:sz w:val="28"/>
                <w:szCs w:val="28"/>
              </w:rPr>
            </w:pPr>
          </w:p>
        </w:tc>
        <w:tc>
          <w:tcPr>
            <w:tcW w:w="807" w:type="dxa"/>
            <w:gridSpan w:val="2"/>
          </w:tcPr>
          <w:p w:rsidR="00710BF8" w:rsidRPr="003D71DD" w:rsidRDefault="00710BF8" w:rsidP="00C24C30">
            <w:pPr>
              <w:spacing w:line="276" w:lineRule="auto"/>
              <w:rPr>
                <w:rFonts w:ascii="Times New Roman" w:hAnsi="Times New Roman" w:cs="Times New Roman"/>
                <w:sz w:val="28"/>
                <w:szCs w:val="28"/>
              </w:rPr>
            </w:pPr>
          </w:p>
        </w:tc>
        <w:tc>
          <w:tcPr>
            <w:tcW w:w="621" w:type="dxa"/>
          </w:tcPr>
          <w:p w:rsidR="00710BF8" w:rsidRPr="003D71DD" w:rsidRDefault="00710BF8" w:rsidP="00C24C30">
            <w:pPr>
              <w:spacing w:line="276" w:lineRule="auto"/>
              <w:rPr>
                <w:rFonts w:ascii="Times New Roman" w:hAnsi="Times New Roman" w:cs="Times New Roman"/>
                <w:sz w:val="28"/>
                <w:szCs w:val="28"/>
              </w:rPr>
            </w:pPr>
          </w:p>
        </w:tc>
        <w:tc>
          <w:tcPr>
            <w:tcW w:w="465" w:type="dxa"/>
          </w:tcPr>
          <w:p w:rsidR="00710BF8" w:rsidRPr="003D71DD" w:rsidRDefault="00710BF8" w:rsidP="00C24C30">
            <w:pPr>
              <w:spacing w:line="276" w:lineRule="auto"/>
              <w:rPr>
                <w:rFonts w:ascii="Times New Roman" w:hAnsi="Times New Roman" w:cs="Times New Roman"/>
                <w:sz w:val="28"/>
                <w:szCs w:val="28"/>
              </w:rPr>
            </w:pPr>
          </w:p>
        </w:tc>
        <w:tc>
          <w:tcPr>
            <w:tcW w:w="2621" w:type="dxa"/>
          </w:tcPr>
          <w:p w:rsidR="00710BF8" w:rsidRPr="003D71DD" w:rsidRDefault="00710BF8" w:rsidP="00C24C30">
            <w:pPr>
              <w:spacing w:line="276" w:lineRule="auto"/>
              <w:rPr>
                <w:rFonts w:ascii="Times New Roman" w:hAnsi="Times New Roman" w:cs="Times New Roman"/>
                <w:sz w:val="28"/>
                <w:szCs w:val="28"/>
              </w:rPr>
            </w:pPr>
          </w:p>
        </w:tc>
      </w:tr>
      <w:tr w:rsidR="00710BF8" w:rsidRPr="003D71DD" w:rsidTr="00C24C30">
        <w:trPr>
          <w:gridAfter w:val="1"/>
          <w:wAfter w:w="24" w:type="dxa"/>
        </w:trPr>
        <w:tc>
          <w:tcPr>
            <w:tcW w:w="804" w:type="dxa"/>
          </w:tcPr>
          <w:p w:rsidR="00710BF8" w:rsidRPr="003D71DD" w:rsidRDefault="00710BF8" w:rsidP="00C24C30">
            <w:pPr>
              <w:pStyle w:val="a4"/>
              <w:numPr>
                <w:ilvl w:val="0"/>
                <w:numId w:val="43"/>
              </w:numPr>
              <w:rPr>
                <w:rFonts w:ascii="Times New Roman" w:hAnsi="Times New Roman" w:cs="Times New Roman"/>
                <w:sz w:val="28"/>
                <w:szCs w:val="28"/>
              </w:rPr>
            </w:pPr>
          </w:p>
        </w:tc>
        <w:tc>
          <w:tcPr>
            <w:tcW w:w="2690" w:type="dxa"/>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 xml:space="preserve">Лаврентьевн Лев </w:t>
            </w:r>
          </w:p>
        </w:tc>
        <w:tc>
          <w:tcPr>
            <w:tcW w:w="1278" w:type="dxa"/>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II</w:t>
            </w:r>
          </w:p>
        </w:tc>
        <w:tc>
          <w:tcPr>
            <w:tcW w:w="706" w:type="dxa"/>
            <w:gridSpan w:val="2"/>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14</w:t>
            </w:r>
          </w:p>
        </w:tc>
        <w:tc>
          <w:tcPr>
            <w:tcW w:w="807" w:type="dxa"/>
            <w:gridSpan w:val="2"/>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93</w:t>
            </w:r>
          </w:p>
        </w:tc>
        <w:tc>
          <w:tcPr>
            <w:tcW w:w="621" w:type="dxa"/>
          </w:tcPr>
          <w:p w:rsidR="00710BF8" w:rsidRPr="003D71DD" w:rsidRDefault="00710BF8" w:rsidP="00C24C30">
            <w:pPr>
              <w:spacing w:line="276" w:lineRule="auto"/>
              <w:rPr>
                <w:rFonts w:ascii="Times New Roman" w:hAnsi="Times New Roman" w:cs="Times New Roman"/>
                <w:sz w:val="28"/>
                <w:szCs w:val="28"/>
              </w:rPr>
            </w:pPr>
          </w:p>
        </w:tc>
        <w:tc>
          <w:tcPr>
            <w:tcW w:w="465" w:type="dxa"/>
          </w:tcPr>
          <w:p w:rsidR="00710BF8" w:rsidRPr="003D71DD" w:rsidRDefault="00710BF8" w:rsidP="00C24C30">
            <w:pPr>
              <w:spacing w:line="276" w:lineRule="auto"/>
              <w:rPr>
                <w:rFonts w:ascii="Times New Roman" w:hAnsi="Times New Roman" w:cs="Times New Roman"/>
                <w:sz w:val="28"/>
                <w:szCs w:val="28"/>
              </w:rPr>
            </w:pPr>
          </w:p>
        </w:tc>
        <w:tc>
          <w:tcPr>
            <w:tcW w:w="2621" w:type="dxa"/>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Имангиолия ф.кардиопатия</w:t>
            </w:r>
          </w:p>
        </w:tc>
      </w:tr>
      <w:tr w:rsidR="00710BF8" w:rsidRPr="003D71DD" w:rsidTr="00C24C30">
        <w:trPr>
          <w:gridAfter w:val="1"/>
          <w:wAfter w:w="24" w:type="dxa"/>
        </w:trPr>
        <w:tc>
          <w:tcPr>
            <w:tcW w:w="804" w:type="dxa"/>
          </w:tcPr>
          <w:p w:rsidR="00710BF8" w:rsidRPr="003D71DD" w:rsidRDefault="00710BF8" w:rsidP="00C24C30">
            <w:pPr>
              <w:pStyle w:val="a4"/>
              <w:numPr>
                <w:ilvl w:val="0"/>
                <w:numId w:val="43"/>
              </w:numPr>
              <w:rPr>
                <w:rFonts w:ascii="Times New Roman" w:hAnsi="Times New Roman" w:cs="Times New Roman"/>
                <w:sz w:val="28"/>
                <w:szCs w:val="28"/>
              </w:rPr>
            </w:pPr>
          </w:p>
        </w:tc>
        <w:tc>
          <w:tcPr>
            <w:tcW w:w="2690" w:type="dxa"/>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 xml:space="preserve">Лаврина Дарья </w:t>
            </w:r>
          </w:p>
        </w:tc>
        <w:tc>
          <w:tcPr>
            <w:tcW w:w="1278" w:type="dxa"/>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I</w:t>
            </w:r>
          </w:p>
        </w:tc>
        <w:tc>
          <w:tcPr>
            <w:tcW w:w="706" w:type="dxa"/>
            <w:gridSpan w:val="2"/>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11</w:t>
            </w:r>
          </w:p>
        </w:tc>
        <w:tc>
          <w:tcPr>
            <w:tcW w:w="807" w:type="dxa"/>
            <w:gridSpan w:val="2"/>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88</w:t>
            </w:r>
          </w:p>
        </w:tc>
        <w:tc>
          <w:tcPr>
            <w:tcW w:w="621" w:type="dxa"/>
          </w:tcPr>
          <w:p w:rsidR="00710BF8" w:rsidRPr="003D71DD" w:rsidRDefault="00710BF8" w:rsidP="00C24C30">
            <w:pPr>
              <w:spacing w:line="276" w:lineRule="auto"/>
              <w:rPr>
                <w:rFonts w:ascii="Times New Roman" w:hAnsi="Times New Roman" w:cs="Times New Roman"/>
                <w:sz w:val="28"/>
                <w:szCs w:val="28"/>
              </w:rPr>
            </w:pPr>
          </w:p>
        </w:tc>
        <w:tc>
          <w:tcPr>
            <w:tcW w:w="465" w:type="dxa"/>
          </w:tcPr>
          <w:p w:rsidR="00710BF8" w:rsidRPr="003D71DD" w:rsidRDefault="00710BF8" w:rsidP="00C24C30">
            <w:pPr>
              <w:spacing w:line="276" w:lineRule="auto"/>
              <w:rPr>
                <w:rFonts w:ascii="Times New Roman" w:hAnsi="Times New Roman" w:cs="Times New Roman"/>
                <w:sz w:val="28"/>
                <w:szCs w:val="28"/>
              </w:rPr>
            </w:pPr>
          </w:p>
        </w:tc>
        <w:tc>
          <w:tcPr>
            <w:tcW w:w="2621" w:type="dxa"/>
          </w:tcPr>
          <w:p w:rsidR="00710BF8" w:rsidRPr="003D71DD" w:rsidRDefault="00710BF8" w:rsidP="00C24C30">
            <w:pPr>
              <w:spacing w:line="276" w:lineRule="auto"/>
              <w:rPr>
                <w:rFonts w:ascii="Times New Roman" w:hAnsi="Times New Roman" w:cs="Times New Roman"/>
                <w:sz w:val="28"/>
                <w:szCs w:val="28"/>
              </w:rPr>
            </w:pPr>
          </w:p>
        </w:tc>
      </w:tr>
      <w:tr w:rsidR="00710BF8" w:rsidRPr="003D71DD" w:rsidTr="00C24C30">
        <w:trPr>
          <w:gridAfter w:val="1"/>
          <w:wAfter w:w="24" w:type="dxa"/>
        </w:trPr>
        <w:tc>
          <w:tcPr>
            <w:tcW w:w="804" w:type="dxa"/>
          </w:tcPr>
          <w:p w:rsidR="00710BF8" w:rsidRPr="003D71DD" w:rsidRDefault="00710BF8" w:rsidP="00C24C30">
            <w:pPr>
              <w:pStyle w:val="a4"/>
              <w:numPr>
                <w:ilvl w:val="0"/>
                <w:numId w:val="43"/>
              </w:numPr>
              <w:rPr>
                <w:rFonts w:ascii="Times New Roman" w:hAnsi="Times New Roman" w:cs="Times New Roman"/>
                <w:sz w:val="28"/>
                <w:szCs w:val="28"/>
              </w:rPr>
            </w:pPr>
          </w:p>
        </w:tc>
        <w:tc>
          <w:tcPr>
            <w:tcW w:w="2690" w:type="dxa"/>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 xml:space="preserve">Мантрова Варвара </w:t>
            </w:r>
          </w:p>
        </w:tc>
        <w:tc>
          <w:tcPr>
            <w:tcW w:w="1278" w:type="dxa"/>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II</w:t>
            </w:r>
          </w:p>
        </w:tc>
        <w:tc>
          <w:tcPr>
            <w:tcW w:w="706" w:type="dxa"/>
            <w:gridSpan w:val="2"/>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13</w:t>
            </w:r>
          </w:p>
        </w:tc>
        <w:tc>
          <w:tcPr>
            <w:tcW w:w="807" w:type="dxa"/>
            <w:gridSpan w:val="2"/>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92</w:t>
            </w:r>
          </w:p>
        </w:tc>
        <w:tc>
          <w:tcPr>
            <w:tcW w:w="621" w:type="dxa"/>
          </w:tcPr>
          <w:p w:rsidR="00710BF8" w:rsidRPr="003D71DD" w:rsidRDefault="00710BF8" w:rsidP="00C24C30">
            <w:pPr>
              <w:spacing w:line="276" w:lineRule="auto"/>
              <w:rPr>
                <w:rFonts w:ascii="Times New Roman" w:hAnsi="Times New Roman" w:cs="Times New Roman"/>
                <w:sz w:val="28"/>
                <w:szCs w:val="28"/>
              </w:rPr>
            </w:pPr>
          </w:p>
        </w:tc>
        <w:tc>
          <w:tcPr>
            <w:tcW w:w="465" w:type="dxa"/>
          </w:tcPr>
          <w:p w:rsidR="00710BF8" w:rsidRPr="003D71DD" w:rsidRDefault="00710BF8" w:rsidP="00C24C30">
            <w:pPr>
              <w:spacing w:line="276" w:lineRule="auto"/>
              <w:rPr>
                <w:rFonts w:ascii="Times New Roman" w:hAnsi="Times New Roman" w:cs="Times New Roman"/>
                <w:sz w:val="28"/>
                <w:szCs w:val="28"/>
              </w:rPr>
            </w:pPr>
          </w:p>
        </w:tc>
        <w:tc>
          <w:tcPr>
            <w:tcW w:w="2621" w:type="dxa"/>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Дефицит веса. ППП ЦНС, кардиопатия</w:t>
            </w:r>
          </w:p>
        </w:tc>
      </w:tr>
      <w:tr w:rsidR="00710BF8" w:rsidRPr="003D71DD" w:rsidTr="00C24C30">
        <w:trPr>
          <w:gridAfter w:val="1"/>
          <w:wAfter w:w="24" w:type="dxa"/>
        </w:trPr>
        <w:tc>
          <w:tcPr>
            <w:tcW w:w="804" w:type="dxa"/>
          </w:tcPr>
          <w:p w:rsidR="00710BF8" w:rsidRPr="003D71DD" w:rsidRDefault="00710BF8" w:rsidP="00C24C30">
            <w:pPr>
              <w:pStyle w:val="a4"/>
              <w:numPr>
                <w:ilvl w:val="0"/>
                <w:numId w:val="43"/>
              </w:numPr>
              <w:rPr>
                <w:rFonts w:ascii="Times New Roman" w:hAnsi="Times New Roman" w:cs="Times New Roman"/>
                <w:sz w:val="28"/>
                <w:szCs w:val="28"/>
              </w:rPr>
            </w:pPr>
          </w:p>
        </w:tc>
        <w:tc>
          <w:tcPr>
            <w:tcW w:w="2690" w:type="dxa"/>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 xml:space="preserve">Николаев Артём  </w:t>
            </w:r>
          </w:p>
        </w:tc>
        <w:tc>
          <w:tcPr>
            <w:tcW w:w="1278" w:type="dxa"/>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I</w:t>
            </w:r>
          </w:p>
        </w:tc>
        <w:tc>
          <w:tcPr>
            <w:tcW w:w="706" w:type="dxa"/>
            <w:gridSpan w:val="2"/>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13,5</w:t>
            </w:r>
          </w:p>
        </w:tc>
        <w:tc>
          <w:tcPr>
            <w:tcW w:w="807" w:type="dxa"/>
            <w:gridSpan w:val="2"/>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92</w:t>
            </w:r>
          </w:p>
        </w:tc>
        <w:tc>
          <w:tcPr>
            <w:tcW w:w="621" w:type="dxa"/>
          </w:tcPr>
          <w:p w:rsidR="00710BF8" w:rsidRPr="003D71DD" w:rsidRDefault="00710BF8" w:rsidP="00C24C30">
            <w:pPr>
              <w:spacing w:line="276" w:lineRule="auto"/>
              <w:rPr>
                <w:rFonts w:ascii="Times New Roman" w:hAnsi="Times New Roman" w:cs="Times New Roman"/>
                <w:sz w:val="28"/>
                <w:szCs w:val="28"/>
              </w:rPr>
            </w:pPr>
          </w:p>
        </w:tc>
        <w:tc>
          <w:tcPr>
            <w:tcW w:w="465" w:type="dxa"/>
          </w:tcPr>
          <w:p w:rsidR="00710BF8" w:rsidRPr="003D71DD" w:rsidRDefault="00710BF8" w:rsidP="00C24C30">
            <w:pPr>
              <w:spacing w:line="276" w:lineRule="auto"/>
              <w:rPr>
                <w:rFonts w:ascii="Times New Roman" w:hAnsi="Times New Roman" w:cs="Times New Roman"/>
                <w:sz w:val="28"/>
                <w:szCs w:val="28"/>
              </w:rPr>
            </w:pPr>
          </w:p>
        </w:tc>
        <w:tc>
          <w:tcPr>
            <w:tcW w:w="2621" w:type="dxa"/>
          </w:tcPr>
          <w:p w:rsidR="00710BF8" w:rsidRPr="003D71DD" w:rsidRDefault="00710BF8" w:rsidP="00C24C30">
            <w:pPr>
              <w:spacing w:line="276" w:lineRule="auto"/>
              <w:rPr>
                <w:rFonts w:ascii="Times New Roman" w:hAnsi="Times New Roman" w:cs="Times New Roman"/>
                <w:sz w:val="28"/>
                <w:szCs w:val="28"/>
              </w:rPr>
            </w:pPr>
          </w:p>
        </w:tc>
      </w:tr>
      <w:tr w:rsidR="00710BF8" w:rsidRPr="003D71DD" w:rsidTr="00C24C30">
        <w:trPr>
          <w:gridAfter w:val="1"/>
          <w:wAfter w:w="24" w:type="dxa"/>
        </w:trPr>
        <w:tc>
          <w:tcPr>
            <w:tcW w:w="804" w:type="dxa"/>
          </w:tcPr>
          <w:p w:rsidR="00710BF8" w:rsidRPr="003D71DD" w:rsidRDefault="00710BF8" w:rsidP="00C24C30">
            <w:pPr>
              <w:pStyle w:val="a4"/>
              <w:numPr>
                <w:ilvl w:val="0"/>
                <w:numId w:val="43"/>
              </w:numPr>
              <w:rPr>
                <w:rFonts w:ascii="Times New Roman" w:hAnsi="Times New Roman" w:cs="Times New Roman"/>
                <w:sz w:val="28"/>
                <w:szCs w:val="28"/>
              </w:rPr>
            </w:pPr>
          </w:p>
        </w:tc>
        <w:tc>
          <w:tcPr>
            <w:tcW w:w="2690" w:type="dxa"/>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 xml:space="preserve">Носков Максим </w:t>
            </w:r>
          </w:p>
        </w:tc>
        <w:tc>
          <w:tcPr>
            <w:tcW w:w="1278" w:type="dxa"/>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I</w:t>
            </w:r>
          </w:p>
        </w:tc>
        <w:tc>
          <w:tcPr>
            <w:tcW w:w="706" w:type="dxa"/>
            <w:gridSpan w:val="2"/>
          </w:tcPr>
          <w:p w:rsidR="00710BF8" w:rsidRPr="003D71DD" w:rsidRDefault="00710BF8" w:rsidP="00C24C30">
            <w:pPr>
              <w:spacing w:line="276" w:lineRule="auto"/>
              <w:rPr>
                <w:rFonts w:ascii="Times New Roman" w:hAnsi="Times New Roman" w:cs="Times New Roman"/>
                <w:sz w:val="28"/>
                <w:szCs w:val="28"/>
              </w:rPr>
            </w:pPr>
          </w:p>
        </w:tc>
        <w:tc>
          <w:tcPr>
            <w:tcW w:w="807" w:type="dxa"/>
            <w:gridSpan w:val="2"/>
          </w:tcPr>
          <w:p w:rsidR="00710BF8" w:rsidRPr="003D71DD" w:rsidRDefault="00710BF8" w:rsidP="00C24C30">
            <w:pPr>
              <w:spacing w:line="276" w:lineRule="auto"/>
              <w:rPr>
                <w:rFonts w:ascii="Times New Roman" w:hAnsi="Times New Roman" w:cs="Times New Roman"/>
                <w:sz w:val="28"/>
                <w:szCs w:val="28"/>
              </w:rPr>
            </w:pPr>
          </w:p>
        </w:tc>
        <w:tc>
          <w:tcPr>
            <w:tcW w:w="621" w:type="dxa"/>
          </w:tcPr>
          <w:p w:rsidR="00710BF8" w:rsidRPr="003D71DD" w:rsidRDefault="00710BF8" w:rsidP="00C24C30">
            <w:pPr>
              <w:spacing w:line="276" w:lineRule="auto"/>
              <w:rPr>
                <w:rFonts w:ascii="Times New Roman" w:hAnsi="Times New Roman" w:cs="Times New Roman"/>
                <w:sz w:val="28"/>
                <w:szCs w:val="28"/>
              </w:rPr>
            </w:pPr>
          </w:p>
        </w:tc>
        <w:tc>
          <w:tcPr>
            <w:tcW w:w="465" w:type="dxa"/>
          </w:tcPr>
          <w:p w:rsidR="00710BF8" w:rsidRPr="003D71DD" w:rsidRDefault="00710BF8" w:rsidP="00C24C30">
            <w:pPr>
              <w:spacing w:line="276" w:lineRule="auto"/>
              <w:rPr>
                <w:rFonts w:ascii="Times New Roman" w:hAnsi="Times New Roman" w:cs="Times New Roman"/>
                <w:sz w:val="28"/>
                <w:szCs w:val="28"/>
              </w:rPr>
            </w:pPr>
          </w:p>
        </w:tc>
        <w:tc>
          <w:tcPr>
            <w:tcW w:w="2621" w:type="dxa"/>
          </w:tcPr>
          <w:p w:rsidR="00710BF8" w:rsidRPr="003D71DD" w:rsidRDefault="00710BF8" w:rsidP="00C24C30">
            <w:pPr>
              <w:spacing w:line="276" w:lineRule="auto"/>
              <w:rPr>
                <w:rFonts w:ascii="Times New Roman" w:hAnsi="Times New Roman" w:cs="Times New Roman"/>
                <w:sz w:val="28"/>
                <w:szCs w:val="28"/>
              </w:rPr>
            </w:pPr>
          </w:p>
        </w:tc>
      </w:tr>
      <w:tr w:rsidR="00710BF8" w:rsidRPr="003D71DD" w:rsidTr="00C24C30">
        <w:trPr>
          <w:gridAfter w:val="1"/>
          <w:wAfter w:w="24" w:type="dxa"/>
        </w:trPr>
        <w:tc>
          <w:tcPr>
            <w:tcW w:w="804" w:type="dxa"/>
          </w:tcPr>
          <w:p w:rsidR="00710BF8" w:rsidRPr="003D71DD" w:rsidRDefault="00710BF8" w:rsidP="00C24C30">
            <w:pPr>
              <w:pStyle w:val="a4"/>
              <w:numPr>
                <w:ilvl w:val="0"/>
                <w:numId w:val="43"/>
              </w:numPr>
              <w:rPr>
                <w:rFonts w:ascii="Times New Roman" w:hAnsi="Times New Roman" w:cs="Times New Roman"/>
                <w:sz w:val="28"/>
                <w:szCs w:val="28"/>
              </w:rPr>
            </w:pPr>
          </w:p>
        </w:tc>
        <w:tc>
          <w:tcPr>
            <w:tcW w:w="2690" w:type="dxa"/>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 xml:space="preserve">Опарин Артём </w:t>
            </w:r>
          </w:p>
        </w:tc>
        <w:tc>
          <w:tcPr>
            <w:tcW w:w="1278" w:type="dxa"/>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I</w:t>
            </w:r>
          </w:p>
        </w:tc>
        <w:tc>
          <w:tcPr>
            <w:tcW w:w="706" w:type="dxa"/>
            <w:gridSpan w:val="2"/>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12,5</w:t>
            </w:r>
          </w:p>
        </w:tc>
        <w:tc>
          <w:tcPr>
            <w:tcW w:w="807" w:type="dxa"/>
            <w:gridSpan w:val="2"/>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91</w:t>
            </w:r>
          </w:p>
        </w:tc>
        <w:tc>
          <w:tcPr>
            <w:tcW w:w="621" w:type="dxa"/>
          </w:tcPr>
          <w:p w:rsidR="00710BF8" w:rsidRPr="003D71DD" w:rsidRDefault="00710BF8" w:rsidP="00C24C30">
            <w:pPr>
              <w:spacing w:line="276" w:lineRule="auto"/>
              <w:rPr>
                <w:rFonts w:ascii="Times New Roman" w:hAnsi="Times New Roman" w:cs="Times New Roman"/>
                <w:sz w:val="28"/>
                <w:szCs w:val="28"/>
              </w:rPr>
            </w:pPr>
          </w:p>
        </w:tc>
        <w:tc>
          <w:tcPr>
            <w:tcW w:w="465" w:type="dxa"/>
          </w:tcPr>
          <w:p w:rsidR="00710BF8" w:rsidRPr="003D71DD" w:rsidRDefault="00710BF8" w:rsidP="00C24C30">
            <w:pPr>
              <w:spacing w:line="276" w:lineRule="auto"/>
              <w:rPr>
                <w:rFonts w:ascii="Times New Roman" w:hAnsi="Times New Roman" w:cs="Times New Roman"/>
                <w:sz w:val="28"/>
                <w:szCs w:val="28"/>
              </w:rPr>
            </w:pPr>
          </w:p>
        </w:tc>
        <w:tc>
          <w:tcPr>
            <w:tcW w:w="2621" w:type="dxa"/>
          </w:tcPr>
          <w:p w:rsidR="00710BF8" w:rsidRPr="003D71DD" w:rsidRDefault="00710BF8" w:rsidP="00C24C30">
            <w:pPr>
              <w:spacing w:line="276" w:lineRule="auto"/>
              <w:rPr>
                <w:rFonts w:ascii="Times New Roman" w:hAnsi="Times New Roman" w:cs="Times New Roman"/>
                <w:sz w:val="28"/>
                <w:szCs w:val="28"/>
              </w:rPr>
            </w:pPr>
          </w:p>
        </w:tc>
      </w:tr>
      <w:tr w:rsidR="00710BF8" w:rsidRPr="003D71DD" w:rsidTr="00C24C30">
        <w:trPr>
          <w:gridAfter w:val="1"/>
          <w:wAfter w:w="24" w:type="dxa"/>
        </w:trPr>
        <w:tc>
          <w:tcPr>
            <w:tcW w:w="804" w:type="dxa"/>
          </w:tcPr>
          <w:p w:rsidR="00710BF8" w:rsidRPr="003D71DD" w:rsidRDefault="00710BF8" w:rsidP="00C24C30">
            <w:pPr>
              <w:pStyle w:val="a4"/>
              <w:numPr>
                <w:ilvl w:val="0"/>
                <w:numId w:val="43"/>
              </w:numPr>
              <w:rPr>
                <w:rFonts w:ascii="Times New Roman" w:hAnsi="Times New Roman" w:cs="Times New Roman"/>
                <w:sz w:val="28"/>
                <w:szCs w:val="28"/>
              </w:rPr>
            </w:pPr>
          </w:p>
        </w:tc>
        <w:tc>
          <w:tcPr>
            <w:tcW w:w="2690" w:type="dxa"/>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 xml:space="preserve">Пух Илья </w:t>
            </w:r>
          </w:p>
        </w:tc>
        <w:tc>
          <w:tcPr>
            <w:tcW w:w="1278" w:type="dxa"/>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I</w:t>
            </w:r>
          </w:p>
        </w:tc>
        <w:tc>
          <w:tcPr>
            <w:tcW w:w="706" w:type="dxa"/>
            <w:gridSpan w:val="2"/>
          </w:tcPr>
          <w:p w:rsidR="00710BF8" w:rsidRPr="003D71DD" w:rsidRDefault="00710BF8" w:rsidP="00C24C30">
            <w:pPr>
              <w:spacing w:line="276" w:lineRule="auto"/>
              <w:rPr>
                <w:rFonts w:ascii="Times New Roman" w:hAnsi="Times New Roman" w:cs="Times New Roman"/>
                <w:sz w:val="28"/>
                <w:szCs w:val="28"/>
              </w:rPr>
            </w:pPr>
          </w:p>
        </w:tc>
        <w:tc>
          <w:tcPr>
            <w:tcW w:w="807" w:type="dxa"/>
            <w:gridSpan w:val="2"/>
          </w:tcPr>
          <w:p w:rsidR="00710BF8" w:rsidRPr="003D71DD" w:rsidRDefault="00710BF8" w:rsidP="00C24C30">
            <w:pPr>
              <w:spacing w:line="276" w:lineRule="auto"/>
              <w:rPr>
                <w:rFonts w:ascii="Times New Roman" w:hAnsi="Times New Roman" w:cs="Times New Roman"/>
                <w:sz w:val="28"/>
                <w:szCs w:val="28"/>
              </w:rPr>
            </w:pPr>
          </w:p>
        </w:tc>
        <w:tc>
          <w:tcPr>
            <w:tcW w:w="621" w:type="dxa"/>
          </w:tcPr>
          <w:p w:rsidR="00710BF8" w:rsidRPr="003D71DD" w:rsidRDefault="00710BF8" w:rsidP="00C24C30">
            <w:pPr>
              <w:spacing w:line="276" w:lineRule="auto"/>
              <w:rPr>
                <w:rFonts w:ascii="Times New Roman" w:hAnsi="Times New Roman" w:cs="Times New Roman"/>
                <w:sz w:val="28"/>
                <w:szCs w:val="28"/>
              </w:rPr>
            </w:pPr>
          </w:p>
        </w:tc>
        <w:tc>
          <w:tcPr>
            <w:tcW w:w="465" w:type="dxa"/>
          </w:tcPr>
          <w:p w:rsidR="00710BF8" w:rsidRPr="003D71DD" w:rsidRDefault="00710BF8" w:rsidP="00C24C30">
            <w:pPr>
              <w:spacing w:line="276" w:lineRule="auto"/>
              <w:rPr>
                <w:rFonts w:ascii="Times New Roman" w:hAnsi="Times New Roman" w:cs="Times New Roman"/>
                <w:sz w:val="28"/>
                <w:szCs w:val="28"/>
              </w:rPr>
            </w:pPr>
          </w:p>
        </w:tc>
        <w:tc>
          <w:tcPr>
            <w:tcW w:w="2621" w:type="dxa"/>
          </w:tcPr>
          <w:p w:rsidR="00710BF8" w:rsidRPr="003D71DD" w:rsidRDefault="00710BF8" w:rsidP="00C24C30">
            <w:pPr>
              <w:spacing w:line="276" w:lineRule="auto"/>
              <w:rPr>
                <w:rFonts w:ascii="Times New Roman" w:hAnsi="Times New Roman" w:cs="Times New Roman"/>
                <w:sz w:val="28"/>
                <w:szCs w:val="28"/>
              </w:rPr>
            </w:pPr>
          </w:p>
        </w:tc>
      </w:tr>
      <w:tr w:rsidR="00710BF8" w:rsidRPr="003D71DD" w:rsidTr="00C24C30">
        <w:tc>
          <w:tcPr>
            <w:tcW w:w="804" w:type="dxa"/>
          </w:tcPr>
          <w:p w:rsidR="00710BF8" w:rsidRPr="003D71DD" w:rsidRDefault="00710BF8" w:rsidP="00C24C30">
            <w:pPr>
              <w:pStyle w:val="a4"/>
              <w:numPr>
                <w:ilvl w:val="0"/>
                <w:numId w:val="43"/>
              </w:numPr>
              <w:rPr>
                <w:rFonts w:ascii="Times New Roman" w:hAnsi="Times New Roman" w:cs="Times New Roman"/>
                <w:sz w:val="28"/>
                <w:szCs w:val="28"/>
              </w:rPr>
            </w:pPr>
          </w:p>
        </w:tc>
        <w:tc>
          <w:tcPr>
            <w:tcW w:w="2690" w:type="dxa"/>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 xml:space="preserve">Романов Никита </w:t>
            </w:r>
          </w:p>
        </w:tc>
        <w:tc>
          <w:tcPr>
            <w:tcW w:w="1315" w:type="dxa"/>
            <w:gridSpan w:val="2"/>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III</w:t>
            </w:r>
          </w:p>
        </w:tc>
        <w:tc>
          <w:tcPr>
            <w:tcW w:w="727" w:type="dxa"/>
            <w:gridSpan w:val="2"/>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13</w:t>
            </w:r>
          </w:p>
        </w:tc>
        <w:tc>
          <w:tcPr>
            <w:tcW w:w="749" w:type="dxa"/>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87</w:t>
            </w:r>
          </w:p>
        </w:tc>
        <w:tc>
          <w:tcPr>
            <w:tcW w:w="621" w:type="dxa"/>
          </w:tcPr>
          <w:p w:rsidR="00710BF8" w:rsidRPr="003D71DD" w:rsidRDefault="00710BF8" w:rsidP="00C24C30">
            <w:pPr>
              <w:spacing w:line="276" w:lineRule="auto"/>
              <w:ind w:left="-166" w:firstLine="166"/>
              <w:rPr>
                <w:rFonts w:ascii="Times New Roman" w:hAnsi="Times New Roman" w:cs="Times New Roman"/>
                <w:sz w:val="28"/>
                <w:szCs w:val="28"/>
              </w:rPr>
            </w:pPr>
          </w:p>
        </w:tc>
        <w:tc>
          <w:tcPr>
            <w:tcW w:w="465" w:type="dxa"/>
          </w:tcPr>
          <w:p w:rsidR="00710BF8" w:rsidRPr="003D71DD" w:rsidRDefault="00710BF8" w:rsidP="00C24C30">
            <w:pPr>
              <w:spacing w:line="276" w:lineRule="auto"/>
              <w:rPr>
                <w:rFonts w:ascii="Times New Roman" w:hAnsi="Times New Roman" w:cs="Times New Roman"/>
                <w:sz w:val="28"/>
                <w:szCs w:val="28"/>
              </w:rPr>
            </w:pPr>
          </w:p>
        </w:tc>
        <w:tc>
          <w:tcPr>
            <w:tcW w:w="2645" w:type="dxa"/>
            <w:gridSpan w:val="2"/>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ППП ЦНС, гидроц. синдром</w:t>
            </w:r>
          </w:p>
        </w:tc>
      </w:tr>
      <w:tr w:rsidR="00710BF8" w:rsidRPr="003D71DD" w:rsidTr="00C24C30">
        <w:tc>
          <w:tcPr>
            <w:tcW w:w="804" w:type="dxa"/>
          </w:tcPr>
          <w:p w:rsidR="00710BF8" w:rsidRPr="003D71DD" w:rsidRDefault="00710BF8" w:rsidP="00C24C30">
            <w:pPr>
              <w:pStyle w:val="a4"/>
              <w:numPr>
                <w:ilvl w:val="0"/>
                <w:numId w:val="43"/>
              </w:numPr>
              <w:rPr>
                <w:rFonts w:ascii="Times New Roman" w:hAnsi="Times New Roman" w:cs="Times New Roman"/>
                <w:sz w:val="28"/>
                <w:szCs w:val="28"/>
              </w:rPr>
            </w:pPr>
          </w:p>
        </w:tc>
        <w:tc>
          <w:tcPr>
            <w:tcW w:w="2690" w:type="dxa"/>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 xml:space="preserve">Резвова Елизавета </w:t>
            </w:r>
          </w:p>
        </w:tc>
        <w:tc>
          <w:tcPr>
            <w:tcW w:w="1315" w:type="dxa"/>
            <w:gridSpan w:val="2"/>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II</w:t>
            </w:r>
          </w:p>
        </w:tc>
        <w:tc>
          <w:tcPr>
            <w:tcW w:w="727" w:type="dxa"/>
            <w:gridSpan w:val="2"/>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18</w:t>
            </w:r>
          </w:p>
        </w:tc>
        <w:tc>
          <w:tcPr>
            <w:tcW w:w="749" w:type="dxa"/>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95</w:t>
            </w:r>
          </w:p>
        </w:tc>
        <w:tc>
          <w:tcPr>
            <w:tcW w:w="621" w:type="dxa"/>
          </w:tcPr>
          <w:p w:rsidR="00710BF8" w:rsidRPr="003D71DD" w:rsidRDefault="00710BF8" w:rsidP="00C24C30">
            <w:pPr>
              <w:spacing w:line="276" w:lineRule="auto"/>
              <w:rPr>
                <w:rFonts w:ascii="Times New Roman" w:hAnsi="Times New Roman" w:cs="Times New Roman"/>
                <w:sz w:val="28"/>
                <w:szCs w:val="28"/>
              </w:rPr>
            </w:pPr>
          </w:p>
        </w:tc>
        <w:tc>
          <w:tcPr>
            <w:tcW w:w="465" w:type="dxa"/>
          </w:tcPr>
          <w:p w:rsidR="00710BF8" w:rsidRPr="003D71DD" w:rsidRDefault="00710BF8" w:rsidP="00C24C30">
            <w:pPr>
              <w:spacing w:line="276" w:lineRule="auto"/>
              <w:rPr>
                <w:rFonts w:ascii="Times New Roman" w:hAnsi="Times New Roman" w:cs="Times New Roman"/>
                <w:sz w:val="28"/>
                <w:szCs w:val="28"/>
              </w:rPr>
            </w:pPr>
          </w:p>
        </w:tc>
        <w:tc>
          <w:tcPr>
            <w:tcW w:w="2645" w:type="dxa"/>
            <w:gridSpan w:val="2"/>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Гематома грудной клетки</w:t>
            </w:r>
          </w:p>
        </w:tc>
      </w:tr>
      <w:tr w:rsidR="00710BF8" w:rsidRPr="003D71DD" w:rsidTr="00C24C30">
        <w:tc>
          <w:tcPr>
            <w:tcW w:w="804" w:type="dxa"/>
          </w:tcPr>
          <w:p w:rsidR="00710BF8" w:rsidRPr="003D71DD" w:rsidRDefault="00710BF8" w:rsidP="00C24C30">
            <w:pPr>
              <w:pStyle w:val="a4"/>
              <w:numPr>
                <w:ilvl w:val="0"/>
                <w:numId w:val="43"/>
              </w:numPr>
              <w:rPr>
                <w:rFonts w:ascii="Times New Roman" w:hAnsi="Times New Roman" w:cs="Times New Roman"/>
                <w:sz w:val="28"/>
                <w:szCs w:val="28"/>
              </w:rPr>
            </w:pPr>
          </w:p>
        </w:tc>
        <w:tc>
          <w:tcPr>
            <w:tcW w:w="2690" w:type="dxa"/>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 xml:space="preserve">Гусейнов Магеррам </w:t>
            </w:r>
          </w:p>
        </w:tc>
        <w:tc>
          <w:tcPr>
            <w:tcW w:w="1315" w:type="dxa"/>
            <w:gridSpan w:val="2"/>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II</w:t>
            </w:r>
          </w:p>
        </w:tc>
        <w:tc>
          <w:tcPr>
            <w:tcW w:w="727" w:type="dxa"/>
            <w:gridSpan w:val="2"/>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13,5</w:t>
            </w:r>
          </w:p>
        </w:tc>
        <w:tc>
          <w:tcPr>
            <w:tcW w:w="749" w:type="dxa"/>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93</w:t>
            </w:r>
          </w:p>
        </w:tc>
        <w:tc>
          <w:tcPr>
            <w:tcW w:w="621" w:type="dxa"/>
          </w:tcPr>
          <w:p w:rsidR="00710BF8" w:rsidRPr="003D71DD" w:rsidRDefault="00710BF8" w:rsidP="00C24C30">
            <w:pPr>
              <w:spacing w:line="276" w:lineRule="auto"/>
              <w:rPr>
                <w:rFonts w:ascii="Times New Roman" w:hAnsi="Times New Roman" w:cs="Times New Roman"/>
                <w:sz w:val="28"/>
                <w:szCs w:val="28"/>
              </w:rPr>
            </w:pPr>
          </w:p>
        </w:tc>
        <w:tc>
          <w:tcPr>
            <w:tcW w:w="465" w:type="dxa"/>
          </w:tcPr>
          <w:p w:rsidR="00710BF8" w:rsidRPr="003D71DD" w:rsidRDefault="00710BF8" w:rsidP="00C24C30">
            <w:pPr>
              <w:spacing w:line="276" w:lineRule="auto"/>
              <w:rPr>
                <w:rFonts w:ascii="Times New Roman" w:hAnsi="Times New Roman" w:cs="Times New Roman"/>
                <w:sz w:val="28"/>
                <w:szCs w:val="28"/>
              </w:rPr>
            </w:pPr>
          </w:p>
        </w:tc>
        <w:tc>
          <w:tcPr>
            <w:tcW w:w="2645" w:type="dxa"/>
            <w:gridSpan w:val="2"/>
          </w:tcPr>
          <w:p w:rsidR="00710BF8" w:rsidRPr="003D71DD" w:rsidRDefault="00710BF8" w:rsidP="00C24C30">
            <w:pPr>
              <w:spacing w:line="276" w:lineRule="auto"/>
              <w:rPr>
                <w:rFonts w:ascii="Times New Roman" w:hAnsi="Times New Roman" w:cs="Times New Roman"/>
                <w:sz w:val="28"/>
                <w:szCs w:val="28"/>
              </w:rPr>
            </w:pPr>
          </w:p>
        </w:tc>
      </w:tr>
      <w:tr w:rsidR="00710BF8" w:rsidRPr="003D71DD" w:rsidTr="00C24C30">
        <w:tc>
          <w:tcPr>
            <w:tcW w:w="804" w:type="dxa"/>
          </w:tcPr>
          <w:p w:rsidR="00710BF8" w:rsidRPr="003D71DD" w:rsidRDefault="00710BF8" w:rsidP="00C24C30">
            <w:pPr>
              <w:pStyle w:val="a4"/>
              <w:numPr>
                <w:ilvl w:val="0"/>
                <w:numId w:val="43"/>
              </w:numPr>
              <w:rPr>
                <w:rFonts w:ascii="Times New Roman" w:hAnsi="Times New Roman" w:cs="Times New Roman"/>
                <w:sz w:val="28"/>
                <w:szCs w:val="28"/>
              </w:rPr>
            </w:pPr>
          </w:p>
        </w:tc>
        <w:tc>
          <w:tcPr>
            <w:tcW w:w="2690" w:type="dxa"/>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 xml:space="preserve">Чурикова Дарья </w:t>
            </w:r>
          </w:p>
        </w:tc>
        <w:tc>
          <w:tcPr>
            <w:tcW w:w="1315" w:type="dxa"/>
            <w:gridSpan w:val="2"/>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III</w:t>
            </w:r>
          </w:p>
        </w:tc>
        <w:tc>
          <w:tcPr>
            <w:tcW w:w="727" w:type="dxa"/>
            <w:gridSpan w:val="2"/>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11</w:t>
            </w:r>
          </w:p>
        </w:tc>
        <w:tc>
          <w:tcPr>
            <w:tcW w:w="749" w:type="dxa"/>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87</w:t>
            </w:r>
          </w:p>
        </w:tc>
        <w:tc>
          <w:tcPr>
            <w:tcW w:w="621" w:type="dxa"/>
          </w:tcPr>
          <w:p w:rsidR="00710BF8" w:rsidRPr="003D71DD" w:rsidRDefault="00710BF8" w:rsidP="00C24C30">
            <w:pPr>
              <w:spacing w:line="276" w:lineRule="auto"/>
              <w:rPr>
                <w:rFonts w:ascii="Times New Roman" w:hAnsi="Times New Roman" w:cs="Times New Roman"/>
                <w:sz w:val="28"/>
                <w:szCs w:val="28"/>
              </w:rPr>
            </w:pPr>
          </w:p>
        </w:tc>
        <w:tc>
          <w:tcPr>
            <w:tcW w:w="465" w:type="dxa"/>
          </w:tcPr>
          <w:p w:rsidR="00710BF8" w:rsidRPr="003D71DD" w:rsidRDefault="00710BF8" w:rsidP="00C24C30">
            <w:pPr>
              <w:spacing w:line="276" w:lineRule="auto"/>
              <w:rPr>
                <w:rFonts w:ascii="Times New Roman" w:hAnsi="Times New Roman" w:cs="Times New Roman"/>
                <w:sz w:val="28"/>
                <w:szCs w:val="28"/>
              </w:rPr>
            </w:pPr>
          </w:p>
        </w:tc>
        <w:tc>
          <w:tcPr>
            <w:tcW w:w="2645" w:type="dxa"/>
            <w:gridSpan w:val="2"/>
          </w:tcPr>
          <w:p w:rsidR="00710BF8" w:rsidRPr="003D71DD" w:rsidRDefault="00710BF8" w:rsidP="00C24C30">
            <w:pPr>
              <w:spacing w:line="276" w:lineRule="auto"/>
              <w:rPr>
                <w:rFonts w:ascii="Times New Roman" w:hAnsi="Times New Roman" w:cs="Times New Roman"/>
                <w:sz w:val="28"/>
                <w:szCs w:val="28"/>
              </w:rPr>
            </w:pPr>
          </w:p>
        </w:tc>
      </w:tr>
      <w:tr w:rsidR="00710BF8" w:rsidRPr="003D71DD" w:rsidTr="00C24C30">
        <w:tc>
          <w:tcPr>
            <w:tcW w:w="804" w:type="dxa"/>
          </w:tcPr>
          <w:p w:rsidR="00710BF8" w:rsidRPr="003D71DD" w:rsidRDefault="00710BF8" w:rsidP="00C24C30">
            <w:pPr>
              <w:pStyle w:val="a4"/>
              <w:numPr>
                <w:ilvl w:val="0"/>
                <w:numId w:val="43"/>
              </w:numPr>
              <w:rPr>
                <w:rFonts w:ascii="Times New Roman" w:hAnsi="Times New Roman" w:cs="Times New Roman"/>
                <w:sz w:val="28"/>
                <w:szCs w:val="28"/>
              </w:rPr>
            </w:pPr>
          </w:p>
        </w:tc>
        <w:tc>
          <w:tcPr>
            <w:tcW w:w="2690" w:type="dxa"/>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Чучалин Игорь</w:t>
            </w:r>
          </w:p>
        </w:tc>
        <w:tc>
          <w:tcPr>
            <w:tcW w:w="1315" w:type="dxa"/>
            <w:gridSpan w:val="2"/>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II</w:t>
            </w:r>
          </w:p>
        </w:tc>
        <w:tc>
          <w:tcPr>
            <w:tcW w:w="727" w:type="dxa"/>
            <w:gridSpan w:val="2"/>
          </w:tcPr>
          <w:p w:rsidR="00710BF8" w:rsidRPr="003D71DD" w:rsidRDefault="00710BF8" w:rsidP="00C24C30">
            <w:pPr>
              <w:spacing w:line="276" w:lineRule="auto"/>
              <w:rPr>
                <w:rFonts w:ascii="Times New Roman" w:hAnsi="Times New Roman" w:cs="Times New Roman"/>
                <w:sz w:val="28"/>
                <w:szCs w:val="28"/>
              </w:rPr>
            </w:pPr>
          </w:p>
        </w:tc>
        <w:tc>
          <w:tcPr>
            <w:tcW w:w="749" w:type="dxa"/>
          </w:tcPr>
          <w:p w:rsidR="00710BF8" w:rsidRPr="003D71DD" w:rsidRDefault="00710BF8" w:rsidP="00C24C30">
            <w:pPr>
              <w:spacing w:line="276" w:lineRule="auto"/>
              <w:rPr>
                <w:rFonts w:ascii="Times New Roman" w:hAnsi="Times New Roman" w:cs="Times New Roman"/>
                <w:sz w:val="28"/>
                <w:szCs w:val="28"/>
              </w:rPr>
            </w:pPr>
          </w:p>
        </w:tc>
        <w:tc>
          <w:tcPr>
            <w:tcW w:w="621" w:type="dxa"/>
          </w:tcPr>
          <w:p w:rsidR="00710BF8" w:rsidRPr="003D71DD" w:rsidRDefault="00710BF8" w:rsidP="00C24C30">
            <w:pPr>
              <w:spacing w:line="276" w:lineRule="auto"/>
              <w:rPr>
                <w:rFonts w:ascii="Times New Roman" w:hAnsi="Times New Roman" w:cs="Times New Roman"/>
                <w:sz w:val="28"/>
                <w:szCs w:val="28"/>
              </w:rPr>
            </w:pPr>
          </w:p>
        </w:tc>
        <w:tc>
          <w:tcPr>
            <w:tcW w:w="465" w:type="dxa"/>
          </w:tcPr>
          <w:p w:rsidR="00710BF8" w:rsidRPr="003D71DD" w:rsidRDefault="00710BF8" w:rsidP="00C24C30">
            <w:pPr>
              <w:spacing w:line="276" w:lineRule="auto"/>
              <w:rPr>
                <w:rFonts w:ascii="Times New Roman" w:hAnsi="Times New Roman" w:cs="Times New Roman"/>
                <w:sz w:val="28"/>
                <w:szCs w:val="28"/>
              </w:rPr>
            </w:pPr>
          </w:p>
        </w:tc>
        <w:tc>
          <w:tcPr>
            <w:tcW w:w="2645" w:type="dxa"/>
            <w:gridSpan w:val="2"/>
          </w:tcPr>
          <w:p w:rsidR="00710BF8" w:rsidRPr="003D71DD" w:rsidRDefault="00710BF8" w:rsidP="00C24C30">
            <w:pPr>
              <w:spacing w:line="276" w:lineRule="auto"/>
              <w:rPr>
                <w:rFonts w:ascii="Times New Roman" w:hAnsi="Times New Roman" w:cs="Times New Roman"/>
                <w:sz w:val="28"/>
                <w:szCs w:val="28"/>
              </w:rPr>
            </w:pPr>
          </w:p>
        </w:tc>
      </w:tr>
      <w:tr w:rsidR="00710BF8" w:rsidRPr="003D71DD" w:rsidTr="00C24C30">
        <w:tc>
          <w:tcPr>
            <w:tcW w:w="804" w:type="dxa"/>
          </w:tcPr>
          <w:p w:rsidR="00710BF8" w:rsidRPr="003D71DD" w:rsidRDefault="00710BF8" w:rsidP="00C24C30">
            <w:pPr>
              <w:pStyle w:val="a4"/>
              <w:numPr>
                <w:ilvl w:val="0"/>
                <w:numId w:val="43"/>
              </w:numPr>
              <w:rPr>
                <w:rFonts w:ascii="Times New Roman" w:hAnsi="Times New Roman" w:cs="Times New Roman"/>
                <w:sz w:val="28"/>
                <w:szCs w:val="28"/>
              </w:rPr>
            </w:pPr>
          </w:p>
        </w:tc>
        <w:tc>
          <w:tcPr>
            <w:tcW w:w="2690" w:type="dxa"/>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Мельникова Полина</w:t>
            </w:r>
          </w:p>
        </w:tc>
        <w:tc>
          <w:tcPr>
            <w:tcW w:w="1315" w:type="dxa"/>
            <w:gridSpan w:val="2"/>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I</w:t>
            </w:r>
          </w:p>
        </w:tc>
        <w:tc>
          <w:tcPr>
            <w:tcW w:w="727" w:type="dxa"/>
            <w:gridSpan w:val="2"/>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13,5</w:t>
            </w:r>
          </w:p>
        </w:tc>
        <w:tc>
          <w:tcPr>
            <w:tcW w:w="749" w:type="dxa"/>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92</w:t>
            </w:r>
          </w:p>
        </w:tc>
        <w:tc>
          <w:tcPr>
            <w:tcW w:w="621" w:type="dxa"/>
          </w:tcPr>
          <w:p w:rsidR="00710BF8" w:rsidRPr="003D71DD" w:rsidRDefault="00710BF8" w:rsidP="00C24C30">
            <w:pPr>
              <w:spacing w:line="276" w:lineRule="auto"/>
              <w:rPr>
                <w:rFonts w:ascii="Times New Roman" w:hAnsi="Times New Roman" w:cs="Times New Roman"/>
                <w:sz w:val="28"/>
                <w:szCs w:val="28"/>
              </w:rPr>
            </w:pPr>
          </w:p>
        </w:tc>
        <w:tc>
          <w:tcPr>
            <w:tcW w:w="465" w:type="dxa"/>
          </w:tcPr>
          <w:p w:rsidR="00710BF8" w:rsidRPr="003D71DD" w:rsidRDefault="00710BF8" w:rsidP="00C24C30">
            <w:pPr>
              <w:spacing w:line="276" w:lineRule="auto"/>
              <w:rPr>
                <w:rFonts w:ascii="Times New Roman" w:hAnsi="Times New Roman" w:cs="Times New Roman"/>
                <w:sz w:val="28"/>
                <w:szCs w:val="28"/>
              </w:rPr>
            </w:pPr>
          </w:p>
        </w:tc>
        <w:tc>
          <w:tcPr>
            <w:tcW w:w="2645" w:type="dxa"/>
            <w:gridSpan w:val="2"/>
          </w:tcPr>
          <w:p w:rsidR="00710BF8" w:rsidRPr="003D71DD" w:rsidRDefault="00710BF8" w:rsidP="00C24C30">
            <w:pPr>
              <w:spacing w:line="276" w:lineRule="auto"/>
              <w:rPr>
                <w:rFonts w:ascii="Times New Roman" w:hAnsi="Times New Roman" w:cs="Times New Roman"/>
                <w:sz w:val="28"/>
                <w:szCs w:val="28"/>
              </w:rPr>
            </w:pPr>
          </w:p>
        </w:tc>
      </w:tr>
      <w:tr w:rsidR="00710BF8" w:rsidRPr="003D71DD" w:rsidTr="00C24C30">
        <w:tc>
          <w:tcPr>
            <w:tcW w:w="804" w:type="dxa"/>
          </w:tcPr>
          <w:p w:rsidR="00710BF8" w:rsidRPr="003D71DD" w:rsidRDefault="00710BF8" w:rsidP="00C24C30">
            <w:pPr>
              <w:pStyle w:val="a4"/>
              <w:numPr>
                <w:ilvl w:val="0"/>
                <w:numId w:val="43"/>
              </w:numPr>
              <w:rPr>
                <w:rFonts w:ascii="Times New Roman" w:hAnsi="Times New Roman" w:cs="Times New Roman"/>
                <w:sz w:val="28"/>
                <w:szCs w:val="28"/>
              </w:rPr>
            </w:pPr>
          </w:p>
        </w:tc>
        <w:tc>
          <w:tcPr>
            <w:tcW w:w="2690" w:type="dxa"/>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Кузнецова Меланья</w:t>
            </w:r>
          </w:p>
        </w:tc>
        <w:tc>
          <w:tcPr>
            <w:tcW w:w="1315" w:type="dxa"/>
            <w:gridSpan w:val="2"/>
          </w:tcPr>
          <w:p w:rsidR="00710BF8" w:rsidRPr="003D71DD" w:rsidRDefault="00710BF8" w:rsidP="00C24C30">
            <w:pPr>
              <w:spacing w:line="276" w:lineRule="auto"/>
              <w:rPr>
                <w:rFonts w:ascii="Times New Roman" w:hAnsi="Times New Roman" w:cs="Times New Roman"/>
                <w:sz w:val="28"/>
                <w:szCs w:val="28"/>
              </w:rPr>
            </w:pPr>
            <w:r w:rsidRPr="003D71DD">
              <w:rPr>
                <w:rFonts w:ascii="Times New Roman" w:hAnsi="Times New Roman" w:cs="Times New Roman"/>
                <w:sz w:val="28"/>
                <w:szCs w:val="28"/>
              </w:rPr>
              <w:t>I</w:t>
            </w:r>
          </w:p>
        </w:tc>
        <w:tc>
          <w:tcPr>
            <w:tcW w:w="727" w:type="dxa"/>
            <w:gridSpan w:val="2"/>
          </w:tcPr>
          <w:p w:rsidR="00710BF8" w:rsidRPr="003D71DD" w:rsidRDefault="00710BF8" w:rsidP="00C24C30">
            <w:pPr>
              <w:spacing w:line="276" w:lineRule="auto"/>
              <w:rPr>
                <w:rFonts w:ascii="Times New Roman" w:hAnsi="Times New Roman" w:cs="Times New Roman"/>
                <w:sz w:val="28"/>
                <w:szCs w:val="28"/>
              </w:rPr>
            </w:pPr>
          </w:p>
        </w:tc>
        <w:tc>
          <w:tcPr>
            <w:tcW w:w="749" w:type="dxa"/>
          </w:tcPr>
          <w:p w:rsidR="00710BF8" w:rsidRPr="003D71DD" w:rsidRDefault="00710BF8" w:rsidP="00C24C30">
            <w:pPr>
              <w:spacing w:line="276" w:lineRule="auto"/>
              <w:rPr>
                <w:rFonts w:ascii="Times New Roman" w:hAnsi="Times New Roman" w:cs="Times New Roman"/>
                <w:sz w:val="28"/>
                <w:szCs w:val="28"/>
              </w:rPr>
            </w:pPr>
          </w:p>
        </w:tc>
        <w:tc>
          <w:tcPr>
            <w:tcW w:w="621" w:type="dxa"/>
          </w:tcPr>
          <w:p w:rsidR="00710BF8" w:rsidRPr="003D71DD" w:rsidRDefault="00710BF8" w:rsidP="00C24C30">
            <w:pPr>
              <w:spacing w:line="276" w:lineRule="auto"/>
              <w:rPr>
                <w:rFonts w:ascii="Times New Roman" w:hAnsi="Times New Roman" w:cs="Times New Roman"/>
                <w:sz w:val="28"/>
                <w:szCs w:val="28"/>
              </w:rPr>
            </w:pPr>
          </w:p>
        </w:tc>
        <w:tc>
          <w:tcPr>
            <w:tcW w:w="465" w:type="dxa"/>
          </w:tcPr>
          <w:p w:rsidR="00710BF8" w:rsidRPr="003D71DD" w:rsidRDefault="00710BF8" w:rsidP="00C24C30">
            <w:pPr>
              <w:spacing w:line="276" w:lineRule="auto"/>
              <w:rPr>
                <w:rFonts w:ascii="Times New Roman" w:hAnsi="Times New Roman" w:cs="Times New Roman"/>
                <w:sz w:val="28"/>
                <w:szCs w:val="28"/>
              </w:rPr>
            </w:pPr>
          </w:p>
        </w:tc>
        <w:tc>
          <w:tcPr>
            <w:tcW w:w="2645" w:type="dxa"/>
            <w:gridSpan w:val="2"/>
          </w:tcPr>
          <w:p w:rsidR="00710BF8" w:rsidRPr="003D71DD" w:rsidRDefault="00710BF8" w:rsidP="00C24C30">
            <w:pPr>
              <w:spacing w:line="276" w:lineRule="auto"/>
              <w:rPr>
                <w:rFonts w:ascii="Times New Roman" w:hAnsi="Times New Roman" w:cs="Times New Roman"/>
                <w:sz w:val="28"/>
                <w:szCs w:val="28"/>
              </w:rPr>
            </w:pPr>
          </w:p>
        </w:tc>
      </w:tr>
    </w:tbl>
    <w:p w:rsidR="00710BF8" w:rsidRDefault="00710BF8" w:rsidP="00F312F6">
      <w:pPr>
        <w:tabs>
          <w:tab w:val="left" w:pos="3795"/>
        </w:tabs>
        <w:spacing w:line="240" w:lineRule="auto"/>
        <w:rPr>
          <w:rFonts w:ascii="Times New Roman" w:hAnsi="Times New Roman" w:cs="Times New Roman"/>
          <w:b/>
          <w:sz w:val="28"/>
          <w:szCs w:val="28"/>
        </w:rPr>
      </w:pPr>
    </w:p>
    <w:p w:rsidR="00710BF8" w:rsidRDefault="00710BF8" w:rsidP="00F312F6">
      <w:pPr>
        <w:tabs>
          <w:tab w:val="left" w:pos="3795"/>
        </w:tabs>
        <w:spacing w:line="240" w:lineRule="auto"/>
        <w:rPr>
          <w:rFonts w:ascii="Times New Roman" w:hAnsi="Times New Roman" w:cs="Times New Roman"/>
          <w:b/>
          <w:sz w:val="28"/>
          <w:szCs w:val="28"/>
        </w:rPr>
      </w:pPr>
    </w:p>
    <w:p w:rsidR="00710BF8" w:rsidRDefault="00710BF8" w:rsidP="00F312F6">
      <w:pPr>
        <w:tabs>
          <w:tab w:val="left" w:pos="3795"/>
        </w:tabs>
        <w:spacing w:line="240" w:lineRule="auto"/>
        <w:rPr>
          <w:rFonts w:ascii="Times New Roman" w:hAnsi="Times New Roman" w:cs="Times New Roman"/>
          <w:b/>
          <w:sz w:val="28"/>
          <w:szCs w:val="28"/>
        </w:rPr>
      </w:pPr>
    </w:p>
    <w:p w:rsidR="00710BF8" w:rsidRDefault="00710BF8" w:rsidP="00F312F6">
      <w:pPr>
        <w:tabs>
          <w:tab w:val="left" w:pos="3795"/>
        </w:tabs>
        <w:spacing w:line="240" w:lineRule="auto"/>
        <w:rPr>
          <w:rFonts w:ascii="Times New Roman" w:hAnsi="Times New Roman" w:cs="Times New Roman"/>
          <w:b/>
          <w:sz w:val="28"/>
          <w:szCs w:val="28"/>
        </w:rPr>
      </w:pPr>
    </w:p>
    <w:p w:rsidR="00F312F6" w:rsidRPr="003D71DD" w:rsidRDefault="00F312F6" w:rsidP="00F312F6">
      <w:pPr>
        <w:tabs>
          <w:tab w:val="left" w:pos="3795"/>
        </w:tabs>
        <w:spacing w:line="240" w:lineRule="auto"/>
        <w:rPr>
          <w:rFonts w:ascii="Times New Roman" w:hAnsi="Times New Roman" w:cs="Times New Roman"/>
          <w:b/>
          <w:sz w:val="28"/>
          <w:szCs w:val="28"/>
        </w:rPr>
      </w:pPr>
      <w:r w:rsidRPr="003D71DD">
        <w:rPr>
          <w:rFonts w:ascii="Times New Roman" w:hAnsi="Times New Roman" w:cs="Times New Roman"/>
          <w:b/>
          <w:sz w:val="28"/>
          <w:szCs w:val="28"/>
        </w:rPr>
        <w:lastRenderedPageBreak/>
        <w:t>3.  Двигательный режим ( на неделю).</w:t>
      </w:r>
    </w:p>
    <w:tbl>
      <w:tblPr>
        <w:tblStyle w:val="a3"/>
        <w:tblW w:w="10674" w:type="dxa"/>
        <w:tblInd w:w="-1026" w:type="dxa"/>
        <w:tblLook w:val="04A0"/>
      </w:tblPr>
      <w:tblGrid>
        <w:gridCol w:w="3261"/>
        <w:gridCol w:w="716"/>
        <w:gridCol w:w="784"/>
        <w:gridCol w:w="694"/>
        <w:gridCol w:w="784"/>
        <w:gridCol w:w="694"/>
        <w:gridCol w:w="784"/>
        <w:gridCol w:w="694"/>
        <w:gridCol w:w="784"/>
        <w:gridCol w:w="695"/>
        <w:gridCol w:w="784"/>
      </w:tblGrid>
      <w:tr w:rsidR="00F312F6" w:rsidRPr="003D71DD" w:rsidTr="00F447F8">
        <w:tc>
          <w:tcPr>
            <w:tcW w:w="3261" w:type="dxa"/>
            <w:vMerge w:val="restart"/>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Мероприятия в течение дня</w:t>
            </w:r>
          </w:p>
        </w:tc>
        <w:tc>
          <w:tcPr>
            <w:tcW w:w="1500" w:type="dxa"/>
            <w:gridSpan w:val="2"/>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Понедель-ник</w:t>
            </w:r>
          </w:p>
        </w:tc>
        <w:tc>
          <w:tcPr>
            <w:tcW w:w="1478" w:type="dxa"/>
            <w:gridSpan w:val="2"/>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Вторник</w:t>
            </w:r>
          </w:p>
        </w:tc>
        <w:tc>
          <w:tcPr>
            <w:tcW w:w="1478" w:type="dxa"/>
            <w:gridSpan w:val="2"/>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Среда</w:t>
            </w:r>
          </w:p>
        </w:tc>
        <w:tc>
          <w:tcPr>
            <w:tcW w:w="1478" w:type="dxa"/>
            <w:gridSpan w:val="2"/>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Четверг</w:t>
            </w:r>
          </w:p>
        </w:tc>
        <w:tc>
          <w:tcPr>
            <w:tcW w:w="1479" w:type="dxa"/>
            <w:gridSpan w:val="2"/>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Пятница</w:t>
            </w:r>
          </w:p>
        </w:tc>
      </w:tr>
      <w:tr w:rsidR="00F312F6" w:rsidRPr="003D71DD" w:rsidTr="00F447F8">
        <w:tc>
          <w:tcPr>
            <w:tcW w:w="3261" w:type="dxa"/>
            <w:vMerge/>
          </w:tcPr>
          <w:p w:rsidR="00F312F6" w:rsidRPr="003D71DD" w:rsidRDefault="00F312F6" w:rsidP="00F447F8">
            <w:pPr>
              <w:tabs>
                <w:tab w:val="left" w:pos="3795"/>
              </w:tabs>
              <w:rPr>
                <w:rFonts w:ascii="Times New Roman" w:hAnsi="Times New Roman" w:cs="Times New Roman"/>
                <w:sz w:val="28"/>
                <w:szCs w:val="28"/>
              </w:rPr>
            </w:pPr>
          </w:p>
        </w:tc>
        <w:tc>
          <w:tcPr>
            <w:tcW w:w="716" w:type="dxa"/>
          </w:tcPr>
          <w:p w:rsidR="00F312F6" w:rsidRPr="003D71DD" w:rsidRDefault="00F312F6" w:rsidP="00F447F8">
            <w:pPr>
              <w:tabs>
                <w:tab w:val="left" w:pos="3795"/>
              </w:tabs>
              <w:rPr>
                <w:rFonts w:ascii="Times New Roman" w:hAnsi="Times New Roman" w:cs="Times New Roman"/>
                <w:sz w:val="24"/>
                <w:szCs w:val="24"/>
              </w:rPr>
            </w:pPr>
            <w:r w:rsidRPr="003D71DD">
              <w:rPr>
                <w:rFonts w:ascii="Times New Roman" w:hAnsi="Times New Roman" w:cs="Times New Roman"/>
                <w:sz w:val="24"/>
                <w:szCs w:val="24"/>
              </w:rPr>
              <w:t>утро</w:t>
            </w:r>
          </w:p>
        </w:tc>
        <w:tc>
          <w:tcPr>
            <w:tcW w:w="784" w:type="dxa"/>
          </w:tcPr>
          <w:p w:rsidR="00F312F6" w:rsidRPr="003D71DD" w:rsidRDefault="00F312F6" w:rsidP="00F447F8">
            <w:pPr>
              <w:tabs>
                <w:tab w:val="left" w:pos="3795"/>
              </w:tabs>
              <w:rPr>
                <w:rFonts w:ascii="Times New Roman" w:hAnsi="Times New Roman" w:cs="Times New Roman"/>
                <w:sz w:val="24"/>
                <w:szCs w:val="24"/>
              </w:rPr>
            </w:pPr>
            <w:r w:rsidRPr="003D71DD">
              <w:rPr>
                <w:rFonts w:ascii="Times New Roman" w:hAnsi="Times New Roman" w:cs="Times New Roman"/>
                <w:sz w:val="24"/>
                <w:szCs w:val="24"/>
              </w:rPr>
              <w:t>вечер</w:t>
            </w:r>
          </w:p>
        </w:tc>
        <w:tc>
          <w:tcPr>
            <w:tcW w:w="694" w:type="dxa"/>
          </w:tcPr>
          <w:p w:rsidR="00F312F6" w:rsidRPr="003D71DD" w:rsidRDefault="00F312F6" w:rsidP="00F447F8">
            <w:pPr>
              <w:tabs>
                <w:tab w:val="left" w:pos="3795"/>
              </w:tabs>
              <w:rPr>
                <w:rFonts w:ascii="Times New Roman" w:hAnsi="Times New Roman" w:cs="Times New Roman"/>
                <w:sz w:val="24"/>
                <w:szCs w:val="24"/>
              </w:rPr>
            </w:pPr>
            <w:r w:rsidRPr="003D71DD">
              <w:rPr>
                <w:rFonts w:ascii="Times New Roman" w:hAnsi="Times New Roman" w:cs="Times New Roman"/>
                <w:sz w:val="24"/>
                <w:szCs w:val="24"/>
              </w:rPr>
              <w:t>утро</w:t>
            </w:r>
          </w:p>
        </w:tc>
        <w:tc>
          <w:tcPr>
            <w:tcW w:w="784" w:type="dxa"/>
          </w:tcPr>
          <w:p w:rsidR="00F312F6" w:rsidRPr="003D71DD" w:rsidRDefault="00F312F6" w:rsidP="00F447F8">
            <w:pPr>
              <w:tabs>
                <w:tab w:val="left" w:pos="3795"/>
              </w:tabs>
              <w:rPr>
                <w:rFonts w:ascii="Times New Roman" w:hAnsi="Times New Roman" w:cs="Times New Roman"/>
                <w:sz w:val="24"/>
                <w:szCs w:val="24"/>
              </w:rPr>
            </w:pPr>
            <w:r w:rsidRPr="003D71DD">
              <w:rPr>
                <w:rFonts w:ascii="Times New Roman" w:hAnsi="Times New Roman" w:cs="Times New Roman"/>
                <w:sz w:val="24"/>
                <w:szCs w:val="24"/>
              </w:rPr>
              <w:t>вечер</w:t>
            </w:r>
          </w:p>
        </w:tc>
        <w:tc>
          <w:tcPr>
            <w:tcW w:w="694" w:type="dxa"/>
          </w:tcPr>
          <w:p w:rsidR="00F312F6" w:rsidRPr="003D71DD" w:rsidRDefault="00F312F6" w:rsidP="00F447F8">
            <w:pPr>
              <w:tabs>
                <w:tab w:val="left" w:pos="3795"/>
              </w:tabs>
              <w:rPr>
                <w:rFonts w:ascii="Times New Roman" w:hAnsi="Times New Roman" w:cs="Times New Roman"/>
                <w:sz w:val="24"/>
                <w:szCs w:val="24"/>
              </w:rPr>
            </w:pPr>
            <w:r w:rsidRPr="003D71DD">
              <w:rPr>
                <w:rFonts w:ascii="Times New Roman" w:hAnsi="Times New Roman" w:cs="Times New Roman"/>
                <w:sz w:val="24"/>
                <w:szCs w:val="24"/>
              </w:rPr>
              <w:t>утро</w:t>
            </w:r>
          </w:p>
        </w:tc>
        <w:tc>
          <w:tcPr>
            <w:tcW w:w="784" w:type="dxa"/>
          </w:tcPr>
          <w:p w:rsidR="00F312F6" w:rsidRPr="003D71DD" w:rsidRDefault="00F312F6" w:rsidP="00F447F8">
            <w:pPr>
              <w:tabs>
                <w:tab w:val="left" w:pos="3795"/>
              </w:tabs>
              <w:rPr>
                <w:rFonts w:ascii="Times New Roman" w:hAnsi="Times New Roman" w:cs="Times New Roman"/>
                <w:sz w:val="24"/>
                <w:szCs w:val="24"/>
              </w:rPr>
            </w:pPr>
            <w:r w:rsidRPr="003D71DD">
              <w:rPr>
                <w:rFonts w:ascii="Times New Roman" w:hAnsi="Times New Roman" w:cs="Times New Roman"/>
                <w:sz w:val="24"/>
                <w:szCs w:val="24"/>
              </w:rPr>
              <w:t>вечер</w:t>
            </w:r>
          </w:p>
        </w:tc>
        <w:tc>
          <w:tcPr>
            <w:tcW w:w="694" w:type="dxa"/>
          </w:tcPr>
          <w:p w:rsidR="00F312F6" w:rsidRPr="003D71DD" w:rsidRDefault="00F312F6" w:rsidP="00F447F8">
            <w:pPr>
              <w:tabs>
                <w:tab w:val="left" w:pos="3795"/>
              </w:tabs>
              <w:rPr>
                <w:rFonts w:ascii="Times New Roman" w:hAnsi="Times New Roman" w:cs="Times New Roman"/>
                <w:sz w:val="24"/>
                <w:szCs w:val="24"/>
              </w:rPr>
            </w:pPr>
            <w:r w:rsidRPr="003D71DD">
              <w:rPr>
                <w:rFonts w:ascii="Times New Roman" w:hAnsi="Times New Roman" w:cs="Times New Roman"/>
                <w:sz w:val="24"/>
                <w:szCs w:val="24"/>
              </w:rPr>
              <w:t>утро</w:t>
            </w:r>
          </w:p>
        </w:tc>
        <w:tc>
          <w:tcPr>
            <w:tcW w:w="784" w:type="dxa"/>
          </w:tcPr>
          <w:p w:rsidR="00F312F6" w:rsidRPr="003D71DD" w:rsidRDefault="00F312F6" w:rsidP="00F447F8">
            <w:pPr>
              <w:tabs>
                <w:tab w:val="left" w:pos="3795"/>
              </w:tabs>
              <w:rPr>
                <w:rFonts w:ascii="Times New Roman" w:hAnsi="Times New Roman" w:cs="Times New Roman"/>
                <w:sz w:val="24"/>
                <w:szCs w:val="24"/>
              </w:rPr>
            </w:pPr>
            <w:r w:rsidRPr="003D71DD">
              <w:rPr>
                <w:rFonts w:ascii="Times New Roman" w:hAnsi="Times New Roman" w:cs="Times New Roman"/>
                <w:sz w:val="24"/>
                <w:szCs w:val="24"/>
              </w:rPr>
              <w:t>вечер</w:t>
            </w:r>
          </w:p>
        </w:tc>
        <w:tc>
          <w:tcPr>
            <w:tcW w:w="695" w:type="dxa"/>
          </w:tcPr>
          <w:p w:rsidR="00F312F6" w:rsidRPr="003D71DD" w:rsidRDefault="00F312F6" w:rsidP="00F447F8">
            <w:pPr>
              <w:tabs>
                <w:tab w:val="left" w:pos="3795"/>
              </w:tabs>
              <w:rPr>
                <w:rFonts w:ascii="Times New Roman" w:hAnsi="Times New Roman" w:cs="Times New Roman"/>
                <w:sz w:val="24"/>
                <w:szCs w:val="24"/>
              </w:rPr>
            </w:pPr>
            <w:r w:rsidRPr="003D71DD">
              <w:rPr>
                <w:rFonts w:ascii="Times New Roman" w:hAnsi="Times New Roman" w:cs="Times New Roman"/>
                <w:sz w:val="24"/>
                <w:szCs w:val="24"/>
              </w:rPr>
              <w:t>утро</w:t>
            </w:r>
          </w:p>
        </w:tc>
        <w:tc>
          <w:tcPr>
            <w:tcW w:w="784" w:type="dxa"/>
          </w:tcPr>
          <w:p w:rsidR="00F312F6" w:rsidRPr="003D71DD" w:rsidRDefault="00F312F6" w:rsidP="00F447F8">
            <w:pPr>
              <w:tabs>
                <w:tab w:val="left" w:pos="3795"/>
              </w:tabs>
              <w:rPr>
                <w:rFonts w:ascii="Times New Roman" w:hAnsi="Times New Roman" w:cs="Times New Roman"/>
                <w:sz w:val="24"/>
                <w:szCs w:val="24"/>
              </w:rPr>
            </w:pPr>
            <w:r w:rsidRPr="003D71DD">
              <w:rPr>
                <w:rFonts w:ascii="Times New Roman" w:hAnsi="Times New Roman" w:cs="Times New Roman"/>
                <w:sz w:val="24"/>
                <w:szCs w:val="24"/>
              </w:rPr>
              <w:t>вечер</w:t>
            </w:r>
          </w:p>
        </w:tc>
      </w:tr>
      <w:tr w:rsidR="00F312F6" w:rsidRPr="003D71DD" w:rsidTr="00F447F8">
        <w:tc>
          <w:tcPr>
            <w:tcW w:w="3261"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Утренняя гимнастика</w:t>
            </w:r>
          </w:p>
        </w:tc>
        <w:tc>
          <w:tcPr>
            <w:tcW w:w="716"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6</w:t>
            </w:r>
          </w:p>
        </w:tc>
        <w:tc>
          <w:tcPr>
            <w:tcW w:w="784" w:type="dxa"/>
          </w:tcPr>
          <w:p w:rsidR="00F312F6" w:rsidRPr="003D71DD" w:rsidRDefault="00F312F6" w:rsidP="00F447F8">
            <w:pPr>
              <w:tabs>
                <w:tab w:val="left" w:pos="3795"/>
              </w:tabs>
              <w:rPr>
                <w:rFonts w:ascii="Times New Roman" w:hAnsi="Times New Roman" w:cs="Times New Roman"/>
                <w:sz w:val="28"/>
                <w:szCs w:val="28"/>
              </w:rPr>
            </w:pPr>
          </w:p>
        </w:tc>
        <w:tc>
          <w:tcPr>
            <w:tcW w:w="69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6</w:t>
            </w:r>
          </w:p>
        </w:tc>
        <w:tc>
          <w:tcPr>
            <w:tcW w:w="784" w:type="dxa"/>
          </w:tcPr>
          <w:p w:rsidR="00F312F6" w:rsidRPr="003D71DD" w:rsidRDefault="00F312F6" w:rsidP="00F447F8">
            <w:pPr>
              <w:tabs>
                <w:tab w:val="left" w:pos="3795"/>
              </w:tabs>
              <w:rPr>
                <w:rFonts w:ascii="Times New Roman" w:hAnsi="Times New Roman" w:cs="Times New Roman"/>
                <w:sz w:val="28"/>
                <w:szCs w:val="28"/>
              </w:rPr>
            </w:pPr>
          </w:p>
        </w:tc>
        <w:tc>
          <w:tcPr>
            <w:tcW w:w="69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6</w:t>
            </w:r>
          </w:p>
        </w:tc>
        <w:tc>
          <w:tcPr>
            <w:tcW w:w="784" w:type="dxa"/>
          </w:tcPr>
          <w:p w:rsidR="00F312F6" w:rsidRPr="003D71DD" w:rsidRDefault="00F312F6" w:rsidP="00F447F8">
            <w:pPr>
              <w:tabs>
                <w:tab w:val="left" w:pos="3795"/>
              </w:tabs>
              <w:rPr>
                <w:rFonts w:ascii="Times New Roman" w:hAnsi="Times New Roman" w:cs="Times New Roman"/>
                <w:sz w:val="28"/>
                <w:szCs w:val="28"/>
              </w:rPr>
            </w:pPr>
          </w:p>
        </w:tc>
        <w:tc>
          <w:tcPr>
            <w:tcW w:w="69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6</w:t>
            </w:r>
          </w:p>
        </w:tc>
        <w:tc>
          <w:tcPr>
            <w:tcW w:w="784" w:type="dxa"/>
          </w:tcPr>
          <w:p w:rsidR="00F312F6" w:rsidRPr="003D71DD" w:rsidRDefault="00F312F6" w:rsidP="00F447F8">
            <w:pPr>
              <w:tabs>
                <w:tab w:val="left" w:pos="3795"/>
              </w:tabs>
              <w:rPr>
                <w:rFonts w:ascii="Times New Roman" w:hAnsi="Times New Roman" w:cs="Times New Roman"/>
                <w:sz w:val="28"/>
                <w:szCs w:val="28"/>
              </w:rPr>
            </w:pPr>
          </w:p>
        </w:tc>
        <w:tc>
          <w:tcPr>
            <w:tcW w:w="695"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6</w:t>
            </w:r>
          </w:p>
        </w:tc>
        <w:tc>
          <w:tcPr>
            <w:tcW w:w="784" w:type="dxa"/>
          </w:tcPr>
          <w:p w:rsidR="00F312F6" w:rsidRPr="003D71DD" w:rsidRDefault="00F312F6" w:rsidP="00F447F8">
            <w:pPr>
              <w:tabs>
                <w:tab w:val="left" w:pos="3795"/>
              </w:tabs>
              <w:rPr>
                <w:rFonts w:ascii="Times New Roman" w:hAnsi="Times New Roman" w:cs="Times New Roman"/>
                <w:sz w:val="28"/>
                <w:szCs w:val="28"/>
              </w:rPr>
            </w:pPr>
          </w:p>
        </w:tc>
      </w:tr>
      <w:tr w:rsidR="00F312F6" w:rsidRPr="003D71DD" w:rsidTr="00F447F8">
        <w:tc>
          <w:tcPr>
            <w:tcW w:w="3261"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Физкультурные занятия</w:t>
            </w:r>
          </w:p>
        </w:tc>
        <w:tc>
          <w:tcPr>
            <w:tcW w:w="716" w:type="dxa"/>
          </w:tcPr>
          <w:p w:rsidR="00F312F6" w:rsidRPr="003D71DD" w:rsidRDefault="00F312F6" w:rsidP="00F447F8">
            <w:pPr>
              <w:tabs>
                <w:tab w:val="left" w:pos="3795"/>
              </w:tabs>
              <w:rPr>
                <w:rFonts w:ascii="Times New Roman" w:hAnsi="Times New Roman" w:cs="Times New Roman"/>
                <w:sz w:val="28"/>
                <w:szCs w:val="28"/>
              </w:rPr>
            </w:pPr>
          </w:p>
        </w:tc>
        <w:tc>
          <w:tcPr>
            <w:tcW w:w="784" w:type="dxa"/>
          </w:tcPr>
          <w:p w:rsidR="00F312F6" w:rsidRPr="003D71DD" w:rsidRDefault="00710BF8" w:rsidP="00F447F8">
            <w:pPr>
              <w:tabs>
                <w:tab w:val="left" w:pos="3795"/>
              </w:tabs>
              <w:rPr>
                <w:rFonts w:ascii="Times New Roman" w:hAnsi="Times New Roman" w:cs="Times New Roman"/>
                <w:sz w:val="28"/>
                <w:szCs w:val="28"/>
              </w:rPr>
            </w:pPr>
            <w:r>
              <w:rPr>
                <w:rFonts w:ascii="Times New Roman" w:hAnsi="Times New Roman" w:cs="Times New Roman"/>
                <w:sz w:val="28"/>
                <w:szCs w:val="28"/>
              </w:rPr>
              <w:t>10</w:t>
            </w:r>
          </w:p>
        </w:tc>
        <w:tc>
          <w:tcPr>
            <w:tcW w:w="694" w:type="dxa"/>
          </w:tcPr>
          <w:p w:rsidR="00F312F6" w:rsidRPr="003D71DD" w:rsidRDefault="00F312F6" w:rsidP="00F447F8">
            <w:pPr>
              <w:tabs>
                <w:tab w:val="left" w:pos="3795"/>
              </w:tabs>
              <w:rPr>
                <w:rFonts w:ascii="Times New Roman" w:hAnsi="Times New Roman" w:cs="Times New Roman"/>
                <w:sz w:val="28"/>
                <w:szCs w:val="28"/>
              </w:rPr>
            </w:pPr>
          </w:p>
        </w:tc>
        <w:tc>
          <w:tcPr>
            <w:tcW w:w="784" w:type="dxa"/>
          </w:tcPr>
          <w:p w:rsidR="00F312F6" w:rsidRPr="003D71DD" w:rsidRDefault="00F312F6" w:rsidP="00F447F8">
            <w:pPr>
              <w:tabs>
                <w:tab w:val="left" w:pos="3795"/>
              </w:tabs>
              <w:rPr>
                <w:rFonts w:ascii="Times New Roman" w:hAnsi="Times New Roman" w:cs="Times New Roman"/>
                <w:sz w:val="28"/>
                <w:szCs w:val="28"/>
              </w:rPr>
            </w:pPr>
          </w:p>
        </w:tc>
        <w:tc>
          <w:tcPr>
            <w:tcW w:w="694" w:type="dxa"/>
          </w:tcPr>
          <w:p w:rsidR="00F312F6" w:rsidRPr="003D71DD" w:rsidRDefault="00F312F6" w:rsidP="00F447F8">
            <w:pPr>
              <w:tabs>
                <w:tab w:val="left" w:pos="3795"/>
              </w:tabs>
              <w:rPr>
                <w:rFonts w:ascii="Times New Roman" w:hAnsi="Times New Roman" w:cs="Times New Roman"/>
                <w:sz w:val="28"/>
                <w:szCs w:val="28"/>
              </w:rPr>
            </w:pPr>
          </w:p>
        </w:tc>
        <w:tc>
          <w:tcPr>
            <w:tcW w:w="784" w:type="dxa"/>
          </w:tcPr>
          <w:p w:rsidR="00F312F6" w:rsidRPr="003D71DD" w:rsidRDefault="00710BF8" w:rsidP="00F447F8">
            <w:pPr>
              <w:tabs>
                <w:tab w:val="left" w:pos="3795"/>
              </w:tabs>
              <w:rPr>
                <w:rFonts w:ascii="Times New Roman" w:hAnsi="Times New Roman" w:cs="Times New Roman"/>
                <w:sz w:val="28"/>
                <w:szCs w:val="28"/>
              </w:rPr>
            </w:pPr>
            <w:r>
              <w:rPr>
                <w:rFonts w:ascii="Times New Roman" w:hAnsi="Times New Roman" w:cs="Times New Roman"/>
                <w:sz w:val="28"/>
                <w:szCs w:val="28"/>
              </w:rPr>
              <w:t>10</w:t>
            </w:r>
          </w:p>
        </w:tc>
        <w:tc>
          <w:tcPr>
            <w:tcW w:w="694" w:type="dxa"/>
          </w:tcPr>
          <w:p w:rsidR="00F312F6" w:rsidRPr="003D71DD" w:rsidRDefault="00F312F6" w:rsidP="00F447F8">
            <w:pPr>
              <w:tabs>
                <w:tab w:val="left" w:pos="3795"/>
              </w:tabs>
              <w:rPr>
                <w:rFonts w:ascii="Times New Roman" w:hAnsi="Times New Roman" w:cs="Times New Roman"/>
                <w:sz w:val="28"/>
                <w:szCs w:val="28"/>
              </w:rPr>
            </w:pPr>
          </w:p>
        </w:tc>
        <w:tc>
          <w:tcPr>
            <w:tcW w:w="784" w:type="dxa"/>
          </w:tcPr>
          <w:p w:rsidR="00F312F6" w:rsidRPr="003D71DD" w:rsidRDefault="00F312F6" w:rsidP="00F447F8">
            <w:pPr>
              <w:tabs>
                <w:tab w:val="left" w:pos="3795"/>
              </w:tabs>
              <w:rPr>
                <w:rFonts w:ascii="Times New Roman" w:hAnsi="Times New Roman" w:cs="Times New Roman"/>
                <w:sz w:val="28"/>
                <w:szCs w:val="28"/>
              </w:rPr>
            </w:pPr>
          </w:p>
        </w:tc>
        <w:tc>
          <w:tcPr>
            <w:tcW w:w="695" w:type="dxa"/>
          </w:tcPr>
          <w:p w:rsidR="00F312F6" w:rsidRPr="003D71DD" w:rsidRDefault="00F312F6" w:rsidP="00F447F8">
            <w:pPr>
              <w:tabs>
                <w:tab w:val="left" w:pos="3795"/>
              </w:tabs>
              <w:rPr>
                <w:rFonts w:ascii="Times New Roman" w:hAnsi="Times New Roman" w:cs="Times New Roman"/>
                <w:sz w:val="28"/>
                <w:szCs w:val="28"/>
              </w:rPr>
            </w:pPr>
          </w:p>
        </w:tc>
        <w:tc>
          <w:tcPr>
            <w:tcW w:w="784" w:type="dxa"/>
          </w:tcPr>
          <w:p w:rsidR="00F312F6" w:rsidRPr="003D71DD" w:rsidRDefault="00710BF8" w:rsidP="00F447F8">
            <w:pPr>
              <w:tabs>
                <w:tab w:val="left" w:pos="3795"/>
              </w:tabs>
              <w:rPr>
                <w:rFonts w:ascii="Times New Roman" w:hAnsi="Times New Roman" w:cs="Times New Roman"/>
                <w:sz w:val="28"/>
                <w:szCs w:val="28"/>
              </w:rPr>
            </w:pPr>
            <w:r>
              <w:rPr>
                <w:rFonts w:ascii="Times New Roman" w:hAnsi="Times New Roman" w:cs="Times New Roman"/>
                <w:sz w:val="28"/>
                <w:szCs w:val="28"/>
              </w:rPr>
              <w:t>10</w:t>
            </w:r>
          </w:p>
        </w:tc>
      </w:tr>
      <w:tr w:rsidR="00F312F6" w:rsidRPr="003D71DD" w:rsidTr="00F447F8">
        <w:tc>
          <w:tcPr>
            <w:tcW w:w="3261"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Гимнастика после дневного сна</w:t>
            </w:r>
          </w:p>
        </w:tc>
        <w:tc>
          <w:tcPr>
            <w:tcW w:w="716" w:type="dxa"/>
          </w:tcPr>
          <w:p w:rsidR="00F312F6" w:rsidRPr="003D71DD" w:rsidRDefault="00F312F6" w:rsidP="00F447F8">
            <w:pPr>
              <w:tabs>
                <w:tab w:val="left" w:pos="3795"/>
              </w:tabs>
              <w:rPr>
                <w:rFonts w:ascii="Times New Roman" w:hAnsi="Times New Roman" w:cs="Times New Roman"/>
                <w:sz w:val="28"/>
                <w:szCs w:val="28"/>
              </w:rPr>
            </w:pPr>
          </w:p>
        </w:tc>
        <w:tc>
          <w:tcPr>
            <w:tcW w:w="78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3</w:t>
            </w:r>
          </w:p>
        </w:tc>
        <w:tc>
          <w:tcPr>
            <w:tcW w:w="694" w:type="dxa"/>
          </w:tcPr>
          <w:p w:rsidR="00F312F6" w:rsidRPr="003D71DD" w:rsidRDefault="00F312F6" w:rsidP="00F447F8">
            <w:pPr>
              <w:tabs>
                <w:tab w:val="left" w:pos="3795"/>
              </w:tabs>
              <w:rPr>
                <w:rFonts w:ascii="Times New Roman" w:hAnsi="Times New Roman" w:cs="Times New Roman"/>
                <w:sz w:val="28"/>
                <w:szCs w:val="28"/>
              </w:rPr>
            </w:pPr>
          </w:p>
        </w:tc>
        <w:tc>
          <w:tcPr>
            <w:tcW w:w="78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3</w:t>
            </w:r>
          </w:p>
        </w:tc>
        <w:tc>
          <w:tcPr>
            <w:tcW w:w="694" w:type="dxa"/>
          </w:tcPr>
          <w:p w:rsidR="00F312F6" w:rsidRPr="003D71DD" w:rsidRDefault="00F312F6" w:rsidP="00F447F8">
            <w:pPr>
              <w:tabs>
                <w:tab w:val="left" w:pos="3795"/>
              </w:tabs>
              <w:rPr>
                <w:rFonts w:ascii="Times New Roman" w:hAnsi="Times New Roman" w:cs="Times New Roman"/>
                <w:sz w:val="28"/>
                <w:szCs w:val="28"/>
              </w:rPr>
            </w:pPr>
          </w:p>
        </w:tc>
        <w:tc>
          <w:tcPr>
            <w:tcW w:w="78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3</w:t>
            </w:r>
          </w:p>
        </w:tc>
        <w:tc>
          <w:tcPr>
            <w:tcW w:w="694" w:type="dxa"/>
          </w:tcPr>
          <w:p w:rsidR="00F312F6" w:rsidRPr="003D71DD" w:rsidRDefault="00F312F6" w:rsidP="00F447F8">
            <w:pPr>
              <w:tabs>
                <w:tab w:val="left" w:pos="3795"/>
              </w:tabs>
              <w:rPr>
                <w:rFonts w:ascii="Times New Roman" w:hAnsi="Times New Roman" w:cs="Times New Roman"/>
                <w:sz w:val="28"/>
                <w:szCs w:val="28"/>
              </w:rPr>
            </w:pPr>
          </w:p>
        </w:tc>
        <w:tc>
          <w:tcPr>
            <w:tcW w:w="78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3</w:t>
            </w:r>
          </w:p>
        </w:tc>
        <w:tc>
          <w:tcPr>
            <w:tcW w:w="695" w:type="dxa"/>
          </w:tcPr>
          <w:p w:rsidR="00F312F6" w:rsidRPr="003D71DD" w:rsidRDefault="00F312F6" w:rsidP="00F447F8">
            <w:pPr>
              <w:tabs>
                <w:tab w:val="left" w:pos="3795"/>
              </w:tabs>
              <w:rPr>
                <w:rFonts w:ascii="Times New Roman" w:hAnsi="Times New Roman" w:cs="Times New Roman"/>
                <w:sz w:val="28"/>
                <w:szCs w:val="28"/>
              </w:rPr>
            </w:pPr>
          </w:p>
        </w:tc>
        <w:tc>
          <w:tcPr>
            <w:tcW w:w="78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3</w:t>
            </w:r>
          </w:p>
        </w:tc>
      </w:tr>
      <w:tr w:rsidR="00F312F6" w:rsidRPr="003D71DD" w:rsidTr="00F447F8">
        <w:tc>
          <w:tcPr>
            <w:tcW w:w="3261"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Динамическая пауза (ф/м)</w:t>
            </w:r>
          </w:p>
        </w:tc>
        <w:tc>
          <w:tcPr>
            <w:tcW w:w="716"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5</w:t>
            </w:r>
          </w:p>
        </w:tc>
        <w:tc>
          <w:tcPr>
            <w:tcW w:w="784" w:type="dxa"/>
          </w:tcPr>
          <w:p w:rsidR="00F312F6" w:rsidRPr="003D71DD" w:rsidRDefault="00F312F6" w:rsidP="00F447F8">
            <w:pPr>
              <w:tabs>
                <w:tab w:val="left" w:pos="3795"/>
              </w:tabs>
              <w:rPr>
                <w:rFonts w:ascii="Times New Roman" w:hAnsi="Times New Roman" w:cs="Times New Roman"/>
                <w:sz w:val="28"/>
                <w:szCs w:val="28"/>
              </w:rPr>
            </w:pPr>
          </w:p>
        </w:tc>
        <w:tc>
          <w:tcPr>
            <w:tcW w:w="69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5</w:t>
            </w:r>
          </w:p>
        </w:tc>
        <w:tc>
          <w:tcPr>
            <w:tcW w:w="784" w:type="dxa"/>
          </w:tcPr>
          <w:p w:rsidR="00F312F6" w:rsidRPr="003D71DD" w:rsidRDefault="00F312F6" w:rsidP="00F447F8">
            <w:pPr>
              <w:tabs>
                <w:tab w:val="left" w:pos="3795"/>
              </w:tabs>
              <w:rPr>
                <w:rFonts w:ascii="Times New Roman" w:hAnsi="Times New Roman" w:cs="Times New Roman"/>
                <w:sz w:val="28"/>
                <w:szCs w:val="28"/>
              </w:rPr>
            </w:pPr>
          </w:p>
        </w:tc>
        <w:tc>
          <w:tcPr>
            <w:tcW w:w="69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5</w:t>
            </w:r>
          </w:p>
        </w:tc>
        <w:tc>
          <w:tcPr>
            <w:tcW w:w="784" w:type="dxa"/>
          </w:tcPr>
          <w:p w:rsidR="00F312F6" w:rsidRPr="003D71DD" w:rsidRDefault="00F312F6" w:rsidP="00F447F8">
            <w:pPr>
              <w:tabs>
                <w:tab w:val="left" w:pos="3795"/>
              </w:tabs>
              <w:rPr>
                <w:rFonts w:ascii="Times New Roman" w:hAnsi="Times New Roman" w:cs="Times New Roman"/>
                <w:sz w:val="28"/>
                <w:szCs w:val="28"/>
              </w:rPr>
            </w:pPr>
          </w:p>
        </w:tc>
        <w:tc>
          <w:tcPr>
            <w:tcW w:w="69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5</w:t>
            </w:r>
          </w:p>
        </w:tc>
        <w:tc>
          <w:tcPr>
            <w:tcW w:w="784" w:type="dxa"/>
          </w:tcPr>
          <w:p w:rsidR="00F312F6" w:rsidRPr="003D71DD" w:rsidRDefault="00F312F6" w:rsidP="00F447F8">
            <w:pPr>
              <w:tabs>
                <w:tab w:val="left" w:pos="3795"/>
              </w:tabs>
              <w:rPr>
                <w:rFonts w:ascii="Times New Roman" w:hAnsi="Times New Roman" w:cs="Times New Roman"/>
                <w:sz w:val="28"/>
                <w:szCs w:val="28"/>
              </w:rPr>
            </w:pPr>
          </w:p>
        </w:tc>
        <w:tc>
          <w:tcPr>
            <w:tcW w:w="695"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5</w:t>
            </w:r>
          </w:p>
        </w:tc>
        <w:tc>
          <w:tcPr>
            <w:tcW w:w="784" w:type="dxa"/>
          </w:tcPr>
          <w:p w:rsidR="00F312F6" w:rsidRPr="003D71DD" w:rsidRDefault="00F312F6" w:rsidP="00F447F8">
            <w:pPr>
              <w:tabs>
                <w:tab w:val="left" w:pos="3795"/>
              </w:tabs>
              <w:rPr>
                <w:rFonts w:ascii="Times New Roman" w:hAnsi="Times New Roman" w:cs="Times New Roman"/>
                <w:sz w:val="28"/>
                <w:szCs w:val="28"/>
              </w:rPr>
            </w:pPr>
          </w:p>
        </w:tc>
      </w:tr>
      <w:tr w:rsidR="00F312F6" w:rsidRPr="003D71DD" w:rsidTr="00F447F8">
        <w:tc>
          <w:tcPr>
            <w:tcW w:w="3261"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Физические упражнения и игры на прогулке</w:t>
            </w:r>
          </w:p>
        </w:tc>
        <w:tc>
          <w:tcPr>
            <w:tcW w:w="716"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8</w:t>
            </w:r>
          </w:p>
        </w:tc>
        <w:tc>
          <w:tcPr>
            <w:tcW w:w="78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8</w:t>
            </w:r>
          </w:p>
        </w:tc>
        <w:tc>
          <w:tcPr>
            <w:tcW w:w="69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8</w:t>
            </w:r>
          </w:p>
        </w:tc>
        <w:tc>
          <w:tcPr>
            <w:tcW w:w="78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8</w:t>
            </w:r>
          </w:p>
        </w:tc>
        <w:tc>
          <w:tcPr>
            <w:tcW w:w="69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8</w:t>
            </w:r>
          </w:p>
        </w:tc>
        <w:tc>
          <w:tcPr>
            <w:tcW w:w="78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8</w:t>
            </w:r>
          </w:p>
        </w:tc>
        <w:tc>
          <w:tcPr>
            <w:tcW w:w="69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8</w:t>
            </w:r>
          </w:p>
        </w:tc>
        <w:tc>
          <w:tcPr>
            <w:tcW w:w="78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8</w:t>
            </w:r>
          </w:p>
        </w:tc>
        <w:tc>
          <w:tcPr>
            <w:tcW w:w="695"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8</w:t>
            </w:r>
          </w:p>
        </w:tc>
        <w:tc>
          <w:tcPr>
            <w:tcW w:w="78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8</w:t>
            </w:r>
          </w:p>
        </w:tc>
      </w:tr>
      <w:tr w:rsidR="00F312F6" w:rsidRPr="003D71DD" w:rsidTr="00F447F8">
        <w:tc>
          <w:tcPr>
            <w:tcW w:w="3261"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Физкультурный досуг (1 раз в месяц)</w:t>
            </w:r>
          </w:p>
        </w:tc>
        <w:tc>
          <w:tcPr>
            <w:tcW w:w="716" w:type="dxa"/>
          </w:tcPr>
          <w:p w:rsidR="00F312F6" w:rsidRPr="003D71DD" w:rsidRDefault="00F312F6" w:rsidP="00F447F8">
            <w:pPr>
              <w:tabs>
                <w:tab w:val="left" w:pos="3795"/>
              </w:tabs>
              <w:rPr>
                <w:rFonts w:ascii="Times New Roman" w:hAnsi="Times New Roman" w:cs="Times New Roman"/>
                <w:sz w:val="28"/>
                <w:szCs w:val="28"/>
              </w:rPr>
            </w:pPr>
          </w:p>
        </w:tc>
        <w:tc>
          <w:tcPr>
            <w:tcW w:w="784" w:type="dxa"/>
          </w:tcPr>
          <w:p w:rsidR="00F312F6" w:rsidRPr="003D71DD" w:rsidRDefault="00F312F6" w:rsidP="00F447F8">
            <w:pPr>
              <w:tabs>
                <w:tab w:val="left" w:pos="3795"/>
              </w:tabs>
              <w:rPr>
                <w:rFonts w:ascii="Times New Roman" w:hAnsi="Times New Roman" w:cs="Times New Roman"/>
                <w:sz w:val="28"/>
                <w:szCs w:val="28"/>
              </w:rPr>
            </w:pPr>
          </w:p>
        </w:tc>
        <w:tc>
          <w:tcPr>
            <w:tcW w:w="694" w:type="dxa"/>
          </w:tcPr>
          <w:p w:rsidR="00F312F6" w:rsidRPr="003D71DD" w:rsidRDefault="00F312F6" w:rsidP="00F447F8">
            <w:pPr>
              <w:tabs>
                <w:tab w:val="left" w:pos="3795"/>
              </w:tabs>
              <w:rPr>
                <w:rFonts w:ascii="Times New Roman" w:hAnsi="Times New Roman" w:cs="Times New Roman"/>
                <w:sz w:val="28"/>
                <w:szCs w:val="28"/>
              </w:rPr>
            </w:pPr>
          </w:p>
        </w:tc>
        <w:tc>
          <w:tcPr>
            <w:tcW w:w="784" w:type="dxa"/>
          </w:tcPr>
          <w:p w:rsidR="00F312F6" w:rsidRPr="003D71DD" w:rsidRDefault="00F312F6" w:rsidP="00F447F8">
            <w:pPr>
              <w:tabs>
                <w:tab w:val="left" w:pos="3795"/>
              </w:tabs>
              <w:rPr>
                <w:rFonts w:ascii="Times New Roman" w:hAnsi="Times New Roman" w:cs="Times New Roman"/>
                <w:sz w:val="28"/>
                <w:szCs w:val="28"/>
              </w:rPr>
            </w:pPr>
          </w:p>
        </w:tc>
        <w:tc>
          <w:tcPr>
            <w:tcW w:w="694" w:type="dxa"/>
          </w:tcPr>
          <w:p w:rsidR="00F312F6" w:rsidRPr="003D71DD" w:rsidRDefault="00F312F6" w:rsidP="00F447F8">
            <w:pPr>
              <w:tabs>
                <w:tab w:val="left" w:pos="3795"/>
              </w:tabs>
              <w:rPr>
                <w:rFonts w:ascii="Times New Roman" w:hAnsi="Times New Roman" w:cs="Times New Roman"/>
                <w:sz w:val="28"/>
                <w:szCs w:val="28"/>
              </w:rPr>
            </w:pPr>
          </w:p>
        </w:tc>
        <w:tc>
          <w:tcPr>
            <w:tcW w:w="78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20</w:t>
            </w:r>
          </w:p>
        </w:tc>
        <w:tc>
          <w:tcPr>
            <w:tcW w:w="694" w:type="dxa"/>
          </w:tcPr>
          <w:p w:rsidR="00F312F6" w:rsidRPr="003D71DD" w:rsidRDefault="00F312F6" w:rsidP="00F447F8">
            <w:pPr>
              <w:tabs>
                <w:tab w:val="left" w:pos="3795"/>
              </w:tabs>
              <w:rPr>
                <w:rFonts w:ascii="Times New Roman" w:hAnsi="Times New Roman" w:cs="Times New Roman"/>
                <w:sz w:val="28"/>
                <w:szCs w:val="28"/>
              </w:rPr>
            </w:pPr>
          </w:p>
        </w:tc>
        <w:tc>
          <w:tcPr>
            <w:tcW w:w="784" w:type="dxa"/>
          </w:tcPr>
          <w:p w:rsidR="00F312F6" w:rsidRPr="003D71DD" w:rsidRDefault="00F312F6" w:rsidP="00F447F8">
            <w:pPr>
              <w:tabs>
                <w:tab w:val="left" w:pos="3795"/>
              </w:tabs>
              <w:rPr>
                <w:rFonts w:ascii="Times New Roman" w:hAnsi="Times New Roman" w:cs="Times New Roman"/>
                <w:sz w:val="28"/>
                <w:szCs w:val="28"/>
              </w:rPr>
            </w:pPr>
          </w:p>
        </w:tc>
        <w:tc>
          <w:tcPr>
            <w:tcW w:w="695" w:type="dxa"/>
          </w:tcPr>
          <w:p w:rsidR="00F312F6" w:rsidRPr="003D71DD" w:rsidRDefault="00F312F6" w:rsidP="00F447F8">
            <w:pPr>
              <w:tabs>
                <w:tab w:val="left" w:pos="3795"/>
              </w:tabs>
              <w:rPr>
                <w:rFonts w:ascii="Times New Roman" w:hAnsi="Times New Roman" w:cs="Times New Roman"/>
                <w:sz w:val="28"/>
                <w:szCs w:val="28"/>
              </w:rPr>
            </w:pPr>
          </w:p>
        </w:tc>
        <w:tc>
          <w:tcPr>
            <w:tcW w:w="784" w:type="dxa"/>
          </w:tcPr>
          <w:p w:rsidR="00F312F6" w:rsidRPr="003D71DD" w:rsidRDefault="00F312F6" w:rsidP="00F447F8">
            <w:pPr>
              <w:tabs>
                <w:tab w:val="left" w:pos="3795"/>
              </w:tabs>
              <w:rPr>
                <w:rFonts w:ascii="Times New Roman" w:hAnsi="Times New Roman" w:cs="Times New Roman"/>
                <w:sz w:val="28"/>
                <w:szCs w:val="28"/>
              </w:rPr>
            </w:pPr>
          </w:p>
        </w:tc>
      </w:tr>
      <w:tr w:rsidR="00F312F6" w:rsidRPr="003D71DD" w:rsidTr="00F447F8">
        <w:tc>
          <w:tcPr>
            <w:tcW w:w="3261"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Самостоятельная активность детей на прогулке</w:t>
            </w:r>
          </w:p>
        </w:tc>
        <w:tc>
          <w:tcPr>
            <w:tcW w:w="716"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20</w:t>
            </w:r>
          </w:p>
        </w:tc>
        <w:tc>
          <w:tcPr>
            <w:tcW w:w="78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25</w:t>
            </w:r>
          </w:p>
        </w:tc>
        <w:tc>
          <w:tcPr>
            <w:tcW w:w="69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20</w:t>
            </w:r>
          </w:p>
        </w:tc>
        <w:tc>
          <w:tcPr>
            <w:tcW w:w="78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25</w:t>
            </w:r>
          </w:p>
        </w:tc>
        <w:tc>
          <w:tcPr>
            <w:tcW w:w="69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20</w:t>
            </w:r>
          </w:p>
        </w:tc>
        <w:tc>
          <w:tcPr>
            <w:tcW w:w="78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25</w:t>
            </w:r>
          </w:p>
        </w:tc>
        <w:tc>
          <w:tcPr>
            <w:tcW w:w="69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20</w:t>
            </w:r>
          </w:p>
        </w:tc>
        <w:tc>
          <w:tcPr>
            <w:tcW w:w="78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25</w:t>
            </w:r>
          </w:p>
        </w:tc>
        <w:tc>
          <w:tcPr>
            <w:tcW w:w="695"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20</w:t>
            </w:r>
          </w:p>
        </w:tc>
        <w:tc>
          <w:tcPr>
            <w:tcW w:w="78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25</w:t>
            </w:r>
          </w:p>
        </w:tc>
      </w:tr>
      <w:tr w:rsidR="00F312F6" w:rsidRPr="003D71DD" w:rsidTr="00F447F8">
        <w:tc>
          <w:tcPr>
            <w:tcW w:w="3261"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Подвижные игры</w:t>
            </w:r>
          </w:p>
        </w:tc>
        <w:tc>
          <w:tcPr>
            <w:tcW w:w="716"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5</w:t>
            </w:r>
          </w:p>
        </w:tc>
        <w:tc>
          <w:tcPr>
            <w:tcW w:w="78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10</w:t>
            </w:r>
          </w:p>
        </w:tc>
        <w:tc>
          <w:tcPr>
            <w:tcW w:w="69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5</w:t>
            </w:r>
          </w:p>
        </w:tc>
        <w:tc>
          <w:tcPr>
            <w:tcW w:w="78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10</w:t>
            </w:r>
          </w:p>
        </w:tc>
        <w:tc>
          <w:tcPr>
            <w:tcW w:w="69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5</w:t>
            </w:r>
          </w:p>
        </w:tc>
        <w:tc>
          <w:tcPr>
            <w:tcW w:w="78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10</w:t>
            </w:r>
          </w:p>
        </w:tc>
        <w:tc>
          <w:tcPr>
            <w:tcW w:w="69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5</w:t>
            </w:r>
          </w:p>
        </w:tc>
        <w:tc>
          <w:tcPr>
            <w:tcW w:w="78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10</w:t>
            </w:r>
          </w:p>
        </w:tc>
        <w:tc>
          <w:tcPr>
            <w:tcW w:w="695"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5</w:t>
            </w:r>
          </w:p>
        </w:tc>
        <w:tc>
          <w:tcPr>
            <w:tcW w:w="78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10</w:t>
            </w:r>
          </w:p>
        </w:tc>
      </w:tr>
      <w:tr w:rsidR="00F312F6" w:rsidRPr="003D71DD" w:rsidTr="00F447F8">
        <w:tc>
          <w:tcPr>
            <w:tcW w:w="3261"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Ритмические движения</w:t>
            </w:r>
          </w:p>
        </w:tc>
        <w:tc>
          <w:tcPr>
            <w:tcW w:w="716"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5</w:t>
            </w:r>
          </w:p>
        </w:tc>
        <w:tc>
          <w:tcPr>
            <w:tcW w:w="784" w:type="dxa"/>
          </w:tcPr>
          <w:p w:rsidR="00F312F6" w:rsidRPr="003D71DD" w:rsidRDefault="00F312F6" w:rsidP="00F447F8">
            <w:pPr>
              <w:tabs>
                <w:tab w:val="left" w:pos="3795"/>
              </w:tabs>
              <w:rPr>
                <w:rFonts w:ascii="Times New Roman" w:hAnsi="Times New Roman" w:cs="Times New Roman"/>
                <w:sz w:val="28"/>
                <w:szCs w:val="28"/>
              </w:rPr>
            </w:pPr>
          </w:p>
        </w:tc>
        <w:tc>
          <w:tcPr>
            <w:tcW w:w="694" w:type="dxa"/>
          </w:tcPr>
          <w:p w:rsidR="00F312F6" w:rsidRPr="003D71DD" w:rsidRDefault="00F312F6" w:rsidP="00F447F8">
            <w:pPr>
              <w:tabs>
                <w:tab w:val="left" w:pos="3795"/>
              </w:tabs>
              <w:rPr>
                <w:rFonts w:ascii="Times New Roman" w:hAnsi="Times New Roman" w:cs="Times New Roman"/>
                <w:sz w:val="28"/>
                <w:szCs w:val="28"/>
              </w:rPr>
            </w:pPr>
          </w:p>
        </w:tc>
        <w:tc>
          <w:tcPr>
            <w:tcW w:w="784" w:type="dxa"/>
          </w:tcPr>
          <w:p w:rsidR="00F312F6" w:rsidRPr="003D71DD" w:rsidRDefault="00F312F6" w:rsidP="00F447F8">
            <w:pPr>
              <w:tabs>
                <w:tab w:val="left" w:pos="3795"/>
              </w:tabs>
              <w:rPr>
                <w:rFonts w:ascii="Times New Roman" w:hAnsi="Times New Roman" w:cs="Times New Roman"/>
                <w:sz w:val="28"/>
                <w:szCs w:val="28"/>
              </w:rPr>
            </w:pPr>
          </w:p>
        </w:tc>
        <w:tc>
          <w:tcPr>
            <w:tcW w:w="69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5</w:t>
            </w:r>
          </w:p>
        </w:tc>
        <w:tc>
          <w:tcPr>
            <w:tcW w:w="784" w:type="dxa"/>
          </w:tcPr>
          <w:p w:rsidR="00F312F6" w:rsidRPr="003D71DD" w:rsidRDefault="00F312F6" w:rsidP="00F447F8">
            <w:pPr>
              <w:tabs>
                <w:tab w:val="left" w:pos="3795"/>
              </w:tabs>
              <w:rPr>
                <w:rFonts w:ascii="Times New Roman" w:hAnsi="Times New Roman" w:cs="Times New Roman"/>
                <w:sz w:val="28"/>
                <w:szCs w:val="28"/>
              </w:rPr>
            </w:pPr>
          </w:p>
        </w:tc>
        <w:tc>
          <w:tcPr>
            <w:tcW w:w="694" w:type="dxa"/>
          </w:tcPr>
          <w:p w:rsidR="00F312F6" w:rsidRPr="003D71DD" w:rsidRDefault="00F312F6" w:rsidP="00F447F8">
            <w:pPr>
              <w:tabs>
                <w:tab w:val="left" w:pos="3795"/>
              </w:tabs>
              <w:rPr>
                <w:rFonts w:ascii="Times New Roman" w:hAnsi="Times New Roman" w:cs="Times New Roman"/>
                <w:sz w:val="28"/>
                <w:szCs w:val="28"/>
              </w:rPr>
            </w:pPr>
          </w:p>
        </w:tc>
        <w:tc>
          <w:tcPr>
            <w:tcW w:w="784" w:type="dxa"/>
          </w:tcPr>
          <w:p w:rsidR="00F312F6" w:rsidRPr="003D71DD" w:rsidRDefault="00F312F6" w:rsidP="00F447F8">
            <w:pPr>
              <w:tabs>
                <w:tab w:val="left" w:pos="3795"/>
              </w:tabs>
              <w:rPr>
                <w:rFonts w:ascii="Times New Roman" w:hAnsi="Times New Roman" w:cs="Times New Roman"/>
                <w:sz w:val="28"/>
                <w:szCs w:val="28"/>
              </w:rPr>
            </w:pPr>
          </w:p>
        </w:tc>
        <w:tc>
          <w:tcPr>
            <w:tcW w:w="695" w:type="dxa"/>
          </w:tcPr>
          <w:p w:rsidR="00F312F6" w:rsidRPr="003D71DD" w:rsidRDefault="00F312F6" w:rsidP="00F447F8">
            <w:pPr>
              <w:tabs>
                <w:tab w:val="left" w:pos="3795"/>
              </w:tabs>
              <w:rPr>
                <w:rFonts w:ascii="Times New Roman" w:hAnsi="Times New Roman" w:cs="Times New Roman"/>
                <w:sz w:val="28"/>
                <w:szCs w:val="28"/>
              </w:rPr>
            </w:pPr>
          </w:p>
        </w:tc>
        <w:tc>
          <w:tcPr>
            <w:tcW w:w="784" w:type="dxa"/>
          </w:tcPr>
          <w:p w:rsidR="00F312F6" w:rsidRPr="003D71DD" w:rsidRDefault="00F312F6" w:rsidP="00F447F8">
            <w:pPr>
              <w:tabs>
                <w:tab w:val="left" w:pos="3795"/>
              </w:tabs>
              <w:rPr>
                <w:rFonts w:ascii="Times New Roman" w:hAnsi="Times New Roman" w:cs="Times New Roman"/>
                <w:sz w:val="28"/>
                <w:szCs w:val="28"/>
              </w:rPr>
            </w:pPr>
          </w:p>
        </w:tc>
      </w:tr>
      <w:tr w:rsidR="00F312F6" w:rsidRPr="003D71DD" w:rsidTr="00F447F8">
        <w:tc>
          <w:tcPr>
            <w:tcW w:w="3261"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Прочие движения в режиме дня (самостоятельные игры в помещении)</w:t>
            </w:r>
          </w:p>
        </w:tc>
        <w:tc>
          <w:tcPr>
            <w:tcW w:w="716"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15</w:t>
            </w:r>
          </w:p>
        </w:tc>
        <w:tc>
          <w:tcPr>
            <w:tcW w:w="78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20</w:t>
            </w:r>
          </w:p>
        </w:tc>
        <w:tc>
          <w:tcPr>
            <w:tcW w:w="69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15</w:t>
            </w:r>
          </w:p>
        </w:tc>
        <w:tc>
          <w:tcPr>
            <w:tcW w:w="78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20</w:t>
            </w:r>
          </w:p>
        </w:tc>
        <w:tc>
          <w:tcPr>
            <w:tcW w:w="69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15</w:t>
            </w:r>
          </w:p>
        </w:tc>
        <w:tc>
          <w:tcPr>
            <w:tcW w:w="78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20</w:t>
            </w:r>
          </w:p>
        </w:tc>
        <w:tc>
          <w:tcPr>
            <w:tcW w:w="69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15</w:t>
            </w:r>
          </w:p>
        </w:tc>
        <w:tc>
          <w:tcPr>
            <w:tcW w:w="78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20</w:t>
            </w:r>
          </w:p>
        </w:tc>
        <w:tc>
          <w:tcPr>
            <w:tcW w:w="695"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15</w:t>
            </w:r>
          </w:p>
        </w:tc>
        <w:tc>
          <w:tcPr>
            <w:tcW w:w="78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20</w:t>
            </w:r>
          </w:p>
        </w:tc>
      </w:tr>
      <w:tr w:rsidR="00F312F6" w:rsidRPr="003D71DD" w:rsidTr="00F447F8">
        <w:tc>
          <w:tcPr>
            <w:tcW w:w="3261" w:type="dxa"/>
          </w:tcPr>
          <w:p w:rsidR="00F312F6" w:rsidRPr="003D71DD" w:rsidRDefault="00F312F6" w:rsidP="00F312F6">
            <w:pPr>
              <w:tabs>
                <w:tab w:val="left" w:pos="3795"/>
              </w:tabs>
              <w:rPr>
                <w:rFonts w:ascii="Times New Roman" w:hAnsi="Times New Roman" w:cs="Times New Roman"/>
                <w:sz w:val="28"/>
                <w:szCs w:val="28"/>
              </w:rPr>
            </w:pPr>
            <w:r w:rsidRPr="003D71DD">
              <w:rPr>
                <w:rFonts w:ascii="Times New Roman" w:hAnsi="Times New Roman" w:cs="Times New Roman"/>
                <w:sz w:val="28"/>
                <w:szCs w:val="28"/>
              </w:rPr>
              <w:t>Самостоятельная игровая деятельность в физкультурном уголке</w:t>
            </w:r>
          </w:p>
        </w:tc>
        <w:tc>
          <w:tcPr>
            <w:tcW w:w="716"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5</w:t>
            </w:r>
          </w:p>
        </w:tc>
        <w:tc>
          <w:tcPr>
            <w:tcW w:w="78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5</w:t>
            </w:r>
          </w:p>
        </w:tc>
        <w:tc>
          <w:tcPr>
            <w:tcW w:w="69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5</w:t>
            </w:r>
          </w:p>
        </w:tc>
        <w:tc>
          <w:tcPr>
            <w:tcW w:w="78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5</w:t>
            </w:r>
          </w:p>
        </w:tc>
        <w:tc>
          <w:tcPr>
            <w:tcW w:w="69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5</w:t>
            </w:r>
          </w:p>
        </w:tc>
        <w:tc>
          <w:tcPr>
            <w:tcW w:w="78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5</w:t>
            </w:r>
          </w:p>
        </w:tc>
        <w:tc>
          <w:tcPr>
            <w:tcW w:w="69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5</w:t>
            </w:r>
          </w:p>
        </w:tc>
        <w:tc>
          <w:tcPr>
            <w:tcW w:w="78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5</w:t>
            </w:r>
          </w:p>
        </w:tc>
        <w:tc>
          <w:tcPr>
            <w:tcW w:w="695"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5</w:t>
            </w:r>
          </w:p>
        </w:tc>
        <w:tc>
          <w:tcPr>
            <w:tcW w:w="784" w:type="dxa"/>
          </w:tcPr>
          <w:p w:rsidR="00F312F6" w:rsidRPr="003D71DD" w:rsidRDefault="00F312F6"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5</w:t>
            </w:r>
          </w:p>
        </w:tc>
      </w:tr>
    </w:tbl>
    <w:p w:rsidR="00F312F6" w:rsidRPr="003D71DD" w:rsidRDefault="00F312F6" w:rsidP="00D638F9">
      <w:pPr>
        <w:tabs>
          <w:tab w:val="left" w:pos="3795"/>
        </w:tabs>
        <w:spacing w:after="0" w:line="240" w:lineRule="auto"/>
        <w:rPr>
          <w:rFonts w:ascii="Times New Roman" w:hAnsi="Times New Roman" w:cs="Times New Roman"/>
          <w:b/>
          <w:sz w:val="28"/>
          <w:szCs w:val="28"/>
        </w:rPr>
      </w:pPr>
    </w:p>
    <w:p w:rsidR="00F312F6" w:rsidRPr="003D71DD" w:rsidRDefault="00F312F6" w:rsidP="00D638F9">
      <w:pPr>
        <w:tabs>
          <w:tab w:val="left" w:pos="3795"/>
        </w:tabs>
        <w:spacing w:after="0" w:line="240" w:lineRule="auto"/>
        <w:rPr>
          <w:rFonts w:ascii="Times New Roman" w:hAnsi="Times New Roman" w:cs="Times New Roman"/>
          <w:b/>
          <w:sz w:val="28"/>
          <w:szCs w:val="28"/>
        </w:rPr>
      </w:pPr>
    </w:p>
    <w:p w:rsidR="00134DCE" w:rsidRPr="003D71DD" w:rsidRDefault="00134DCE" w:rsidP="00134DCE">
      <w:pPr>
        <w:tabs>
          <w:tab w:val="left" w:pos="3795"/>
        </w:tabs>
        <w:rPr>
          <w:rFonts w:ascii="Times New Roman" w:hAnsi="Times New Roman" w:cs="Times New Roman"/>
          <w:b/>
          <w:sz w:val="28"/>
          <w:szCs w:val="28"/>
        </w:rPr>
      </w:pPr>
      <w:r w:rsidRPr="003D71DD">
        <w:rPr>
          <w:rFonts w:ascii="Times New Roman" w:hAnsi="Times New Roman" w:cs="Times New Roman"/>
          <w:b/>
          <w:sz w:val="28"/>
          <w:szCs w:val="28"/>
        </w:rPr>
        <w:t>4. Закаливание  детей.</w:t>
      </w:r>
    </w:p>
    <w:p w:rsidR="00134DCE" w:rsidRPr="003D71DD" w:rsidRDefault="00134DCE" w:rsidP="00134DCE">
      <w:pPr>
        <w:tabs>
          <w:tab w:val="left" w:pos="3795"/>
        </w:tabs>
        <w:rPr>
          <w:rFonts w:ascii="Times New Roman" w:hAnsi="Times New Roman" w:cs="Times New Roman"/>
          <w:b/>
          <w:sz w:val="28"/>
          <w:szCs w:val="28"/>
        </w:rPr>
      </w:pPr>
      <w:r w:rsidRPr="003D71DD">
        <w:rPr>
          <w:rFonts w:ascii="Times New Roman" w:hAnsi="Times New Roman" w:cs="Times New Roman"/>
          <w:b/>
          <w:sz w:val="28"/>
          <w:szCs w:val="28"/>
        </w:rPr>
        <w:t>Распределение процедур при закаливании детей.</w:t>
      </w:r>
    </w:p>
    <w:tbl>
      <w:tblPr>
        <w:tblStyle w:val="a3"/>
        <w:tblW w:w="10632" w:type="dxa"/>
        <w:tblInd w:w="-1026" w:type="dxa"/>
        <w:tblLook w:val="04A0"/>
      </w:tblPr>
      <w:tblGrid>
        <w:gridCol w:w="3261"/>
        <w:gridCol w:w="3190"/>
        <w:gridCol w:w="4181"/>
      </w:tblGrid>
      <w:tr w:rsidR="00134DCE" w:rsidRPr="003D71DD" w:rsidTr="00083C74">
        <w:tc>
          <w:tcPr>
            <w:tcW w:w="3261" w:type="dxa"/>
          </w:tcPr>
          <w:p w:rsidR="00134DCE" w:rsidRPr="003D71DD" w:rsidRDefault="00134DCE" w:rsidP="00F447F8">
            <w:pPr>
              <w:tabs>
                <w:tab w:val="left" w:pos="3795"/>
              </w:tabs>
              <w:rPr>
                <w:rFonts w:ascii="Times New Roman" w:hAnsi="Times New Roman" w:cs="Times New Roman"/>
                <w:b/>
                <w:sz w:val="28"/>
                <w:szCs w:val="28"/>
              </w:rPr>
            </w:pPr>
            <w:r w:rsidRPr="003D71DD">
              <w:rPr>
                <w:rFonts w:ascii="Times New Roman" w:hAnsi="Times New Roman" w:cs="Times New Roman"/>
                <w:b/>
                <w:sz w:val="28"/>
                <w:szCs w:val="28"/>
              </w:rPr>
              <w:t>Время года</w:t>
            </w:r>
          </w:p>
        </w:tc>
        <w:tc>
          <w:tcPr>
            <w:tcW w:w="3190" w:type="dxa"/>
          </w:tcPr>
          <w:p w:rsidR="00134DCE" w:rsidRPr="003D71DD" w:rsidRDefault="00134DCE" w:rsidP="00F447F8">
            <w:pPr>
              <w:tabs>
                <w:tab w:val="left" w:pos="3795"/>
              </w:tabs>
              <w:rPr>
                <w:rFonts w:ascii="Times New Roman" w:hAnsi="Times New Roman" w:cs="Times New Roman"/>
                <w:b/>
                <w:sz w:val="28"/>
                <w:szCs w:val="28"/>
              </w:rPr>
            </w:pPr>
            <w:r w:rsidRPr="003D71DD">
              <w:rPr>
                <w:rFonts w:ascii="Times New Roman" w:hAnsi="Times New Roman" w:cs="Times New Roman"/>
                <w:b/>
                <w:sz w:val="28"/>
                <w:szCs w:val="28"/>
              </w:rPr>
              <w:t>Теплый период года</w:t>
            </w:r>
          </w:p>
        </w:tc>
        <w:tc>
          <w:tcPr>
            <w:tcW w:w="4181" w:type="dxa"/>
          </w:tcPr>
          <w:p w:rsidR="00134DCE" w:rsidRPr="003D71DD" w:rsidRDefault="00134DCE" w:rsidP="00F447F8">
            <w:pPr>
              <w:tabs>
                <w:tab w:val="left" w:pos="3795"/>
              </w:tabs>
              <w:rPr>
                <w:rFonts w:ascii="Times New Roman" w:hAnsi="Times New Roman" w:cs="Times New Roman"/>
                <w:b/>
                <w:sz w:val="28"/>
                <w:szCs w:val="28"/>
              </w:rPr>
            </w:pPr>
            <w:r w:rsidRPr="003D71DD">
              <w:rPr>
                <w:rFonts w:ascii="Times New Roman" w:hAnsi="Times New Roman" w:cs="Times New Roman"/>
                <w:b/>
                <w:sz w:val="28"/>
                <w:szCs w:val="28"/>
              </w:rPr>
              <w:t>Холодный период года</w:t>
            </w:r>
          </w:p>
        </w:tc>
      </w:tr>
      <w:tr w:rsidR="00134DCE" w:rsidRPr="003D71DD" w:rsidTr="00083C74">
        <w:tc>
          <w:tcPr>
            <w:tcW w:w="3261" w:type="dxa"/>
          </w:tcPr>
          <w:p w:rsidR="00134DCE" w:rsidRPr="003D71DD" w:rsidRDefault="00134DCE"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Утро</w:t>
            </w:r>
          </w:p>
        </w:tc>
        <w:tc>
          <w:tcPr>
            <w:tcW w:w="3190" w:type="dxa"/>
          </w:tcPr>
          <w:p w:rsidR="00134DCE" w:rsidRPr="003D71DD" w:rsidRDefault="00134DCE"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Утренняя гимнастика на открытом воздухе</w:t>
            </w:r>
          </w:p>
        </w:tc>
        <w:tc>
          <w:tcPr>
            <w:tcW w:w="4181" w:type="dxa"/>
          </w:tcPr>
          <w:p w:rsidR="00134DCE" w:rsidRPr="003D71DD" w:rsidRDefault="00134DCE"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Воздушные ванны во время утренней гимнастики в зале</w:t>
            </w:r>
          </w:p>
        </w:tc>
      </w:tr>
      <w:tr w:rsidR="00134DCE" w:rsidRPr="003D71DD" w:rsidTr="00083C74">
        <w:tc>
          <w:tcPr>
            <w:tcW w:w="3261" w:type="dxa"/>
          </w:tcPr>
          <w:p w:rsidR="00134DCE" w:rsidRPr="003D71DD" w:rsidRDefault="00134DCE"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Во время непрерывной образовательной деятельности</w:t>
            </w:r>
          </w:p>
        </w:tc>
        <w:tc>
          <w:tcPr>
            <w:tcW w:w="3190" w:type="dxa"/>
          </w:tcPr>
          <w:p w:rsidR="00134DCE" w:rsidRPr="003D71DD" w:rsidRDefault="00134DCE"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НОД «Двигательная деятельность» (на воздухе)</w:t>
            </w:r>
          </w:p>
        </w:tc>
        <w:tc>
          <w:tcPr>
            <w:tcW w:w="4181" w:type="dxa"/>
          </w:tcPr>
          <w:p w:rsidR="00134DCE" w:rsidRPr="003D71DD" w:rsidRDefault="00134DCE"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НОД «Двигательная деятельность» 2 раза в помещении 1 раз на воздухе (подвижные игры)</w:t>
            </w:r>
          </w:p>
        </w:tc>
      </w:tr>
      <w:tr w:rsidR="00134DCE" w:rsidRPr="003D71DD" w:rsidTr="00083C74">
        <w:tc>
          <w:tcPr>
            <w:tcW w:w="3261" w:type="dxa"/>
          </w:tcPr>
          <w:p w:rsidR="00134DCE" w:rsidRPr="003D71DD" w:rsidRDefault="00134DCE"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Прогулка</w:t>
            </w:r>
          </w:p>
        </w:tc>
        <w:tc>
          <w:tcPr>
            <w:tcW w:w="3190" w:type="dxa"/>
          </w:tcPr>
          <w:p w:rsidR="00134DCE" w:rsidRPr="003D71DD" w:rsidRDefault="00134DCE"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Солнечные и световоздушные ванны, подвижные игры в облегченной одежде, игры с водой.</w:t>
            </w:r>
          </w:p>
        </w:tc>
        <w:tc>
          <w:tcPr>
            <w:tcW w:w="4181" w:type="dxa"/>
          </w:tcPr>
          <w:p w:rsidR="00134DCE" w:rsidRPr="003D71DD" w:rsidRDefault="00134DCE"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Подвижные игры и развлечения в соответствующей погоде одежде</w:t>
            </w:r>
          </w:p>
        </w:tc>
      </w:tr>
      <w:tr w:rsidR="00134DCE" w:rsidRPr="003D71DD" w:rsidTr="00083C74">
        <w:tc>
          <w:tcPr>
            <w:tcW w:w="3261" w:type="dxa"/>
          </w:tcPr>
          <w:p w:rsidR="00134DCE" w:rsidRPr="003D71DD" w:rsidRDefault="00134DCE"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lastRenderedPageBreak/>
              <w:t>Дневной сон</w:t>
            </w:r>
          </w:p>
        </w:tc>
        <w:tc>
          <w:tcPr>
            <w:tcW w:w="7371" w:type="dxa"/>
            <w:gridSpan w:val="2"/>
          </w:tcPr>
          <w:p w:rsidR="00134DCE" w:rsidRPr="003D71DD" w:rsidRDefault="00134DCE"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Воздушные ванны во время переодевания, сквозное проветривание спальни перед сном, одностороннее проветривание во время сна. Сон «без маечек»</w:t>
            </w:r>
          </w:p>
        </w:tc>
      </w:tr>
      <w:tr w:rsidR="00134DCE" w:rsidRPr="003D71DD" w:rsidTr="00083C74">
        <w:tc>
          <w:tcPr>
            <w:tcW w:w="3261" w:type="dxa"/>
          </w:tcPr>
          <w:p w:rsidR="00134DCE" w:rsidRPr="003D71DD" w:rsidRDefault="00134DCE"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После дневного сна</w:t>
            </w:r>
          </w:p>
        </w:tc>
        <w:tc>
          <w:tcPr>
            <w:tcW w:w="7371" w:type="dxa"/>
            <w:gridSpan w:val="2"/>
          </w:tcPr>
          <w:p w:rsidR="00134DCE" w:rsidRPr="003D71DD" w:rsidRDefault="00134DCE" w:rsidP="00F447F8">
            <w:pPr>
              <w:tabs>
                <w:tab w:val="left" w:pos="3795"/>
              </w:tabs>
              <w:rPr>
                <w:rFonts w:ascii="Times New Roman" w:hAnsi="Times New Roman" w:cs="Times New Roman"/>
                <w:sz w:val="28"/>
                <w:szCs w:val="28"/>
              </w:rPr>
            </w:pPr>
            <w:r w:rsidRPr="003D71DD">
              <w:rPr>
                <w:rFonts w:ascii="Times New Roman" w:hAnsi="Times New Roman" w:cs="Times New Roman"/>
                <w:sz w:val="28"/>
                <w:szCs w:val="28"/>
              </w:rPr>
              <w:t>Умывание, мытьё рук до локтя, хождение по «Дорожке здоровья»</w:t>
            </w:r>
          </w:p>
        </w:tc>
      </w:tr>
    </w:tbl>
    <w:p w:rsidR="00F312F6" w:rsidRPr="003D71DD" w:rsidRDefault="00F312F6" w:rsidP="00D638F9">
      <w:pPr>
        <w:tabs>
          <w:tab w:val="left" w:pos="3795"/>
        </w:tabs>
        <w:spacing w:after="0" w:line="240" w:lineRule="auto"/>
        <w:rPr>
          <w:rFonts w:ascii="Times New Roman" w:hAnsi="Times New Roman" w:cs="Times New Roman"/>
          <w:b/>
          <w:sz w:val="28"/>
          <w:szCs w:val="28"/>
        </w:rPr>
      </w:pPr>
    </w:p>
    <w:p w:rsidR="00F312F6" w:rsidRPr="003D71DD" w:rsidRDefault="00F312F6" w:rsidP="00D638F9">
      <w:pPr>
        <w:tabs>
          <w:tab w:val="left" w:pos="3795"/>
        </w:tabs>
        <w:spacing w:after="0" w:line="240" w:lineRule="auto"/>
        <w:rPr>
          <w:rFonts w:ascii="Times New Roman" w:hAnsi="Times New Roman" w:cs="Times New Roman"/>
          <w:b/>
          <w:sz w:val="28"/>
          <w:szCs w:val="28"/>
        </w:rPr>
      </w:pPr>
    </w:p>
    <w:p w:rsidR="00E12895" w:rsidRPr="003D71DD" w:rsidRDefault="00E12895" w:rsidP="00E12895">
      <w:pPr>
        <w:spacing w:after="0" w:line="322" w:lineRule="exact"/>
        <w:jc w:val="center"/>
        <w:rPr>
          <w:rFonts w:ascii="Times New Roman" w:hAnsi="Times New Roman" w:cs="Times New Roman"/>
          <w:b/>
          <w:sz w:val="28"/>
          <w:szCs w:val="28"/>
          <w:lang w:bidi="ru-RU"/>
        </w:rPr>
      </w:pPr>
      <w:r w:rsidRPr="003D71DD">
        <w:rPr>
          <w:rFonts w:ascii="Times New Roman" w:hAnsi="Times New Roman" w:cs="Times New Roman"/>
          <w:b/>
          <w:sz w:val="28"/>
          <w:szCs w:val="28"/>
          <w:lang w:bidi="ru-RU"/>
        </w:rPr>
        <w:t xml:space="preserve">План оздоровительно - профилактических мероприятий </w:t>
      </w:r>
      <w:r w:rsidR="00C212D1">
        <w:rPr>
          <w:rFonts w:ascii="Times New Roman" w:hAnsi="Times New Roman" w:cs="Times New Roman"/>
          <w:b/>
          <w:sz w:val="28"/>
          <w:szCs w:val="28"/>
          <w:lang w:bidi="ru-RU"/>
        </w:rPr>
        <w:t>«Крепыш»</w:t>
      </w:r>
    </w:p>
    <w:p w:rsidR="00E12895" w:rsidRPr="003D71DD" w:rsidRDefault="00E12895" w:rsidP="00E12895">
      <w:pPr>
        <w:spacing w:after="0" w:line="322" w:lineRule="exact"/>
        <w:jc w:val="center"/>
        <w:rPr>
          <w:rFonts w:ascii="Times New Roman" w:hAnsi="Times New Roman" w:cs="Times New Roman"/>
          <w:b/>
          <w:sz w:val="28"/>
          <w:szCs w:val="28"/>
        </w:rPr>
      </w:pPr>
      <w:r w:rsidRPr="003D71DD">
        <w:rPr>
          <w:rFonts w:ascii="Times New Roman" w:hAnsi="Times New Roman" w:cs="Times New Roman"/>
          <w:b/>
          <w:sz w:val="28"/>
          <w:szCs w:val="28"/>
          <w:lang w:bidi="ru-RU"/>
        </w:rPr>
        <w:t>в СП «Детский сад № 8 “Тополек».</w:t>
      </w:r>
    </w:p>
    <w:p w:rsidR="00E12895" w:rsidRPr="003D71DD" w:rsidRDefault="00E12895" w:rsidP="00E12895">
      <w:pPr>
        <w:spacing w:after="0" w:line="240" w:lineRule="exact"/>
      </w:pPr>
    </w:p>
    <w:tbl>
      <w:tblPr>
        <w:tblStyle w:val="a3"/>
        <w:tblW w:w="10644" w:type="dxa"/>
        <w:tblInd w:w="-1026" w:type="dxa"/>
        <w:tblLayout w:type="fixed"/>
        <w:tblLook w:val="04A0"/>
      </w:tblPr>
      <w:tblGrid>
        <w:gridCol w:w="1418"/>
        <w:gridCol w:w="5103"/>
        <w:gridCol w:w="2587"/>
        <w:gridCol w:w="1536"/>
      </w:tblGrid>
      <w:tr w:rsidR="00E12895" w:rsidRPr="003D71DD" w:rsidTr="00083C74">
        <w:trPr>
          <w:trHeight w:hRule="exact" w:val="398"/>
        </w:trPr>
        <w:tc>
          <w:tcPr>
            <w:tcW w:w="1418" w:type="dxa"/>
          </w:tcPr>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Месяц</w:t>
            </w:r>
          </w:p>
        </w:tc>
        <w:tc>
          <w:tcPr>
            <w:tcW w:w="5103" w:type="dxa"/>
          </w:tcPr>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Мероприятия</w:t>
            </w:r>
          </w:p>
        </w:tc>
        <w:tc>
          <w:tcPr>
            <w:tcW w:w="2587" w:type="dxa"/>
          </w:tcPr>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Время проведения</w:t>
            </w:r>
          </w:p>
        </w:tc>
        <w:tc>
          <w:tcPr>
            <w:tcW w:w="1536" w:type="dxa"/>
          </w:tcPr>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Группы</w:t>
            </w:r>
          </w:p>
        </w:tc>
      </w:tr>
      <w:tr w:rsidR="00E12895" w:rsidRPr="003D71DD" w:rsidTr="00083C74">
        <w:trPr>
          <w:trHeight w:hRule="exact" w:val="2526"/>
        </w:trPr>
        <w:tc>
          <w:tcPr>
            <w:tcW w:w="1418" w:type="dxa"/>
          </w:tcPr>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сентябрь</w:t>
            </w:r>
          </w:p>
        </w:tc>
        <w:tc>
          <w:tcPr>
            <w:tcW w:w="5103" w:type="dxa"/>
          </w:tcPr>
          <w:p w:rsidR="00E12895" w:rsidRPr="003D71DD" w:rsidRDefault="00083C74" w:rsidP="00E12895">
            <w:pPr>
              <w:pStyle w:val="a4"/>
              <w:numPr>
                <w:ilvl w:val="0"/>
                <w:numId w:val="31"/>
              </w:numPr>
              <w:rPr>
                <w:rFonts w:ascii="Times New Roman" w:hAnsi="Times New Roman" w:cs="Times New Roman"/>
                <w:sz w:val="28"/>
                <w:szCs w:val="28"/>
              </w:rPr>
            </w:pPr>
            <w:r w:rsidRPr="003D71DD">
              <w:rPr>
                <w:rFonts w:ascii="Times New Roman" w:hAnsi="Times New Roman" w:cs="Times New Roman"/>
                <w:sz w:val="28"/>
                <w:szCs w:val="28"/>
              </w:rPr>
              <w:t>В</w:t>
            </w:r>
            <w:r w:rsidR="00E12895" w:rsidRPr="003D71DD">
              <w:rPr>
                <w:rFonts w:ascii="Times New Roman" w:hAnsi="Times New Roman" w:cs="Times New Roman"/>
                <w:sz w:val="28"/>
                <w:szCs w:val="28"/>
              </w:rPr>
              <w:t>оздушно</w:t>
            </w:r>
            <w:r w:rsidRPr="003D71DD">
              <w:rPr>
                <w:rFonts w:ascii="Times New Roman" w:hAnsi="Times New Roman" w:cs="Times New Roman"/>
                <w:sz w:val="28"/>
                <w:szCs w:val="28"/>
              </w:rPr>
              <w:t xml:space="preserve"> </w:t>
            </w:r>
            <w:r w:rsidR="00E12895" w:rsidRPr="003D71DD">
              <w:rPr>
                <w:rFonts w:ascii="Times New Roman" w:hAnsi="Times New Roman" w:cs="Times New Roman"/>
                <w:sz w:val="28"/>
                <w:szCs w:val="28"/>
              </w:rPr>
              <w:t xml:space="preserve"> - температурный режим</w:t>
            </w:r>
          </w:p>
          <w:p w:rsidR="00E12895" w:rsidRPr="003D71DD" w:rsidRDefault="00083C74" w:rsidP="00E12895">
            <w:pPr>
              <w:pStyle w:val="a4"/>
              <w:numPr>
                <w:ilvl w:val="0"/>
                <w:numId w:val="31"/>
              </w:numPr>
              <w:rPr>
                <w:rFonts w:ascii="Times New Roman" w:hAnsi="Times New Roman" w:cs="Times New Roman"/>
                <w:sz w:val="28"/>
                <w:szCs w:val="28"/>
              </w:rPr>
            </w:pPr>
            <w:r w:rsidRPr="003D71DD">
              <w:rPr>
                <w:rFonts w:ascii="Times New Roman" w:hAnsi="Times New Roman" w:cs="Times New Roman"/>
                <w:sz w:val="28"/>
                <w:szCs w:val="28"/>
              </w:rPr>
              <w:t>П</w:t>
            </w:r>
            <w:r w:rsidR="00E12895" w:rsidRPr="003D71DD">
              <w:rPr>
                <w:rFonts w:ascii="Times New Roman" w:hAnsi="Times New Roman" w:cs="Times New Roman"/>
                <w:sz w:val="28"/>
                <w:szCs w:val="28"/>
              </w:rPr>
              <w:t>ериод</w:t>
            </w:r>
            <w:r w:rsidRPr="003D71DD">
              <w:rPr>
                <w:rFonts w:ascii="Times New Roman" w:hAnsi="Times New Roman" w:cs="Times New Roman"/>
                <w:sz w:val="28"/>
                <w:szCs w:val="28"/>
              </w:rPr>
              <w:t xml:space="preserve"> </w:t>
            </w:r>
            <w:r w:rsidR="00E12895" w:rsidRPr="003D71DD">
              <w:rPr>
                <w:rFonts w:ascii="Times New Roman" w:hAnsi="Times New Roman" w:cs="Times New Roman"/>
                <w:sz w:val="28"/>
                <w:szCs w:val="28"/>
              </w:rPr>
              <w:t xml:space="preserve"> адаптации</w:t>
            </w:r>
          </w:p>
          <w:p w:rsidR="00E12895" w:rsidRPr="003D71DD" w:rsidRDefault="00083C74" w:rsidP="00E12895">
            <w:pPr>
              <w:pStyle w:val="a4"/>
              <w:numPr>
                <w:ilvl w:val="0"/>
                <w:numId w:val="31"/>
              </w:numPr>
              <w:rPr>
                <w:rFonts w:ascii="Times New Roman" w:hAnsi="Times New Roman" w:cs="Times New Roman"/>
                <w:sz w:val="28"/>
                <w:szCs w:val="28"/>
              </w:rPr>
            </w:pPr>
            <w:r w:rsidRPr="003D71DD">
              <w:rPr>
                <w:rFonts w:ascii="Times New Roman" w:hAnsi="Times New Roman" w:cs="Times New Roman"/>
                <w:sz w:val="28"/>
                <w:szCs w:val="28"/>
              </w:rPr>
              <w:t>У</w:t>
            </w:r>
            <w:r w:rsidR="00E12895" w:rsidRPr="003D71DD">
              <w:rPr>
                <w:rFonts w:ascii="Times New Roman" w:hAnsi="Times New Roman" w:cs="Times New Roman"/>
                <w:sz w:val="28"/>
                <w:szCs w:val="28"/>
              </w:rPr>
              <w:t>тренняя</w:t>
            </w:r>
            <w:r w:rsidRPr="003D71DD">
              <w:rPr>
                <w:rFonts w:ascii="Times New Roman" w:hAnsi="Times New Roman" w:cs="Times New Roman"/>
                <w:sz w:val="28"/>
                <w:szCs w:val="28"/>
              </w:rPr>
              <w:t xml:space="preserve"> </w:t>
            </w:r>
            <w:r w:rsidR="00E12895" w:rsidRPr="003D71DD">
              <w:rPr>
                <w:rFonts w:ascii="Times New Roman" w:hAnsi="Times New Roman" w:cs="Times New Roman"/>
                <w:sz w:val="28"/>
                <w:szCs w:val="28"/>
              </w:rPr>
              <w:t xml:space="preserve"> гимнастика на свежем воздухе</w:t>
            </w:r>
          </w:p>
          <w:p w:rsidR="00E12895" w:rsidRPr="003D71DD" w:rsidRDefault="00083C74" w:rsidP="00E12895">
            <w:pPr>
              <w:pStyle w:val="a4"/>
              <w:numPr>
                <w:ilvl w:val="0"/>
                <w:numId w:val="31"/>
              </w:numPr>
              <w:rPr>
                <w:rFonts w:ascii="Times New Roman" w:hAnsi="Times New Roman" w:cs="Times New Roman"/>
                <w:sz w:val="28"/>
                <w:szCs w:val="28"/>
              </w:rPr>
            </w:pPr>
            <w:r w:rsidRPr="003D71DD">
              <w:rPr>
                <w:rFonts w:ascii="Times New Roman" w:hAnsi="Times New Roman" w:cs="Times New Roman"/>
                <w:sz w:val="28"/>
                <w:szCs w:val="28"/>
              </w:rPr>
              <w:t>П</w:t>
            </w:r>
            <w:r w:rsidR="00E12895" w:rsidRPr="003D71DD">
              <w:rPr>
                <w:rFonts w:ascii="Times New Roman" w:hAnsi="Times New Roman" w:cs="Times New Roman"/>
                <w:sz w:val="28"/>
                <w:szCs w:val="28"/>
              </w:rPr>
              <w:t>одвижные</w:t>
            </w:r>
            <w:r w:rsidRPr="003D71DD">
              <w:rPr>
                <w:rFonts w:ascii="Times New Roman" w:hAnsi="Times New Roman" w:cs="Times New Roman"/>
                <w:sz w:val="28"/>
                <w:szCs w:val="28"/>
              </w:rPr>
              <w:t xml:space="preserve"> </w:t>
            </w:r>
            <w:r w:rsidR="00E12895" w:rsidRPr="003D71DD">
              <w:rPr>
                <w:rFonts w:ascii="Times New Roman" w:hAnsi="Times New Roman" w:cs="Times New Roman"/>
                <w:sz w:val="28"/>
                <w:szCs w:val="28"/>
              </w:rPr>
              <w:t xml:space="preserve"> игры и физические упражнения</w:t>
            </w:r>
          </w:p>
        </w:tc>
        <w:tc>
          <w:tcPr>
            <w:tcW w:w="2587" w:type="dxa"/>
          </w:tcPr>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ежедневно, в теплое время года на свежем воздухе</w:t>
            </w:r>
          </w:p>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на прогулках и в группах.</w:t>
            </w:r>
          </w:p>
        </w:tc>
        <w:tc>
          <w:tcPr>
            <w:tcW w:w="1536" w:type="dxa"/>
          </w:tcPr>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все группы</w:t>
            </w:r>
          </w:p>
        </w:tc>
      </w:tr>
      <w:tr w:rsidR="00E12895" w:rsidRPr="003D71DD" w:rsidTr="00083C74">
        <w:trPr>
          <w:trHeight w:hRule="exact" w:val="2414"/>
        </w:trPr>
        <w:tc>
          <w:tcPr>
            <w:tcW w:w="1418" w:type="dxa"/>
          </w:tcPr>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октябрь</w:t>
            </w:r>
          </w:p>
        </w:tc>
        <w:tc>
          <w:tcPr>
            <w:tcW w:w="5103" w:type="dxa"/>
          </w:tcPr>
          <w:p w:rsidR="00E12895" w:rsidRPr="003D71DD" w:rsidRDefault="00083C74" w:rsidP="00E12895">
            <w:pPr>
              <w:pStyle w:val="a4"/>
              <w:numPr>
                <w:ilvl w:val="0"/>
                <w:numId w:val="32"/>
              </w:numPr>
              <w:rPr>
                <w:rFonts w:ascii="Times New Roman" w:hAnsi="Times New Roman" w:cs="Times New Roman"/>
                <w:sz w:val="28"/>
                <w:szCs w:val="28"/>
              </w:rPr>
            </w:pPr>
            <w:r w:rsidRPr="003D71DD">
              <w:rPr>
                <w:rFonts w:ascii="Times New Roman" w:hAnsi="Times New Roman" w:cs="Times New Roman"/>
                <w:sz w:val="28"/>
                <w:szCs w:val="28"/>
              </w:rPr>
              <w:t>И</w:t>
            </w:r>
            <w:r w:rsidR="00E12895" w:rsidRPr="003D71DD">
              <w:rPr>
                <w:rFonts w:ascii="Times New Roman" w:hAnsi="Times New Roman" w:cs="Times New Roman"/>
                <w:sz w:val="28"/>
                <w:szCs w:val="28"/>
              </w:rPr>
              <w:t>онизация</w:t>
            </w:r>
            <w:r w:rsidRPr="003D71DD">
              <w:rPr>
                <w:rFonts w:ascii="Times New Roman" w:hAnsi="Times New Roman" w:cs="Times New Roman"/>
                <w:sz w:val="28"/>
                <w:szCs w:val="28"/>
              </w:rPr>
              <w:t xml:space="preserve">  </w:t>
            </w:r>
            <w:r w:rsidR="00E12895" w:rsidRPr="003D71DD">
              <w:rPr>
                <w:rFonts w:ascii="Times New Roman" w:hAnsi="Times New Roman" w:cs="Times New Roman"/>
                <w:sz w:val="28"/>
                <w:szCs w:val="28"/>
              </w:rPr>
              <w:t xml:space="preserve"> воздуха (Лампа Чижевского)</w:t>
            </w:r>
          </w:p>
          <w:p w:rsidR="00E12895" w:rsidRPr="003D71DD" w:rsidRDefault="00083C74" w:rsidP="00E12895">
            <w:pPr>
              <w:pStyle w:val="a4"/>
              <w:numPr>
                <w:ilvl w:val="0"/>
                <w:numId w:val="32"/>
              </w:numPr>
              <w:rPr>
                <w:rFonts w:ascii="Times New Roman" w:hAnsi="Times New Roman" w:cs="Times New Roman"/>
                <w:sz w:val="28"/>
                <w:szCs w:val="28"/>
              </w:rPr>
            </w:pPr>
            <w:r w:rsidRPr="003D71DD">
              <w:rPr>
                <w:rFonts w:ascii="Times New Roman" w:hAnsi="Times New Roman" w:cs="Times New Roman"/>
                <w:sz w:val="28"/>
                <w:szCs w:val="28"/>
              </w:rPr>
              <w:t>П</w:t>
            </w:r>
            <w:r w:rsidR="00E12895" w:rsidRPr="003D71DD">
              <w:rPr>
                <w:rFonts w:ascii="Times New Roman" w:hAnsi="Times New Roman" w:cs="Times New Roman"/>
                <w:sz w:val="28"/>
                <w:szCs w:val="28"/>
              </w:rPr>
              <w:t>олоскание</w:t>
            </w:r>
            <w:r w:rsidRPr="003D71DD">
              <w:rPr>
                <w:rFonts w:ascii="Times New Roman" w:hAnsi="Times New Roman" w:cs="Times New Roman"/>
                <w:sz w:val="28"/>
                <w:szCs w:val="28"/>
              </w:rPr>
              <w:t xml:space="preserve"> </w:t>
            </w:r>
            <w:r w:rsidR="00E12895" w:rsidRPr="003D71DD">
              <w:rPr>
                <w:rFonts w:ascii="Times New Roman" w:hAnsi="Times New Roman" w:cs="Times New Roman"/>
                <w:sz w:val="28"/>
                <w:szCs w:val="28"/>
              </w:rPr>
              <w:t xml:space="preserve"> зева водой комнатной темп-ры;</w:t>
            </w:r>
          </w:p>
          <w:p w:rsidR="00E12895" w:rsidRPr="003D71DD" w:rsidRDefault="00083C74" w:rsidP="00E12895">
            <w:pPr>
              <w:pStyle w:val="a4"/>
              <w:numPr>
                <w:ilvl w:val="0"/>
                <w:numId w:val="32"/>
              </w:numPr>
              <w:rPr>
                <w:rFonts w:ascii="Times New Roman" w:hAnsi="Times New Roman" w:cs="Times New Roman"/>
                <w:sz w:val="28"/>
                <w:szCs w:val="28"/>
              </w:rPr>
            </w:pPr>
            <w:r w:rsidRPr="003D71DD">
              <w:rPr>
                <w:rFonts w:ascii="Times New Roman" w:hAnsi="Times New Roman" w:cs="Times New Roman"/>
                <w:sz w:val="28"/>
                <w:szCs w:val="28"/>
              </w:rPr>
              <w:t>М</w:t>
            </w:r>
            <w:r w:rsidR="00E12895" w:rsidRPr="003D71DD">
              <w:rPr>
                <w:rFonts w:ascii="Times New Roman" w:hAnsi="Times New Roman" w:cs="Times New Roman"/>
                <w:sz w:val="28"/>
                <w:szCs w:val="28"/>
              </w:rPr>
              <w:t>ассаж</w:t>
            </w:r>
            <w:r w:rsidRPr="003D71DD">
              <w:rPr>
                <w:rFonts w:ascii="Times New Roman" w:hAnsi="Times New Roman" w:cs="Times New Roman"/>
                <w:sz w:val="28"/>
                <w:szCs w:val="28"/>
              </w:rPr>
              <w:t xml:space="preserve"> </w:t>
            </w:r>
            <w:r w:rsidR="00E12895" w:rsidRPr="003D71DD">
              <w:rPr>
                <w:rFonts w:ascii="Times New Roman" w:hAnsi="Times New Roman" w:cs="Times New Roman"/>
                <w:sz w:val="28"/>
                <w:szCs w:val="28"/>
              </w:rPr>
              <w:t xml:space="preserve"> рук (пальчиковая гимнастика)</w:t>
            </w:r>
          </w:p>
          <w:p w:rsidR="00E12895" w:rsidRPr="003D71DD" w:rsidRDefault="00E12895" w:rsidP="00E12895">
            <w:pPr>
              <w:pStyle w:val="a4"/>
              <w:numPr>
                <w:ilvl w:val="0"/>
                <w:numId w:val="32"/>
              </w:numPr>
              <w:rPr>
                <w:rFonts w:ascii="Times New Roman" w:hAnsi="Times New Roman" w:cs="Times New Roman"/>
                <w:sz w:val="28"/>
                <w:szCs w:val="28"/>
              </w:rPr>
            </w:pPr>
            <w:r w:rsidRPr="003D71DD">
              <w:rPr>
                <w:rFonts w:ascii="Times New Roman" w:hAnsi="Times New Roman" w:cs="Times New Roman"/>
                <w:sz w:val="28"/>
                <w:szCs w:val="28"/>
              </w:rPr>
              <w:t>ходьба по</w:t>
            </w:r>
            <w:r w:rsidR="00083C74" w:rsidRPr="003D71DD">
              <w:rPr>
                <w:rFonts w:ascii="Times New Roman" w:hAnsi="Times New Roman" w:cs="Times New Roman"/>
                <w:sz w:val="28"/>
                <w:szCs w:val="28"/>
              </w:rPr>
              <w:t xml:space="preserve"> </w:t>
            </w:r>
            <w:r w:rsidRPr="003D71DD">
              <w:rPr>
                <w:rFonts w:ascii="Times New Roman" w:hAnsi="Times New Roman" w:cs="Times New Roman"/>
                <w:sz w:val="28"/>
                <w:szCs w:val="28"/>
              </w:rPr>
              <w:t xml:space="preserve"> дорожке “здоровья”</w:t>
            </w:r>
          </w:p>
        </w:tc>
        <w:tc>
          <w:tcPr>
            <w:tcW w:w="2587" w:type="dxa"/>
          </w:tcPr>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по 20 - 30 мин. после приема пищи свободное время после сна</w:t>
            </w:r>
          </w:p>
        </w:tc>
        <w:tc>
          <w:tcPr>
            <w:tcW w:w="1536" w:type="dxa"/>
          </w:tcPr>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все группы</w:t>
            </w:r>
          </w:p>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кроме</w:t>
            </w:r>
          </w:p>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младших</w:t>
            </w:r>
          </w:p>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групп</w:t>
            </w:r>
          </w:p>
        </w:tc>
      </w:tr>
      <w:tr w:rsidR="00E12895" w:rsidRPr="003D71DD" w:rsidTr="00083C74">
        <w:trPr>
          <w:trHeight w:hRule="exact" w:val="3682"/>
        </w:trPr>
        <w:tc>
          <w:tcPr>
            <w:tcW w:w="1418" w:type="dxa"/>
          </w:tcPr>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ноябрь</w:t>
            </w:r>
          </w:p>
        </w:tc>
        <w:tc>
          <w:tcPr>
            <w:tcW w:w="5103" w:type="dxa"/>
          </w:tcPr>
          <w:p w:rsidR="00E12895" w:rsidRPr="003D71DD" w:rsidRDefault="00E12895" w:rsidP="00E12895">
            <w:pPr>
              <w:pStyle w:val="a4"/>
              <w:numPr>
                <w:ilvl w:val="0"/>
                <w:numId w:val="33"/>
              </w:numPr>
              <w:rPr>
                <w:rFonts w:ascii="Times New Roman" w:hAnsi="Times New Roman" w:cs="Times New Roman"/>
                <w:sz w:val="28"/>
                <w:szCs w:val="28"/>
              </w:rPr>
            </w:pPr>
            <w:r w:rsidRPr="003D71DD">
              <w:rPr>
                <w:rFonts w:ascii="Times New Roman" w:hAnsi="Times New Roman" w:cs="Times New Roman"/>
                <w:sz w:val="28"/>
                <w:szCs w:val="28"/>
              </w:rPr>
              <w:t>Лампа Чижевского</w:t>
            </w:r>
          </w:p>
          <w:p w:rsidR="00E12895" w:rsidRPr="003D71DD" w:rsidRDefault="00E12895" w:rsidP="00E12895">
            <w:pPr>
              <w:pStyle w:val="a4"/>
              <w:numPr>
                <w:ilvl w:val="0"/>
                <w:numId w:val="33"/>
              </w:numPr>
              <w:rPr>
                <w:rFonts w:ascii="Times New Roman" w:hAnsi="Times New Roman" w:cs="Times New Roman"/>
                <w:sz w:val="28"/>
                <w:szCs w:val="28"/>
              </w:rPr>
            </w:pPr>
            <w:r w:rsidRPr="003D71DD">
              <w:rPr>
                <w:rFonts w:ascii="Times New Roman" w:hAnsi="Times New Roman" w:cs="Times New Roman"/>
                <w:sz w:val="28"/>
                <w:szCs w:val="28"/>
              </w:rPr>
              <w:t>Сок</w:t>
            </w:r>
          </w:p>
          <w:p w:rsidR="00E12895" w:rsidRPr="003D71DD" w:rsidRDefault="00083C74" w:rsidP="00E12895">
            <w:pPr>
              <w:pStyle w:val="a4"/>
              <w:numPr>
                <w:ilvl w:val="0"/>
                <w:numId w:val="33"/>
              </w:numPr>
              <w:rPr>
                <w:rFonts w:ascii="Times New Roman" w:hAnsi="Times New Roman" w:cs="Times New Roman"/>
                <w:sz w:val="28"/>
                <w:szCs w:val="28"/>
              </w:rPr>
            </w:pPr>
            <w:r w:rsidRPr="003D71DD">
              <w:rPr>
                <w:rFonts w:ascii="Times New Roman" w:hAnsi="Times New Roman" w:cs="Times New Roman"/>
                <w:sz w:val="28"/>
                <w:szCs w:val="28"/>
              </w:rPr>
              <w:t>П</w:t>
            </w:r>
            <w:r w:rsidR="00E12895" w:rsidRPr="003D71DD">
              <w:rPr>
                <w:rFonts w:ascii="Times New Roman" w:hAnsi="Times New Roman" w:cs="Times New Roman"/>
                <w:sz w:val="28"/>
                <w:szCs w:val="28"/>
              </w:rPr>
              <w:t>олоскание</w:t>
            </w:r>
            <w:r w:rsidRPr="003D71DD">
              <w:rPr>
                <w:rFonts w:ascii="Times New Roman" w:hAnsi="Times New Roman" w:cs="Times New Roman"/>
                <w:sz w:val="28"/>
                <w:szCs w:val="28"/>
              </w:rPr>
              <w:t xml:space="preserve"> </w:t>
            </w:r>
            <w:r w:rsidR="00E12895" w:rsidRPr="003D71DD">
              <w:rPr>
                <w:rFonts w:ascii="Times New Roman" w:hAnsi="Times New Roman" w:cs="Times New Roman"/>
                <w:sz w:val="28"/>
                <w:szCs w:val="28"/>
              </w:rPr>
              <w:t xml:space="preserve"> зева водой комнатной темп-ры.</w:t>
            </w:r>
          </w:p>
          <w:p w:rsidR="00E12895" w:rsidRPr="003D71DD" w:rsidRDefault="00083C74" w:rsidP="00E12895">
            <w:pPr>
              <w:pStyle w:val="a4"/>
              <w:numPr>
                <w:ilvl w:val="0"/>
                <w:numId w:val="33"/>
              </w:numPr>
              <w:rPr>
                <w:rFonts w:ascii="Times New Roman" w:hAnsi="Times New Roman" w:cs="Times New Roman"/>
                <w:sz w:val="28"/>
                <w:szCs w:val="28"/>
              </w:rPr>
            </w:pPr>
            <w:r w:rsidRPr="003D71DD">
              <w:rPr>
                <w:rFonts w:ascii="Times New Roman" w:hAnsi="Times New Roman" w:cs="Times New Roman"/>
                <w:sz w:val="28"/>
                <w:szCs w:val="28"/>
              </w:rPr>
              <w:t>П</w:t>
            </w:r>
            <w:r w:rsidR="00E12895" w:rsidRPr="003D71DD">
              <w:rPr>
                <w:rFonts w:ascii="Times New Roman" w:hAnsi="Times New Roman" w:cs="Times New Roman"/>
                <w:sz w:val="28"/>
                <w:szCs w:val="28"/>
              </w:rPr>
              <w:t>обудка</w:t>
            </w:r>
            <w:r w:rsidRPr="003D71DD">
              <w:rPr>
                <w:rFonts w:ascii="Times New Roman" w:hAnsi="Times New Roman" w:cs="Times New Roman"/>
                <w:sz w:val="28"/>
                <w:szCs w:val="28"/>
              </w:rPr>
              <w:t xml:space="preserve"> </w:t>
            </w:r>
            <w:r w:rsidR="00E12895" w:rsidRPr="003D71DD">
              <w:rPr>
                <w:rFonts w:ascii="Times New Roman" w:hAnsi="Times New Roman" w:cs="Times New Roman"/>
                <w:sz w:val="28"/>
                <w:szCs w:val="28"/>
              </w:rPr>
              <w:t xml:space="preserve"> (дорожка здоровья , упр. на кроватях)</w:t>
            </w:r>
          </w:p>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Сезонная профилактика ОРВИ:</w:t>
            </w:r>
          </w:p>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а)</w:t>
            </w:r>
            <w:r w:rsidRPr="003D71DD">
              <w:rPr>
                <w:rFonts w:ascii="Times New Roman" w:hAnsi="Times New Roman" w:cs="Times New Roman"/>
                <w:sz w:val="28"/>
                <w:szCs w:val="28"/>
              </w:rPr>
              <w:tab/>
              <w:t>“оксалиновая мазь”</w:t>
            </w:r>
          </w:p>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б)</w:t>
            </w:r>
            <w:r w:rsidRPr="003D71DD">
              <w:rPr>
                <w:rFonts w:ascii="Times New Roman" w:hAnsi="Times New Roman" w:cs="Times New Roman"/>
                <w:sz w:val="28"/>
                <w:szCs w:val="28"/>
              </w:rPr>
              <w:tab/>
              <w:t>полоскание зева водой.</w:t>
            </w:r>
          </w:p>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в)</w:t>
            </w:r>
            <w:r w:rsidRPr="003D71DD">
              <w:rPr>
                <w:rFonts w:ascii="Times New Roman" w:hAnsi="Times New Roman" w:cs="Times New Roman"/>
                <w:sz w:val="28"/>
                <w:szCs w:val="28"/>
              </w:rPr>
              <w:tab/>
              <w:t>точечный массаж пальчиковые игры</w:t>
            </w:r>
          </w:p>
        </w:tc>
        <w:tc>
          <w:tcPr>
            <w:tcW w:w="2587" w:type="dxa"/>
          </w:tcPr>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по 20 - 30 мин. 150 гр. 10.00 после приема пищи</w:t>
            </w:r>
          </w:p>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утром, при приеме детей</w:t>
            </w:r>
          </w:p>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свободное время</w:t>
            </w:r>
          </w:p>
        </w:tc>
        <w:tc>
          <w:tcPr>
            <w:tcW w:w="1536" w:type="dxa"/>
          </w:tcPr>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все группы младшие гр.</w:t>
            </w:r>
          </w:p>
        </w:tc>
      </w:tr>
      <w:tr w:rsidR="00E12895" w:rsidRPr="003D71DD" w:rsidTr="00083C74">
        <w:trPr>
          <w:trHeight w:hRule="exact" w:val="4120"/>
        </w:trPr>
        <w:tc>
          <w:tcPr>
            <w:tcW w:w="1418" w:type="dxa"/>
          </w:tcPr>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lastRenderedPageBreak/>
              <w:t>декабрь</w:t>
            </w:r>
          </w:p>
        </w:tc>
        <w:tc>
          <w:tcPr>
            <w:tcW w:w="5103" w:type="dxa"/>
          </w:tcPr>
          <w:p w:rsidR="00E12895" w:rsidRPr="003D71DD" w:rsidRDefault="00E12895" w:rsidP="00E12895">
            <w:pPr>
              <w:pStyle w:val="a4"/>
              <w:numPr>
                <w:ilvl w:val="0"/>
                <w:numId w:val="35"/>
              </w:numPr>
              <w:rPr>
                <w:rFonts w:ascii="Times New Roman" w:hAnsi="Times New Roman" w:cs="Times New Roman"/>
                <w:sz w:val="28"/>
                <w:szCs w:val="28"/>
              </w:rPr>
            </w:pPr>
            <w:r w:rsidRPr="003D71DD">
              <w:rPr>
                <w:rFonts w:ascii="Times New Roman" w:hAnsi="Times New Roman" w:cs="Times New Roman"/>
                <w:sz w:val="28"/>
                <w:szCs w:val="28"/>
              </w:rPr>
              <w:t>Лампа Чижесвкого</w:t>
            </w:r>
          </w:p>
          <w:p w:rsidR="00E12895" w:rsidRPr="003D71DD" w:rsidRDefault="00083C74" w:rsidP="00E12895">
            <w:pPr>
              <w:pStyle w:val="a4"/>
              <w:numPr>
                <w:ilvl w:val="0"/>
                <w:numId w:val="35"/>
              </w:numPr>
              <w:rPr>
                <w:rFonts w:ascii="Times New Roman" w:hAnsi="Times New Roman" w:cs="Times New Roman"/>
                <w:sz w:val="28"/>
                <w:szCs w:val="28"/>
              </w:rPr>
            </w:pPr>
            <w:r w:rsidRPr="003D71DD">
              <w:rPr>
                <w:rFonts w:ascii="Times New Roman" w:hAnsi="Times New Roman" w:cs="Times New Roman"/>
                <w:sz w:val="28"/>
                <w:szCs w:val="28"/>
              </w:rPr>
              <w:t>В</w:t>
            </w:r>
            <w:r w:rsidR="00E12895" w:rsidRPr="003D71DD">
              <w:rPr>
                <w:rFonts w:ascii="Times New Roman" w:hAnsi="Times New Roman" w:cs="Times New Roman"/>
                <w:sz w:val="28"/>
                <w:szCs w:val="28"/>
              </w:rPr>
              <w:t>итоминотерапия</w:t>
            </w:r>
            <w:r w:rsidRPr="003D71DD">
              <w:rPr>
                <w:rFonts w:ascii="Times New Roman" w:hAnsi="Times New Roman" w:cs="Times New Roman"/>
                <w:sz w:val="28"/>
                <w:szCs w:val="28"/>
              </w:rPr>
              <w:t xml:space="preserve"> </w:t>
            </w:r>
            <w:r w:rsidR="00E12895" w:rsidRPr="003D71DD">
              <w:rPr>
                <w:rFonts w:ascii="Times New Roman" w:hAnsi="Times New Roman" w:cs="Times New Roman"/>
                <w:sz w:val="28"/>
                <w:szCs w:val="28"/>
              </w:rPr>
              <w:t xml:space="preserve"> (чай с лимоном)</w:t>
            </w:r>
          </w:p>
          <w:p w:rsidR="00E12895" w:rsidRPr="003D71DD" w:rsidRDefault="00083C74" w:rsidP="00E12895">
            <w:pPr>
              <w:pStyle w:val="a4"/>
              <w:numPr>
                <w:ilvl w:val="0"/>
                <w:numId w:val="35"/>
              </w:numPr>
              <w:rPr>
                <w:rFonts w:ascii="Times New Roman" w:hAnsi="Times New Roman" w:cs="Times New Roman"/>
                <w:sz w:val="28"/>
                <w:szCs w:val="28"/>
              </w:rPr>
            </w:pPr>
            <w:r w:rsidRPr="003D71DD">
              <w:rPr>
                <w:rFonts w:ascii="Times New Roman" w:hAnsi="Times New Roman" w:cs="Times New Roman"/>
                <w:sz w:val="28"/>
                <w:szCs w:val="28"/>
              </w:rPr>
              <w:t>Т</w:t>
            </w:r>
            <w:r w:rsidR="00E12895" w:rsidRPr="003D71DD">
              <w:rPr>
                <w:rFonts w:ascii="Times New Roman" w:hAnsi="Times New Roman" w:cs="Times New Roman"/>
                <w:sz w:val="28"/>
                <w:szCs w:val="28"/>
              </w:rPr>
              <w:t>очечный</w:t>
            </w:r>
            <w:r w:rsidRPr="003D71DD">
              <w:rPr>
                <w:rFonts w:ascii="Times New Roman" w:hAnsi="Times New Roman" w:cs="Times New Roman"/>
                <w:sz w:val="28"/>
                <w:szCs w:val="28"/>
              </w:rPr>
              <w:t xml:space="preserve"> </w:t>
            </w:r>
            <w:r w:rsidR="00E12895" w:rsidRPr="003D71DD">
              <w:rPr>
                <w:rFonts w:ascii="Times New Roman" w:hAnsi="Times New Roman" w:cs="Times New Roman"/>
                <w:sz w:val="28"/>
                <w:szCs w:val="28"/>
              </w:rPr>
              <w:t xml:space="preserve"> массаж</w:t>
            </w:r>
          </w:p>
          <w:p w:rsidR="00E12895" w:rsidRPr="003D71DD" w:rsidRDefault="00083C74" w:rsidP="00E12895">
            <w:pPr>
              <w:pStyle w:val="a4"/>
              <w:numPr>
                <w:ilvl w:val="0"/>
                <w:numId w:val="35"/>
              </w:numPr>
              <w:rPr>
                <w:rFonts w:ascii="Times New Roman" w:hAnsi="Times New Roman" w:cs="Times New Roman"/>
                <w:sz w:val="28"/>
                <w:szCs w:val="28"/>
              </w:rPr>
            </w:pPr>
            <w:r w:rsidRPr="003D71DD">
              <w:rPr>
                <w:rFonts w:ascii="Times New Roman" w:hAnsi="Times New Roman" w:cs="Times New Roman"/>
                <w:sz w:val="28"/>
                <w:szCs w:val="28"/>
              </w:rPr>
              <w:t>Г</w:t>
            </w:r>
            <w:r w:rsidR="00E12895" w:rsidRPr="003D71DD">
              <w:rPr>
                <w:rFonts w:ascii="Times New Roman" w:hAnsi="Times New Roman" w:cs="Times New Roman"/>
                <w:sz w:val="28"/>
                <w:szCs w:val="28"/>
              </w:rPr>
              <w:t>имнастика</w:t>
            </w:r>
            <w:r w:rsidRPr="003D71DD">
              <w:rPr>
                <w:rFonts w:ascii="Times New Roman" w:hAnsi="Times New Roman" w:cs="Times New Roman"/>
                <w:sz w:val="28"/>
                <w:szCs w:val="28"/>
              </w:rPr>
              <w:t xml:space="preserve"> </w:t>
            </w:r>
            <w:r w:rsidR="00E12895" w:rsidRPr="003D71DD">
              <w:rPr>
                <w:rFonts w:ascii="Times New Roman" w:hAnsi="Times New Roman" w:cs="Times New Roman"/>
                <w:sz w:val="28"/>
                <w:szCs w:val="28"/>
              </w:rPr>
              <w:t xml:space="preserve"> для глаз</w:t>
            </w:r>
          </w:p>
          <w:p w:rsidR="00E12895" w:rsidRPr="003D71DD" w:rsidRDefault="00083C74" w:rsidP="00E12895">
            <w:pPr>
              <w:pStyle w:val="a4"/>
              <w:numPr>
                <w:ilvl w:val="0"/>
                <w:numId w:val="35"/>
              </w:numPr>
              <w:rPr>
                <w:rFonts w:ascii="Times New Roman" w:hAnsi="Times New Roman" w:cs="Times New Roman"/>
                <w:sz w:val="28"/>
                <w:szCs w:val="28"/>
              </w:rPr>
            </w:pPr>
            <w:r w:rsidRPr="003D71DD">
              <w:rPr>
                <w:rFonts w:ascii="Times New Roman" w:hAnsi="Times New Roman" w:cs="Times New Roman"/>
                <w:sz w:val="28"/>
                <w:szCs w:val="28"/>
              </w:rPr>
              <w:t>З</w:t>
            </w:r>
            <w:r w:rsidR="00E12895" w:rsidRPr="003D71DD">
              <w:rPr>
                <w:rFonts w:ascii="Times New Roman" w:hAnsi="Times New Roman" w:cs="Times New Roman"/>
                <w:sz w:val="28"/>
                <w:szCs w:val="28"/>
              </w:rPr>
              <w:t>акаливание</w:t>
            </w:r>
            <w:r w:rsidRPr="003D71DD">
              <w:rPr>
                <w:rFonts w:ascii="Times New Roman" w:hAnsi="Times New Roman" w:cs="Times New Roman"/>
                <w:sz w:val="28"/>
                <w:szCs w:val="28"/>
              </w:rPr>
              <w:t xml:space="preserve"> </w:t>
            </w:r>
            <w:r w:rsidR="00E12895" w:rsidRPr="003D71DD">
              <w:rPr>
                <w:rFonts w:ascii="Times New Roman" w:hAnsi="Times New Roman" w:cs="Times New Roman"/>
                <w:sz w:val="28"/>
                <w:szCs w:val="28"/>
              </w:rPr>
              <w:t xml:space="preserve"> воздухом (сон без маек)</w:t>
            </w:r>
          </w:p>
          <w:p w:rsidR="00E12895" w:rsidRPr="003D71DD" w:rsidRDefault="00083C74" w:rsidP="00E12895">
            <w:pPr>
              <w:pStyle w:val="a4"/>
              <w:numPr>
                <w:ilvl w:val="0"/>
                <w:numId w:val="35"/>
              </w:numPr>
              <w:rPr>
                <w:rFonts w:ascii="Times New Roman" w:hAnsi="Times New Roman" w:cs="Times New Roman"/>
                <w:sz w:val="28"/>
                <w:szCs w:val="28"/>
              </w:rPr>
            </w:pPr>
            <w:r w:rsidRPr="003D71DD">
              <w:rPr>
                <w:rFonts w:ascii="Times New Roman" w:hAnsi="Times New Roman" w:cs="Times New Roman"/>
                <w:sz w:val="28"/>
                <w:szCs w:val="28"/>
              </w:rPr>
              <w:t>О</w:t>
            </w:r>
            <w:r w:rsidR="00E12895" w:rsidRPr="003D71DD">
              <w:rPr>
                <w:rFonts w:ascii="Times New Roman" w:hAnsi="Times New Roman" w:cs="Times New Roman"/>
                <w:sz w:val="28"/>
                <w:szCs w:val="28"/>
              </w:rPr>
              <w:t>бширное</w:t>
            </w:r>
            <w:r w:rsidRPr="003D71DD">
              <w:rPr>
                <w:rFonts w:ascii="Times New Roman" w:hAnsi="Times New Roman" w:cs="Times New Roman"/>
                <w:sz w:val="28"/>
                <w:szCs w:val="28"/>
              </w:rPr>
              <w:t xml:space="preserve"> </w:t>
            </w:r>
            <w:r w:rsidR="00E12895" w:rsidRPr="003D71DD">
              <w:rPr>
                <w:rFonts w:ascii="Times New Roman" w:hAnsi="Times New Roman" w:cs="Times New Roman"/>
                <w:sz w:val="28"/>
                <w:szCs w:val="28"/>
              </w:rPr>
              <w:t xml:space="preserve"> умывание</w:t>
            </w:r>
          </w:p>
          <w:p w:rsidR="00E12895" w:rsidRPr="003D71DD" w:rsidRDefault="00083C74" w:rsidP="00E12895">
            <w:pPr>
              <w:pStyle w:val="a4"/>
              <w:numPr>
                <w:ilvl w:val="0"/>
                <w:numId w:val="35"/>
              </w:numPr>
              <w:rPr>
                <w:rFonts w:ascii="Times New Roman" w:hAnsi="Times New Roman" w:cs="Times New Roman"/>
                <w:sz w:val="28"/>
                <w:szCs w:val="28"/>
              </w:rPr>
            </w:pPr>
            <w:r w:rsidRPr="003D71DD">
              <w:rPr>
                <w:rFonts w:ascii="Times New Roman" w:hAnsi="Times New Roman" w:cs="Times New Roman"/>
                <w:sz w:val="28"/>
                <w:szCs w:val="28"/>
              </w:rPr>
              <w:t>П</w:t>
            </w:r>
            <w:r w:rsidR="00E12895" w:rsidRPr="003D71DD">
              <w:rPr>
                <w:rFonts w:ascii="Times New Roman" w:hAnsi="Times New Roman" w:cs="Times New Roman"/>
                <w:sz w:val="28"/>
                <w:szCs w:val="28"/>
              </w:rPr>
              <w:t>обудка</w:t>
            </w:r>
            <w:r w:rsidRPr="003D71DD">
              <w:rPr>
                <w:rFonts w:ascii="Times New Roman" w:hAnsi="Times New Roman" w:cs="Times New Roman"/>
                <w:sz w:val="28"/>
                <w:szCs w:val="28"/>
              </w:rPr>
              <w:t xml:space="preserve"> </w:t>
            </w:r>
            <w:r w:rsidR="00E12895" w:rsidRPr="003D71DD">
              <w:rPr>
                <w:rFonts w:ascii="Times New Roman" w:hAnsi="Times New Roman" w:cs="Times New Roman"/>
                <w:sz w:val="28"/>
                <w:szCs w:val="28"/>
              </w:rPr>
              <w:t xml:space="preserve"> (упр. на кроватях, дорожка здоровья)</w:t>
            </w:r>
          </w:p>
          <w:p w:rsidR="00E12895" w:rsidRPr="003D71DD" w:rsidRDefault="00083C74" w:rsidP="00E12895">
            <w:pPr>
              <w:pStyle w:val="a4"/>
              <w:numPr>
                <w:ilvl w:val="0"/>
                <w:numId w:val="35"/>
              </w:numPr>
              <w:rPr>
                <w:rFonts w:ascii="Times New Roman" w:hAnsi="Times New Roman" w:cs="Times New Roman"/>
                <w:sz w:val="28"/>
                <w:szCs w:val="28"/>
              </w:rPr>
            </w:pPr>
            <w:r w:rsidRPr="003D71DD">
              <w:rPr>
                <w:rFonts w:ascii="Times New Roman" w:hAnsi="Times New Roman" w:cs="Times New Roman"/>
                <w:sz w:val="28"/>
                <w:szCs w:val="28"/>
              </w:rPr>
              <w:t>Б</w:t>
            </w:r>
            <w:r w:rsidR="00E12895" w:rsidRPr="003D71DD">
              <w:rPr>
                <w:rFonts w:ascii="Times New Roman" w:hAnsi="Times New Roman" w:cs="Times New Roman"/>
                <w:sz w:val="28"/>
                <w:szCs w:val="28"/>
              </w:rPr>
              <w:t>осоножье</w:t>
            </w:r>
            <w:r w:rsidRPr="003D71DD">
              <w:rPr>
                <w:rFonts w:ascii="Times New Roman" w:hAnsi="Times New Roman" w:cs="Times New Roman"/>
                <w:sz w:val="28"/>
                <w:szCs w:val="28"/>
              </w:rPr>
              <w:t xml:space="preserve"> </w:t>
            </w:r>
          </w:p>
          <w:p w:rsidR="00E12895" w:rsidRPr="003D71DD" w:rsidRDefault="00083C74" w:rsidP="00E12895">
            <w:pPr>
              <w:pStyle w:val="a4"/>
              <w:numPr>
                <w:ilvl w:val="0"/>
                <w:numId w:val="35"/>
              </w:numPr>
              <w:rPr>
                <w:rFonts w:ascii="Times New Roman" w:hAnsi="Times New Roman" w:cs="Times New Roman"/>
                <w:sz w:val="28"/>
                <w:szCs w:val="28"/>
              </w:rPr>
            </w:pPr>
            <w:r w:rsidRPr="003D71DD">
              <w:rPr>
                <w:rFonts w:ascii="Times New Roman" w:hAnsi="Times New Roman" w:cs="Times New Roman"/>
                <w:sz w:val="28"/>
                <w:szCs w:val="28"/>
              </w:rPr>
              <w:t>Д</w:t>
            </w:r>
            <w:r w:rsidR="00E12895" w:rsidRPr="003D71DD">
              <w:rPr>
                <w:rFonts w:ascii="Times New Roman" w:hAnsi="Times New Roman" w:cs="Times New Roman"/>
                <w:sz w:val="28"/>
                <w:szCs w:val="28"/>
              </w:rPr>
              <w:t>ыхательная</w:t>
            </w:r>
            <w:r w:rsidRPr="003D71DD">
              <w:rPr>
                <w:rFonts w:ascii="Times New Roman" w:hAnsi="Times New Roman" w:cs="Times New Roman"/>
                <w:sz w:val="28"/>
                <w:szCs w:val="28"/>
              </w:rPr>
              <w:t xml:space="preserve"> </w:t>
            </w:r>
            <w:r w:rsidR="00E12895" w:rsidRPr="003D71DD">
              <w:rPr>
                <w:rFonts w:ascii="Times New Roman" w:hAnsi="Times New Roman" w:cs="Times New Roman"/>
                <w:sz w:val="28"/>
                <w:szCs w:val="28"/>
              </w:rPr>
              <w:t xml:space="preserve"> гимнастика</w:t>
            </w:r>
          </w:p>
        </w:tc>
        <w:tc>
          <w:tcPr>
            <w:tcW w:w="2587" w:type="dxa"/>
          </w:tcPr>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по 20 - 30 мин после дневного сна</w:t>
            </w:r>
          </w:p>
        </w:tc>
        <w:tc>
          <w:tcPr>
            <w:tcW w:w="1536" w:type="dxa"/>
          </w:tcPr>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все группы</w:t>
            </w:r>
          </w:p>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кроме младших гр.</w:t>
            </w:r>
          </w:p>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подг.гр.</w:t>
            </w:r>
          </w:p>
        </w:tc>
      </w:tr>
      <w:tr w:rsidR="00E12895" w:rsidRPr="003D71DD" w:rsidTr="00083C74">
        <w:trPr>
          <w:trHeight w:hRule="exact" w:val="2831"/>
        </w:trPr>
        <w:tc>
          <w:tcPr>
            <w:tcW w:w="1418" w:type="dxa"/>
          </w:tcPr>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январь</w:t>
            </w:r>
          </w:p>
        </w:tc>
        <w:tc>
          <w:tcPr>
            <w:tcW w:w="5103" w:type="dxa"/>
          </w:tcPr>
          <w:p w:rsidR="00E12895" w:rsidRPr="003D71DD" w:rsidRDefault="00083C74" w:rsidP="00E12895">
            <w:pPr>
              <w:pStyle w:val="a4"/>
              <w:numPr>
                <w:ilvl w:val="0"/>
                <w:numId w:val="36"/>
              </w:numPr>
              <w:rPr>
                <w:rFonts w:ascii="Times New Roman" w:hAnsi="Times New Roman" w:cs="Times New Roman"/>
                <w:sz w:val="28"/>
                <w:szCs w:val="28"/>
              </w:rPr>
            </w:pPr>
            <w:r w:rsidRPr="003D71DD">
              <w:rPr>
                <w:rFonts w:ascii="Times New Roman" w:hAnsi="Times New Roman" w:cs="Times New Roman"/>
                <w:sz w:val="28"/>
                <w:szCs w:val="28"/>
              </w:rPr>
              <w:t>И</w:t>
            </w:r>
            <w:r w:rsidR="00E12895" w:rsidRPr="003D71DD">
              <w:rPr>
                <w:rFonts w:ascii="Times New Roman" w:hAnsi="Times New Roman" w:cs="Times New Roman"/>
                <w:sz w:val="28"/>
                <w:szCs w:val="28"/>
              </w:rPr>
              <w:t>онизатор</w:t>
            </w:r>
            <w:r w:rsidRPr="003D71DD">
              <w:rPr>
                <w:rFonts w:ascii="Times New Roman" w:hAnsi="Times New Roman" w:cs="Times New Roman"/>
                <w:sz w:val="28"/>
                <w:szCs w:val="28"/>
              </w:rPr>
              <w:t xml:space="preserve"> </w:t>
            </w:r>
            <w:r w:rsidR="00E12895" w:rsidRPr="003D71DD">
              <w:rPr>
                <w:rFonts w:ascii="Times New Roman" w:hAnsi="Times New Roman" w:cs="Times New Roman"/>
                <w:sz w:val="28"/>
                <w:szCs w:val="28"/>
              </w:rPr>
              <w:t xml:space="preserve"> воздуха</w:t>
            </w:r>
          </w:p>
          <w:p w:rsidR="00E12895" w:rsidRPr="003D71DD" w:rsidRDefault="00083C74" w:rsidP="00E12895">
            <w:pPr>
              <w:pStyle w:val="a4"/>
              <w:numPr>
                <w:ilvl w:val="0"/>
                <w:numId w:val="36"/>
              </w:numPr>
              <w:rPr>
                <w:rFonts w:ascii="Times New Roman" w:hAnsi="Times New Roman" w:cs="Times New Roman"/>
                <w:sz w:val="28"/>
                <w:szCs w:val="28"/>
              </w:rPr>
            </w:pPr>
            <w:r w:rsidRPr="003D71DD">
              <w:rPr>
                <w:rFonts w:ascii="Times New Roman" w:hAnsi="Times New Roman" w:cs="Times New Roman"/>
                <w:sz w:val="28"/>
                <w:szCs w:val="28"/>
              </w:rPr>
              <w:t>Д</w:t>
            </w:r>
            <w:r w:rsidR="00E12895" w:rsidRPr="003D71DD">
              <w:rPr>
                <w:rFonts w:ascii="Times New Roman" w:hAnsi="Times New Roman" w:cs="Times New Roman"/>
                <w:sz w:val="28"/>
                <w:szCs w:val="28"/>
              </w:rPr>
              <w:t>орожка</w:t>
            </w:r>
            <w:r w:rsidRPr="003D71DD">
              <w:rPr>
                <w:rFonts w:ascii="Times New Roman" w:hAnsi="Times New Roman" w:cs="Times New Roman"/>
                <w:sz w:val="28"/>
                <w:szCs w:val="28"/>
              </w:rPr>
              <w:t xml:space="preserve"> </w:t>
            </w:r>
            <w:r w:rsidR="00E12895" w:rsidRPr="003D71DD">
              <w:rPr>
                <w:rFonts w:ascii="Times New Roman" w:hAnsi="Times New Roman" w:cs="Times New Roman"/>
                <w:sz w:val="28"/>
                <w:szCs w:val="28"/>
              </w:rPr>
              <w:t xml:space="preserve"> “здоровья”</w:t>
            </w:r>
          </w:p>
          <w:p w:rsidR="00E12895" w:rsidRPr="003D71DD" w:rsidRDefault="00083C74" w:rsidP="00E12895">
            <w:pPr>
              <w:pStyle w:val="a4"/>
              <w:numPr>
                <w:ilvl w:val="0"/>
                <w:numId w:val="36"/>
              </w:numPr>
              <w:rPr>
                <w:rFonts w:ascii="Times New Roman" w:hAnsi="Times New Roman" w:cs="Times New Roman"/>
                <w:sz w:val="28"/>
                <w:szCs w:val="28"/>
              </w:rPr>
            </w:pPr>
            <w:r w:rsidRPr="003D71DD">
              <w:rPr>
                <w:rFonts w:ascii="Times New Roman" w:hAnsi="Times New Roman" w:cs="Times New Roman"/>
                <w:sz w:val="28"/>
                <w:szCs w:val="28"/>
              </w:rPr>
              <w:t>О</w:t>
            </w:r>
            <w:r w:rsidR="00E12895" w:rsidRPr="003D71DD">
              <w:rPr>
                <w:rFonts w:ascii="Times New Roman" w:hAnsi="Times New Roman" w:cs="Times New Roman"/>
                <w:sz w:val="28"/>
                <w:szCs w:val="28"/>
              </w:rPr>
              <w:t>бширное</w:t>
            </w:r>
            <w:r w:rsidRPr="003D71DD">
              <w:rPr>
                <w:rFonts w:ascii="Times New Roman" w:hAnsi="Times New Roman" w:cs="Times New Roman"/>
                <w:sz w:val="28"/>
                <w:szCs w:val="28"/>
              </w:rPr>
              <w:t xml:space="preserve"> </w:t>
            </w:r>
            <w:r w:rsidR="00E12895" w:rsidRPr="003D71DD">
              <w:rPr>
                <w:rFonts w:ascii="Times New Roman" w:hAnsi="Times New Roman" w:cs="Times New Roman"/>
                <w:sz w:val="28"/>
                <w:szCs w:val="28"/>
              </w:rPr>
              <w:t xml:space="preserve"> умывание</w:t>
            </w:r>
          </w:p>
          <w:p w:rsidR="00E12895" w:rsidRPr="003D71DD" w:rsidRDefault="00083C74" w:rsidP="00E12895">
            <w:pPr>
              <w:pStyle w:val="a4"/>
              <w:numPr>
                <w:ilvl w:val="0"/>
                <w:numId w:val="36"/>
              </w:numPr>
              <w:rPr>
                <w:rFonts w:ascii="Times New Roman" w:hAnsi="Times New Roman" w:cs="Times New Roman"/>
                <w:sz w:val="28"/>
                <w:szCs w:val="28"/>
              </w:rPr>
            </w:pPr>
            <w:r w:rsidRPr="003D71DD">
              <w:rPr>
                <w:rFonts w:ascii="Times New Roman" w:hAnsi="Times New Roman" w:cs="Times New Roman"/>
                <w:sz w:val="28"/>
                <w:szCs w:val="28"/>
              </w:rPr>
              <w:t>Д</w:t>
            </w:r>
            <w:r w:rsidR="00E12895" w:rsidRPr="003D71DD">
              <w:rPr>
                <w:rFonts w:ascii="Times New Roman" w:hAnsi="Times New Roman" w:cs="Times New Roman"/>
                <w:sz w:val="28"/>
                <w:szCs w:val="28"/>
              </w:rPr>
              <w:t>ыхательная</w:t>
            </w:r>
            <w:r w:rsidRPr="003D71DD">
              <w:rPr>
                <w:rFonts w:ascii="Times New Roman" w:hAnsi="Times New Roman" w:cs="Times New Roman"/>
                <w:sz w:val="28"/>
                <w:szCs w:val="28"/>
              </w:rPr>
              <w:t xml:space="preserve"> </w:t>
            </w:r>
            <w:r w:rsidR="00E12895" w:rsidRPr="003D71DD">
              <w:rPr>
                <w:rFonts w:ascii="Times New Roman" w:hAnsi="Times New Roman" w:cs="Times New Roman"/>
                <w:sz w:val="28"/>
                <w:szCs w:val="28"/>
              </w:rPr>
              <w:t xml:space="preserve"> гимнастика</w:t>
            </w:r>
          </w:p>
          <w:p w:rsidR="00E12895" w:rsidRPr="003D71DD" w:rsidRDefault="00083C74" w:rsidP="00E12895">
            <w:pPr>
              <w:pStyle w:val="a4"/>
              <w:numPr>
                <w:ilvl w:val="0"/>
                <w:numId w:val="36"/>
              </w:numPr>
              <w:rPr>
                <w:rFonts w:ascii="Times New Roman" w:hAnsi="Times New Roman" w:cs="Times New Roman"/>
                <w:sz w:val="28"/>
                <w:szCs w:val="28"/>
              </w:rPr>
            </w:pPr>
            <w:r w:rsidRPr="003D71DD">
              <w:rPr>
                <w:rFonts w:ascii="Times New Roman" w:hAnsi="Times New Roman" w:cs="Times New Roman"/>
                <w:sz w:val="28"/>
                <w:szCs w:val="28"/>
              </w:rPr>
              <w:t>С</w:t>
            </w:r>
            <w:r w:rsidR="00E12895" w:rsidRPr="003D71DD">
              <w:rPr>
                <w:rFonts w:ascii="Times New Roman" w:hAnsi="Times New Roman" w:cs="Times New Roman"/>
                <w:sz w:val="28"/>
                <w:szCs w:val="28"/>
              </w:rPr>
              <w:t>ок</w:t>
            </w:r>
            <w:r w:rsidRPr="003D71DD">
              <w:rPr>
                <w:rFonts w:ascii="Times New Roman" w:hAnsi="Times New Roman" w:cs="Times New Roman"/>
                <w:sz w:val="28"/>
                <w:szCs w:val="28"/>
              </w:rPr>
              <w:t xml:space="preserve"> </w:t>
            </w:r>
          </w:p>
          <w:p w:rsidR="00E12895" w:rsidRPr="003D71DD" w:rsidRDefault="00083C74" w:rsidP="00E12895">
            <w:pPr>
              <w:pStyle w:val="a4"/>
              <w:numPr>
                <w:ilvl w:val="0"/>
                <w:numId w:val="36"/>
              </w:numPr>
              <w:rPr>
                <w:rFonts w:ascii="Times New Roman" w:hAnsi="Times New Roman" w:cs="Times New Roman"/>
                <w:sz w:val="28"/>
                <w:szCs w:val="28"/>
              </w:rPr>
            </w:pPr>
            <w:r w:rsidRPr="003D71DD">
              <w:rPr>
                <w:rFonts w:ascii="Times New Roman" w:hAnsi="Times New Roman" w:cs="Times New Roman"/>
                <w:sz w:val="28"/>
                <w:szCs w:val="28"/>
              </w:rPr>
              <w:t>П</w:t>
            </w:r>
            <w:r w:rsidR="00E12895" w:rsidRPr="003D71DD">
              <w:rPr>
                <w:rFonts w:ascii="Times New Roman" w:hAnsi="Times New Roman" w:cs="Times New Roman"/>
                <w:sz w:val="28"/>
                <w:szCs w:val="28"/>
              </w:rPr>
              <w:t>обудка</w:t>
            </w:r>
            <w:r w:rsidRPr="003D71DD">
              <w:rPr>
                <w:rFonts w:ascii="Times New Roman" w:hAnsi="Times New Roman" w:cs="Times New Roman"/>
                <w:sz w:val="28"/>
                <w:szCs w:val="28"/>
              </w:rPr>
              <w:t xml:space="preserve"> </w:t>
            </w:r>
          </w:p>
          <w:p w:rsidR="00E12895" w:rsidRPr="003D71DD" w:rsidRDefault="00083C74" w:rsidP="00E12895">
            <w:pPr>
              <w:pStyle w:val="a4"/>
              <w:numPr>
                <w:ilvl w:val="0"/>
                <w:numId w:val="36"/>
              </w:numPr>
              <w:rPr>
                <w:rFonts w:ascii="Times New Roman" w:hAnsi="Times New Roman" w:cs="Times New Roman"/>
                <w:sz w:val="28"/>
                <w:szCs w:val="28"/>
              </w:rPr>
            </w:pPr>
            <w:r w:rsidRPr="003D71DD">
              <w:rPr>
                <w:rFonts w:ascii="Times New Roman" w:hAnsi="Times New Roman" w:cs="Times New Roman"/>
                <w:sz w:val="28"/>
                <w:szCs w:val="28"/>
              </w:rPr>
              <w:t>Т</w:t>
            </w:r>
            <w:r w:rsidR="00E12895" w:rsidRPr="003D71DD">
              <w:rPr>
                <w:rFonts w:ascii="Times New Roman" w:hAnsi="Times New Roman" w:cs="Times New Roman"/>
                <w:sz w:val="28"/>
                <w:szCs w:val="28"/>
              </w:rPr>
              <w:t>очечный</w:t>
            </w:r>
            <w:r w:rsidRPr="003D71DD">
              <w:rPr>
                <w:rFonts w:ascii="Times New Roman" w:hAnsi="Times New Roman" w:cs="Times New Roman"/>
                <w:sz w:val="28"/>
                <w:szCs w:val="28"/>
              </w:rPr>
              <w:t xml:space="preserve"> </w:t>
            </w:r>
            <w:r w:rsidR="00E12895" w:rsidRPr="003D71DD">
              <w:rPr>
                <w:rFonts w:ascii="Times New Roman" w:hAnsi="Times New Roman" w:cs="Times New Roman"/>
                <w:sz w:val="28"/>
                <w:szCs w:val="28"/>
              </w:rPr>
              <w:t xml:space="preserve"> массаж</w:t>
            </w:r>
            <w:r w:rsidRPr="003D71DD">
              <w:rPr>
                <w:rFonts w:ascii="Times New Roman" w:hAnsi="Times New Roman" w:cs="Times New Roman"/>
                <w:sz w:val="28"/>
                <w:szCs w:val="28"/>
              </w:rPr>
              <w:t xml:space="preserve"> </w:t>
            </w:r>
          </w:p>
          <w:p w:rsidR="00E12895" w:rsidRPr="003D71DD" w:rsidRDefault="00083C74" w:rsidP="00E12895">
            <w:pPr>
              <w:pStyle w:val="a4"/>
              <w:numPr>
                <w:ilvl w:val="0"/>
                <w:numId w:val="36"/>
              </w:numPr>
              <w:rPr>
                <w:rFonts w:ascii="Times New Roman" w:hAnsi="Times New Roman" w:cs="Times New Roman"/>
                <w:sz w:val="28"/>
                <w:szCs w:val="28"/>
              </w:rPr>
            </w:pPr>
            <w:r w:rsidRPr="003D71DD">
              <w:rPr>
                <w:rFonts w:ascii="Times New Roman" w:hAnsi="Times New Roman" w:cs="Times New Roman"/>
                <w:sz w:val="28"/>
                <w:szCs w:val="28"/>
              </w:rPr>
              <w:t>Б</w:t>
            </w:r>
            <w:r w:rsidR="00E12895" w:rsidRPr="003D71DD">
              <w:rPr>
                <w:rFonts w:ascii="Times New Roman" w:hAnsi="Times New Roman" w:cs="Times New Roman"/>
                <w:sz w:val="28"/>
                <w:szCs w:val="28"/>
              </w:rPr>
              <w:t>осоножье</w:t>
            </w:r>
            <w:r w:rsidRPr="003D71DD">
              <w:rPr>
                <w:rFonts w:ascii="Times New Roman" w:hAnsi="Times New Roman" w:cs="Times New Roman"/>
                <w:sz w:val="28"/>
                <w:szCs w:val="28"/>
              </w:rPr>
              <w:t xml:space="preserve">  </w:t>
            </w:r>
          </w:p>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гимнастика для глаз</w:t>
            </w:r>
          </w:p>
        </w:tc>
        <w:tc>
          <w:tcPr>
            <w:tcW w:w="2587" w:type="dxa"/>
          </w:tcPr>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по 20 - 30 мин.</w:t>
            </w:r>
          </w:p>
        </w:tc>
        <w:tc>
          <w:tcPr>
            <w:tcW w:w="1536" w:type="dxa"/>
          </w:tcPr>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все группы</w:t>
            </w:r>
          </w:p>
        </w:tc>
      </w:tr>
      <w:tr w:rsidR="00E12895" w:rsidRPr="003D71DD" w:rsidTr="00083C74">
        <w:trPr>
          <w:trHeight w:hRule="exact" w:val="2338"/>
        </w:trPr>
        <w:tc>
          <w:tcPr>
            <w:tcW w:w="1418" w:type="dxa"/>
          </w:tcPr>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февраль</w:t>
            </w:r>
          </w:p>
        </w:tc>
        <w:tc>
          <w:tcPr>
            <w:tcW w:w="5103" w:type="dxa"/>
          </w:tcPr>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Сезонная профилактика простудных заболеваний:</w:t>
            </w:r>
          </w:p>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а)</w:t>
            </w:r>
            <w:r w:rsidRPr="003D71DD">
              <w:rPr>
                <w:rFonts w:ascii="Times New Roman" w:hAnsi="Times New Roman" w:cs="Times New Roman"/>
                <w:sz w:val="28"/>
                <w:szCs w:val="28"/>
              </w:rPr>
              <w:tab/>
              <w:t>“оксалиновая мазь”</w:t>
            </w:r>
          </w:p>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б)</w:t>
            </w:r>
            <w:r w:rsidRPr="003D71DD">
              <w:rPr>
                <w:rFonts w:ascii="Times New Roman" w:hAnsi="Times New Roman" w:cs="Times New Roman"/>
                <w:sz w:val="28"/>
                <w:szCs w:val="28"/>
              </w:rPr>
              <w:tab/>
              <w:t>полоскание горла раствором чеснока</w:t>
            </w:r>
          </w:p>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в)</w:t>
            </w:r>
            <w:r w:rsidRPr="003D71DD">
              <w:rPr>
                <w:rFonts w:ascii="Times New Roman" w:hAnsi="Times New Roman" w:cs="Times New Roman"/>
                <w:sz w:val="28"/>
                <w:szCs w:val="28"/>
              </w:rPr>
              <w:tab/>
              <w:t>фитоциды</w:t>
            </w:r>
          </w:p>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аскорбиновая кислота</w:t>
            </w:r>
          </w:p>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точечный массаж</w:t>
            </w:r>
          </w:p>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босохождение</w:t>
            </w:r>
          </w:p>
        </w:tc>
        <w:tc>
          <w:tcPr>
            <w:tcW w:w="2587" w:type="dxa"/>
          </w:tcPr>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утром перед прогулкой</w:t>
            </w:r>
          </w:p>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по 1 др. 10 дней</w:t>
            </w:r>
          </w:p>
        </w:tc>
        <w:tc>
          <w:tcPr>
            <w:tcW w:w="1536" w:type="dxa"/>
          </w:tcPr>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все группы подг. гр.</w:t>
            </w:r>
          </w:p>
        </w:tc>
      </w:tr>
      <w:tr w:rsidR="00E12895" w:rsidRPr="003D71DD" w:rsidTr="00083C74">
        <w:trPr>
          <w:trHeight w:hRule="exact" w:val="3174"/>
        </w:trPr>
        <w:tc>
          <w:tcPr>
            <w:tcW w:w="1418" w:type="dxa"/>
          </w:tcPr>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март</w:t>
            </w:r>
          </w:p>
        </w:tc>
        <w:tc>
          <w:tcPr>
            <w:tcW w:w="5103" w:type="dxa"/>
          </w:tcPr>
          <w:p w:rsidR="00E12895" w:rsidRPr="003D71DD" w:rsidRDefault="00083C74" w:rsidP="00083C74">
            <w:pPr>
              <w:pStyle w:val="a4"/>
              <w:numPr>
                <w:ilvl w:val="0"/>
                <w:numId w:val="41"/>
              </w:numPr>
              <w:rPr>
                <w:rFonts w:ascii="Times New Roman" w:hAnsi="Times New Roman" w:cs="Times New Roman"/>
                <w:sz w:val="28"/>
                <w:szCs w:val="28"/>
              </w:rPr>
            </w:pPr>
            <w:r w:rsidRPr="003D71DD">
              <w:rPr>
                <w:rFonts w:ascii="Times New Roman" w:hAnsi="Times New Roman" w:cs="Times New Roman"/>
                <w:sz w:val="28"/>
                <w:szCs w:val="28"/>
              </w:rPr>
              <w:t>И</w:t>
            </w:r>
            <w:r w:rsidR="00E12895" w:rsidRPr="003D71DD">
              <w:rPr>
                <w:rFonts w:ascii="Times New Roman" w:hAnsi="Times New Roman" w:cs="Times New Roman"/>
                <w:sz w:val="28"/>
                <w:szCs w:val="28"/>
              </w:rPr>
              <w:t>онизатор</w:t>
            </w:r>
            <w:r w:rsidRPr="003D71DD">
              <w:rPr>
                <w:rFonts w:ascii="Times New Roman" w:hAnsi="Times New Roman" w:cs="Times New Roman"/>
                <w:sz w:val="28"/>
                <w:szCs w:val="28"/>
              </w:rPr>
              <w:t xml:space="preserve"> </w:t>
            </w:r>
            <w:r w:rsidR="00E12895" w:rsidRPr="003D71DD">
              <w:rPr>
                <w:rFonts w:ascii="Times New Roman" w:hAnsi="Times New Roman" w:cs="Times New Roman"/>
                <w:sz w:val="28"/>
                <w:szCs w:val="28"/>
              </w:rPr>
              <w:t xml:space="preserve"> воздуха</w:t>
            </w:r>
          </w:p>
          <w:p w:rsidR="00E12895" w:rsidRPr="003D71DD" w:rsidRDefault="00083C74" w:rsidP="00083C74">
            <w:pPr>
              <w:pStyle w:val="a4"/>
              <w:numPr>
                <w:ilvl w:val="0"/>
                <w:numId w:val="41"/>
              </w:numPr>
              <w:rPr>
                <w:rFonts w:ascii="Times New Roman" w:hAnsi="Times New Roman" w:cs="Times New Roman"/>
                <w:sz w:val="28"/>
                <w:szCs w:val="28"/>
              </w:rPr>
            </w:pPr>
            <w:r w:rsidRPr="003D71DD">
              <w:rPr>
                <w:rFonts w:ascii="Times New Roman" w:hAnsi="Times New Roman" w:cs="Times New Roman"/>
                <w:sz w:val="28"/>
                <w:szCs w:val="28"/>
              </w:rPr>
              <w:t>Д</w:t>
            </w:r>
            <w:r w:rsidR="00E12895" w:rsidRPr="003D71DD">
              <w:rPr>
                <w:rFonts w:ascii="Times New Roman" w:hAnsi="Times New Roman" w:cs="Times New Roman"/>
                <w:sz w:val="28"/>
                <w:szCs w:val="28"/>
              </w:rPr>
              <w:t>орожка</w:t>
            </w:r>
            <w:r w:rsidRPr="003D71DD">
              <w:rPr>
                <w:rFonts w:ascii="Times New Roman" w:hAnsi="Times New Roman" w:cs="Times New Roman"/>
                <w:sz w:val="28"/>
                <w:szCs w:val="28"/>
              </w:rPr>
              <w:t xml:space="preserve"> </w:t>
            </w:r>
            <w:r w:rsidR="00E12895" w:rsidRPr="003D71DD">
              <w:rPr>
                <w:rFonts w:ascii="Times New Roman" w:hAnsi="Times New Roman" w:cs="Times New Roman"/>
                <w:sz w:val="28"/>
                <w:szCs w:val="28"/>
              </w:rPr>
              <w:t xml:space="preserve"> “здоровья”</w:t>
            </w:r>
          </w:p>
          <w:p w:rsidR="00E12895" w:rsidRPr="003D71DD" w:rsidRDefault="00083C74" w:rsidP="00083C74">
            <w:pPr>
              <w:pStyle w:val="a4"/>
              <w:numPr>
                <w:ilvl w:val="0"/>
                <w:numId w:val="41"/>
              </w:numPr>
              <w:rPr>
                <w:rFonts w:ascii="Times New Roman" w:hAnsi="Times New Roman" w:cs="Times New Roman"/>
                <w:sz w:val="28"/>
                <w:szCs w:val="28"/>
              </w:rPr>
            </w:pPr>
            <w:r w:rsidRPr="003D71DD">
              <w:rPr>
                <w:rFonts w:ascii="Times New Roman" w:hAnsi="Times New Roman" w:cs="Times New Roman"/>
                <w:sz w:val="28"/>
                <w:szCs w:val="28"/>
              </w:rPr>
              <w:t>О</w:t>
            </w:r>
            <w:r w:rsidR="00E12895" w:rsidRPr="003D71DD">
              <w:rPr>
                <w:rFonts w:ascii="Times New Roman" w:hAnsi="Times New Roman" w:cs="Times New Roman"/>
                <w:sz w:val="28"/>
                <w:szCs w:val="28"/>
              </w:rPr>
              <w:t>бширное</w:t>
            </w:r>
            <w:r w:rsidRPr="003D71DD">
              <w:rPr>
                <w:rFonts w:ascii="Times New Roman" w:hAnsi="Times New Roman" w:cs="Times New Roman"/>
                <w:sz w:val="28"/>
                <w:szCs w:val="28"/>
              </w:rPr>
              <w:t xml:space="preserve"> </w:t>
            </w:r>
            <w:r w:rsidR="00E12895" w:rsidRPr="003D71DD">
              <w:rPr>
                <w:rFonts w:ascii="Times New Roman" w:hAnsi="Times New Roman" w:cs="Times New Roman"/>
                <w:sz w:val="28"/>
                <w:szCs w:val="28"/>
              </w:rPr>
              <w:t xml:space="preserve"> умывание</w:t>
            </w:r>
          </w:p>
          <w:p w:rsidR="00E12895" w:rsidRPr="003D71DD" w:rsidRDefault="00083C74" w:rsidP="00083C74">
            <w:pPr>
              <w:pStyle w:val="a4"/>
              <w:numPr>
                <w:ilvl w:val="0"/>
                <w:numId w:val="41"/>
              </w:numPr>
              <w:rPr>
                <w:rFonts w:ascii="Times New Roman" w:hAnsi="Times New Roman" w:cs="Times New Roman"/>
                <w:sz w:val="28"/>
                <w:szCs w:val="28"/>
              </w:rPr>
            </w:pPr>
            <w:r w:rsidRPr="003D71DD">
              <w:rPr>
                <w:rFonts w:ascii="Times New Roman" w:hAnsi="Times New Roman" w:cs="Times New Roman"/>
                <w:sz w:val="28"/>
                <w:szCs w:val="28"/>
              </w:rPr>
              <w:t>Д</w:t>
            </w:r>
            <w:r w:rsidR="00E12895" w:rsidRPr="003D71DD">
              <w:rPr>
                <w:rFonts w:ascii="Times New Roman" w:hAnsi="Times New Roman" w:cs="Times New Roman"/>
                <w:sz w:val="28"/>
                <w:szCs w:val="28"/>
              </w:rPr>
              <w:t>ыхательная</w:t>
            </w:r>
            <w:r w:rsidRPr="003D71DD">
              <w:rPr>
                <w:rFonts w:ascii="Times New Roman" w:hAnsi="Times New Roman" w:cs="Times New Roman"/>
                <w:sz w:val="28"/>
                <w:szCs w:val="28"/>
              </w:rPr>
              <w:t xml:space="preserve"> </w:t>
            </w:r>
            <w:r w:rsidR="00E12895" w:rsidRPr="003D71DD">
              <w:rPr>
                <w:rFonts w:ascii="Times New Roman" w:hAnsi="Times New Roman" w:cs="Times New Roman"/>
                <w:sz w:val="28"/>
                <w:szCs w:val="28"/>
              </w:rPr>
              <w:t xml:space="preserve"> гимнастика</w:t>
            </w:r>
          </w:p>
          <w:p w:rsidR="00E12895" w:rsidRPr="003D71DD" w:rsidRDefault="00083C74" w:rsidP="00083C74">
            <w:pPr>
              <w:pStyle w:val="a4"/>
              <w:numPr>
                <w:ilvl w:val="0"/>
                <w:numId w:val="41"/>
              </w:numPr>
              <w:rPr>
                <w:rFonts w:ascii="Times New Roman" w:hAnsi="Times New Roman" w:cs="Times New Roman"/>
                <w:sz w:val="28"/>
                <w:szCs w:val="28"/>
              </w:rPr>
            </w:pPr>
            <w:r w:rsidRPr="003D71DD">
              <w:rPr>
                <w:rFonts w:ascii="Times New Roman" w:hAnsi="Times New Roman" w:cs="Times New Roman"/>
                <w:sz w:val="28"/>
                <w:szCs w:val="28"/>
              </w:rPr>
              <w:t>С</w:t>
            </w:r>
            <w:r w:rsidR="00E12895" w:rsidRPr="003D71DD">
              <w:rPr>
                <w:rFonts w:ascii="Times New Roman" w:hAnsi="Times New Roman" w:cs="Times New Roman"/>
                <w:sz w:val="28"/>
                <w:szCs w:val="28"/>
              </w:rPr>
              <w:t>ок</w:t>
            </w:r>
            <w:r w:rsidRPr="003D71DD">
              <w:rPr>
                <w:rFonts w:ascii="Times New Roman" w:hAnsi="Times New Roman" w:cs="Times New Roman"/>
                <w:sz w:val="28"/>
                <w:szCs w:val="28"/>
              </w:rPr>
              <w:t xml:space="preserve"> </w:t>
            </w:r>
          </w:p>
          <w:p w:rsidR="00E12895" w:rsidRPr="003D71DD" w:rsidRDefault="00083C74" w:rsidP="00083C74">
            <w:pPr>
              <w:pStyle w:val="a4"/>
              <w:numPr>
                <w:ilvl w:val="0"/>
                <w:numId w:val="41"/>
              </w:numPr>
              <w:rPr>
                <w:rFonts w:ascii="Times New Roman" w:hAnsi="Times New Roman" w:cs="Times New Roman"/>
                <w:sz w:val="28"/>
                <w:szCs w:val="28"/>
              </w:rPr>
            </w:pPr>
            <w:r w:rsidRPr="003D71DD">
              <w:rPr>
                <w:rFonts w:ascii="Times New Roman" w:hAnsi="Times New Roman" w:cs="Times New Roman"/>
                <w:sz w:val="28"/>
                <w:szCs w:val="28"/>
              </w:rPr>
              <w:t>П</w:t>
            </w:r>
            <w:r w:rsidR="00E12895" w:rsidRPr="003D71DD">
              <w:rPr>
                <w:rFonts w:ascii="Times New Roman" w:hAnsi="Times New Roman" w:cs="Times New Roman"/>
                <w:sz w:val="28"/>
                <w:szCs w:val="28"/>
              </w:rPr>
              <w:t>обудка</w:t>
            </w:r>
            <w:r w:rsidRPr="003D71DD">
              <w:rPr>
                <w:rFonts w:ascii="Times New Roman" w:hAnsi="Times New Roman" w:cs="Times New Roman"/>
                <w:sz w:val="28"/>
                <w:szCs w:val="28"/>
              </w:rPr>
              <w:t xml:space="preserve"> </w:t>
            </w:r>
          </w:p>
          <w:p w:rsidR="00E12895" w:rsidRPr="003D71DD" w:rsidRDefault="00083C74" w:rsidP="00083C74">
            <w:pPr>
              <w:pStyle w:val="a4"/>
              <w:numPr>
                <w:ilvl w:val="0"/>
                <w:numId w:val="41"/>
              </w:numPr>
              <w:rPr>
                <w:rFonts w:ascii="Times New Roman" w:hAnsi="Times New Roman" w:cs="Times New Roman"/>
                <w:sz w:val="28"/>
                <w:szCs w:val="28"/>
              </w:rPr>
            </w:pPr>
            <w:r w:rsidRPr="003D71DD">
              <w:rPr>
                <w:rFonts w:ascii="Times New Roman" w:hAnsi="Times New Roman" w:cs="Times New Roman"/>
                <w:sz w:val="28"/>
                <w:szCs w:val="28"/>
              </w:rPr>
              <w:t>Т</w:t>
            </w:r>
            <w:r w:rsidR="00E12895" w:rsidRPr="003D71DD">
              <w:rPr>
                <w:rFonts w:ascii="Times New Roman" w:hAnsi="Times New Roman" w:cs="Times New Roman"/>
                <w:sz w:val="28"/>
                <w:szCs w:val="28"/>
              </w:rPr>
              <w:t>очечный</w:t>
            </w:r>
            <w:r w:rsidRPr="003D71DD">
              <w:rPr>
                <w:rFonts w:ascii="Times New Roman" w:hAnsi="Times New Roman" w:cs="Times New Roman"/>
                <w:sz w:val="28"/>
                <w:szCs w:val="28"/>
              </w:rPr>
              <w:t xml:space="preserve"> </w:t>
            </w:r>
            <w:r w:rsidR="00E12895" w:rsidRPr="003D71DD">
              <w:rPr>
                <w:rFonts w:ascii="Times New Roman" w:hAnsi="Times New Roman" w:cs="Times New Roman"/>
                <w:sz w:val="28"/>
                <w:szCs w:val="28"/>
              </w:rPr>
              <w:t xml:space="preserve"> массаж</w:t>
            </w:r>
            <w:r w:rsidRPr="003D71DD">
              <w:rPr>
                <w:rFonts w:ascii="Times New Roman" w:hAnsi="Times New Roman" w:cs="Times New Roman"/>
                <w:sz w:val="28"/>
                <w:szCs w:val="28"/>
              </w:rPr>
              <w:t xml:space="preserve">  </w:t>
            </w:r>
          </w:p>
          <w:p w:rsidR="00E12895" w:rsidRPr="003D71DD" w:rsidRDefault="00083C74" w:rsidP="00083C74">
            <w:pPr>
              <w:pStyle w:val="a4"/>
              <w:numPr>
                <w:ilvl w:val="0"/>
                <w:numId w:val="41"/>
              </w:numPr>
              <w:rPr>
                <w:rFonts w:ascii="Times New Roman" w:hAnsi="Times New Roman" w:cs="Times New Roman"/>
                <w:sz w:val="28"/>
                <w:szCs w:val="28"/>
              </w:rPr>
            </w:pPr>
            <w:r w:rsidRPr="003D71DD">
              <w:rPr>
                <w:rFonts w:ascii="Times New Roman" w:hAnsi="Times New Roman" w:cs="Times New Roman"/>
                <w:sz w:val="28"/>
                <w:szCs w:val="28"/>
              </w:rPr>
              <w:t>Г</w:t>
            </w:r>
            <w:r w:rsidR="00E12895" w:rsidRPr="003D71DD">
              <w:rPr>
                <w:rFonts w:ascii="Times New Roman" w:hAnsi="Times New Roman" w:cs="Times New Roman"/>
                <w:sz w:val="28"/>
                <w:szCs w:val="28"/>
              </w:rPr>
              <w:t>имнастика</w:t>
            </w:r>
            <w:r w:rsidRPr="003D71DD">
              <w:rPr>
                <w:rFonts w:ascii="Times New Roman" w:hAnsi="Times New Roman" w:cs="Times New Roman"/>
                <w:sz w:val="28"/>
                <w:szCs w:val="28"/>
              </w:rPr>
              <w:t xml:space="preserve"> </w:t>
            </w:r>
            <w:r w:rsidR="00E12895" w:rsidRPr="003D71DD">
              <w:rPr>
                <w:rFonts w:ascii="Times New Roman" w:hAnsi="Times New Roman" w:cs="Times New Roman"/>
                <w:sz w:val="28"/>
                <w:szCs w:val="28"/>
              </w:rPr>
              <w:t xml:space="preserve"> для глаз</w:t>
            </w:r>
          </w:p>
          <w:p w:rsidR="00E12895" w:rsidRPr="003D71DD" w:rsidRDefault="00083C74" w:rsidP="00083C74">
            <w:pPr>
              <w:pStyle w:val="a4"/>
              <w:numPr>
                <w:ilvl w:val="0"/>
                <w:numId w:val="41"/>
              </w:numPr>
              <w:rPr>
                <w:rFonts w:ascii="Times New Roman" w:hAnsi="Times New Roman" w:cs="Times New Roman"/>
                <w:sz w:val="28"/>
                <w:szCs w:val="28"/>
              </w:rPr>
            </w:pPr>
            <w:r w:rsidRPr="003D71DD">
              <w:rPr>
                <w:rFonts w:ascii="Times New Roman" w:hAnsi="Times New Roman" w:cs="Times New Roman"/>
                <w:sz w:val="28"/>
                <w:szCs w:val="28"/>
              </w:rPr>
              <w:t>Б</w:t>
            </w:r>
            <w:r w:rsidR="00E12895" w:rsidRPr="003D71DD">
              <w:rPr>
                <w:rFonts w:ascii="Times New Roman" w:hAnsi="Times New Roman" w:cs="Times New Roman"/>
                <w:sz w:val="28"/>
                <w:szCs w:val="28"/>
              </w:rPr>
              <w:t>осохождение</w:t>
            </w:r>
            <w:r w:rsidRPr="003D71DD">
              <w:rPr>
                <w:rFonts w:ascii="Times New Roman" w:hAnsi="Times New Roman" w:cs="Times New Roman"/>
                <w:sz w:val="28"/>
                <w:szCs w:val="28"/>
              </w:rPr>
              <w:t xml:space="preserve"> </w:t>
            </w:r>
          </w:p>
        </w:tc>
        <w:tc>
          <w:tcPr>
            <w:tcW w:w="2587" w:type="dxa"/>
          </w:tcPr>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по 20 - 30 мин. после дневного сна</w:t>
            </w:r>
          </w:p>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10.00</w:t>
            </w:r>
          </w:p>
        </w:tc>
        <w:tc>
          <w:tcPr>
            <w:tcW w:w="1536" w:type="dxa"/>
          </w:tcPr>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все группы подг. гр.</w:t>
            </w:r>
          </w:p>
        </w:tc>
      </w:tr>
      <w:tr w:rsidR="00E12895" w:rsidRPr="003D71DD" w:rsidTr="00083C74">
        <w:trPr>
          <w:trHeight w:hRule="exact" w:val="3412"/>
        </w:trPr>
        <w:tc>
          <w:tcPr>
            <w:tcW w:w="1418" w:type="dxa"/>
          </w:tcPr>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lastRenderedPageBreak/>
              <w:t>апрель</w:t>
            </w:r>
          </w:p>
        </w:tc>
        <w:tc>
          <w:tcPr>
            <w:tcW w:w="5103" w:type="dxa"/>
          </w:tcPr>
          <w:p w:rsidR="00E12895" w:rsidRPr="003D71DD" w:rsidRDefault="00083C74" w:rsidP="00E12895">
            <w:pPr>
              <w:pStyle w:val="a4"/>
              <w:numPr>
                <w:ilvl w:val="0"/>
                <w:numId w:val="37"/>
              </w:numPr>
              <w:rPr>
                <w:rFonts w:ascii="Times New Roman" w:hAnsi="Times New Roman" w:cs="Times New Roman"/>
                <w:sz w:val="28"/>
                <w:szCs w:val="28"/>
              </w:rPr>
            </w:pPr>
            <w:r w:rsidRPr="003D71DD">
              <w:rPr>
                <w:rFonts w:ascii="Times New Roman" w:hAnsi="Times New Roman" w:cs="Times New Roman"/>
                <w:sz w:val="28"/>
                <w:szCs w:val="28"/>
              </w:rPr>
              <w:t>И</w:t>
            </w:r>
            <w:r w:rsidR="00E12895" w:rsidRPr="003D71DD">
              <w:rPr>
                <w:rFonts w:ascii="Times New Roman" w:hAnsi="Times New Roman" w:cs="Times New Roman"/>
                <w:sz w:val="28"/>
                <w:szCs w:val="28"/>
              </w:rPr>
              <w:t>онизатор</w:t>
            </w:r>
            <w:r w:rsidRPr="003D71DD">
              <w:rPr>
                <w:rFonts w:ascii="Times New Roman" w:hAnsi="Times New Roman" w:cs="Times New Roman"/>
                <w:sz w:val="28"/>
                <w:szCs w:val="28"/>
              </w:rPr>
              <w:t xml:space="preserve"> </w:t>
            </w:r>
            <w:r w:rsidR="00E12895" w:rsidRPr="003D71DD">
              <w:rPr>
                <w:rFonts w:ascii="Times New Roman" w:hAnsi="Times New Roman" w:cs="Times New Roman"/>
                <w:sz w:val="28"/>
                <w:szCs w:val="28"/>
              </w:rPr>
              <w:t xml:space="preserve"> воздуха</w:t>
            </w:r>
          </w:p>
          <w:p w:rsidR="00E12895" w:rsidRPr="003D71DD" w:rsidRDefault="00083C74" w:rsidP="00E12895">
            <w:pPr>
              <w:pStyle w:val="a4"/>
              <w:numPr>
                <w:ilvl w:val="0"/>
                <w:numId w:val="37"/>
              </w:numPr>
              <w:rPr>
                <w:rFonts w:ascii="Times New Roman" w:hAnsi="Times New Roman" w:cs="Times New Roman"/>
                <w:sz w:val="28"/>
                <w:szCs w:val="28"/>
              </w:rPr>
            </w:pPr>
            <w:r w:rsidRPr="003D71DD">
              <w:rPr>
                <w:rFonts w:ascii="Times New Roman" w:hAnsi="Times New Roman" w:cs="Times New Roman"/>
                <w:sz w:val="28"/>
                <w:szCs w:val="28"/>
              </w:rPr>
              <w:t>Д</w:t>
            </w:r>
            <w:r w:rsidR="00E12895" w:rsidRPr="003D71DD">
              <w:rPr>
                <w:rFonts w:ascii="Times New Roman" w:hAnsi="Times New Roman" w:cs="Times New Roman"/>
                <w:sz w:val="28"/>
                <w:szCs w:val="28"/>
              </w:rPr>
              <w:t>орожка</w:t>
            </w:r>
            <w:r w:rsidRPr="003D71DD">
              <w:rPr>
                <w:rFonts w:ascii="Times New Roman" w:hAnsi="Times New Roman" w:cs="Times New Roman"/>
                <w:sz w:val="28"/>
                <w:szCs w:val="28"/>
              </w:rPr>
              <w:t xml:space="preserve"> </w:t>
            </w:r>
            <w:r w:rsidR="00E12895" w:rsidRPr="003D71DD">
              <w:rPr>
                <w:rFonts w:ascii="Times New Roman" w:hAnsi="Times New Roman" w:cs="Times New Roman"/>
                <w:sz w:val="28"/>
                <w:szCs w:val="28"/>
              </w:rPr>
              <w:t xml:space="preserve"> “здоровья”</w:t>
            </w:r>
          </w:p>
          <w:p w:rsidR="00E12895" w:rsidRPr="003D71DD" w:rsidRDefault="00083C74" w:rsidP="00E12895">
            <w:pPr>
              <w:pStyle w:val="a4"/>
              <w:numPr>
                <w:ilvl w:val="0"/>
                <w:numId w:val="37"/>
              </w:numPr>
              <w:rPr>
                <w:rFonts w:ascii="Times New Roman" w:hAnsi="Times New Roman" w:cs="Times New Roman"/>
                <w:sz w:val="28"/>
                <w:szCs w:val="28"/>
              </w:rPr>
            </w:pPr>
            <w:r w:rsidRPr="003D71DD">
              <w:rPr>
                <w:rFonts w:ascii="Times New Roman" w:hAnsi="Times New Roman" w:cs="Times New Roman"/>
                <w:sz w:val="28"/>
                <w:szCs w:val="28"/>
              </w:rPr>
              <w:t>О</w:t>
            </w:r>
            <w:r w:rsidR="00E12895" w:rsidRPr="003D71DD">
              <w:rPr>
                <w:rFonts w:ascii="Times New Roman" w:hAnsi="Times New Roman" w:cs="Times New Roman"/>
                <w:sz w:val="28"/>
                <w:szCs w:val="28"/>
              </w:rPr>
              <w:t>бширное</w:t>
            </w:r>
            <w:r w:rsidRPr="003D71DD">
              <w:rPr>
                <w:rFonts w:ascii="Times New Roman" w:hAnsi="Times New Roman" w:cs="Times New Roman"/>
                <w:sz w:val="28"/>
                <w:szCs w:val="28"/>
              </w:rPr>
              <w:t xml:space="preserve"> </w:t>
            </w:r>
            <w:r w:rsidR="00E12895" w:rsidRPr="003D71DD">
              <w:rPr>
                <w:rFonts w:ascii="Times New Roman" w:hAnsi="Times New Roman" w:cs="Times New Roman"/>
                <w:sz w:val="28"/>
                <w:szCs w:val="28"/>
              </w:rPr>
              <w:t xml:space="preserve"> умывание</w:t>
            </w:r>
          </w:p>
          <w:p w:rsidR="00E12895" w:rsidRPr="003D71DD" w:rsidRDefault="00083C74" w:rsidP="00E12895">
            <w:pPr>
              <w:pStyle w:val="a4"/>
              <w:numPr>
                <w:ilvl w:val="0"/>
                <w:numId w:val="37"/>
              </w:numPr>
              <w:rPr>
                <w:rFonts w:ascii="Times New Roman" w:hAnsi="Times New Roman" w:cs="Times New Roman"/>
                <w:sz w:val="28"/>
                <w:szCs w:val="28"/>
              </w:rPr>
            </w:pPr>
            <w:r w:rsidRPr="003D71DD">
              <w:rPr>
                <w:rFonts w:ascii="Times New Roman" w:hAnsi="Times New Roman" w:cs="Times New Roman"/>
                <w:sz w:val="28"/>
                <w:szCs w:val="28"/>
              </w:rPr>
              <w:t>Д</w:t>
            </w:r>
            <w:r w:rsidR="00E12895" w:rsidRPr="003D71DD">
              <w:rPr>
                <w:rFonts w:ascii="Times New Roman" w:hAnsi="Times New Roman" w:cs="Times New Roman"/>
                <w:sz w:val="28"/>
                <w:szCs w:val="28"/>
              </w:rPr>
              <w:t>ыхательная</w:t>
            </w:r>
            <w:r w:rsidRPr="003D71DD">
              <w:rPr>
                <w:rFonts w:ascii="Times New Roman" w:hAnsi="Times New Roman" w:cs="Times New Roman"/>
                <w:sz w:val="28"/>
                <w:szCs w:val="28"/>
              </w:rPr>
              <w:t xml:space="preserve"> </w:t>
            </w:r>
            <w:r w:rsidR="00E12895" w:rsidRPr="003D71DD">
              <w:rPr>
                <w:rFonts w:ascii="Times New Roman" w:hAnsi="Times New Roman" w:cs="Times New Roman"/>
                <w:sz w:val="28"/>
                <w:szCs w:val="28"/>
              </w:rPr>
              <w:t xml:space="preserve"> гимнастика</w:t>
            </w:r>
          </w:p>
          <w:p w:rsidR="00E12895" w:rsidRPr="003D71DD" w:rsidRDefault="00083C74" w:rsidP="00E12895">
            <w:pPr>
              <w:pStyle w:val="a4"/>
              <w:numPr>
                <w:ilvl w:val="0"/>
                <w:numId w:val="37"/>
              </w:numPr>
              <w:rPr>
                <w:rFonts w:ascii="Times New Roman" w:hAnsi="Times New Roman" w:cs="Times New Roman"/>
                <w:sz w:val="28"/>
                <w:szCs w:val="28"/>
              </w:rPr>
            </w:pPr>
            <w:r w:rsidRPr="003D71DD">
              <w:rPr>
                <w:rFonts w:ascii="Times New Roman" w:hAnsi="Times New Roman" w:cs="Times New Roman"/>
                <w:sz w:val="28"/>
                <w:szCs w:val="28"/>
              </w:rPr>
              <w:t>С</w:t>
            </w:r>
            <w:r w:rsidR="00E12895" w:rsidRPr="003D71DD">
              <w:rPr>
                <w:rFonts w:ascii="Times New Roman" w:hAnsi="Times New Roman" w:cs="Times New Roman"/>
                <w:sz w:val="28"/>
                <w:szCs w:val="28"/>
              </w:rPr>
              <w:t>ок</w:t>
            </w:r>
            <w:r w:rsidRPr="003D71DD">
              <w:rPr>
                <w:rFonts w:ascii="Times New Roman" w:hAnsi="Times New Roman" w:cs="Times New Roman"/>
                <w:sz w:val="28"/>
                <w:szCs w:val="28"/>
              </w:rPr>
              <w:t xml:space="preserve"> </w:t>
            </w:r>
          </w:p>
          <w:p w:rsidR="00E12895" w:rsidRPr="003D71DD" w:rsidRDefault="00083C74" w:rsidP="00E12895">
            <w:pPr>
              <w:pStyle w:val="a4"/>
              <w:numPr>
                <w:ilvl w:val="0"/>
                <w:numId w:val="37"/>
              </w:numPr>
              <w:rPr>
                <w:rFonts w:ascii="Times New Roman" w:hAnsi="Times New Roman" w:cs="Times New Roman"/>
                <w:sz w:val="28"/>
                <w:szCs w:val="28"/>
              </w:rPr>
            </w:pPr>
            <w:r w:rsidRPr="003D71DD">
              <w:rPr>
                <w:rFonts w:ascii="Times New Roman" w:hAnsi="Times New Roman" w:cs="Times New Roman"/>
                <w:sz w:val="28"/>
                <w:szCs w:val="28"/>
              </w:rPr>
              <w:t>П</w:t>
            </w:r>
            <w:r w:rsidR="00E12895" w:rsidRPr="003D71DD">
              <w:rPr>
                <w:rFonts w:ascii="Times New Roman" w:hAnsi="Times New Roman" w:cs="Times New Roman"/>
                <w:sz w:val="28"/>
                <w:szCs w:val="28"/>
              </w:rPr>
              <w:t>обудка</w:t>
            </w:r>
            <w:r w:rsidRPr="003D71DD">
              <w:rPr>
                <w:rFonts w:ascii="Times New Roman" w:hAnsi="Times New Roman" w:cs="Times New Roman"/>
                <w:sz w:val="28"/>
                <w:szCs w:val="28"/>
              </w:rPr>
              <w:t xml:space="preserve"> </w:t>
            </w:r>
          </w:p>
          <w:p w:rsidR="00E12895" w:rsidRPr="003D71DD" w:rsidRDefault="00083C74" w:rsidP="00E12895">
            <w:pPr>
              <w:pStyle w:val="a4"/>
              <w:numPr>
                <w:ilvl w:val="0"/>
                <w:numId w:val="37"/>
              </w:numPr>
              <w:rPr>
                <w:rFonts w:ascii="Times New Roman" w:hAnsi="Times New Roman" w:cs="Times New Roman"/>
                <w:sz w:val="28"/>
                <w:szCs w:val="28"/>
              </w:rPr>
            </w:pPr>
            <w:r w:rsidRPr="003D71DD">
              <w:rPr>
                <w:rFonts w:ascii="Times New Roman" w:hAnsi="Times New Roman" w:cs="Times New Roman"/>
                <w:sz w:val="28"/>
                <w:szCs w:val="28"/>
              </w:rPr>
              <w:t>Т</w:t>
            </w:r>
            <w:r w:rsidR="00E12895" w:rsidRPr="003D71DD">
              <w:rPr>
                <w:rFonts w:ascii="Times New Roman" w:hAnsi="Times New Roman" w:cs="Times New Roman"/>
                <w:sz w:val="28"/>
                <w:szCs w:val="28"/>
              </w:rPr>
              <w:t>отечный</w:t>
            </w:r>
            <w:r w:rsidRPr="003D71DD">
              <w:rPr>
                <w:rFonts w:ascii="Times New Roman" w:hAnsi="Times New Roman" w:cs="Times New Roman"/>
                <w:sz w:val="28"/>
                <w:szCs w:val="28"/>
              </w:rPr>
              <w:t xml:space="preserve"> </w:t>
            </w:r>
            <w:r w:rsidR="00E12895" w:rsidRPr="003D71DD">
              <w:rPr>
                <w:rFonts w:ascii="Times New Roman" w:hAnsi="Times New Roman" w:cs="Times New Roman"/>
                <w:sz w:val="28"/>
                <w:szCs w:val="28"/>
              </w:rPr>
              <w:t xml:space="preserve"> массаж</w:t>
            </w:r>
          </w:p>
          <w:p w:rsidR="00E12895" w:rsidRPr="003D71DD" w:rsidRDefault="00083C74" w:rsidP="00E12895">
            <w:pPr>
              <w:pStyle w:val="a4"/>
              <w:numPr>
                <w:ilvl w:val="0"/>
                <w:numId w:val="37"/>
              </w:numPr>
              <w:rPr>
                <w:rFonts w:ascii="Times New Roman" w:hAnsi="Times New Roman" w:cs="Times New Roman"/>
                <w:sz w:val="28"/>
                <w:szCs w:val="28"/>
              </w:rPr>
            </w:pPr>
            <w:r w:rsidRPr="003D71DD">
              <w:rPr>
                <w:rFonts w:ascii="Times New Roman" w:hAnsi="Times New Roman" w:cs="Times New Roman"/>
                <w:sz w:val="28"/>
                <w:szCs w:val="28"/>
              </w:rPr>
              <w:t>Г</w:t>
            </w:r>
            <w:r w:rsidR="00E12895" w:rsidRPr="003D71DD">
              <w:rPr>
                <w:rFonts w:ascii="Times New Roman" w:hAnsi="Times New Roman" w:cs="Times New Roman"/>
                <w:sz w:val="28"/>
                <w:szCs w:val="28"/>
              </w:rPr>
              <w:t>имнастика</w:t>
            </w:r>
            <w:r w:rsidRPr="003D71DD">
              <w:rPr>
                <w:rFonts w:ascii="Times New Roman" w:hAnsi="Times New Roman" w:cs="Times New Roman"/>
                <w:sz w:val="28"/>
                <w:szCs w:val="28"/>
              </w:rPr>
              <w:t xml:space="preserve"> </w:t>
            </w:r>
            <w:r w:rsidR="00E12895" w:rsidRPr="003D71DD">
              <w:rPr>
                <w:rFonts w:ascii="Times New Roman" w:hAnsi="Times New Roman" w:cs="Times New Roman"/>
                <w:sz w:val="28"/>
                <w:szCs w:val="28"/>
              </w:rPr>
              <w:t xml:space="preserve"> для глаз</w:t>
            </w:r>
          </w:p>
          <w:p w:rsidR="00E12895" w:rsidRPr="003D71DD" w:rsidRDefault="00083C74" w:rsidP="00E12895">
            <w:pPr>
              <w:pStyle w:val="a4"/>
              <w:numPr>
                <w:ilvl w:val="0"/>
                <w:numId w:val="37"/>
              </w:numPr>
              <w:rPr>
                <w:rFonts w:ascii="Times New Roman" w:hAnsi="Times New Roman" w:cs="Times New Roman"/>
                <w:sz w:val="28"/>
                <w:szCs w:val="28"/>
              </w:rPr>
            </w:pPr>
            <w:r w:rsidRPr="003D71DD">
              <w:rPr>
                <w:rFonts w:ascii="Times New Roman" w:hAnsi="Times New Roman" w:cs="Times New Roman"/>
                <w:sz w:val="28"/>
                <w:szCs w:val="28"/>
              </w:rPr>
              <w:t>Д</w:t>
            </w:r>
            <w:r w:rsidR="00E12895" w:rsidRPr="003D71DD">
              <w:rPr>
                <w:rFonts w:ascii="Times New Roman" w:hAnsi="Times New Roman" w:cs="Times New Roman"/>
                <w:sz w:val="28"/>
                <w:szCs w:val="28"/>
              </w:rPr>
              <w:t>ыхательная</w:t>
            </w:r>
            <w:r w:rsidRPr="003D71DD">
              <w:rPr>
                <w:rFonts w:ascii="Times New Roman" w:hAnsi="Times New Roman" w:cs="Times New Roman"/>
                <w:sz w:val="28"/>
                <w:szCs w:val="28"/>
              </w:rPr>
              <w:t xml:space="preserve"> </w:t>
            </w:r>
            <w:r w:rsidR="00E12895" w:rsidRPr="003D71DD">
              <w:rPr>
                <w:rFonts w:ascii="Times New Roman" w:hAnsi="Times New Roman" w:cs="Times New Roman"/>
                <w:sz w:val="28"/>
                <w:szCs w:val="28"/>
              </w:rPr>
              <w:t xml:space="preserve"> гимнастика</w:t>
            </w:r>
          </w:p>
        </w:tc>
        <w:tc>
          <w:tcPr>
            <w:tcW w:w="2587" w:type="dxa"/>
          </w:tcPr>
          <w:p w:rsidR="00E12895" w:rsidRPr="003D71DD" w:rsidRDefault="00E12895" w:rsidP="00E12895">
            <w:pPr>
              <w:rPr>
                <w:rFonts w:ascii="Times New Roman" w:hAnsi="Times New Roman" w:cs="Times New Roman"/>
                <w:sz w:val="28"/>
                <w:szCs w:val="28"/>
              </w:rPr>
            </w:pPr>
          </w:p>
        </w:tc>
        <w:tc>
          <w:tcPr>
            <w:tcW w:w="1536" w:type="dxa"/>
          </w:tcPr>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все группы</w:t>
            </w:r>
          </w:p>
        </w:tc>
      </w:tr>
      <w:tr w:rsidR="00E12895" w:rsidRPr="003D71DD" w:rsidTr="00083C74">
        <w:trPr>
          <w:trHeight w:hRule="exact" w:val="2338"/>
        </w:trPr>
        <w:tc>
          <w:tcPr>
            <w:tcW w:w="1418" w:type="dxa"/>
          </w:tcPr>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май</w:t>
            </w:r>
          </w:p>
        </w:tc>
        <w:tc>
          <w:tcPr>
            <w:tcW w:w="5103" w:type="dxa"/>
          </w:tcPr>
          <w:p w:rsidR="00E12895" w:rsidRPr="003D71DD" w:rsidRDefault="00083C74" w:rsidP="00E12895">
            <w:pPr>
              <w:pStyle w:val="a4"/>
              <w:numPr>
                <w:ilvl w:val="0"/>
                <w:numId w:val="38"/>
              </w:numPr>
              <w:rPr>
                <w:rFonts w:ascii="Times New Roman" w:hAnsi="Times New Roman" w:cs="Times New Roman"/>
                <w:sz w:val="28"/>
                <w:szCs w:val="28"/>
              </w:rPr>
            </w:pPr>
            <w:r w:rsidRPr="003D71DD">
              <w:rPr>
                <w:rFonts w:ascii="Times New Roman" w:hAnsi="Times New Roman" w:cs="Times New Roman"/>
                <w:sz w:val="28"/>
                <w:szCs w:val="28"/>
              </w:rPr>
              <w:t>А</w:t>
            </w:r>
            <w:r w:rsidR="00E12895" w:rsidRPr="003D71DD">
              <w:rPr>
                <w:rFonts w:ascii="Times New Roman" w:hAnsi="Times New Roman" w:cs="Times New Roman"/>
                <w:sz w:val="28"/>
                <w:szCs w:val="28"/>
              </w:rPr>
              <w:t>нтропометрия</w:t>
            </w:r>
            <w:r w:rsidRPr="003D71DD">
              <w:rPr>
                <w:rFonts w:ascii="Times New Roman" w:hAnsi="Times New Roman" w:cs="Times New Roman"/>
                <w:sz w:val="28"/>
                <w:szCs w:val="28"/>
              </w:rPr>
              <w:t xml:space="preserve"> </w:t>
            </w:r>
          </w:p>
          <w:p w:rsidR="00E12895" w:rsidRPr="003D71DD" w:rsidRDefault="00083C74" w:rsidP="00E12895">
            <w:pPr>
              <w:pStyle w:val="a4"/>
              <w:numPr>
                <w:ilvl w:val="0"/>
                <w:numId w:val="38"/>
              </w:numPr>
              <w:rPr>
                <w:rFonts w:ascii="Times New Roman" w:hAnsi="Times New Roman" w:cs="Times New Roman"/>
                <w:sz w:val="28"/>
                <w:szCs w:val="28"/>
              </w:rPr>
            </w:pPr>
            <w:r w:rsidRPr="003D71DD">
              <w:rPr>
                <w:rFonts w:ascii="Times New Roman" w:hAnsi="Times New Roman" w:cs="Times New Roman"/>
                <w:sz w:val="28"/>
                <w:szCs w:val="28"/>
              </w:rPr>
              <w:t>И</w:t>
            </w:r>
            <w:r w:rsidR="00E12895" w:rsidRPr="003D71DD">
              <w:rPr>
                <w:rFonts w:ascii="Times New Roman" w:hAnsi="Times New Roman" w:cs="Times New Roman"/>
                <w:sz w:val="28"/>
                <w:szCs w:val="28"/>
              </w:rPr>
              <w:t>змерение</w:t>
            </w:r>
            <w:r w:rsidRPr="003D71DD">
              <w:rPr>
                <w:rFonts w:ascii="Times New Roman" w:hAnsi="Times New Roman" w:cs="Times New Roman"/>
                <w:sz w:val="28"/>
                <w:szCs w:val="28"/>
              </w:rPr>
              <w:t xml:space="preserve"> </w:t>
            </w:r>
            <w:r w:rsidR="00E12895" w:rsidRPr="003D71DD">
              <w:rPr>
                <w:rFonts w:ascii="Times New Roman" w:hAnsi="Times New Roman" w:cs="Times New Roman"/>
                <w:sz w:val="28"/>
                <w:szCs w:val="28"/>
              </w:rPr>
              <w:t xml:space="preserve"> остроты зрения</w:t>
            </w:r>
          </w:p>
          <w:p w:rsidR="00E12895" w:rsidRPr="003D71DD" w:rsidRDefault="00083C74" w:rsidP="00E12895">
            <w:pPr>
              <w:pStyle w:val="a4"/>
              <w:numPr>
                <w:ilvl w:val="0"/>
                <w:numId w:val="38"/>
              </w:numPr>
              <w:rPr>
                <w:rFonts w:ascii="Times New Roman" w:hAnsi="Times New Roman" w:cs="Times New Roman"/>
                <w:sz w:val="28"/>
                <w:szCs w:val="28"/>
              </w:rPr>
            </w:pPr>
            <w:r w:rsidRPr="003D71DD">
              <w:rPr>
                <w:rFonts w:ascii="Times New Roman" w:hAnsi="Times New Roman" w:cs="Times New Roman"/>
                <w:sz w:val="28"/>
                <w:szCs w:val="28"/>
              </w:rPr>
              <w:t>В</w:t>
            </w:r>
            <w:r w:rsidR="00E12895" w:rsidRPr="003D71DD">
              <w:rPr>
                <w:rFonts w:ascii="Times New Roman" w:hAnsi="Times New Roman" w:cs="Times New Roman"/>
                <w:sz w:val="28"/>
                <w:szCs w:val="28"/>
              </w:rPr>
              <w:t>итоминотерапия</w:t>
            </w:r>
            <w:r w:rsidRPr="003D71DD">
              <w:rPr>
                <w:rFonts w:ascii="Times New Roman" w:hAnsi="Times New Roman" w:cs="Times New Roman"/>
                <w:sz w:val="28"/>
                <w:szCs w:val="28"/>
              </w:rPr>
              <w:t xml:space="preserve"> </w:t>
            </w:r>
          </w:p>
          <w:p w:rsidR="00E12895" w:rsidRPr="003D71DD" w:rsidRDefault="00083C74" w:rsidP="00E12895">
            <w:pPr>
              <w:pStyle w:val="a4"/>
              <w:numPr>
                <w:ilvl w:val="0"/>
                <w:numId w:val="38"/>
              </w:numPr>
              <w:rPr>
                <w:rFonts w:ascii="Times New Roman" w:hAnsi="Times New Roman" w:cs="Times New Roman"/>
                <w:sz w:val="28"/>
                <w:szCs w:val="28"/>
              </w:rPr>
            </w:pPr>
            <w:r w:rsidRPr="003D71DD">
              <w:rPr>
                <w:rFonts w:ascii="Times New Roman" w:hAnsi="Times New Roman" w:cs="Times New Roman"/>
                <w:sz w:val="28"/>
                <w:szCs w:val="28"/>
              </w:rPr>
              <w:t>П</w:t>
            </w:r>
            <w:r w:rsidR="00E12895" w:rsidRPr="003D71DD">
              <w:rPr>
                <w:rFonts w:ascii="Times New Roman" w:hAnsi="Times New Roman" w:cs="Times New Roman"/>
                <w:sz w:val="28"/>
                <w:szCs w:val="28"/>
              </w:rPr>
              <w:t>обудка</w:t>
            </w:r>
            <w:r w:rsidRPr="003D71DD">
              <w:rPr>
                <w:rFonts w:ascii="Times New Roman" w:hAnsi="Times New Roman" w:cs="Times New Roman"/>
                <w:sz w:val="28"/>
                <w:szCs w:val="28"/>
              </w:rPr>
              <w:t xml:space="preserve"> </w:t>
            </w:r>
          </w:p>
          <w:p w:rsidR="00E12895" w:rsidRPr="003D71DD" w:rsidRDefault="00083C74" w:rsidP="00E12895">
            <w:pPr>
              <w:pStyle w:val="a4"/>
              <w:numPr>
                <w:ilvl w:val="0"/>
                <w:numId w:val="38"/>
              </w:numPr>
              <w:rPr>
                <w:rFonts w:ascii="Times New Roman" w:hAnsi="Times New Roman" w:cs="Times New Roman"/>
                <w:sz w:val="28"/>
                <w:szCs w:val="28"/>
              </w:rPr>
            </w:pPr>
            <w:r w:rsidRPr="003D71DD">
              <w:rPr>
                <w:rFonts w:ascii="Times New Roman" w:hAnsi="Times New Roman" w:cs="Times New Roman"/>
                <w:sz w:val="28"/>
                <w:szCs w:val="28"/>
              </w:rPr>
              <w:t>З</w:t>
            </w:r>
            <w:r w:rsidR="00E12895" w:rsidRPr="003D71DD">
              <w:rPr>
                <w:rFonts w:ascii="Times New Roman" w:hAnsi="Times New Roman" w:cs="Times New Roman"/>
                <w:sz w:val="28"/>
                <w:szCs w:val="28"/>
              </w:rPr>
              <w:t>акаливающие</w:t>
            </w:r>
            <w:r w:rsidRPr="003D71DD">
              <w:rPr>
                <w:rFonts w:ascii="Times New Roman" w:hAnsi="Times New Roman" w:cs="Times New Roman"/>
                <w:sz w:val="28"/>
                <w:szCs w:val="28"/>
              </w:rPr>
              <w:t xml:space="preserve"> </w:t>
            </w:r>
            <w:r w:rsidR="00E12895" w:rsidRPr="003D71DD">
              <w:rPr>
                <w:rFonts w:ascii="Times New Roman" w:hAnsi="Times New Roman" w:cs="Times New Roman"/>
                <w:sz w:val="28"/>
                <w:szCs w:val="28"/>
              </w:rPr>
              <w:t xml:space="preserve"> мероприятия (обширное умывание, босохождение)</w:t>
            </w:r>
          </w:p>
        </w:tc>
        <w:tc>
          <w:tcPr>
            <w:tcW w:w="2587" w:type="dxa"/>
          </w:tcPr>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после дневного сна</w:t>
            </w:r>
          </w:p>
        </w:tc>
        <w:tc>
          <w:tcPr>
            <w:tcW w:w="1536" w:type="dxa"/>
          </w:tcPr>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все группы подг.группа</w:t>
            </w:r>
          </w:p>
        </w:tc>
      </w:tr>
      <w:tr w:rsidR="00E12895" w:rsidRPr="003D71DD" w:rsidTr="00083C74">
        <w:trPr>
          <w:trHeight w:hRule="exact" w:val="3785"/>
        </w:trPr>
        <w:tc>
          <w:tcPr>
            <w:tcW w:w="1418" w:type="dxa"/>
          </w:tcPr>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июнь - август</w:t>
            </w:r>
          </w:p>
        </w:tc>
        <w:tc>
          <w:tcPr>
            <w:tcW w:w="5103" w:type="dxa"/>
          </w:tcPr>
          <w:p w:rsidR="00E12895" w:rsidRPr="003D71DD" w:rsidRDefault="00083C74" w:rsidP="00E12895">
            <w:pPr>
              <w:pStyle w:val="a4"/>
              <w:numPr>
                <w:ilvl w:val="0"/>
                <w:numId w:val="39"/>
              </w:numPr>
              <w:rPr>
                <w:rFonts w:ascii="Times New Roman" w:hAnsi="Times New Roman" w:cs="Times New Roman"/>
                <w:sz w:val="28"/>
                <w:szCs w:val="28"/>
              </w:rPr>
            </w:pPr>
            <w:r w:rsidRPr="003D71DD">
              <w:rPr>
                <w:rFonts w:ascii="Times New Roman" w:hAnsi="Times New Roman" w:cs="Times New Roman"/>
                <w:sz w:val="28"/>
                <w:szCs w:val="28"/>
              </w:rPr>
              <w:t>З</w:t>
            </w:r>
            <w:r w:rsidR="00E12895" w:rsidRPr="003D71DD">
              <w:rPr>
                <w:rFonts w:ascii="Times New Roman" w:hAnsi="Times New Roman" w:cs="Times New Roman"/>
                <w:sz w:val="28"/>
                <w:szCs w:val="28"/>
              </w:rPr>
              <w:t>акаливание</w:t>
            </w:r>
            <w:r w:rsidRPr="003D71DD">
              <w:rPr>
                <w:rFonts w:ascii="Times New Roman" w:hAnsi="Times New Roman" w:cs="Times New Roman"/>
                <w:sz w:val="28"/>
                <w:szCs w:val="28"/>
              </w:rPr>
              <w:t xml:space="preserve"> </w:t>
            </w:r>
            <w:r w:rsidR="00E12895" w:rsidRPr="003D71DD">
              <w:rPr>
                <w:rFonts w:ascii="Times New Roman" w:hAnsi="Times New Roman" w:cs="Times New Roman"/>
                <w:sz w:val="28"/>
                <w:szCs w:val="28"/>
              </w:rPr>
              <w:t xml:space="preserve"> солнцем, воздухом;</w:t>
            </w:r>
          </w:p>
          <w:p w:rsidR="00E12895" w:rsidRPr="003D71DD" w:rsidRDefault="00083C74" w:rsidP="00E12895">
            <w:pPr>
              <w:pStyle w:val="a4"/>
              <w:numPr>
                <w:ilvl w:val="0"/>
                <w:numId w:val="39"/>
              </w:numPr>
              <w:rPr>
                <w:rFonts w:ascii="Times New Roman" w:hAnsi="Times New Roman" w:cs="Times New Roman"/>
                <w:sz w:val="28"/>
                <w:szCs w:val="28"/>
              </w:rPr>
            </w:pPr>
            <w:r w:rsidRPr="003D71DD">
              <w:rPr>
                <w:rFonts w:ascii="Times New Roman" w:hAnsi="Times New Roman" w:cs="Times New Roman"/>
                <w:sz w:val="28"/>
                <w:szCs w:val="28"/>
              </w:rPr>
              <w:t>З</w:t>
            </w:r>
            <w:r w:rsidR="00E12895" w:rsidRPr="003D71DD">
              <w:rPr>
                <w:rFonts w:ascii="Times New Roman" w:hAnsi="Times New Roman" w:cs="Times New Roman"/>
                <w:sz w:val="28"/>
                <w:szCs w:val="28"/>
              </w:rPr>
              <w:t>арядка</w:t>
            </w:r>
            <w:r w:rsidRPr="003D71DD">
              <w:rPr>
                <w:rFonts w:ascii="Times New Roman" w:hAnsi="Times New Roman" w:cs="Times New Roman"/>
                <w:sz w:val="28"/>
                <w:szCs w:val="28"/>
              </w:rPr>
              <w:t xml:space="preserve"> </w:t>
            </w:r>
            <w:r w:rsidR="00E12895" w:rsidRPr="003D71DD">
              <w:rPr>
                <w:rFonts w:ascii="Times New Roman" w:hAnsi="Times New Roman" w:cs="Times New Roman"/>
                <w:sz w:val="28"/>
                <w:szCs w:val="28"/>
              </w:rPr>
              <w:t>, физ. занятия на свежем воздухе;</w:t>
            </w:r>
          </w:p>
          <w:p w:rsidR="00E12895" w:rsidRPr="003D71DD" w:rsidRDefault="00083C74" w:rsidP="00E12895">
            <w:pPr>
              <w:pStyle w:val="a4"/>
              <w:numPr>
                <w:ilvl w:val="0"/>
                <w:numId w:val="39"/>
              </w:numPr>
              <w:rPr>
                <w:rFonts w:ascii="Times New Roman" w:hAnsi="Times New Roman" w:cs="Times New Roman"/>
                <w:sz w:val="28"/>
                <w:szCs w:val="28"/>
              </w:rPr>
            </w:pPr>
            <w:r w:rsidRPr="003D71DD">
              <w:rPr>
                <w:rFonts w:ascii="Times New Roman" w:hAnsi="Times New Roman" w:cs="Times New Roman"/>
                <w:sz w:val="28"/>
                <w:szCs w:val="28"/>
              </w:rPr>
              <w:t>П</w:t>
            </w:r>
            <w:r w:rsidR="00E12895" w:rsidRPr="003D71DD">
              <w:rPr>
                <w:rFonts w:ascii="Times New Roman" w:hAnsi="Times New Roman" w:cs="Times New Roman"/>
                <w:sz w:val="28"/>
                <w:szCs w:val="28"/>
              </w:rPr>
              <w:t>итьевой</w:t>
            </w:r>
            <w:r w:rsidRPr="003D71DD">
              <w:rPr>
                <w:rFonts w:ascii="Times New Roman" w:hAnsi="Times New Roman" w:cs="Times New Roman"/>
                <w:sz w:val="28"/>
                <w:szCs w:val="28"/>
              </w:rPr>
              <w:t xml:space="preserve"> </w:t>
            </w:r>
            <w:r w:rsidR="00E12895" w:rsidRPr="003D71DD">
              <w:rPr>
                <w:rFonts w:ascii="Times New Roman" w:hAnsi="Times New Roman" w:cs="Times New Roman"/>
                <w:sz w:val="28"/>
                <w:szCs w:val="28"/>
              </w:rPr>
              <w:t xml:space="preserve"> режим;</w:t>
            </w:r>
          </w:p>
          <w:p w:rsidR="00E12895" w:rsidRPr="003D71DD" w:rsidRDefault="00083C74" w:rsidP="00E12895">
            <w:pPr>
              <w:pStyle w:val="a4"/>
              <w:numPr>
                <w:ilvl w:val="0"/>
                <w:numId w:val="39"/>
              </w:numPr>
              <w:rPr>
                <w:rFonts w:ascii="Times New Roman" w:hAnsi="Times New Roman" w:cs="Times New Roman"/>
                <w:sz w:val="28"/>
                <w:szCs w:val="28"/>
              </w:rPr>
            </w:pPr>
            <w:r w:rsidRPr="003D71DD">
              <w:rPr>
                <w:rFonts w:ascii="Times New Roman" w:hAnsi="Times New Roman" w:cs="Times New Roman"/>
                <w:sz w:val="28"/>
                <w:szCs w:val="28"/>
              </w:rPr>
              <w:t>Б</w:t>
            </w:r>
            <w:r w:rsidR="00E12895" w:rsidRPr="003D71DD">
              <w:rPr>
                <w:rFonts w:ascii="Times New Roman" w:hAnsi="Times New Roman" w:cs="Times New Roman"/>
                <w:sz w:val="28"/>
                <w:szCs w:val="28"/>
              </w:rPr>
              <w:t>осохождение</w:t>
            </w:r>
            <w:r w:rsidRPr="003D71DD">
              <w:rPr>
                <w:rFonts w:ascii="Times New Roman" w:hAnsi="Times New Roman" w:cs="Times New Roman"/>
                <w:sz w:val="28"/>
                <w:szCs w:val="28"/>
              </w:rPr>
              <w:t xml:space="preserve"> </w:t>
            </w:r>
            <w:r w:rsidR="00E12895" w:rsidRPr="003D71DD">
              <w:rPr>
                <w:rFonts w:ascii="Times New Roman" w:hAnsi="Times New Roman" w:cs="Times New Roman"/>
                <w:sz w:val="28"/>
                <w:szCs w:val="28"/>
              </w:rPr>
              <w:t xml:space="preserve"> по песку, траве;</w:t>
            </w:r>
          </w:p>
          <w:p w:rsidR="00E12895" w:rsidRPr="003D71DD" w:rsidRDefault="00083C74" w:rsidP="00E12895">
            <w:pPr>
              <w:pStyle w:val="a4"/>
              <w:numPr>
                <w:ilvl w:val="0"/>
                <w:numId w:val="39"/>
              </w:numPr>
              <w:rPr>
                <w:rFonts w:ascii="Times New Roman" w:hAnsi="Times New Roman" w:cs="Times New Roman"/>
                <w:sz w:val="28"/>
                <w:szCs w:val="28"/>
              </w:rPr>
            </w:pPr>
            <w:r w:rsidRPr="003D71DD">
              <w:rPr>
                <w:rFonts w:ascii="Times New Roman" w:hAnsi="Times New Roman" w:cs="Times New Roman"/>
                <w:sz w:val="28"/>
                <w:szCs w:val="28"/>
              </w:rPr>
              <w:t>В</w:t>
            </w:r>
            <w:r w:rsidR="00E12895" w:rsidRPr="003D71DD">
              <w:rPr>
                <w:rFonts w:ascii="Times New Roman" w:hAnsi="Times New Roman" w:cs="Times New Roman"/>
                <w:sz w:val="28"/>
                <w:szCs w:val="28"/>
              </w:rPr>
              <w:t>оздушные</w:t>
            </w:r>
            <w:r w:rsidRPr="003D71DD">
              <w:rPr>
                <w:rFonts w:ascii="Times New Roman" w:hAnsi="Times New Roman" w:cs="Times New Roman"/>
                <w:sz w:val="28"/>
                <w:szCs w:val="28"/>
              </w:rPr>
              <w:t xml:space="preserve"> </w:t>
            </w:r>
            <w:r w:rsidR="00E12895" w:rsidRPr="003D71DD">
              <w:rPr>
                <w:rFonts w:ascii="Times New Roman" w:hAnsi="Times New Roman" w:cs="Times New Roman"/>
                <w:sz w:val="28"/>
                <w:szCs w:val="28"/>
              </w:rPr>
              <w:t xml:space="preserve"> и солнечные ванны;</w:t>
            </w:r>
          </w:p>
          <w:p w:rsidR="00E12895" w:rsidRPr="003D71DD" w:rsidRDefault="00083C74" w:rsidP="00E12895">
            <w:pPr>
              <w:pStyle w:val="a4"/>
              <w:numPr>
                <w:ilvl w:val="0"/>
                <w:numId w:val="39"/>
              </w:numPr>
              <w:rPr>
                <w:rFonts w:ascii="Times New Roman" w:hAnsi="Times New Roman" w:cs="Times New Roman"/>
                <w:sz w:val="28"/>
                <w:szCs w:val="28"/>
              </w:rPr>
            </w:pPr>
            <w:r w:rsidRPr="003D71DD">
              <w:rPr>
                <w:rFonts w:ascii="Times New Roman" w:hAnsi="Times New Roman" w:cs="Times New Roman"/>
                <w:sz w:val="28"/>
                <w:szCs w:val="28"/>
              </w:rPr>
              <w:t>И</w:t>
            </w:r>
            <w:r w:rsidR="00E12895" w:rsidRPr="003D71DD">
              <w:rPr>
                <w:rFonts w:ascii="Times New Roman" w:hAnsi="Times New Roman" w:cs="Times New Roman"/>
                <w:sz w:val="28"/>
                <w:szCs w:val="28"/>
              </w:rPr>
              <w:t>гры</w:t>
            </w:r>
            <w:r w:rsidRPr="003D71DD">
              <w:rPr>
                <w:rFonts w:ascii="Times New Roman" w:hAnsi="Times New Roman" w:cs="Times New Roman"/>
                <w:sz w:val="28"/>
                <w:szCs w:val="28"/>
              </w:rPr>
              <w:t xml:space="preserve"> </w:t>
            </w:r>
            <w:r w:rsidR="00E12895" w:rsidRPr="003D71DD">
              <w:rPr>
                <w:rFonts w:ascii="Times New Roman" w:hAnsi="Times New Roman" w:cs="Times New Roman"/>
                <w:sz w:val="28"/>
                <w:szCs w:val="28"/>
              </w:rPr>
              <w:t xml:space="preserve"> с водой и песком;</w:t>
            </w:r>
          </w:p>
          <w:p w:rsidR="00E12895" w:rsidRPr="003D71DD" w:rsidRDefault="00083C74" w:rsidP="00E12895">
            <w:pPr>
              <w:pStyle w:val="a4"/>
              <w:numPr>
                <w:ilvl w:val="0"/>
                <w:numId w:val="39"/>
              </w:numPr>
              <w:rPr>
                <w:rFonts w:ascii="Times New Roman" w:hAnsi="Times New Roman" w:cs="Times New Roman"/>
                <w:sz w:val="28"/>
                <w:szCs w:val="28"/>
              </w:rPr>
            </w:pPr>
            <w:r w:rsidRPr="003D71DD">
              <w:rPr>
                <w:rFonts w:ascii="Times New Roman" w:hAnsi="Times New Roman" w:cs="Times New Roman"/>
                <w:sz w:val="28"/>
                <w:szCs w:val="28"/>
              </w:rPr>
              <w:t>З</w:t>
            </w:r>
            <w:r w:rsidR="00E12895" w:rsidRPr="003D71DD">
              <w:rPr>
                <w:rFonts w:ascii="Times New Roman" w:hAnsi="Times New Roman" w:cs="Times New Roman"/>
                <w:sz w:val="28"/>
                <w:szCs w:val="28"/>
              </w:rPr>
              <w:t>еленые</w:t>
            </w:r>
            <w:r w:rsidRPr="003D71DD">
              <w:rPr>
                <w:rFonts w:ascii="Times New Roman" w:hAnsi="Times New Roman" w:cs="Times New Roman"/>
                <w:sz w:val="28"/>
                <w:szCs w:val="28"/>
              </w:rPr>
              <w:t xml:space="preserve"> </w:t>
            </w:r>
            <w:r w:rsidR="00E12895" w:rsidRPr="003D71DD">
              <w:rPr>
                <w:rFonts w:ascii="Times New Roman" w:hAnsi="Times New Roman" w:cs="Times New Roman"/>
                <w:sz w:val="28"/>
                <w:szCs w:val="28"/>
              </w:rPr>
              <w:t xml:space="preserve"> салаты.</w:t>
            </w:r>
          </w:p>
        </w:tc>
        <w:tc>
          <w:tcPr>
            <w:tcW w:w="2587" w:type="dxa"/>
          </w:tcPr>
          <w:p w:rsidR="00E12895" w:rsidRPr="003D71DD" w:rsidRDefault="00E12895" w:rsidP="00E12895">
            <w:pPr>
              <w:rPr>
                <w:rFonts w:ascii="Times New Roman" w:hAnsi="Times New Roman" w:cs="Times New Roman"/>
                <w:sz w:val="28"/>
                <w:szCs w:val="28"/>
              </w:rPr>
            </w:pPr>
          </w:p>
        </w:tc>
        <w:tc>
          <w:tcPr>
            <w:tcW w:w="1536" w:type="dxa"/>
          </w:tcPr>
          <w:p w:rsidR="00E12895" w:rsidRPr="003D71DD" w:rsidRDefault="00E12895" w:rsidP="00E12895">
            <w:pPr>
              <w:rPr>
                <w:rFonts w:ascii="Times New Roman" w:hAnsi="Times New Roman" w:cs="Times New Roman"/>
                <w:sz w:val="28"/>
                <w:szCs w:val="28"/>
              </w:rPr>
            </w:pPr>
            <w:r w:rsidRPr="003D71DD">
              <w:rPr>
                <w:rFonts w:ascii="Times New Roman" w:hAnsi="Times New Roman" w:cs="Times New Roman"/>
                <w:sz w:val="28"/>
                <w:szCs w:val="28"/>
              </w:rPr>
              <w:t>все группы</w:t>
            </w:r>
          </w:p>
        </w:tc>
      </w:tr>
    </w:tbl>
    <w:p w:rsidR="00F312F6" w:rsidRPr="003D71DD" w:rsidRDefault="00F312F6" w:rsidP="00D638F9">
      <w:pPr>
        <w:tabs>
          <w:tab w:val="left" w:pos="3795"/>
        </w:tabs>
        <w:spacing w:after="0" w:line="240" w:lineRule="auto"/>
        <w:rPr>
          <w:rFonts w:ascii="Times New Roman" w:hAnsi="Times New Roman" w:cs="Times New Roman"/>
          <w:b/>
          <w:sz w:val="28"/>
          <w:szCs w:val="28"/>
        </w:rPr>
      </w:pPr>
    </w:p>
    <w:p w:rsidR="00F312F6" w:rsidRPr="003D71DD" w:rsidRDefault="00F312F6" w:rsidP="00D638F9">
      <w:pPr>
        <w:tabs>
          <w:tab w:val="left" w:pos="3795"/>
        </w:tabs>
        <w:spacing w:after="0" w:line="240" w:lineRule="auto"/>
        <w:rPr>
          <w:rFonts w:ascii="Times New Roman" w:hAnsi="Times New Roman" w:cs="Times New Roman"/>
          <w:b/>
          <w:sz w:val="28"/>
          <w:szCs w:val="28"/>
        </w:rPr>
      </w:pPr>
    </w:p>
    <w:p w:rsidR="00A7027D" w:rsidRDefault="00A7027D" w:rsidP="00E06554">
      <w:pPr>
        <w:tabs>
          <w:tab w:val="left" w:pos="3795"/>
        </w:tabs>
        <w:rPr>
          <w:rFonts w:ascii="Times New Roman" w:hAnsi="Times New Roman" w:cs="Times New Roman"/>
          <w:b/>
          <w:sz w:val="28"/>
          <w:szCs w:val="28"/>
        </w:rPr>
      </w:pPr>
    </w:p>
    <w:p w:rsidR="00A7027D" w:rsidRDefault="00A7027D" w:rsidP="00E06554">
      <w:pPr>
        <w:tabs>
          <w:tab w:val="left" w:pos="3795"/>
        </w:tabs>
        <w:rPr>
          <w:rFonts w:ascii="Times New Roman" w:hAnsi="Times New Roman" w:cs="Times New Roman"/>
          <w:b/>
          <w:sz w:val="28"/>
          <w:szCs w:val="28"/>
        </w:rPr>
      </w:pPr>
    </w:p>
    <w:p w:rsidR="00A7027D" w:rsidRDefault="00A7027D" w:rsidP="00E06554">
      <w:pPr>
        <w:tabs>
          <w:tab w:val="left" w:pos="3795"/>
        </w:tabs>
        <w:rPr>
          <w:rFonts w:ascii="Times New Roman" w:hAnsi="Times New Roman" w:cs="Times New Roman"/>
          <w:b/>
          <w:sz w:val="28"/>
          <w:szCs w:val="28"/>
        </w:rPr>
      </w:pPr>
    </w:p>
    <w:p w:rsidR="00A7027D" w:rsidRDefault="00A7027D" w:rsidP="00E06554">
      <w:pPr>
        <w:tabs>
          <w:tab w:val="left" w:pos="3795"/>
        </w:tabs>
        <w:rPr>
          <w:rFonts w:ascii="Times New Roman" w:hAnsi="Times New Roman" w:cs="Times New Roman"/>
          <w:b/>
          <w:sz w:val="28"/>
          <w:szCs w:val="28"/>
        </w:rPr>
      </w:pPr>
    </w:p>
    <w:p w:rsidR="00A7027D" w:rsidRDefault="00A7027D" w:rsidP="00E06554">
      <w:pPr>
        <w:tabs>
          <w:tab w:val="left" w:pos="3795"/>
        </w:tabs>
        <w:rPr>
          <w:rFonts w:ascii="Times New Roman" w:hAnsi="Times New Roman" w:cs="Times New Roman"/>
          <w:b/>
          <w:sz w:val="28"/>
          <w:szCs w:val="28"/>
        </w:rPr>
      </w:pPr>
    </w:p>
    <w:p w:rsidR="00A7027D" w:rsidRDefault="00A7027D" w:rsidP="00E06554">
      <w:pPr>
        <w:tabs>
          <w:tab w:val="left" w:pos="3795"/>
        </w:tabs>
        <w:rPr>
          <w:rFonts w:ascii="Times New Roman" w:hAnsi="Times New Roman" w:cs="Times New Roman"/>
          <w:b/>
          <w:sz w:val="28"/>
          <w:szCs w:val="28"/>
        </w:rPr>
      </w:pPr>
    </w:p>
    <w:p w:rsidR="00A7027D" w:rsidRDefault="00A7027D" w:rsidP="00E06554">
      <w:pPr>
        <w:tabs>
          <w:tab w:val="left" w:pos="3795"/>
        </w:tabs>
        <w:rPr>
          <w:rFonts w:ascii="Times New Roman" w:hAnsi="Times New Roman" w:cs="Times New Roman"/>
          <w:b/>
          <w:sz w:val="28"/>
          <w:szCs w:val="28"/>
        </w:rPr>
      </w:pPr>
    </w:p>
    <w:p w:rsidR="00E06554" w:rsidRPr="003D71DD" w:rsidRDefault="00E06554" w:rsidP="00E06554">
      <w:pPr>
        <w:tabs>
          <w:tab w:val="left" w:pos="3795"/>
        </w:tabs>
        <w:rPr>
          <w:rFonts w:ascii="Times New Roman" w:hAnsi="Times New Roman" w:cs="Times New Roman"/>
          <w:b/>
          <w:sz w:val="28"/>
          <w:szCs w:val="28"/>
        </w:rPr>
      </w:pPr>
      <w:r w:rsidRPr="003D71DD">
        <w:rPr>
          <w:rFonts w:ascii="Times New Roman" w:hAnsi="Times New Roman" w:cs="Times New Roman"/>
          <w:b/>
          <w:sz w:val="28"/>
          <w:szCs w:val="28"/>
          <w:lang w:val="en-US"/>
        </w:rPr>
        <w:lastRenderedPageBreak/>
        <w:t>II</w:t>
      </w:r>
      <w:r w:rsidRPr="003D71DD">
        <w:rPr>
          <w:rFonts w:ascii="Times New Roman" w:hAnsi="Times New Roman" w:cs="Times New Roman"/>
          <w:b/>
          <w:sz w:val="28"/>
          <w:szCs w:val="28"/>
        </w:rPr>
        <w:t>. Воспитательно – образовательная деятельность.</w:t>
      </w:r>
    </w:p>
    <w:p w:rsidR="00E06554" w:rsidRPr="003D71DD" w:rsidRDefault="00E06554" w:rsidP="00E06554">
      <w:pPr>
        <w:tabs>
          <w:tab w:val="left" w:pos="3795"/>
        </w:tabs>
        <w:rPr>
          <w:rFonts w:ascii="Times New Roman" w:hAnsi="Times New Roman" w:cs="Times New Roman"/>
          <w:b/>
          <w:sz w:val="28"/>
          <w:szCs w:val="28"/>
        </w:rPr>
      </w:pPr>
      <w:r w:rsidRPr="003D71DD">
        <w:rPr>
          <w:rFonts w:ascii="Times New Roman" w:hAnsi="Times New Roman" w:cs="Times New Roman"/>
          <w:b/>
          <w:sz w:val="28"/>
          <w:szCs w:val="28"/>
        </w:rPr>
        <w:t>Пояснительная записка.</w:t>
      </w:r>
    </w:p>
    <w:p w:rsidR="00E06554" w:rsidRPr="003D71DD" w:rsidRDefault="00E06554" w:rsidP="00A7027D">
      <w:pPr>
        <w:tabs>
          <w:tab w:val="left" w:pos="3795"/>
        </w:tabs>
        <w:spacing w:after="0" w:line="360" w:lineRule="auto"/>
        <w:jc w:val="both"/>
        <w:rPr>
          <w:rFonts w:ascii="Times New Roman" w:hAnsi="Times New Roman" w:cs="Times New Roman"/>
          <w:sz w:val="28"/>
          <w:szCs w:val="28"/>
        </w:rPr>
      </w:pPr>
      <w:r w:rsidRPr="003D71DD">
        <w:rPr>
          <w:rFonts w:ascii="Times New Roman" w:hAnsi="Times New Roman" w:cs="Times New Roman"/>
          <w:sz w:val="28"/>
          <w:szCs w:val="28"/>
        </w:rPr>
        <w:t xml:space="preserve">       Воспитательно-образовательный процесс строится в соответствии с Приказом  Минобрнауки России от 17.10.2013г. № 1155  «Об утверждении федерального государственного образовательного стандарта дошкольного образования», СаНПиН 2.4.1. 3049 – 13, утвержденными постановлением главного санитарного врача РФ от 15.05.2013 № 26</w:t>
      </w:r>
    </w:p>
    <w:p w:rsidR="00E06554" w:rsidRPr="003D71DD" w:rsidRDefault="00E06554" w:rsidP="00A7027D">
      <w:pPr>
        <w:tabs>
          <w:tab w:val="left" w:pos="3795"/>
        </w:tabs>
        <w:spacing w:after="0" w:line="360" w:lineRule="auto"/>
        <w:jc w:val="both"/>
        <w:rPr>
          <w:rFonts w:ascii="Times New Roman" w:hAnsi="Times New Roman" w:cs="Times New Roman"/>
          <w:sz w:val="28"/>
          <w:szCs w:val="28"/>
        </w:rPr>
      </w:pPr>
      <w:r w:rsidRPr="003D71DD">
        <w:rPr>
          <w:rFonts w:ascii="Times New Roman" w:hAnsi="Times New Roman" w:cs="Times New Roman"/>
          <w:sz w:val="28"/>
          <w:szCs w:val="28"/>
        </w:rPr>
        <w:t xml:space="preserve">        Для детей младшей группы длительность НОД не должна превышать 15 мин.</w:t>
      </w:r>
    </w:p>
    <w:p w:rsidR="00E06554" w:rsidRPr="003D71DD" w:rsidRDefault="00E06554" w:rsidP="00A7027D">
      <w:pPr>
        <w:tabs>
          <w:tab w:val="left" w:pos="3795"/>
        </w:tabs>
        <w:spacing w:after="0" w:line="360" w:lineRule="auto"/>
        <w:jc w:val="both"/>
        <w:rPr>
          <w:rFonts w:ascii="Times New Roman" w:hAnsi="Times New Roman" w:cs="Times New Roman"/>
          <w:sz w:val="28"/>
          <w:szCs w:val="28"/>
        </w:rPr>
      </w:pPr>
      <w:r w:rsidRPr="003D71DD">
        <w:rPr>
          <w:rFonts w:ascii="Times New Roman" w:hAnsi="Times New Roman" w:cs="Times New Roman"/>
          <w:sz w:val="28"/>
          <w:szCs w:val="28"/>
        </w:rPr>
        <w:t xml:space="preserve">      Допускается осуществлять образовательную деятельность в первую и во вторую половину дня.</w:t>
      </w:r>
    </w:p>
    <w:p w:rsidR="00E06554" w:rsidRPr="003D71DD" w:rsidRDefault="00E06554" w:rsidP="00A7027D">
      <w:pPr>
        <w:tabs>
          <w:tab w:val="left" w:pos="3795"/>
        </w:tabs>
        <w:spacing w:after="0" w:line="360" w:lineRule="auto"/>
        <w:jc w:val="both"/>
        <w:rPr>
          <w:rFonts w:ascii="Times New Roman" w:hAnsi="Times New Roman" w:cs="Times New Roman"/>
          <w:sz w:val="28"/>
          <w:szCs w:val="28"/>
        </w:rPr>
      </w:pPr>
      <w:r w:rsidRPr="003D71DD">
        <w:rPr>
          <w:rFonts w:ascii="Times New Roman" w:hAnsi="Times New Roman" w:cs="Times New Roman"/>
          <w:sz w:val="28"/>
          <w:szCs w:val="28"/>
        </w:rPr>
        <w:t xml:space="preserve">    </w:t>
      </w:r>
      <w:r w:rsidR="007B5B6D" w:rsidRPr="003D71DD">
        <w:rPr>
          <w:rFonts w:ascii="Times New Roman" w:hAnsi="Times New Roman" w:cs="Times New Roman"/>
          <w:sz w:val="28"/>
          <w:szCs w:val="28"/>
        </w:rPr>
        <w:t>В летний период</w:t>
      </w:r>
      <w:r w:rsidRPr="003D71DD">
        <w:rPr>
          <w:rFonts w:ascii="Times New Roman" w:hAnsi="Times New Roman" w:cs="Times New Roman"/>
          <w:sz w:val="28"/>
          <w:szCs w:val="28"/>
        </w:rPr>
        <w:t xml:space="preserve"> образовательн</w:t>
      </w:r>
      <w:r w:rsidR="007B5B6D" w:rsidRPr="003D71DD">
        <w:rPr>
          <w:rFonts w:ascii="Times New Roman" w:hAnsi="Times New Roman" w:cs="Times New Roman"/>
          <w:sz w:val="28"/>
          <w:szCs w:val="28"/>
        </w:rPr>
        <w:t>ая</w:t>
      </w:r>
      <w:r w:rsidRPr="003D71DD">
        <w:rPr>
          <w:rFonts w:ascii="Times New Roman" w:hAnsi="Times New Roman" w:cs="Times New Roman"/>
          <w:sz w:val="28"/>
          <w:szCs w:val="28"/>
        </w:rPr>
        <w:t xml:space="preserve"> деятельность </w:t>
      </w:r>
      <w:r w:rsidR="007B5B6D" w:rsidRPr="003D71DD">
        <w:rPr>
          <w:rFonts w:ascii="Times New Roman" w:hAnsi="Times New Roman" w:cs="Times New Roman"/>
          <w:sz w:val="28"/>
          <w:szCs w:val="28"/>
        </w:rPr>
        <w:t xml:space="preserve">осуществляется </w:t>
      </w:r>
      <w:r w:rsidRPr="003D71DD">
        <w:rPr>
          <w:rFonts w:ascii="Times New Roman" w:hAnsi="Times New Roman" w:cs="Times New Roman"/>
          <w:sz w:val="28"/>
          <w:szCs w:val="28"/>
        </w:rPr>
        <w:t>на игровой площадке во время прогулки.</w:t>
      </w:r>
    </w:p>
    <w:p w:rsidR="00E06554" w:rsidRPr="003D71DD" w:rsidRDefault="00E06554" w:rsidP="00A7027D">
      <w:pPr>
        <w:tabs>
          <w:tab w:val="left" w:pos="3795"/>
        </w:tabs>
        <w:spacing w:after="0" w:line="360" w:lineRule="auto"/>
        <w:jc w:val="both"/>
        <w:rPr>
          <w:rFonts w:ascii="Times New Roman" w:hAnsi="Times New Roman" w:cs="Times New Roman"/>
          <w:sz w:val="28"/>
          <w:szCs w:val="28"/>
        </w:rPr>
      </w:pPr>
      <w:r w:rsidRPr="003D71DD">
        <w:rPr>
          <w:rFonts w:ascii="Times New Roman" w:hAnsi="Times New Roman" w:cs="Times New Roman"/>
          <w:sz w:val="28"/>
          <w:szCs w:val="28"/>
        </w:rPr>
        <w:t xml:space="preserve">    Максимально допустимый объем образовательной нагрузки в первой  половине дня в младшей группе не превышает 30 мин.</w:t>
      </w:r>
    </w:p>
    <w:p w:rsidR="00E06554" w:rsidRPr="003D71DD" w:rsidRDefault="00E06554" w:rsidP="00A7027D">
      <w:pPr>
        <w:tabs>
          <w:tab w:val="left" w:pos="3795"/>
        </w:tabs>
        <w:spacing w:after="0" w:line="360" w:lineRule="auto"/>
        <w:jc w:val="both"/>
        <w:rPr>
          <w:rFonts w:ascii="Times New Roman" w:hAnsi="Times New Roman" w:cs="Times New Roman"/>
          <w:sz w:val="28"/>
          <w:szCs w:val="28"/>
        </w:rPr>
      </w:pPr>
      <w:r w:rsidRPr="003D71DD">
        <w:rPr>
          <w:rFonts w:ascii="Times New Roman" w:hAnsi="Times New Roman" w:cs="Times New Roman"/>
          <w:sz w:val="28"/>
          <w:szCs w:val="28"/>
        </w:rPr>
        <w:t xml:space="preserve">    В середине времени,  отведенного на непрерывную деятельность, проводят физкультурные минутки.</w:t>
      </w:r>
    </w:p>
    <w:p w:rsidR="00E06554" w:rsidRPr="003D71DD" w:rsidRDefault="00E06554" w:rsidP="00A7027D">
      <w:pPr>
        <w:tabs>
          <w:tab w:val="left" w:pos="3795"/>
        </w:tabs>
        <w:spacing w:after="0" w:line="360" w:lineRule="auto"/>
        <w:jc w:val="both"/>
        <w:rPr>
          <w:rFonts w:ascii="Times New Roman" w:hAnsi="Times New Roman" w:cs="Times New Roman"/>
          <w:sz w:val="28"/>
          <w:szCs w:val="28"/>
        </w:rPr>
      </w:pPr>
      <w:r w:rsidRPr="003D71DD">
        <w:rPr>
          <w:rFonts w:ascii="Times New Roman" w:hAnsi="Times New Roman" w:cs="Times New Roman"/>
          <w:sz w:val="28"/>
          <w:szCs w:val="28"/>
        </w:rPr>
        <w:t xml:space="preserve">    Перерывы между периодами образовательной деятельности – не менее 10 мин.</w:t>
      </w:r>
    </w:p>
    <w:p w:rsidR="00E06554" w:rsidRPr="003D71DD" w:rsidRDefault="00E06554" w:rsidP="00A7027D">
      <w:pPr>
        <w:tabs>
          <w:tab w:val="left" w:pos="3795"/>
        </w:tabs>
        <w:spacing w:after="0" w:line="360" w:lineRule="auto"/>
        <w:jc w:val="both"/>
        <w:rPr>
          <w:rFonts w:ascii="Times New Roman" w:hAnsi="Times New Roman" w:cs="Times New Roman"/>
          <w:sz w:val="28"/>
          <w:szCs w:val="28"/>
        </w:rPr>
      </w:pPr>
      <w:r w:rsidRPr="003D71DD">
        <w:rPr>
          <w:rFonts w:ascii="Times New Roman" w:hAnsi="Times New Roman" w:cs="Times New Roman"/>
          <w:sz w:val="28"/>
          <w:szCs w:val="28"/>
        </w:rPr>
        <w:t xml:space="preserve">    Образовательную деятельность, требующую </w:t>
      </w:r>
      <w:r w:rsidR="007B5B6D" w:rsidRPr="003D71DD">
        <w:rPr>
          <w:rFonts w:ascii="Times New Roman" w:hAnsi="Times New Roman" w:cs="Times New Roman"/>
          <w:sz w:val="28"/>
          <w:szCs w:val="28"/>
        </w:rPr>
        <w:t xml:space="preserve">повышенной </w:t>
      </w:r>
      <w:r w:rsidRPr="003D71DD">
        <w:rPr>
          <w:rFonts w:ascii="Times New Roman" w:hAnsi="Times New Roman" w:cs="Times New Roman"/>
          <w:sz w:val="28"/>
          <w:szCs w:val="28"/>
        </w:rPr>
        <w:t xml:space="preserve"> познавательной активности и умственного напряжения детей, следует организо</w:t>
      </w:r>
      <w:r w:rsidR="007B5B6D" w:rsidRPr="003D71DD">
        <w:rPr>
          <w:rFonts w:ascii="Times New Roman" w:hAnsi="Times New Roman" w:cs="Times New Roman"/>
          <w:sz w:val="28"/>
          <w:szCs w:val="28"/>
        </w:rPr>
        <w:t>вы</w:t>
      </w:r>
      <w:r w:rsidRPr="003D71DD">
        <w:rPr>
          <w:rFonts w:ascii="Times New Roman" w:hAnsi="Times New Roman" w:cs="Times New Roman"/>
          <w:sz w:val="28"/>
          <w:szCs w:val="28"/>
        </w:rPr>
        <w:t>вать в первую половину дня.</w:t>
      </w:r>
    </w:p>
    <w:p w:rsidR="00E06554" w:rsidRPr="003D71DD" w:rsidRDefault="00E06554" w:rsidP="00A7027D">
      <w:pPr>
        <w:tabs>
          <w:tab w:val="left" w:pos="3795"/>
        </w:tabs>
        <w:spacing w:after="0" w:line="360" w:lineRule="auto"/>
        <w:jc w:val="both"/>
        <w:rPr>
          <w:rFonts w:ascii="Times New Roman" w:hAnsi="Times New Roman" w:cs="Times New Roman"/>
          <w:sz w:val="28"/>
          <w:szCs w:val="28"/>
        </w:rPr>
      </w:pPr>
      <w:r w:rsidRPr="003D71DD">
        <w:rPr>
          <w:rFonts w:ascii="Times New Roman" w:hAnsi="Times New Roman" w:cs="Times New Roman"/>
          <w:sz w:val="28"/>
          <w:szCs w:val="28"/>
        </w:rPr>
        <w:t xml:space="preserve">     Для профилактики утомления детей рекомендуется проводить физкультурные, музыкальные занятия.</w:t>
      </w:r>
    </w:p>
    <w:p w:rsidR="00E06554" w:rsidRPr="003D71DD" w:rsidRDefault="00E06554" w:rsidP="00A7027D">
      <w:pPr>
        <w:tabs>
          <w:tab w:val="left" w:pos="3795"/>
        </w:tabs>
        <w:spacing w:after="0" w:line="360" w:lineRule="auto"/>
        <w:jc w:val="both"/>
        <w:rPr>
          <w:rFonts w:ascii="Times New Roman" w:hAnsi="Times New Roman" w:cs="Times New Roman"/>
          <w:sz w:val="28"/>
          <w:szCs w:val="28"/>
        </w:rPr>
      </w:pPr>
      <w:r w:rsidRPr="003D71DD">
        <w:rPr>
          <w:rFonts w:ascii="Times New Roman" w:hAnsi="Times New Roman" w:cs="Times New Roman"/>
          <w:sz w:val="28"/>
          <w:szCs w:val="28"/>
        </w:rPr>
        <w:t xml:space="preserve">     Сетка НОД составляется на учебный </w:t>
      </w:r>
      <w:r w:rsidR="007B5B6D" w:rsidRPr="003D71DD">
        <w:rPr>
          <w:rFonts w:ascii="Times New Roman" w:hAnsi="Times New Roman" w:cs="Times New Roman"/>
          <w:sz w:val="28"/>
          <w:szCs w:val="28"/>
        </w:rPr>
        <w:t>год на основе ООПДО «О</w:t>
      </w:r>
      <w:r w:rsidRPr="003D71DD">
        <w:rPr>
          <w:rFonts w:ascii="Times New Roman" w:hAnsi="Times New Roman" w:cs="Times New Roman"/>
          <w:sz w:val="28"/>
          <w:szCs w:val="28"/>
        </w:rPr>
        <w:t>т рождения до школы» под ред. Н.Е. Вераксы, Т.С. Комаровой, М.А. Васильевой (М, мозаика – Синтез, 2016 год)</w:t>
      </w:r>
    </w:p>
    <w:p w:rsidR="00E06554" w:rsidRPr="003D71DD" w:rsidRDefault="00E06554" w:rsidP="00A7027D">
      <w:pPr>
        <w:tabs>
          <w:tab w:val="left" w:pos="3795"/>
        </w:tabs>
        <w:spacing w:after="0" w:line="360" w:lineRule="auto"/>
        <w:jc w:val="both"/>
        <w:rPr>
          <w:rFonts w:ascii="Times New Roman" w:hAnsi="Times New Roman" w:cs="Times New Roman"/>
          <w:sz w:val="28"/>
          <w:szCs w:val="28"/>
        </w:rPr>
      </w:pPr>
      <w:r w:rsidRPr="003D71DD">
        <w:rPr>
          <w:rFonts w:ascii="Times New Roman" w:hAnsi="Times New Roman" w:cs="Times New Roman"/>
          <w:sz w:val="28"/>
          <w:szCs w:val="28"/>
        </w:rPr>
        <w:lastRenderedPageBreak/>
        <w:t xml:space="preserve">      В дни каникул и в летний период НОД не проводится. Проводятся спортивные и подвижные игры, спортивные праздники, экскурсии, увеличивается продолжительность прогулок.</w:t>
      </w:r>
    </w:p>
    <w:p w:rsidR="00E06554" w:rsidRPr="003D71DD" w:rsidRDefault="00E06554" w:rsidP="00A7027D">
      <w:pPr>
        <w:tabs>
          <w:tab w:val="left" w:pos="3795"/>
        </w:tabs>
        <w:spacing w:after="0" w:line="360" w:lineRule="auto"/>
        <w:jc w:val="both"/>
        <w:rPr>
          <w:rFonts w:ascii="Times New Roman" w:hAnsi="Times New Roman" w:cs="Times New Roman"/>
          <w:sz w:val="28"/>
          <w:szCs w:val="28"/>
        </w:rPr>
      </w:pPr>
      <w:r w:rsidRPr="003D71DD">
        <w:rPr>
          <w:rFonts w:ascii="Times New Roman" w:hAnsi="Times New Roman" w:cs="Times New Roman"/>
          <w:sz w:val="28"/>
          <w:szCs w:val="28"/>
        </w:rPr>
        <w:t xml:space="preserve">      В течение 2 недель ( в сентябре и мае проводится комплексная педагогическая диагностика)</w:t>
      </w:r>
    </w:p>
    <w:p w:rsidR="00E06554" w:rsidRPr="003D71DD" w:rsidRDefault="00E06554" w:rsidP="00A7027D">
      <w:pPr>
        <w:tabs>
          <w:tab w:val="left" w:pos="3795"/>
        </w:tabs>
        <w:spacing w:after="0" w:line="360" w:lineRule="auto"/>
        <w:jc w:val="both"/>
        <w:rPr>
          <w:rFonts w:ascii="Times New Roman" w:hAnsi="Times New Roman" w:cs="Times New Roman"/>
          <w:sz w:val="28"/>
          <w:szCs w:val="28"/>
        </w:rPr>
      </w:pPr>
      <w:r w:rsidRPr="003D71DD">
        <w:rPr>
          <w:rFonts w:ascii="Times New Roman" w:hAnsi="Times New Roman" w:cs="Times New Roman"/>
          <w:sz w:val="28"/>
          <w:szCs w:val="28"/>
        </w:rPr>
        <w:t xml:space="preserve">      Содержание образовательного процесса включает совокупность 5 образовательных областей, которые обеспечивают  разностороннее развитие детей с учетом их возрастных и индивидуальных особенностей, реализуются в рамках основных направлений развития ребенка – физического,  социально – коммуникативного, познавательного, речевого, художественно  - эстетического  предполагает интеграцию образовательных областей и обеспечивают организацию различных видов детской деятельности в соответствии с ФГОС ДО. </w:t>
      </w:r>
    </w:p>
    <w:p w:rsidR="00E06554" w:rsidRPr="003D71DD" w:rsidRDefault="00E06554" w:rsidP="00A7027D">
      <w:pPr>
        <w:tabs>
          <w:tab w:val="left" w:pos="3795"/>
        </w:tabs>
        <w:spacing w:after="0"/>
        <w:rPr>
          <w:rFonts w:ascii="Times New Roman" w:hAnsi="Times New Roman" w:cs="Times New Roman"/>
          <w:sz w:val="28"/>
          <w:szCs w:val="28"/>
        </w:rPr>
      </w:pPr>
    </w:p>
    <w:p w:rsidR="00E06554" w:rsidRPr="003D71DD" w:rsidRDefault="00E06554" w:rsidP="007B5B6D">
      <w:pPr>
        <w:tabs>
          <w:tab w:val="left" w:pos="3795"/>
        </w:tabs>
        <w:spacing w:after="0"/>
        <w:jc w:val="center"/>
        <w:rPr>
          <w:rFonts w:ascii="Times New Roman" w:hAnsi="Times New Roman" w:cs="Times New Roman"/>
          <w:b/>
          <w:sz w:val="28"/>
          <w:szCs w:val="28"/>
        </w:rPr>
      </w:pPr>
      <w:r w:rsidRPr="003D71DD">
        <w:rPr>
          <w:rFonts w:ascii="Times New Roman" w:hAnsi="Times New Roman" w:cs="Times New Roman"/>
          <w:b/>
          <w:sz w:val="28"/>
          <w:szCs w:val="28"/>
        </w:rPr>
        <w:t>План НОД на учебный год в</w:t>
      </w:r>
      <w:r w:rsidR="00C212D1" w:rsidRPr="00C212D1">
        <w:rPr>
          <w:rFonts w:ascii="Times New Roman" w:hAnsi="Times New Roman" w:cs="Times New Roman"/>
          <w:b/>
          <w:sz w:val="28"/>
          <w:szCs w:val="28"/>
        </w:rPr>
        <w:t xml:space="preserve"> </w:t>
      </w:r>
      <w:r w:rsidR="00C212D1">
        <w:rPr>
          <w:rFonts w:ascii="Times New Roman" w:hAnsi="Times New Roman" w:cs="Times New Roman"/>
          <w:b/>
          <w:sz w:val="28"/>
          <w:szCs w:val="28"/>
          <w:lang w:val="en-US"/>
        </w:rPr>
        <w:t>I</w:t>
      </w:r>
      <w:r w:rsidRPr="003D71DD">
        <w:rPr>
          <w:rFonts w:ascii="Times New Roman" w:hAnsi="Times New Roman" w:cs="Times New Roman"/>
          <w:b/>
          <w:sz w:val="28"/>
          <w:szCs w:val="28"/>
        </w:rPr>
        <w:t xml:space="preserve"> младшей группе </w:t>
      </w:r>
      <w:r w:rsidR="00C212D1">
        <w:rPr>
          <w:rFonts w:ascii="Times New Roman" w:hAnsi="Times New Roman" w:cs="Times New Roman"/>
          <w:b/>
          <w:sz w:val="28"/>
          <w:szCs w:val="28"/>
        </w:rPr>
        <w:t xml:space="preserve"> </w:t>
      </w:r>
      <w:r w:rsidRPr="003D71DD">
        <w:rPr>
          <w:rFonts w:ascii="Times New Roman" w:hAnsi="Times New Roman" w:cs="Times New Roman"/>
          <w:b/>
          <w:sz w:val="28"/>
          <w:szCs w:val="28"/>
        </w:rPr>
        <w:t>(</w:t>
      </w:r>
      <w:r w:rsidR="00C212D1">
        <w:rPr>
          <w:rFonts w:ascii="Times New Roman" w:hAnsi="Times New Roman" w:cs="Times New Roman"/>
          <w:b/>
          <w:sz w:val="28"/>
          <w:szCs w:val="28"/>
        </w:rPr>
        <w:t>2-3</w:t>
      </w:r>
      <w:r w:rsidRPr="003D71DD">
        <w:rPr>
          <w:rFonts w:ascii="Times New Roman" w:hAnsi="Times New Roman" w:cs="Times New Roman"/>
          <w:b/>
          <w:sz w:val="28"/>
          <w:szCs w:val="28"/>
        </w:rPr>
        <w:t xml:space="preserve"> года)</w:t>
      </w:r>
    </w:p>
    <w:p w:rsidR="00E06554" w:rsidRPr="003D71DD" w:rsidRDefault="00C212D1" w:rsidP="007B5B6D">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7B5B6D" w:rsidRPr="003D71DD" w:rsidRDefault="007B5B6D" w:rsidP="007B5B6D">
      <w:pPr>
        <w:spacing w:after="0"/>
        <w:jc w:val="center"/>
        <w:rPr>
          <w:rFonts w:ascii="Times New Roman" w:hAnsi="Times New Roman" w:cs="Times New Roman"/>
          <w:b/>
          <w:bCs/>
          <w:sz w:val="28"/>
          <w:szCs w:val="28"/>
        </w:rPr>
      </w:pPr>
    </w:p>
    <w:tbl>
      <w:tblPr>
        <w:tblW w:w="1084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65"/>
        <w:gridCol w:w="3306"/>
        <w:gridCol w:w="1276"/>
        <w:gridCol w:w="1284"/>
        <w:gridCol w:w="1268"/>
        <w:gridCol w:w="1344"/>
      </w:tblGrid>
      <w:tr w:rsidR="00E06554" w:rsidRPr="003D71DD" w:rsidTr="007B5B6D">
        <w:tc>
          <w:tcPr>
            <w:tcW w:w="2365" w:type="dxa"/>
            <w:vMerge w:val="restart"/>
          </w:tcPr>
          <w:p w:rsidR="00E06554" w:rsidRPr="003D71DD" w:rsidRDefault="00E06554" w:rsidP="007B5B6D">
            <w:pPr>
              <w:spacing w:after="0" w:line="240" w:lineRule="auto"/>
              <w:jc w:val="center"/>
              <w:rPr>
                <w:rFonts w:ascii="Times New Roman" w:hAnsi="Times New Roman" w:cs="Times New Roman"/>
                <w:sz w:val="28"/>
                <w:szCs w:val="28"/>
              </w:rPr>
            </w:pPr>
            <w:r w:rsidRPr="003D71DD">
              <w:rPr>
                <w:rFonts w:ascii="Times New Roman" w:hAnsi="Times New Roman" w:cs="Times New Roman"/>
                <w:sz w:val="28"/>
                <w:szCs w:val="28"/>
              </w:rPr>
              <w:t>Образовательная область</w:t>
            </w:r>
          </w:p>
        </w:tc>
        <w:tc>
          <w:tcPr>
            <w:tcW w:w="3306" w:type="dxa"/>
            <w:vMerge w:val="restart"/>
          </w:tcPr>
          <w:p w:rsidR="00E06554" w:rsidRPr="003D71DD" w:rsidRDefault="00E06554" w:rsidP="007B5B6D">
            <w:pPr>
              <w:spacing w:line="240" w:lineRule="auto"/>
              <w:jc w:val="center"/>
              <w:rPr>
                <w:rFonts w:ascii="Times New Roman" w:hAnsi="Times New Roman" w:cs="Times New Roman"/>
                <w:sz w:val="28"/>
                <w:szCs w:val="28"/>
              </w:rPr>
            </w:pPr>
            <w:r w:rsidRPr="003D71DD">
              <w:rPr>
                <w:rFonts w:ascii="Times New Roman" w:hAnsi="Times New Roman" w:cs="Times New Roman"/>
                <w:sz w:val="28"/>
                <w:szCs w:val="28"/>
              </w:rPr>
              <w:t>Вид детской деятельности</w:t>
            </w:r>
          </w:p>
        </w:tc>
        <w:tc>
          <w:tcPr>
            <w:tcW w:w="2560" w:type="dxa"/>
            <w:gridSpan w:val="2"/>
          </w:tcPr>
          <w:p w:rsidR="00E06554" w:rsidRPr="003D71DD" w:rsidRDefault="00E06554" w:rsidP="007B5B6D">
            <w:pPr>
              <w:spacing w:line="240" w:lineRule="auto"/>
              <w:jc w:val="center"/>
              <w:rPr>
                <w:rFonts w:ascii="Times New Roman" w:hAnsi="Times New Roman" w:cs="Times New Roman"/>
                <w:sz w:val="28"/>
                <w:szCs w:val="28"/>
              </w:rPr>
            </w:pPr>
            <w:r w:rsidRPr="003D71DD">
              <w:rPr>
                <w:rFonts w:ascii="Times New Roman" w:hAnsi="Times New Roman" w:cs="Times New Roman"/>
                <w:sz w:val="28"/>
                <w:szCs w:val="28"/>
              </w:rPr>
              <w:t>В неделю в содержании НОД</w:t>
            </w:r>
          </w:p>
        </w:tc>
        <w:tc>
          <w:tcPr>
            <w:tcW w:w="2612" w:type="dxa"/>
            <w:gridSpan w:val="2"/>
          </w:tcPr>
          <w:p w:rsidR="00E06554" w:rsidRPr="003D71DD" w:rsidRDefault="00E06554" w:rsidP="007B5B6D">
            <w:pPr>
              <w:spacing w:after="0" w:line="240" w:lineRule="auto"/>
              <w:jc w:val="center"/>
              <w:rPr>
                <w:rFonts w:ascii="Times New Roman" w:hAnsi="Times New Roman" w:cs="Times New Roman"/>
                <w:sz w:val="28"/>
                <w:szCs w:val="28"/>
              </w:rPr>
            </w:pPr>
            <w:r w:rsidRPr="003D71DD">
              <w:rPr>
                <w:rFonts w:ascii="Times New Roman" w:hAnsi="Times New Roman" w:cs="Times New Roman"/>
                <w:sz w:val="28"/>
                <w:szCs w:val="28"/>
              </w:rPr>
              <w:t xml:space="preserve">В учебный год в содержании НОД </w:t>
            </w:r>
          </w:p>
          <w:p w:rsidR="00E06554" w:rsidRPr="003D71DD" w:rsidRDefault="00E06554" w:rsidP="007B5B6D">
            <w:pPr>
              <w:spacing w:after="0" w:line="240" w:lineRule="auto"/>
              <w:jc w:val="center"/>
              <w:rPr>
                <w:rFonts w:ascii="Times New Roman" w:hAnsi="Times New Roman" w:cs="Times New Roman"/>
                <w:sz w:val="28"/>
                <w:szCs w:val="28"/>
                <w:highlight w:val="yellow"/>
              </w:rPr>
            </w:pPr>
            <w:r w:rsidRPr="003D71DD">
              <w:rPr>
                <w:rFonts w:ascii="Times New Roman" w:hAnsi="Times New Roman" w:cs="Times New Roman"/>
                <w:sz w:val="28"/>
                <w:szCs w:val="28"/>
              </w:rPr>
              <w:t>(3</w:t>
            </w:r>
            <w:r w:rsidR="007B5B6D" w:rsidRPr="003D71DD">
              <w:rPr>
                <w:rFonts w:ascii="Times New Roman" w:hAnsi="Times New Roman" w:cs="Times New Roman"/>
                <w:sz w:val="28"/>
                <w:szCs w:val="28"/>
              </w:rPr>
              <w:t>4</w:t>
            </w:r>
            <w:r w:rsidRPr="003D71DD">
              <w:rPr>
                <w:rFonts w:ascii="Times New Roman" w:hAnsi="Times New Roman" w:cs="Times New Roman"/>
                <w:sz w:val="28"/>
                <w:szCs w:val="28"/>
              </w:rPr>
              <w:t xml:space="preserve"> недел</w:t>
            </w:r>
            <w:r w:rsidR="007B5B6D" w:rsidRPr="003D71DD">
              <w:rPr>
                <w:rFonts w:ascii="Times New Roman" w:hAnsi="Times New Roman" w:cs="Times New Roman"/>
                <w:sz w:val="28"/>
                <w:szCs w:val="28"/>
              </w:rPr>
              <w:t>и</w:t>
            </w:r>
            <w:r w:rsidRPr="003D71DD">
              <w:rPr>
                <w:rFonts w:ascii="Times New Roman" w:hAnsi="Times New Roman" w:cs="Times New Roman"/>
                <w:sz w:val="28"/>
                <w:szCs w:val="28"/>
              </w:rPr>
              <w:t xml:space="preserve"> по тематическому плану)</w:t>
            </w:r>
          </w:p>
        </w:tc>
      </w:tr>
      <w:tr w:rsidR="00E06554" w:rsidRPr="003D71DD" w:rsidTr="007B5B6D">
        <w:trPr>
          <w:trHeight w:val="1034"/>
        </w:trPr>
        <w:tc>
          <w:tcPr>
            <w:tcW w:w="2365" w:type="dxa"/>
            <w:vMerge/>
          </w:tcPr>
          <w:p w:rsidR="00E06554" w:rsidRPr="003D71DD" w:rsidRDefault="00E06554" w:rsidP="007B5B6D">
            <w:pPr>
              <w:spacing w:line="240" w:lineRule="auto"/>
              <w:jc w:val="both"/>
              <w:rPr>
                <w:rFonts w:ascii="Times New Roman" w:hAnsi="Times New Roman" w:cs="Times New Roman"/>
                <w:sz w:val="28"/>
                <w:szCs w:val="28"/>
              </w:rPr>
            </w:pPr>
          </w:p>
        </w:tc>
        <w:tc>
          <w:tcPr>
            <w:tcW w:w="3306" w:type="dxa"/>
            <w:vMerge/>
          </w:tcPr>
          <w:p w:rsidR="00E06554" w:rsidRPr="003D71DD" w:rsidRDefault="00E06554" w:rsidP="007B5B6D">
            <w:pPr>
              <w:spacing w:line="240" w:lineRule="auto"/>
              <w:jc w:val="both"/>
              <w:rPr>
                <w:rFonts w:ascii="Times New Roman" w:hAnsi="Times New Roman" w:cs="Times New Roman"/>
                <w:sz w:val="28"/>
                <w:szCs w:val="28"/>
              </w:rPr>
            </w:pPr>
          </w:p>
        </w:tc>
        <w:tc>
          <w:tcPr>
            <w:tcW w:w="1276" w:type="dxa"/>
          </w:tcPr>
          <w:p w:rsidR="00E06554" w:rsidRPr="003D71DD" w:rsidRDefault="00E06554" w:rsidP="007B5B6D">
            <w:pPr>
              <w:spacing w:line="240" w:lineRule="auto"/>
              <w:jc w:val="center"/>
              <w:rPr>
                <w:rFonts w:ascii="Times New Roman" w:hAnsi="Times New Roman" w:cs="Times New Roman"/>
                <w:sz w:val="28"/>
                <w:szCs w:val="28"/>
              </w:rPr>
            </w:pPr>
            <w:r w:rsidRPr="003D71DD">
              <w:rPr>
                <w:rFonts w:ascii="Times New Roman" w:hAnsi="Times New Roman" w:cs="Times New Roman"/>
                <w:sz w:val="28"/>
                <w:szCs w:val="28"/>
              </w:rPr>
              <w:t>Кол</w:t>
            </w:r>
            <w:r w:rsidR="007B5B6D" w:rsidRPr="003D71DD">
              <w:rPr>
                <w:rFonts w:ascii="Times New Roman" w:hAnsi="Times New Roman" w:cs="Times New Roman"/>
                <w:sz w:val="28"/>
                <w:szCs w:val="28"/>
              </w:rPr>
              <w:t>-</w:t>
            </w:r>
            <w:r w:rsidRPr="003D71DD">
              <w:rPr>
                <w:rFonts w:ascii="Times New Roman" w:hAnsi="Times New Roman" w:cs="Times New Roman"/>
                <w:sz w:val="28"/>
                <w:szCs w:val="28"/>
              </w:rPr>
              <w:t>во</w:t>
            </w:r>
          </w:p>
        </w:tc>
        <w:tc>
          <w:tcPr>
            <w:tcW w:w="1284" w:type="dxa"/>
          </w:tcPr>
          <w:p w:rsidR="00E06554" w:rsidRPr="003D71DD" w:rsidRDefault="00E06554" w:rsidP="007B5B6D">
            <w:pPr>
              <w:spacing w:line="240" w:lineRule="auto"/>
              <w:jc w:val="center"/>
              <w:rPr>
                <w:rFonts w:ascii="Times New Roman" w:hAnsi="Times New Roman" w:cs="Times New Roman"/>
                <w:sz w:val="28"/>
                <w:szCs w:val="28"/>
              </w:rPr>
            </w:pPr>
            <w:r w:rsidRPr="003D71DD">
              <w:rPr>
                <w:rFonts w:ascii="Times New Roman" w:hAnsi="Times New Roman" w:cs="Times New Roman"/>
                <w:sz w:val="28"/>
                <w:szCs w:val="28"/>
              </w:rPr>
              <w:t>Объем времени, мин</w:t>
            </w:r>
          </w:p>
        </w:tc>
        <w:tc>
          <w:tcPr>
            <w:tcW w:w="1268" w:type="dxa"/>
          </w:tcPr>
          <w:p w:rsidR="00E06554" w:rsidRPr="003D71DD" w:rsidRDefault="00E06554" w:rsidP="007B5B6D">
            <w:pPr>
              <w:spacing w:line="240" w:lineRule="auto"/>
              <w:jc w:val="center"/>
              <w:rPr>
                <w:rFonts w:ascii="Times New Roman" w:hAnsi="Times New Roman" w:cs="Times New Roman"/>
                <w:sz w:val="28"/>
                <w:szCs w:val="28"/>
              </w:rPr>
            </w:pPr>
            <w:r w:rsidRPr="003D71DD">
              <w:rPr>
                <w:rFonts w:ascii="Times New Roman" w:hAnsi="Times New Roman" w:cs="Times New Roman"/>
                <w:sz w:val="28"/>
                <w:szCs w:val="28"/>
              </w:rPr>
              <w:t>Кол</w:t>
            </w:r>
            <w:r w:rsidR="007B5B6D" w:rsidRPr="003D71DD">
              <w:rPr>
                <w:rFonts w:ascii="Times New Roman" w:hAnsi="Times New Roman" w:cs="Times New Roman"/>
                <w:sz w:val="28"/>
                <w:szCs w:val="28"/>
              </w:rPr>
              <w:t>-</w:t>
            </w:r>
            <w:r w:rsidRPr="003D71DD">
              <w:rPr>
                <w:rFonts w:ascii="Times New Roman" w:hAnsi="Times New Roman" w:cs="Times New Roman"/>
                <w:sz w:val="28"/>
                <w:szCs w:val="28"/>
              </w:rPr>
              <w:t>во</w:t>
            </w:r>
          </w:p>
        </w:tc>
        <w:tc>
          <w:tcPr>
            <w:tcW w:w="1344" w:type="dxa"/>
          </w:tcPr>
          <w:p w:rsidR="00E06554" w:rsidRPr="003D71DD" w:rsidRDefault="00E06554" w:rsidP="007B5B6D">
            <w:pPr>
              <w:spacing w:line="240" w:lineRule="auto"/>
              <w:jc w:val="center"/>
              <w:rPr>
                <w:rFonts w:ascii="Times New Roman" w:hAnsi="Times New Roman" w:cs="Times New Roman"/>
                <w:sz w:val="28"/>
                <w:szCs w:val="28"/>
              </w:rPr>
            </w:pPr>
            <w:r w:rsidRPr="003D71DD">
              <w:rPr>
                <w:rFonts w:ascii="Times New Roman" w:hAnsi="Times New Roman" w:cs="Times New Roman"/>
                <w:sz w:val="28"/>
                <w:szCs w:val="28"/>
              </w:rPr>
              <w:t>Объем времени, мин/час</w:t>
            </w:r>
          </w:p>
        </w:tc>
      </w:tr>
      <w:tr w:rsidR="00E06554" w:rsidRPr="003D71DD" w:rsidTr="007B5B6D">
        <w:trPr>
          <w:trHeight w:val="1381"/>
        </w:trPr>
        <w:tc>
          <w:tcPr>
            <w:tcW w:w="2365" w:type="dxa"/>
          </w:tcPr>
          <w:p w:rsidR="00E06554" w:rsidRPr="003D71DD" w:rsidRDefault="00E06554" w:rsidP="007B5B6D">
            <w:pPr>
              <w:spacing w:line="240" w:lineRule="auto"/>
              <w:jc w:val="both"/>
              <w:rPr>
                <w:rFonts w:ascii="Times New Roman" w:hAnsi="Times New Roman" w:cs="Times New Roman"/>
                <w:sz w:val="28"/>
                <w:szCs w:val="28"/>
              </w:rPr>
            </w:pPr>
            <w:r w:rsidRPr="003D71DD">
              <w:rPr>
                <w:rFonts w:ascii="Times New Roman" w:hAnsi="Times New Roman" w:cs="Times New Roman"/>
                <w:sz w:val="28"/>
                <w:szCs w:val="28"/>
              </w:rPr>
              <w:t>Речевое развитие</w:t>
            </w:r>
          </w:p>
        </w:tc>
        <w:tc>
          <w:tcPr>
            <w:tcW w:w="3306" w:type="dxa"/>
          </w:tcPr>
          <w:p w:rsidR="00E06554" w:rsidRPr="003D71DD" w:rsidRDefault="00E06554" w:rsidP="007B5B6D">
            <w:pPr>
              <w:spacing w:line="240" w:lineRule="auto"/>
              <w:jc w:val="both"/>
              <w:rPr>
                <w:rFonts w:ascii="Times New Roman" w:hAnsi="Times New Roman" w:cs="Times New Roman"/>
                <w:sz w:val="28"/>
                <w:szCs w:val="28"/>
              </w:rPr>
            </w:pPr>
            <w:r w:rsidRPr="003D71DD">
              <w:rPr>
                <w:rFonts w:ascii="Times New Roman" w:hAnsi="Times New Roman" w:cs="Times New Roman"/>
                <w:sz w:val="28"/>
                <w:szCs w:val="28"/>
              </w:rPr>
              <w:t>Общение с взрослым и совместные игры со сверстниками под руководством взрослого</w:t>
            </w:r>
          </w:p>
        </w:tc>
        <w:tc>
          <w:tcPr>
            <w:tcW w:w="1276" w:type="dxa"/>
          </w:tcPr>
          <w:p w:rsidR="00E06554" w:rsidRPr="003D71DD" w:rsidRDefault="00E06554" w:rsidP="007B5B6D">
            <w:pPr>
              <w:spacing w:line="240" w:lineRule="auto"/>
              <w:jc w:val="center"/>
              <w:rPr>
                <w:rFonts w:ascii="Times New Roman" w:hAnsi="Times New Roman" w:cs="Times New Roman"/>
                <w:sz w:val="28"/>
                <w:szCs w:val="28"/>
              </w:rPr>
            </w:pPr>
            <w:r w:rsidRPr="003D71DD">
              <w:rPr>
                <w:rFonts w:ascii="Times New Roman" w:hAnsi="Times New Roman" w:cs="Times New Roman"/>
                <w:sz w:val="28"/>
                <w:szCs w:val="28"/>
              </w:rPr>
              <w:t>2</w:t>
            </w:r>
          </w:p>
        </w:tc>
        <w:tc>
          <w:tcPr>
            <w:tcW w:w="1284" w:type="dxa"/>
          </w:tcPr>
          <w:p w:rsidR="00E06554" w:rsidRPr="003D71DD" w:rsidRDefault="00E06554" w:rsidP="007B5B6D">
            <w:pPr>
              <w:spacing w:line="240" w:lineRule="auto"/>
              <w:jc w:val="center"/>
              <w:rPr>
                <w:rFonts w:ascii="Times New Roman" w:hAnsi="Times New Roman" w:cs="Times New Roman"/>
                <w:sz w:val="28"/>
                <w:szCs w:val="28"/>
              </w:rPr>
            </w:pPr>
            <w:r w:rsidRPr="003D71DD">
              <w:rPr>
                <w:rFonts w:ascii="Times New Roman" w:hAnsi="Times New Roman" w:cs="Times New Roman"/>
                <w:sz w:val="28"/>
                <w:szCs w:val="28"/>
              </w:rPr>
              <w:t>20</w:t>
            </w:r>
          </w:p>
        </w:tc>
        <w:tc>
          <w:tcPr>
            <w:tcW w:w="1268" w:type="dxa"/>
          </w:tcPr>
          <w:p w:rsidR="00E06554" w:rsidRPr="003D71DD" w:rsidRDefault="00E06554" w:rsidP="007B5B6D">
            <w:pPr>
              <w:spacing w:line="240" w:lineRule="auto"/>
              <w:jc w:val="center"/>
              <w:rPr>
                <w:rFonts w:ascii="Times New Roman" w:hAnsi="Times New Roman" w:cs="Times New Roman"/>
                <w:sz w:val="28"/>
                <w:szCs w:val="28"/>
              </w:rPr>
            </w:pPr>
            <w:r w:rsidRPr="003D71DD">
              <w:rPr>
                <w:rFonts w:ascii="Times New Roman" w:hAnsi="Times New Roman" w:cs="Times New Roman"/>
                <w:sz w:val="28"/>
                <w:szCs w:val="28"/>
              </w:rPr>
              <w:t>62</w:t>
            </w:r>
          </w:p>
        </w:tc>
        <w:tc>
          <w:tcPr>
            <w:tcW w:w="1344" w:type="dxa"/>
          </w:tcPr>
          <w:p w:rsidR="00E06554" w:rsidRPr="003D71DD" w:rsidRDefault="00E06554" w:rsidP="007B5B6D">
            <w:pPr>
              <w:spacing w:line="240" w:lineRule="auto"/>
              <w:jc w:val="center"/>
              <w:rPr>
                <w:rFonts w:ascii="Times New Roman" w:hAnsi="Times New Roman" w:cs="Times New Roman"/>
                <w:sz w:val="28"/>
                <w:szCs w:val="28"/>
              </w:rPr>
            </w:pPr>
            <w:r w:rsidRPr="003D71DD">
              <w:rPr>
                <w:rFonts w:ascii="Times New Roman" w:hAnsi="Times New Roman" w:cs="Times New Roman"/>
                <w:sz w:val="28"/>
                <w:szCs w:val="28"/>
              </w:rPr>
              <w:t>620/10,3</w:t>
            </w:r>
          </w:p>
        </w:tc>
      </w:tr>
      <w:tr w:rsidR="00E06554" w:rsidRPr="003D71DD" w:rsidTr="007B5B6D">
        <w:trPr>
          <w:trHeight w:val="1290"/>
        </w:trPr>
        <w:tc>
          <w:tcPr>
            <w:tcW w:w="2365" w:type="dxa"/>
            <w:vMerge w:val="restart"/>
          </w:tcPr>
          <w:p w:rsidR="00E06554" w:rsidRPr="003D71DD" w:rsidRDefault="00E06554" w:rsidP="007B5B6D">
            <w:pPr>
              <w:spacing w:line="240" w:lineRule="auto"/>
              <w:jc w:val="both"/>
              <w:rPr>
                <w:rFonts w:ascii="Times New Roman" w:hAnsi="Times New Roman" w:cs="Times New Roman"/>
                <w:sz w:val="28"/>
                <w:szCs w:val="28"/>
              </w:rPr>
            </w:pPr>
            <w:r w:rsidRPr="003D71DD">
              <w:rPr>
                <w:rFonts w:ascii="Times New Roman" w:hAnsi="Times New Roman" w:cs="Times New Roman"/>
                <w:sz w:val="28"/>
                <w:szCs w:val="28"/>
              </w:rPr>
              <w:t>Познавательное развитие</w:t>
            </w:r>
          </w:p>
        </w:tc>
        <w:tc>
          <w:tcPr>
            <w:tcW w:w="3306" w:type="dxa"/>
          </w:tcPr>
          <w:p w:rsidR="00E06554" w:rsidRPr="003D71DD" w:rsidRDefault="00E06554" w:rsidP="007B5B6D">
            <w:pPr>
              <w:spacing w:line="240" w:lineRule="auto"/>
              <w:jc w:val="both"/>
              <w:rPr>
                <w:rFonts w:ascii="Times New Roman" w:hAnsi="Times New Roman" w:cs="Times New Roman"/>
                <w:sz w:val="28"/>
                <w:szCs w:val="28"/>
              </w:rPr>
            </w:pPr>
            <w:r w:rsidRPr="003D71DD">
              <w:rPr>
                <w:rFonts w:ascii="Times New Roman" w:hAnsi="Times New Roman" w:cs="Times New Roman"/>
                <w:sz w:val="28"/>
                <w:szCs w:val="28"/>
              </w:rPr>
              <w:t>Предметная деятельность и игры с составными и динамическими игрушками</w:t>
            </w:r>
          </w:p>
        </w:tc>
        <w:tc>
          <w:tcPr>
            <w:tcW w:w="1276" w:type="dxa"/>
          </w:tcPr>
          <w:p w:rsidR="00E06554" w:rsidRPr="003D71DD" w:rsidRDefault="00E06554" w:rsidP="007B5B6D">
            <w:pPr>
              <w:spacing w:line="240" w:lineRule="auto"/>
              <w:jc w:val="center"/>
              <w:rPr>
                <w:rFonts w:ascii="Times New Roman" w:hAnsi="Times New Roman" w:cs="Times New Roman"/>
                <w:sz w:val="28"/>
                <w:szCs w:val="28"/>
              </w:rPr>
            </w:pPr>
            <w:r w:rsidRPr="003D71DD">
              <w:rPr>
                <w:rFonts w:ascii="Times New Roman" w:hAnsi="Times New Roman" w:cs="Times New Roman"/>
                <w:sz w:val="28"/>
                <w:szCs w:val="28"/>
              </w:rPr>
              <w:t>1</w:t>
            </w:r>
          </w:p>
        </w:tc>
        <w:tc>
          <w:tcPr>
            <w:tcW w:w="1284" w:type="dxa"/>
          </w:tcPr>
          <w:p w:rsidR="00E06554" w:rsidRPr="003D71DD" w:rsidRDefault="00E06554" w:rsidP="007B5B6D">
            <w:pPr>
              <w:spacing w:line="240" w:lineRule="auto"/>
              <w:jc w:val="center"/>
              <w:rPr>
                <w:rFonts w:ascii="Times New Roman" w:hAnsi="Times New Roman" w:cs="Times New Roman"/>
                <w:sz w:val="28"/>
                <w:szCs w:val="28"/>
              </w:rPr>
            </w:pPr>
            <w:r w:rsidRPr="003D71DD">
              <w:rPr>
                <w:rFonts w:ascii="Times New Roman" w:hAnsi="Times New Roman" w:cs="Times New Roman"/>
                <w:sz w:val="28"/>
                <w:szCs w:val="28"/>
              </w:rPr>
              <w:t>10</w:t>
            </w:r>
          </w:p>
        </w:tc>
        <w:tc>
          <w:tcPr>
            <w:tcW w:w="1268" w:type="dxa"/>
          </w:tcPr>
          <w:p w:rsidR="00E06554" w:rsidRPr="003D71DD" w:rsidRDefault="00E06554" w:rsidP="007B5B6D">
            <w:pPr>
              <w:spacing w:line="240" w:lineRule="auto"/>
              <w:jc w:val="center"/>
              <w:rPr>
                <w:rFonts w:ascii="Times New Roman" w:hAnsi="Times New Roman" w:cs="Times New Roman"/>
                <w:sz w:val="28"/>
                <w:szCs w:val="28"/>
              </w:rPr>
            </w:pPr>
            <w:r w:rsidRPr="003D71DD">
              <w:rPr>
                <w:rFonts w:ascii="Times New Roman" w:hAnsi="Times New Roman" w:cs="Times New Roman"/>
                <w:sz w:val="28"/>
                <w:szCs w:val="28"/>
              </w:rPr>
              <w:t>31</w:t>
            </w:r>
          </w:p>
        </w:tc>
        <w:tc>
          <w:tcPr>
            <w:tcW w:w="1344" w:type="dxa"/>
          </w:tcPr>
          <w:p w:rsidR="00E06554" w:rsidRPr="003D71DD" w:rsidRDefault="00E06554" w:rsidP="007B5B6D">
            <w:pPr>
              <w:spacing w:line="240" w:lineRule="auto"/>
              <w:jc w:val="center"/>
              <w:rPr>
                <w:rFonts w:ascii="Times New Roman" w:hAnsi="Times New Roman" w:cs="Times New Roman"/>
                <w:sz w:val="28"/>
                <w:szCs w:val="28"/>
              </w:rPr>
            </w:pPr>
            <w:r w:rsidRPr="003D71DD">
              <w:rPr>
                <w:rFonts w:ascii="Times New Roman" w:hAnsi="Times New Roman" w:cs="Times New Roman"/>
                <w:sz w:val="28"/>
                <w:szCs w:val="28"/>
              </w:rPr>
              <w:t>310/5,2</w:t>
            </w:r>
          </w:p>
        </w:tc>
      </w:tr>
      <w:tr w:rsidR="00E06554" w:rsidRPr="003D71DD" w:rsidTr="007B5B6D">
        <w:tc>
          <w:tcPr>
            <w:tcW w:w="2365" w:type="dxa"/>
            <w:vMerge/>
          </w:tcPr>
          <w:p w:rsidR="00E06554" w:rsidRPr="003D71DD" w:rsidRDefault="00E06554" w:rsidP="007B5B6D">
            <w:pPr>
              <w:spacing w:line="240" w:lineRule="auto"/>
              <w:jc w:val="both"/>
              <w:rPr>
                <w:rFonts w:ascii="Times New Roman" w:hAnsi="Times New Roman" w:cs="Times New Roman"/>
                <w:sz w:val="28"/>
                <w:szCs w:val="28"/>
              </w:rPr>
            </w:pPr>
          </w:p>
        </w:tc>
        <w:tc>
          <w:tcPr>
            <w:tcW w:w="3306" w:type="dxa"/>
          </w:tcPr>
          <w:p w:rsidR="00E06554" w:rsidRPr="003D71DD" w:rsidRDefault="00E06554" w:rsidP="007B5B6D">
            <w:pPr>
              <w:spacing w:line="240" w:lineRule="auto"/>
              <w:jc w:val="both"/>
              <w:rPr>
                <w:rFonts w:ascii="Times New Roman" w:hAnsi="Times New Roman" w:cs="Times New Roman"/>
                <w:sz w:val="28"/>
                <w:szCs w:val="28"/>
              </w:rPr>
            </w:pPr>
            <w:r w:rsidRPr="003D71DD">
              <w:rPr>
                <w:rFonts w:ascii="Times New Roman" w:hAnsi="Times New Roman" w:cs="Times New Roman"/>
                <w:sz w:val="28"/>
                <w:szCs w:val="28"/>
              </w:rPr>
              <w:t xml:space="preserve">Экспериментирование с материалами и </w:t>
            </w:r>
            <w:r w:rsidRPr="003D71DD">
              <w:rPr>
                <w:rFonts w:ascii="Times New Roman" w:hAnsi="Times New Roman" w:cs="Times New Roman"/>
                <w:sz w:val="28"/>
                <w:szCs w:val="28"/>
              </w:rPr>
              <w:lastRenderedPageBreak/>
              <w:t>веществами</w:t>
            </w:r>
          </w:p>
        </w:tc>
        <w:tc>
          <w:tcPr>
            <w:tcW w:w="1276" w:type="dxa"/>
          </w:tcPr>
          <w:p w:rsidR="00E06554" w:rsidRPr="003D71DD" w:rsidRDefault="00E06554" w:rsidP="007B5B6D">
            <w:pPr>
              <w:spacing w:line="240" w:lineRule="auto"/>
              <w:jc w:val="center"/>
              <w:rPr>
                <w:rFonts w:ascii="Times New Roman" w:hAnsi="Times New Roman" w:cs="Times New Roman"/>
                <w:sz w:val="28"/>
                <w:szCs w:val="28"/>
              </w:rPr>
            </w:pPr>
            <w:r w:rsidRPr="003D71DD">
              <w:rPr>
                <w:rFonts w:ascii="Times New Roman" w:hAnsi="Times New Roman" w:cs="Times New Roman"/>
                <w:sz w:val="28"/>
                <w:szCs w:val="28"/>
              </w:rPr>
              <w:lastRenderedPageBreak/>
              <w:t>1</w:t>
            </w:r>
          </w:p>
        </w:tc>
        <w:tc>
          <w:tcPr>
            <w:tcW w:w="1284" w:type="dxa"/>
          </w:tcPr>
          <w:p w:rsidR="00E06554" w:rsidRPr="003D71DD" w:rsidRDefault="00E06554" w:rsidP="007B5B6D">
            <w:pPr>
              <w:spacing w:line="240" w:lineRule="auto"/>
              <w:jc w:val="center"/>
              <w:rPr>
                <w:rFonts w:ascii="Times New Roman" w:hAnsi="Times New Roman" w:cs="Times New Roman"/>
                <w:sz w:val="28"/>
                <w:szCs w:val="28"/>
              </w:rPr>
            </w:pPr>
            <w:r w:rsidRPr="003D71DD">
              <w:rPr>
                <w:rFonts w:ascii="Times New Roman" w:hAnsi="Times New Roman" w:cs="Times New Roman"/>
                <w:sz w:val="28"/>
                <w:szCs w:val="28"/>
              </w:rPr>
              <w:t>10</w:t>
            </w:r>
          </w:p>
        </w:tc>
        <w:tc>
          <w:tcPr>
            <w:tcW w:w="1268" w:type="dxa"/>
          </w:tcPr>
          <w:p w:rsidR="00E06554" w:rsidRPr="003D71DD" w:rsidRDefault="00E06554" w:rsidP="007B5B6D">
            <w:pPr>
              <w:spacing w:line="240" w:lineRule="auto"/>
              <w:jc w:val="center"/>
              <w:rPr>
                <w:rFonts w:ascii="Times New Roman" w:hAnsi="Times New Roman" w:cs="Times New Roman"/>
                <w:sz w:val="28"/>
                <w:szCs w:val="28"/>
              </w:rPr>
            </w:pPr>
            <w:r w:rsidRPr="003D71DD">
              <w:rPr>
                <w:rFonts w:ascii="Times New Roman" w:hAnsi="Times New Roman" w:cs="Times New Roman"/>
                <w:sz w:val="28"/>
                <w:szCs w:val="28"/>
              </w:rPr>
              <w:t>31</w:t>
            </w:r>
          </w:p>
        </w:tc>
        <w:tc>
          <w:tcPr>
            <w:tcW w:w="1344" w:type="dxa"/>
          </w:tcPr>
          <w:p w:rsidR="00E06554" w:rsidRPr="003D71DD" w:rsidRDefault="00E06554" w:rsidP="007B5B6D">
            <w:pPr>
              <w:spacing w:line="240" w:lineRule="auto"/>
              <w:jc w:val="center"/>
              <w:rPr>
                <w:rFonts w:ascii="Times New Roman" w:hAnsi="Times New Roman" w:cs="Times New Roman"/>
                <w:sz w:val="28"/>
                <w:szCs w:val="28"/>
              </w:rPr>
            </w:pPr>
            <w:r w:rsidRPr="003D71DD">
              <w:rPr>
                <w:rFonts w:ascii="Times New Roman" w:hAnsi="Times New Roman" w:cs="Times New Roman"/>
                <w:sz w:val="28"/>
                <w:szCs w:val="28"/>
              </w:rPr>
              <w:t>310/5,2</w:t>
            </w:r>
          </w:p>
        </w:tc>
      </w:tr>
      <w:tr w:rsidR="00E06554" w:rsidRPr="003D71DD" w:rsidTr="007B5B6D">
        <w:trPr>
          <w:trHeight w:val="713"/>
        </w:trPr>
        <w:tc>
          <w:tcPr>
            <w:tcW w:w="2365" w:type="dxa"/>
            <w:vMerge w:val="restart"/>
          </w:tcPr>
          <w:p w:rsidR="00E06554" w:rsidRPr="003D71DD" w:rsidRDefault="00E06554" w:rsidP="007B5B6D">
            <w:pPr>
              <w:spacing w:line="240" w:lineRule="auto"/>
              <w:jc w:val="both"/>
              <w:rPr>
                <w:rFonts w:ascii="Times New Roman" w:hAnsi="Times New Roman" w:cs="Times New Roman"/>
                <w:sz w:val="28"/>
                <w:szCs w:val="28"/>
              </w:rPr>
            </w:pPr>
            <w:r w:rsidRPr="003D71DD">
              <w:rPr>
                <w:rFonts w:ascii="Times New Roman" w:hAnsi="Times New Roman" w:cs="Times New Roman"/>
                <w:sz w:val="28"/>
                <w:szCs w:val="28"/>
              </w:rPr>
              <w:lastRenderedPageBreak/>
              <w:t>Художественно-эстетическое развитие</w:t>
            </w:r>
          </w:p>
        </w:tc>
        <w:tc>
          <w:tcPr>
            <w:tcW w:w="3306" w:type="dxa"/>
          </w:tcPr>
          <w:p w:rsidR="00E06554" w:rsidRPr="003D71DD" w:rsidRDefault="00E06554" w:rsidP="007B5B6D">
            <w:pPr>
              <w:spacing w:line="240" w:lineRule="auto"/>
              <w:jc w:val="both"/>
              <w:rPr>
                <w:rFonts w:ascii="Times New Roman" w:hAnsi="Times New Roman" w:cs="Times New Roman"/>
                <w:sz w:val="28"/>
                <w:szCs w:val="28"/>
              </w:rPr>
            </w:pPr>
            <w:r w:rsidRPr="003D71DD">
              <w:rPr>
                <w:rFonts w:ascii="Times New Roman" w:hAnsi="Times New Roman" w:cs="Times New Roman"/>
                <w:sz w:val="28"/>
                <w:szCs w:val="28"/>
              </w:rPr>
              <w:t>Восприятие смысла музыки</w:t>
            </w:r>
          </w:p>
        </w:tc>
        <w:tc>
          <w:tcPr>
            <w:tcW w:w="1276" w:type="dxa"/>
          </w:tcPr>
          <w:p w:rsidR="00E06554" w:rsidRPr="003D71DD" w:rsidRDefault="00E06554" w:rsidP="007B5B6D">
            <w:pPr>
              <w:spacing w:line="240" w:lineRule="auto"/>
              <w:jc w:val="center"/>
              <w:rPr>
                <w:rFonts w:ascii="Times New Roman" w:hAnsi="Times New Roman" w:cs="Times New Roman"/>
                <w:sz w:val="28"/>
                <w:szCs w:val="28"/>
              </w:rPr>
            </w:pPr>
            <w:r w:rsidRPr="003D71DD">
              <w:rPr>
                <w:rFonts w:ascii="Times New Roman" w:hAnsi="Times New Roman" w:cs="Times New Roman"/>
                <w:sz w:val="28"/>
                <w:szCs w:val="28"/>
              </w:rPr>
              <w:t>2</w:t>
            </w:r>
          </w:p>
        </w:tc>
        <w:tc>
          <w:tcPr>
            <w:tcW w:w="1284" w:type="dxa"/>
          </w:tcPr>
          <w:p w:rsidR="00E06554" w:rsidRPr="003D71DD" w:rsidRDefault="00E06554" w:rsidP="007B5B6D">
            <w:pPr>
              <w:spacing w:line="240" w:lineRule="auto"/>
              <w:jc w:val="center"/>
              <w:rPr>
                <w:rFonts w:ascii="Times New Roman" w:hAnsi="Times New Roman" w:cs="Times New Roman"/>
                <w:sz w:val="28"/>
                <w:szCs w:val="28"/>
              </w:rPr>
            </w:pPr>
            <w:r w:rsidRPr="003D71DD">
              <w:rPr>
                <w:rFonts w:ascii="Times New Roman" w:hAnsi="Times New Roman" w:cs="Times New Roman"/>
                <w:sz w:val="28"/>
                <w:szCs w:val="28"/>
              </w:rPr>
              <w:t>20</w:t>
            </w:r>
          </w:p>
        </w:tc>
        <w:tc>
          <w:tcPr>
            <w:tcW w:w="1268" w:type="dxa"/>
          </w:tcPr>
          <w:p w:rsidR="00E06554" w:rsidRPr="003D71DD" w:rsidRDefault="00E06554" w:rsidP="007B5B6D">
            <w:pPr>
              <w:spacing w:line="240" w:lineRule="auto"/>
              <w:jc w:val="center"/>
              <w:rPr>
                <w:rFonts w:ascii="Times New Roman" w:hAnsi="Times New Roman" w:cs="Times New Roman"/>
                <w:sz w:val="28"/>
                <w:szCs w:val="28"/>
              </w:rPr>
            </w:pPr>
            <w:r w:rsidRPr="003D71DD">
              <w:rPr>
                <w:rFonts w:ascii="Times New Roman" w:hAnsi="Times New Roman" w:cs="Times New Roman"/>
                <w:sz w:val="28"/>
                <w:szCs w:val="28"/>
              </w:rPr>
              <w:t>62</w:t>
            </w:r>
          </w:p>
        </w:tc>
        <w:tc>
          <w:tcPr>
            <w:tcW w:w="1344" w:type="dxa"/>
          </w:tcPr>
          <w:p w:rsidR="00E06554" w:rsidRPr="003D71DD" w:rsidRDefault="00E06554" w:rsidP="007B5B6D">
            <w:pPr>
              <w:spacing w:line="240" w:lineRule="auto"/>
              <w:jc w:val="center"/>
              <w:rPr>
                <w:rFonts w:ascii="Times New Roman" w:hAnsi="Times New Roman" w:cs="Times New Roman"/>
                <w:sz w:val="28"/>
                <w:szCs w:val="28"/>
              </w:rPr>
            </w:pPr>
            <w:r w:rsidRPr="003D71DD">
              <w:rPr>
                <w:rFonts w:ascii="Times New Roman" w:hAnsi="Times New Roman" w:cs="Times New Roman"/>
                <w:sz w:val="28"/>
                <w:szCs w:val="28"/>
              </w:rPr>
              <w:t>620/10,3</w:t>
            </w:r>
          </w:p>
        </w:tc>
      </w:tr>
      <w:tr w:rsidR="00E06554" w:rsidRPr="003D71DD" w:rsidTr="007B5B6D">
        <w:tc>
          <w:tcPr>
            <w:tcW w:w="2365" w:type="dxa"/>
            <w:vMerge/>
          </w:tcPr>
          <w:p w:rsidR="00E06554" w:rsidRPr="003D71DD" w:rsidRDefault="00E06554" w:rsidP="007B5B6D">
            <w:pPr>
              <w:spacing w:line="240" w:lineRule="auto"/>
              <w:jc w:val="both"/>
              <w:rPr>
                <w:rFonts w:ascii="Times New Roman" w:hAnsi="Times New Roman" w:cs="Times New Roman"/>
                <w:sz w:val="28"/>
                <w:szCs w:val="28"/>
              </w:rPr>
            </w:pPr>
          </w:p>
        </w:tc>
        <w:tc>
          <w:tcPr>
            <w:tcW w:w="3306" w:type="dxa"/>
          </w:tcPr>
          <w:p w:rsidR="00E06554" w:rsidRPr="003D71DD" w:rsidRDefault="00E06554" w:rsidP="007B5B6D">
            <w:pPr>
              <w:spacing w:line="240" w:lineRule="auto"/>
              <w:jc w:val="both"/>
              <w:rPr>
                <w:rFonts w:ascii="Times New Roman" w:hAnsi="Times New Roman" w:cs="Times New Roman"/>
                <w:sz w:val="28"/>
                <w:szCs w:val="28"/>
              </w:rPr>
            </w:pPr>
            <w:r w:rsidRPr="003D71DD">
              <w:rPr>
                <w:rFonts w:ascii="Times New Roman" w:hAnsi="Times New Roman" w:cs="Times New Roman"/>
                <w:sz w:val="28"/>
                <w:szCs w:val="28"/>
              </w:rPr>
              <w:t>Восприятие  сказок, стихов, рассматривание картинок</w:t>
            </w:r>
          </w:p>
        </w:tc>
        <w:tc>
          <w:tcPr>
            <w:tcW w:w="1276" w:type="dxa"/>
          </w:tcPr>
          <w:p w:rsidR="00E06554" w:rsidRPr="003D71DD" w:rsidRDefault="00E06554" w:rsidP="007B5B6D">
            <w:pPr>
              <w:spacing w:line="240" w:lineRule="auto"/>
              <w:jc w:val="center"/>
              <w:rPr>
                <w:rFonts w:ascii="Times New Roman" w:hAnsi="Times New Roman" w:cs="Times New Roman"/>
                <w:sz w:val="28"/>
                <w:szCs w:val="28"/>
              </w:rPr>
            </w:pPr>
            <w:r w:rsidRPr="003D71DD">
              <w:rPr>
                <w:rFonts w:ascii="Times New Roman" w:hAnsi="Times New Roman" w:cs="Times New Roman"/>
                <w:sz w:val="28"/>
                <w:szCs w:val="28"/>
              </w:rPr>
              <w:t>1</w:t>
            </w:r>
          </w:p>
        </w:tc>
        <w:tc>
          <w:tcPr>
            <w:tcW w:w="1284" w:type="dxa"/>
          </w:tcPr>
          <w:p w:rsidR="00E06554" w:rsidRPr="003D71DD" w:rsidRDefault="00E06554" w:rsidP="007B5B6D">
            <w:pPr>
              <w:spacing w:line="240" w:lineRule="auto"/>
              <w:jc w:val="center"/>
              <w:rPr>
                <w:rFonts w:ascii="Times New Roman" w:hAnsi="Times New Roman" w:cs="Times New Roman"/>
                <w:sz w:val="28"/>
                <w:szCs w:val="28"/>
              </w:rPr>
            </w:pPr>
            <w:r w:rsidRPr="003D71DD">
              <w:rPr>
                <w:rFonts w:ascii="Times New Roman" w:hAnsi="Times New Roman" w:cs="Times New Roman"/>
                <w:sz w:val="28"/>
                <w:szCs w:val="28"/>
              </w:rPr>
              <w:t>10</w:t>
            </w:r>
          </w:p>
        </w:tc>
        <w:tc>
          <w:tcPr>
            <w:tcW w:w="1268" w:type="dxa"/>
          </w:tcPr>
          <w:p w:rsidR="00E06554" w:rsidRPr="003D71DD" w:rsidRDefault="00E06554" w:rsidP="007B5B6D">
            <w:pPr>
              <w:spacing w:line="240" w:lineRule="auto"/>
              <w:jc w:val="center"/>
              <w:rPr>
                <w:rFonts w:ascii="Times New Roman" w:hAnsi="Times New Roman" w:cs="Times New Roman"/>
                <w:sz w:val="28"/>
                <w:szCs w:val="28"/>
              </w:rPr>
            </w:pPr>
            <w:r w:rsidRPr="003D71DD">
              <w:rPr>
                <w:rFonts w:ascii="Times New Roman" w:hAnsi="Times New Roman" w:cs="Times New Roman"/>
                <w:sz w:val="28"/>
                <w:szCs w:val="28"/>
              </w:rPr>
              <w:t>31</w:t>
            </w:r>
          </w:p>
        </w:tc>
        <w:tc>
          <w:tcPr>
            <w:tcW w:w="1344" w:type="dxa"/>
          </w:tcPr>
          <w:p w:rsidR="00E06554" w:rsidRPr="003D71DD" w:rsidRDefault="00E06554" w:rsidP="007B5B6D">
            <w:pPr>
              <w:spacing w:line="240" w:lineRule="auto"/>
              <w:jc w:val="center"/>
              <w:rPr>
                <w:rFonts w:ascii="Times New Roman" w:hAnsi="Times New Roman" w:cs="Times New Roman"/>
                <w:sz w:val="28"/>
                <w:szCs w:val="28"/>
              </w:rPr>
            </w:pPr>
            <w:r w:rsidRPr="003D71DD">
              <w:rPr>
                <w:rFonts w:ascii="Times New Roman" w:hAnsi="Times New Roman" w:cs="Times New Roman"/>
                <w:sz w:val="28"/>
                <w:szCs w:val="28"/>
              </w:rPr>
              <w:t>310/5,2</w:t>
            </w:r>
          </w:p>
        </w:tc>
      </w:tr>
      <w:tr w:rsidR="00E06554" w:rsidRPr="003D71DD" w:rsidTr="007B5B6D">
        <w:tc>
          <w:tcPr>
            <w:tcW w:w="2365" w:type="dxa"/>
          </w:tcPr>
          <w:p w:rsidR="00E06554" w:rsidRPr="003D71DD" w:rsidRDefault="00E06554" w:rsidP="007B5B6D">
            <w:pPr>
              <w:spacing w:line="240" w:lineRule="auto"/>
              <w:jc w:val="both"/>
              <w:rPr>
                <w:rFonts w:ascii="Times New Roman" w:hAnsi="Times New Roman" w:cs="Times New Roman"/>
                <w:sz w:val="28"/>
                <w:szCs w:val="28"/>
              </w:rPr>
            </w:pPr>
            <w:r w:rsidRPr="003D71DD">
              <w:rPr>
                <w:rFonts w:ascii="Times New Roman" w:hAnsi="Times New Roman" w:cs="Times New Roman"/>
                <w:sz w:val="28"/>
                <w:szCs w:val="28"/>
              </w:rPr>
              <w:t>Физическое развитие</w:t>
            </w:r>
          </w:p>
        </w:tc>
        <w:tc>
          <w:tcPr>
            <w:tcW w:w="3306" w:type="dxa"/>
          </w:tcPr>
          <w:p w:rsidR="00E06554" w:rsidRPr="003D71DD" w:rsidRDefault="00E06554" w:rsidP="007B5B6D">
            <w:pPr>
              <w:spacing w:line="240" w:lineRule="auto"/>
              <w:jc w:val="both"/>
              <w:rPr>
                <w:rFonts w:ascii="Times New Roman" w:hAnsi="Times New Roman" w:cs="Times New Roman"/>
                <w:sz w:val="28"/>
                <w:szCs w:val="28"/>
              </w:rPr>
            </w:pPr>
            <w:r w:rsidRPr="003D71DD">
              <w:rPr>
                <w:rFonts w:ascii="Times New Roman" w:hAnsi="Times New Roman" w:cs="Times New Roman"/>
                <w:sz w:val="28"/>
                <w:szCs w:val="28"/>
              </w:rPr>
              <w:t>Двигательная деятельность</w:t>
            </w:r>
          </w:p>
        </w:tc>
        <w:tc>
          <w:tcPr>
            <w:tcW w:w="1276" w:type="dxa"/>
          </w:tcPr>
          <w:p w:rsidR="00E06554" w:rsidRPr="003D71DD" w:rsidRDefault="00E06554" w:rsidP="007B5B6D">
            <w:pPr>
              <w:spacing w:line="240" w:lineRule="auto"/>
              <w:jc w:val="center"/>
              <w:rPr>
                <w:rFonts w:ascii="Times New Roman" w:hAnsi="Times New Roman" w:cs="Times New Roman"/>
                <w:sz w:val="28"/>
                <w:szCs w:val="28"/>
              </w:rPr>
            </w:pPr>
            <w:r w:rsidRPr="003D71DD">
              <w:rPr>
                <w:rFonts w:ascii="Times New Roman" w:hAnsi="Times New Roman" w:cs="Times New Roman"/>
                <w:sz w:val="28"/>
                <w:szCs w:val="28"/>
              </w:rPr>
              <w:t>2</w:t>
            </w:r>
          </w:p>
        </w:tc>
        <w:tc>
          <w:tcPr>
            <w:tcW w:w="1284" w:type="dxa"/>
          </w:tcPr>
          <w:p w:rsidR="00E06554" w:rsidRPr="003D71DD" w:rsidRDefault="00E06554" w:rsidP="007B5B6D">
            <w:pPr>
              <w:spacing w:line="240" w:lineRule="auto"/>
              <w:jc w:val="center"/>
              <w:rPr>
                <w:rFonts w:ascii="Times New Roman" w:hAnsi="Times New Roman" w:cs="Times New Roman"/>
                <w:sz w:val="28"/>
                <w:szCs w:val="28"/>
              </w:rPr>
            </w:pPr>
            <w:r w:rsidRPr="003D71DD">
              <w:rPr>
                <w:rFonts w:ascii="Times New Roman" w:hAnsi="Times New Roman" w:cs="Times New Roman"/>
                <w:sz w:val="28"/>
                <w:szCs w:val="28"/>
              </w:rPr>
              <w:t>20</w:t>
            </w:r>
          </w:p>
        </w:tc>
        <w:tc>
          <w:tcPr>
            <w:tcW w:w="1268" w:type="dxa"/>
          </w:tcPr>
          <w:p w:rsidR="00E06554" w:rsidRPr="003D71DD" w:rsidRDefault="00E06554" w:rsidP="007B5B6D">
            <w:pPr>
              <w:spacing w:line="240" w:lineRule="auto"/>
              <w:jc w:val="center"/>
              <w:rPr>
                <w:rFonts w:ascii="Times New Roman" w:hAnsi="Times New Roman" w:cs="Times New Roman"/>
                <w:sz w:val="28"/>
                <w:szCs w:val="28"/>
              </w:rPr>
            </w:pPr>
            <w:r w:rsidRPr="003D71DD">
              <w:rPr>
                <w:rFonts w:ascii="Times New Roman" w:hAnsi="Times New Roman" w:cs="Times New Roman"/>
                <w:sz w:val="28"/>
                <w:szCs w:val="28"/>
              </w:rPr>
              <w:t>62</w:t>
            </w:r>
          </w:p>
        </w:tc>
        <w:tc>
          <w:tcPr>
            <w:tcW w:w="1344" w:type="dxa"/>
          </w:tcPr>
          <w:p w:rsidR="00E06554" w:rsidRPr="003D71DD" w:rsidRDefault="00E06554" w:rsidP="007B5B6D">
            <w:pPr>
              <w:spacing w:line="240" w:lineRule="auto"/>
              <w:jc w:val="center"/>
              <w:rPr>
                <w:rFonts w:ascii="Times New Roman" w:hAnsi="Times New Roman" w:cs="Times New Roman"/>
                <w:sz w:val="28"/>
                <w:szCs w:val="28"/>
              </w:rPr>
            </w:pPr>
            <w:r w:rsidRPr="003D71DD">
              <w:rPr>
                <w:rFonts w:ascii="Times New Roman" w:hAnsi="Times New Roman" w:cs="Times New Roman"/>
                <w:sz w:val="28"/>
                <w:szCs w:val="28"/>
              </w:rPr>
              <w:t>620/10,3</w:t>
            </w:r>
          </w:p>
        </w:tc>
      </w:tr>
      <w:tr w:rsidR="00E06554" w:rsidRPr="003D71DD" w:rsidTr="007B5B6D">
        <w:tc>
          <w:tcPr>
            <w:tcW w:w="2365" w:type="dxa"/>
          </w:tcPr>
          <w:p w:rsidR="00E06554" w:rsidRPr="003D71DD" w:rsidRDefault="00E06554" w:rsidP="007B5B6D">
            <w:pPr>
              <w:spacing w:line="240" w:lineRule="auto"/>
              <w:jc w:val="both"/>
              <w:rPr>
                <w:rFonts w:ascii="Times New Roman" w:hAnsi="Times New Roman" w:cs="Times New Roman"/>
                <w:sz w:val="28"/>
                <w:szCs w:val="28"/>
              </w:rPr>
            </w:pPr>
            <w:r w:rsidRPr="003D71DD">
              <w:rPr>
                <w:rFonts w:ascii="Times New Roman" w:hAnsi="Times New Roman" w:cs="Times New Roman"/>
                <w:sz w:val="28"/>
                <w:szCs w:val="28"/>
              </w:rPr>
              <w:t>Социально-коммуникативное развитие</w:t>
            </w:r>
          </w:p>
        </w:tc>
        <w:tc>
          <w:tcPr>
            <w:tcW w:w="3306" w:type="dxa"/>
          </w:tcPr>
          <w:p w:rsidR="00E06554" w:rsidRPr="003D71DD" w:rsidRDefault="00E06554" w:rsidP="007B5B6D">
            <w:pPr>
              <w:spacing w:line="240" w:lineRule="auto"/>
              <w:jc w:val="both"/>
              <w:rPr>
                <w:rFonts w:ascii="Times New Roman" w:hAnsi="Times New Roman" w:cs="Times New Roman"/>
                <w:sz w:val="28"/>
                <w:szCs w:val="28"/>
              </w:rPr>
            </w:pPr>
            <w:r w:rsidRPr="003D71DD">
              <w:rPr>
                <w:rFonts w:ascii="Times New Roman" w:hAnsi="Times New Roman" w:cs="Times New Roman"/>
                <w:sz w:val="28"/>
                <w:szCs w:val="28"/>
              </w:rPr>
              <w:t>Самообслуживание и действия с бытовыми предметами-орудиями</w:t>
            </w:r>
          </w:p>
        </w:tc>
        <w:tc>
          <w:tcPr>
            <w:tcW w:w="1276" w:type="dxa"/>
          </w:tcPr>
          <w:p w:rsidR="00E06554" w:rsidRPr="003D71DD" w:rsidRDefault="00E06554" w:rsidP="007B5B6D">
            <w:pPr>
              <w:spacing w:line="240" w:lineRule="auto"/>
              <w:jc w:val="center"/>
              <w:rPr>
                <w:rFonts w:ascii="Times New Roman" w:hAnsi="Times New Roman" w:cs="Times New Roman"/>
                <w:sz w:val="28"/>
                <w:szCs w:val="28"/>
              </w:rPr>
            </w:pPr>
            <w:r w:rsidRPr="003D71DD">
              <w:rPr>
                <w:rFonts w:ascii="Times New Roman" w:hAnsi="Times New Roman" w:cs="Times New Roman"/>
                <w:sz w:val="28"/>
                <w:szCs w:val="28"/>
              </w:rPr>
              <w:t>1</w:t>
            </w:r>
          </w:p>
        </w:tc>
        <w:tc>
          <w:tcPr>
            <w:tcW w:w="1284" w:type="dxa"/>
          </w:tcPr>
          <w:p w:rsidR="00E06554" w:rsidRPr="003D71DD" w:rsidRDefault="00E06554" w:rsidP="007B5B6D">
            <w:pPr>
              <w:spacing w:line="240" w:lineRule="auto"/>
              <w:jc w:val="center"/>
              <w:rPr>
                <w:rFonts w:ascii="Times New Roman" w:hAnsi="Times New Roman" w:cs="Times New Roman"/>
                <w:sz w:val="28"/>
                <w:szCs w:val="28"/>
              </w:rPr>
            </w:pPr>
            <w:r w:rsidRPr="003D71DD">
              <w:rPr>
                <w:rFonts w:ascii="Times New Roman" w:hAnsi="Times New Roman" w:cs="Times New Roman"/>
                <w:sz w:val="28"/>
                <w:szCs w:val="28"/>
              </w:rPr>
              <w:t>10</w:t>
            </w:r>
          </w:p>
        </w:tc>
        <w:tc>
          <w:tcPr>
            <w:tcW w:w="1268" w:type="dxa"/>
          </w:tcPr>
          <w:p w:rsidR="00E06554" w:rsidRPr="003D71DD" w:rsidRDefault="00E06554" w:rsidP="007B5B6D">
            <w:pPr>
              <w:spacing w:line="240" w:lineRule="auto"/>
              <w:jc w:val="center"/>
              <w:rPr>
                <w:rFonts w:ascii="Times New Roman" w:hAnsi="Times New Roman" w:cs="Times New Roman"/>
                <w:sz w:val="28"/>
                <w:szCs w:val="28"/>
              </w:rPr>
            </w:pPr>
            <w:r w:rsidRPr="003D71DD">
              <w:rPr>
                <w:rFonts w:ascii="Times New Roman" w:hAnsi="Times New Roman" w:cs="Times New Roman"/>
                <w:sz w:val="28"/>
                <w:szCs w:val="28"/>
              </w:rPr>
              <w:t>31</w:t>
            </w:r>
          </w:p>
        </w:tc>
        <w:tc>
          <w:tcPr>
            <w:tcW w:w="1344" w:type="dxa"/>
          </w:tcPr>
          <w:p w:rsidR="00E06554" w:rsidRPr="003D71DD" w:rsidRDefault="00E06554" w:rsidP="007B5B6D">
            <w:pPr>
              <w:spacing w:line="240" w:lineRule="auto"/>
              <w:jc w:val="center"/>
              <w:rPr>
                <w:rFonts w:ascii="Times New Roman" w:hAnsi="Times New Roman" w:cs="Times New Roman"/>
                <w:sz w:val="28"/>
                <w:szCs w:val="28"/>
              </w:rPr>
            </w:pPr>
            <w:r w:rsidRPr="003D71DD">
              <w:rPr>
                <w:rFonts w:ascii="Times New Roman" w:hAnsi="Times New Roman" w:cs="Times New Roman"/>
                <w:sz w:val="28"/>
                <w:szCs w:val="28"/>
              </w:rPr>
              <w:t>310/5,2</w:t>
            </w:r>
          </w:p>
        </w:tc>
      </w:tr>
      <w:tr w:rsidR="00E06554" w:rsidRPr="003D71DD" w:rsidTr="007B5B6D">
        <w:tc>
          <w:tcPr>
            <w:tcW w:w="2365" w:type="dxa"/>
          </w:tcPr>
          <w:p w:rsidR="00E06554" w:rsidRPr="003D71DD" w:rsidRDefault="00E06554" w:rsidP="007B5B6D">
            <w:pPr>
              <w:spacing w:line="240" w:lineRule="auto"/>
              <w:jc w:val="both"/>
              <w:rPr>
                <w:rFonts w:ascii="Times New Roman" w:hAnsi="Times New Roman" w:cs="Times New Roman"/>
                <w:b/>
                <w:bCs/>
                <w:sz w:val="28"/>
                <w:szCs w:val="28"/>
              </w:rPr>
            </w:pPr>
          </w:p>
        </w:tc>
        <w:tc>
          <w:tcPr>
            <w:tcW w:w="3306" w:type="dxa"/>
          </w:tcPr>
          <w:p w:rsidR="00E06554" w:rsidRPr="003D71DD" w:rsidRDefault="00E06554" w:rsidP="007B5B6D">
            <w:pPr>
              <w:spacing w:line="240" w:lineRule="auto"/>
              <w:jc w:val="both"/>
              <w:rPr>
                <w:rFonts w:ascii="Times New Roman" w:hAnsi="Times New Roman" w:cs="Times New Roman"/>
                <w:b/>
                <w:bCs/>
                <w:sz w:val="28"/>
                <w:szCs w:val="28"/>
              </w:rPr>
            </w:pPr>
            <w:r w:rsidRPr="003D71DD">
              <w:rPr>
                <w:rFonts w:ascii="Times New Roman" w:hAnsi="Times New Roman" w:cs="Times New Roman"/>
                <w:b/>
                <w:bCs/>
                <w:sz w:val="28"/>
                <w:szCs w:val="28"/>
              </w:rPr>
              <w:t>Итого</w:t>
            </w:r>
          </w:p>
        </w:tc>
        <w:tc>
          <w:tcPr>
            <w:tcW w:w="1276" w:type="dxa"/>
          </w:tcPr>
          <w:p w:rsidR="00E06554" w:rsidRPr="003D71DD" w:rsidRDefault="00E06554" w:rsidP="007B5B6D">
            <w:pPr>
              <w:spacing w:line="240" w:lineRule="auto"/>
              <w:jc w:val="center"/>
              <w:rPr>
                <w:rFonts w:ascii="Times New Roman" w:hAnsi="Times New Roman" w:cs="Times New Roman"/>
                <w:b/>
                <w:bCs/>
                <w:sz w:val="28"/>
                <w:szCs w:val="28"/>
              </w:rPr>
            </w:pPr>
            <w:r w:rsidRPr="003D71DD">
              <w:rPr>
                <w:rFonts w:ascii="Times New Roman" w:hAnsi="Times New Roman" w:cs="Times New Roman"/>
                <w:b/>
                <w:bCs/>
                <w:sz w:val="28"/>
                <w:szCs w:val="28"/>
              </w:rPr>
              <w:t>10</w:t>
            </w:r>
          </w:p>
        </w:tc>
        <w:tc>
          <w:tcPr>
            <w:tcW w:w="1284" w:type="dxa"/>
          </w:tcPr>
          <w:p w:rsidR="00E06554" w:rsidRPr="003D71DD" w:rsidRDefault="00DE451F" w:rsidP="007B5B6D">
            <w:pPr>
              <w:spacing w:line="240" w:lineRule="auto"/>
              <w:jc w:val="center"/>
              <w:rPr>
                <w:rFonts w:ascii="Times New Roman" w:hAnsi="Times New Roman" w:cs="Times New Roman"/>
                <w:b/>
                <w:bCs/>
                <w:sz w:val="28"/>
                <w:szCs w:val="28"/>
              </w:rPr>
            </w:pPr>
            <w:r w:rsidRPr="003D71DD">
              <w:rPr>
                <w:rFonts w:ascii="Times New Roman" w:hAnsi="Times New Roman" w:cs="Times New Roman"/>
                <w:b/>
                <w:bCs/>
                <w:sz w:val="28"/>
                <w:szCs w:val="28"/>
              </w:rPr>
              <w:fldChar w:fldCharType="begin"/>
            </w:r>
            <w:r w:rsidR="00E06554" w:rsidRPr="003D71DD">
              <w:rPr>
                <w:rFonts w:ascii="Times New Roman" w:hAnsi="Times New Roman" w:cs="Times New Roman"/>
                <w:b/>
                <w:bCs/>
                <w:sz w:val="28"/>
                <w:szCs w:val="28"/>
              </w:rPr>
              <w:instrText xml:space="preserve"> =SUM(ABOVE) </w:instrText>
            </w:r>
            <w:r w:rsidRPr="003D71DD">
              <w:rPr>
                <w:rFonts w:ascii="Times New Roman" w:hAnsi="Times New Roman" w:cs="Times New Roman"/>
                <w:b/>
                <w:bCs/>
                <w:sz w:val="28"/>
                <w:szCs w:val="28"/>
              </w:rPr>
              <w:fldChar w:fldCharType="separate"/>
            </w:r>
            <w:r w:rsidR="00E06554" w:rsidRPr="003D71DD">
              <w:rPr>
                <w:rFonts w:ascii="Times New Roman" w:hAnsi="Times New Roman" w:cs="Times New Roman"/>
                <w:b/>
                <w:bCs/>
                <w:noProof/>
                <w:sz w:val="28"/>
                <w:szCs w:val="28"/>
              </w:rPr>
              <w:t>100</w:t>
            </w:r>
            <w:r w:rsidRPr="003D71DD">
              <w:rPr>
                <w:rFonts w:ascii="Times New Roman" w:hAnsi="Times New Roman" w:cs="Times New Roman"/>
                <w:b/>
                <w:bCs/>
                <w:sz w:val="28"/>
                <w:szCs w:val="28"/>
              </w:rPr>
              <w:fldChar w:fldCharType="end"/>
            </w:r>
          </w:p>
        </w:tc>
        <w:tc>
          <w:tcPr>
            <w:tcW w:w="1268" w:type="dxa"/>
          </w:tcPr>
          <w:p w:rsidR="00E06554" w:rsidRPr="003D71DD" w:rsidRDefault="00DE451F" w:rsidP="007B5B6D">
            <w:pPr>
              <w:spacing w:line="240" w:lineRule="auto"/>
              <w:jc w:val="center"/>
              <w:rPr>
                <w:rFonts w:ascii="Times New Roman" w:hAnsi="Times New Roman" w:cs="Times New Roman"/>
                <w:b/>
                <w:bCs/>
                <w:sz w:val="28"/>
                <w:szCs w:val="28"/>
              </w:rPr>
            </w:pPr>
            <w:r w:rsidRPr="003D71DD">
              <w:rPr>
                <w:rFonts w:ascii="Times New Roman" w:hAnsi="Times New Roman" w:cs="Times New Roman"/>
                <w:b/>
                <w:bCs/>
                <w:sz w:val="28"/>
                <w:szCs w:val="28"/>
              </w:rPr>
              <w:fldChar w:fldCharType="begin"/>
            </w:r>
            <w:r w:rsidR="00E06554" w:rsidRPr="003D71DD">
              <w:rPr>
                <w:rFonts w:ascii="Times New Roman" w:hAnsi="Times New Roman" w:cs="Times New Roman"/>
                <w:b/>
                <w:bCs/>
                <w:sz w:val="28"/>
                <w:szCs w:val="28"/>
              </w:rPr>
              <w:instrText xml:space="preserve"> =SUM(ABOVE) </w:instrText>
            </w:r>
            <w:r w:rsidRPr="003D71DD">
              <w:rPr>
                <w:rFonts w:ascii="Times New Roman" w:hAnsi="Times New Roman" w:cs="Times New Roman"/>
                <w:b/>
                <w:bCs/>
                <w:sz w:val="28"/>
                <w:szCs w:val="28"/>
              </w:rPr>
              <w:fldChar w:fldCharType="separate"/>
            </w:r>
            <w:r w:rsidR="00E06554" w:rsidRPr="003D71DD">
              <w:rPr>
                <w:rFonts w:ascii="Times New Roman" w:hAnsi="Times New Roman" w:cs="Times New Roman"/>
                <w:b/>
                <w:bCs/>
                <w:noProof/>
                <w:sz w:val="28"/>
                <w:szCs w:val="28"/>
              </w:rPr>
              <w:t>310</w:t>
            </w:r>
            <w:r w:rsidRPr="003D71DD">
              <w:rPr>
                <w:rFonts w:ascii="Times New Roman" w:hAnsi="Times New Roman" w:cs="Times New Roman"/>
                <w:b/>
                <w:bCs/>
                <w:sz w:val="28"/>
                <w:szCs w:val="28"/>
              </w:rPr>
              <w:fldChar w:fldCharType="end"/>
            </w:r>
          </w:p>
        </w:tc>
        <w:tc>
          <w:tcPr>
            <w:tcW w:w="1344" w:type="dxa"/>
          </w:tcPr>
          <w:p w:rsidR="00E06554" w:rsidRPr="003D71DD" w:rsidRDefault="00E06554" w:rsidP="007B5B6D">
            <w:pPr>
              <w:spacing w:line="240" w:lineRule="auto"/>
              <w:jc w:val="center"/>
              <w:rPr>
                <w:rFonts w:ascii="Times New Roman" w:hAnsi="Times New Roman" w:cs="Times New Roman"/>
                <w:b/>
                <w:bCs/>
                <w:sz w:val="28"/>
                <w:szCs w:val="28"/>
              </w:rPr>
            </w:pPr>
            <w:r w:rsidRPr="003D71DD">
              <w:rPr>
                <w:rFonts w:ascii="Times New Roman" w:hAnsi="Times New Roman" w:cs="Times New Roman"/>
                <w:b/>
                <w:bCs/>
                <w:sz w:val="28"/>
                <w:szCs w:val="28"/>
              </w:rPr>
              <w:t>3100/51,6</w:t>
            </w:r>
          </w:p>
        </w:tc>
      </w:tr>
    </w:tbl>
    <w:p w:rsidR="00E06554" w:rsidRPr="003D71DD" w:rsidRDefault="00E06554" w:rsidP="00E06554">
      <w:pPr>
        <w:jc w:val="both"/>
        <w:rPr>
          <w:sz w:val="28"/>
          <w:szCs w:val="28"/>
          <w:highlight w:val="yellow"/>
        </w:rPr>
      </w:pPr>
    </w:p>
    <w:p w:rsidR="006E0CDC" w:rsidRDefault="006E0CDC" w:rsidP="00D638F9">
      <w:pPr>
        <w:tabs>
          <w:tab w:val="left" w:pos="3795"/>
        </w:tabs>
        <w:spacing w:after="0" w:line="240" w:lineRule="auto"/>
        <w:rPr>
          <w:rFonts w:ascii="Times New Roman" w:hAnsi="Times New Roman" w:cs="Times New Roman"/>
          <w:b/>
          <w:sz w:val="28"/>
          <w:szCs w:val="28"/>
        </w:rPr>
      </w:pPr>
    </w:p>
    <w:p w:rsidR="00A7027D" w:rsidRDefault="00A7027D" w:rsidP="00D638F9">
      <w:pPr>
        <w:tabs>
          <w:tab w:val="left" w:pos="3795"/>
        </w:tabs>
        <w:spacing w:after="0" w:line="240" w:lineRule="auto"/>
        <w:rPr>
          <w:rFonts w:ascii="Times New Roman" w:hAnsi="Times New Roman" w:cs="Times New Roman"/>
          <w:b/>
          <w:sz w:val="28"/>
          <w:szCs w:val="28"/>
        </w:rPr>
      </w:pPr>
    </w:p>
    <w:p w:rsidR="00A7027D" w:rsidRDefault="00A7027D" w:rsidP="00D638F9">
      <w:pPr>
        <w:tabs>
          <w:tab w:val="left" w:pos="3795"/>
        </w:tabs>
        <w:spacing w:after="0" w:line="240" w:lineRule="auto"/>
        <w:rPr>
          <w:rFonts w:ascii="Times New Roman" w:hAnsi="Times New Roman" w:cs="Times New Roman"/>
          <w:b/>
          <w:sz w:val="28"/>
          <w:szCs w:val="28"/>
        </w:rPr>
      </w:pPr>
    </w:p>
    <w:p w:rsidR="00A7027D" w:rsidRDefault="00A7027D" w:rsidP="00D638F9">
      <w:pPr>
        <w:tabs>
          <w:tab w:val="left" w:pos="3795"/>
        </w:tabs>
        <w:spacing w:after="0" w:line="240" w:lineRule="auto"/>
        <w:rPr>
          <w:rFonts w:ascii="Times New Roman" w:hAnsi="Times New Roman" w:cs="Times New Roman"/>
          <w:b/>
          <w:sz w:val="28"/>
          <w:szCs w:val="28"/>
        </w:rPr>
      </w:pPr>
    </w:p>
    <w:p w:rsidR="00A7027D" w:rsidRDefault="00A7027D" w:rsidP="00D638F9">
      <w:pPr>
        <w:tabs>
          <w:tab w:val="left" w:pos="3795"/>
        </w:tabs>
        <w:spacing w:after="0" w:line="240" w:lineRule="auto"/>
        <w:rPr>
          <w:rFonts w:ascii="Times New Roman" w:hAnsi="Times New Roman" w:cs="Times New Roman"/>
          <w:b/>
          <w:sz w:val="28"/>
          <w:szCs w:val="28"/>
        </w:rPr>
      </w:pPr>
    </w:p>
    <w:p w:rsidR="00A7027D" w:rsidRDefault="00A7027D" w:rsidP="00D638F9">
      <w:pPr>
        <w:tabs>
          <w:tab w:val="left" w:pos="3795"/>
        </w:tabs>
        <w:spacing w:after="0" w:line="240" w:lineRule="auto"/>
        <w:rPr>
          <w:rFonts w:ascii="Times New Roman" w:hAnsi="Times New Roman" w:cs="Times New Roman"/>
          <w:b/>
          <w:sz w:val="28"/>
          <w:szCs w:val="28"/>
        </w:rPr>
      </w:pPr>
    </w:p>
    <w:p w:rsidR="00A7027D" w:rsidRDefault="00A7027D" w:rsidP="00D638F9">
      <w:pPr>
        <w:tabs>
          <w:tab w:val="left" w:pos="3795"/>
        </w:tabs>
        <w:spacing w:after="0" w:line="240" w:lineRule="auto"/>
        <w:rPr>
          <w:rFonts w:ascii="Times New Roman" w:hAnsi="Times New Roman" w:cs="Times New Roman"/>
          <w:b/>
          <w:sz w:val="28"/>
          <w:szCs w:val="28"/>
        </w:rPr>
      </w:pPr>
    </w:p>
    <w:p w:rsidR="00A7027D" w:rsidRDefault="00A7027D" w:rsidP="00D638F9">
      <w:pPr>
        <w:tabs>
          <w:tab w:val="left" w:pos="3795"/>
        </w:tabs>
        <w:spacing w:after="0" w:line="240" w:lineRule="auto"/>
        <w:rPr>
          <w:rFonts w:ascii="Times New Roman" w:hAnsi="Times New Roman" w:cs="Times New Roman"/>
          <w:b/>
          <w:sz w:val="28"/>
          <w:szCs w:val="28"/>
        </w:rPr>
      </w:pPr>
    </w:p>
    <w:p w:rsidR="00A7027D" w:rsidRDefault="00A7027D" w:rsidP="00D638F9">
      <w:pPr>
        <w:tabs>
          <w:tab w:val="left" w:pos="3795"/>
        </w:tabs>
        <w:spacing w:after="0" w:line="240" w:lineRule="auto"/>
        <w:rPr>
          <w:rFonts w:ascii="Times New Roman" w:hAnsi="Times New Roman" w:cs="Times New Roman"/>
          <w:b/>
          <w:sz w:val="28"/>
          <w:szCs w:val="28"/>
        </w:rPr>
      </w:pPr>
    </w:p>
    <w:p w:rsidR="00A7027D" w:rsidRDefault="00A7027D" w:rsidP="00D638F9">
      <w:pPr>
        <w:tabs>
          <w:tab w:val="left" w:pos="3795"/>
        </w:tabs>
        <w:spacing w:after="0" w:line="240" w:lineRule="auto"/>
        <w:rPr>
          <w:rFonts w:ascii="Times New Roman" w:hAnsi="Times New Roman" w:cs="Times New Roman"/>
          <w:b/>
          <w:sz w:val="28"/>
          <w:szCs w:val="28"/>
        </w:rPr>
      </w:pPr>
    </w:p>
    <w:p w:rsidR="00A7027D" w:rsidRDefault="00A7027D" w:rsidP="00D638F9">
      <w:pPr>
        <w:tabs>
          <w:tab w:val="left" w:pos="3795"/>
        </w:tabs>
        <w:spacing w:after="0" w:line="240" w:lineRule="auto"/>
        <w:rPr>
          <w:rFonts w:ascii="Times New Roman" w:hAnsi="Times New Roman" w:cs="Times New Roman"/>
          <w:b/>
          <w:sz w:val="28"/>
          <w:szCs w:val="28"/>
        </w:rPr>
      </w:pPr>
    </w:p>
    <w:p w:rsidR="00A7027D" w:rsidRDefault="00A7027D" w:rsidP="00D638F9">
      <w:pPr>
        <w:tabs>
          <w:tab w:val="left" w:pos="3795"/>
        </w:tabs>
        <w:spacing w:after="0" w:line="240" w:lineRule="auto"/>
        <w:rPr>
          <w:rFonts w:ascii="Times New Roman" w:hAnsi="Times New Roman" w:cs="Times New Roman"/>
          <w:b/>
          <w:sz w:val="28"/>
          <w:szCs w:val="28"/>
        </w:rPr>
      </w:pPr>
    </w:p>
    <w:p w:rsidR="00A7027D" w:rsidRDefault="00A7027D" w:rsidP="00D638F9">
      <w:pPr>
        <w:tabs>
          <w:tab w:val="left" w:pos="3795"/>
        </w:tabs>
        <w:spacing w:after="0" w:line="240" w:lineRule="auto"/>
        <w:rPr>
          <w:rFonts w:ascii="Times New Roman" w:hAnsi="Times New Roman" w:cs="Times New Roman"/>
          <w:b/>
          <w:sz w:val="28"/>
          <w:szCs w:val="28"/>
        </w:rPr>
      </w:pPr>
    </w:p>
    <w:p w:rsidR="00A7027D" w:rsidRDefault="00A7027D" w:rsidP="00D638F9">
      <w:pPr>
        <w:tabs>
          <w:tab w:val="left" w:pos="3795"/>
        </w:tabs>
        <w:spacing w:after="0" w:line="240" w:lineRule="auto"/>
        <w:rPr>
          <w:rFonts w:ascii="Times New Roman" w:hAnsi="Times New Roman" w:cs="Times New Roman"/>
          <w:b/>
          <w:sz w:val="28"/>
          <w:szCs w:val="28"/>
        </w:rPr>
      </w:pPr>
    </w:p>
    <w:p w:rsidR="00A7027D" w:rsidRDefault="00A7027D" w:rsidP="00D638F9">
      <w:pPr>
        <w:tabs>
          <w:tab w:val="left" w:pos="3795"/>
        </w:tabs>
        <w:spacing w:after="0" w:line="240" w:lineRule="auto"/>
        <w:rPr>
          <w:rFonts w:ascii="Times New Roman" w:hAnsi="Times New Roman" w:cs="Times New Roman"/>
          <w:b/>
          <w:sz w:val="28"/>
          <w:szCs w:val="28"/>
        </w:rPr>
      </w:pPr>
    </w:p>
    <w:p w:rsidR="00A7027D" w:rsidRDefault="00A7027D" w:rsidP="00D638F9">
      <w:pPr>
        <w:tabs>
          <w:tab w:val="left" w:pos="3795"/>
        </w:tabs>
        <w:spacing w:after="0" w:line="240" w:lineRule="auto"/>
        <w:rPr>
          <w:rFonts w:ascii="Times New Roman" w:hAnsi="Times New Roman" w:cs="Times New Roman"/>
          <w:b/>
          <w:sz w:val="28"/>
          <w:szCs w:val="28"/>
        </w:rPr>
      </w:pPr>
    </w:p>
    <w:p w:rsidR="00A7027D" w:rsidRDefault="00A7027D" w:rsidP="00D638F9">
      <w:pPr>
        <w:tabs>
          <w:tab w:val="left" w:pos="3795"/>
        </w:tabs>
        <w:spacing w:after="0" w:line="240" w:lineRule="auto"/>
        <w:rPr>
          <w:rFonts w:ascii="Times New Roman" w:hAnsi="Times New Roman" w:cs="Times New Roman"/>
          <w:b/>
          <w:sz w:val="28"/>
          <w:szCs w:val="28"/>
        </w:rPr>
      </w:pPr>
    </w:p>
    <w:p w:rsidR="00A7027D" w:rsidRDefault="00A7027D" w:rsidP="00D638F9">
      <w:pPr>
        <w:tabs>
          <w:tab w:val="left" w:pos="3795"/>
        </w:tabs>
        <w:spacing w:after="0" w:line="240" w:lineRule="auto"/>
        <w:rPr>
          <w:rFonts w:ascii="Times New Roman" w:hAnsi="Times New Roman" w:cs="Times New Roman"/>
          <w:b/>
          <w:sz w:val="28"/>
          <w:szCs w:val="28"/>
        </w:rPr>
      </w:pPr>
    </w:p>
    <w:p w:rsidR="00A7027D" w:rsidRDefault="00A7027D" w:rsidP="00D638F9">
      <w:pPr>
        <w:tabs>
          <w:tab w:val="left" w:pos="3795"/>
        </w:tabs>
        <w:spacing w:after="0" w:line="240" w:lineRule="auto"/>
        <w:rPr>
          <w:rFonts w:ascii="Times New Roman" w:hAnsi="Times New Roman" w:cs="Times New Roman"/>
          <w:b/>
          <w:sz w:val="28"/>
          <w:szCs w:val="28"/>
        </w:rPr>
      </w:pPr>
    </w:p>
    <w:p w:rsidR="00A7027D" w:rsidRDefault="00A7027D" w:rsidP="00D638F9">
      <w:pPr>
        <w:tabs>
          <w:tab w:val="left" w:pos="3795"/>
        </w:tabs>
        <w:spacing w:after="0" w:line="240" w:lineRule="auto"/>
        <w:rPr>
          <w:rFonts w:ascii="Times New Roman" w:hAnsi="Times New Roman" w:cs="Times New Roman"/>
          <w:b/>
          <w:sz w:val="28"/>
          <w:szCs w:val="28"/>
        </w:rPr>
      </w:pPr>
    </w:p>
    <w:p w:rsidR="00A7027D" w:rsidRDefault="00A7027D" w:rsidP="00D638F9">
      <w:pPr>
        <w:tabs>
          <w:tab w:val="left" w:pos="3795"/>
        </w:tabs>
        <w:spacing w:after="0" w:line="240" w:lineRule="auto"/>
        <w:rPr>
          <w:rFonts w:ascii="Times New Roman" w:hAnsi="Times New Roman" w:cs="Times New Roman"/>
          <w:b/>
          <w:sz w:val="28"/>
          <w:szCs w:val="28"/>
        </w:rPr>
      </w:pPr>
    </w:p>
    <w:p w:rsidR="00A7027D" w:rsidRDefault="00A7027D" w:rsidP="00D638F9">
      <w:pPr>
        <w:tabs>
          <w:tab w:val="left" w:pos="3795"/>
        </w:tabs>
        <w:spacing w:after="0" w:line="240" w:lineRule="auto"/>
        <w:rPr>
          <w:rFonts w:ascii="Times New Roman" w:hAnsi="Times New Roman" w:cs="Times New Roman"/>
          <w:b/>
          <w:sz w:val="28"/>
          <w:szCs w:val="28"/>
        </w:rPr>
      </w:pPr>
    </w:p>
    <w:p w:rsidR="00A7027D" w:rsidRDefault="00A7027D" w:rsidP="00D638F9">
      <w:pPr>
        <w:tabs>
          <w:tab w:val="left" w:pos="3795"/>
        </w:tabs>
        <w:spacing w:after="0" w:line="240" w:lineRule="auto"/>
        <w:rPr>
          <w:rFonts w:ascii="Times New Roman" w:hAnsi="Times New Roman" w:cs="Times New Roman"/>
          <w:b/>
          <w:sz w:val="28"/>
          <w:szCs w:val="28"/>
        </w:rPr>
      </w:pPr>
    </w:p>
    <w:p w:rsidR="00A7027D" w:rsidRDefault="00A7027D" w:rsidP="00D638F9">
      <w:pPr>
        <w:tabs>
          <w:tab w:val="left" w:pos="3795"/>
        </w:tabs>
        <w:spacing w:after="0" w:line="240" w:lineRule="auto"/>
        <w:rPr>
          <w:rFonts w:ascii="Times New Roman" w:hAnsi="Times New Roman" w:cs="Times New Roman"/>
          <w:b/>
          <w:sz w:val="28"/>
          <w:szCs w:val="28"/>
        </w:rPr>
      </w:pPr>
    </w:p>
    <w:p w:rsidR="00A7027D" w:rsidRDefault="00A7027D" w:rsidP="00D638F9">
      <w:pPr>
        <w:tabs>
          <w:tab w:val="left" w:pos="3795"/>
        </w:tabs>
        <w:spacing w:after="0" w:line="240" w:lineRule="auto"/>
        <w:rPr>
          <w:rFonts w:ascii="Times New Roman" w:hAnsi="Times New Roman" w:cs="Times New Roman"/>
          <w:b/>
          <w:sz w:val="28"/>
          <w:szCs w:val="28"/>
        </w:rPr>
      </w:pPr>
    </w:p>
    <w:p w:rsidR="00A7027D" w:rsidRPr="003D71DD" w:rsidRDefault="00A7027D" w:rsidP="00D638F9">
      <w:pPr>
        <w:tabs>
          <w:tab w:val="left" w:pos="3795"/>
        </w:tabs>
        <w:spacing w:after="0" w:line="240" w:lineRule="auto"/>
        <w:rPr>
          <w:rFonts w:ascii="Times New Roman" w:hAnsi="Times New Roman" w:cs="Times New Roman"/>
          <w:b/>
          <w:sz w:val="28"/>
          <w:szCs w:val="28"/>
        </w:rPr>
      </w:pPr>
    </w:p>
    <w:p w:rsidR="006E0CDC" w:rsidRDefault="006E0CDC" w:rsidP="00D638F9">
      <w:pPr>
        <w:tabs>
          <w:tab w:val="left" w:pos="3795"/>
        </w:tabs>
        <w:spacing w:after="0" w:line="240" w:lineRule="auto"/>
        <w:rPr>
          <w:rFonts w:ascii="Times New Roman" w:hAnsi="Times New Roman" w:cs="Times New Roman"/>
          <w:b/>
          <w:sz w:val="28"/>
          <w:szCs w:val="28"/>
        </w:rPr>
      </w:pPr>
    </w:p>
    <w:p w:rsidR="00B55FF2" w:rsidRPr="003D71DD" w:rsidRDefault="00B55FF2" w:rsidP="00B55FF2">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lastRenderedPageBreak/>
        <w:t>«Утверждаю»</w:t>
      </w:r>
    </w:p>
    <w:p w:rsidR="00B55FF2" w:rsidRPr="003D71DD" w:rsidRDefault="00B55FF2" w:rsidP="00B55FF2">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t xml:space="preserve"> Руководитель СП «Детский сад № 8 «Тополёк»</w:t>
      </w:r>
    </w:p>
    <w:p w:rsidR="00B55FF2" w:rsidRPr="003D71DD" w:rsidRDefault="00B55FF2" w:rsidP="00B55FF2">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t xml:space="preserve">  ____________/Голубь И.В./</w:t>
      </w:r>
    </w:p>
    <w:p w:rsidR="00B55FF2" w:rsidRPr="003D71DD" w:rsidRDefault="00B55FF2" w:rsidP="00B55FF2">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t xml:space="preserve">От «__»____________2016 г                                                                                                         </w:t>
      </w:r>
    </w:p>
    <w:p w:rsidR="00B55FF2" w:rsidRPr="003D71DD" w:rsidRDefault="00B55FF2" w:rsidP="00B55FF2">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t xml:space="preserve">                                                                                                                                           </w:t>
      </w:r>
    </w:p>
    <w:p w:rsidR="00B55FF2" w:rsidRPr="003D71DD" w:rsidRDefault="00B55FF2" w:rsidP="00B55FF2">
      <w:pPr>
        <w:spacing w:after="0" w:line="240" w:lineRule="auto"/>
        <w:jc w:val="center"/>
        <w:rPr>
          <w:rFonts w:ascii="Times New Roman" w:hAnsi="Times New Roman" w:cs="Times New Roman"/>
          <w:b/>
          <w:sz w:val="28"/>
          <w:szCs w:val="28"/>
        </w:rPr>
      </w:pPr>
      <w:r w:rsidRPr="003D71DD">
        <w:rPr>
          <w:rFonts w:ascii="Times New Roman" w:hAnsi="Times New Roman" w:cs="Times New Roman"/>
          <w:b/>
          <w:sz w:val="28"/>
          <w:szCs w:val="28"/>
        </w:rPr>
        <w:t xml:space="preserve">Сетка непосредственно образовательной деятельности </w:t>
      </w:r>
    </w:p>
    <w:p w:rsidR="00B55FF2" w:rsidRPr="003D71DD" w:rsidRDefault="00B55FF2" w:rsidP="00B55FF2">
      <w:pPr>
        <w:spacing w:after="0" w:line="240" w:lineRule="auto"/>
        <w:jc w:val="center"/>
        <w:rPr>
          <w:rFonts w:ascii="Times New Roman" w:hAnsi="Times New Roman" w:cs="Times New Roman"/>
          <w:b/>
          <w:sz w:val="28"/>
          <w:szCs w:val="28"/>
        </w:rPr>
      </w:pPr>
      <w:r w:rsidRPr="003D71DD">
        <w:rPr>
          <w:rFonts w:ascii="Times New Roman" w:hAnsi="Times New Roman" w:cs="Times New Roman"/>
          <w:b/>
          <w:sz w:val="28"/>
          <w:szCs w:val="28"/>
        </w:rPr>
        <w:t>на 2016-2017 учебный  год</w:t>
      </w:r>
    </w:p>
    <w:p w:rsidR="00B55FF2" w:rsidRPr="003D71DD" w:rsidRDefault="00B55FF2" w:rsidP="00B55FF2">
      <w:pPr>
        <w:spacing w:after="0" w:line="240" w:lineRule="auto"/>
        <w:jc w:val="center"/>
        <w:rPr>
          <w:rFonts w:ascii="Times New Roman" w:hAnsi="Times New Roman" w:cs="Times New Roman"/>
          <w:b/>
          <w:sz w:val="28"/>
          <w:szCs w:val="28"/>
        </w:rPr>
      </w:pPr>
      <w:r w:rsidRPr="003D71DD">
        <w:rPr>
          <w:rFonts w:ascii="Times New Roman" w:hAnsi="Times New Roman" w:cs="Times New Roman"/>
          <w:b/>
          <w:sz w:val="28"/>
          <w:szCs w:val="28"/>
        </w:rPr>
        <w:t>(</w:t>
      </w:r>
      <w:r w:rsidRPr="003D71DD">
        <w:rPr>
          <w:rFonts w:ascii="Times New Roman" w:hAnsi="Times New Roman" w:cs="Times New Roman"/>
          <w:b/>
          <w:sz w:val="28"/>
          <w:szCs w:val="28"/>
          <w:lang w:val="en-US"/>
        </w:rPr>
        <w:t>I</w:t>
      </w:r>
      <w:r w:rsidRPr="003D71DD">
        <w:rPr>
          <w:rFonts w:ascii="Times New Roman" w:hAnsi="Times New Roman" w:cs="Times New Roman"/>
          <w:b/>
          <w:sz w:val="28"/>
          <w:szCs w:val="28"/>
        </w:rPr>
        <w:t xml:space="preserve">, </w:t>
      </w:r>
      <w:r w:rsidRPr="003D71DD">
        <w:rPr>
          <w:rFonts w:ascii="Times New Roman" w:hAnsi="Times New Roman" w:cs="Times New Roman"/>
          <w:b/>
          <w:sz w:val="28"/>
          <w:szCs w:val="28"/>
          <w:lang w:val="en-US"/>
        </w:rPr>
        <w:t>II</w:t>
      </w:r>
      <w:r w:rsidRPr="003D71DD">
        <w:rPr>
          <w:rFonts w:ascii="Times New Roman" w:hAnsi="Times New Roman" w:cs="Times New Roman"/>
          <w:b/>
          <w:sz w:val="28"/>
          <w:szCs w:val="28"/>
        </w:rPr>
        <w:t xml:space="preserve">, </w:t>
      </w:r>
      <w:r w:rsidRPr="003D71DD">
        <w:rPr>
          <w:rFonts w:ascii="Times New Roman" w:hAnsi="Times New Roman" w:cs="Times New Roman"/>
          <w:b/>
          <w:sz w:val="28"/>
          <w:szCs w:val="28"/>
          <w:lang w:val="en-US"/>
        </w:rPr>
        <w:t>III</w:t>
      </w:r>
      <w:r w:rsidRPr="003D71DD">
        <w:rPr>
          <w:rFonts w:ascii="Times New Roman" w:hAnsi="Times New Roman" w:cs="Times New Roman"/>
          <w:b/>
          <w:sz w:val="28"/>
          <w:szCs w:val="28"/>
        </w:rPr>
        <w:t xml:space="preserve"> периоды)</w:t>
      </w:r>
    </w:p>
    <w:p w:rsidR="00B55FF2" w:rsidRPr="003D71DD" w:rsidRDefault="00B55FF2" w:rsidP="00B55FF2">
      <w:pPr>
        <w:spacing w:after="0" w:line="240" w:lineRule="auto"/>
        <w:jc w:val="center"/>
        <w:rPr>
          <w:rFonts w:ascii="Times New Roman" w:hAnsi="Times New Roman" w:cs="Times New Roman"/>
          <w:b/>
          <w:sz w:val="28"/>
          <w:szCs w:val="28"/>
        </w:rPr>
      </w:pPr>
    </w:p>
    <w:p w:rsidR="00B55FF2" w:rsidRPr="003D71DD" w:rsidRDefault="00B55FF2" w:rsidP="00B55FF2">
      <w:pPr>
        <w:spacing w:after="0" w:line="240" w:lineRule="auto"/>
        <w:jc w:val="center"/>
        <w:rPr>
          <w:rFonts w:ascii="Times New Roman" w:hAnsi="Times New Roman" w:cs="Times New Roman"/>
          <w:b/>
          <w:sz w:val="28"/>
          <w:szCs w:val="28"/>
        </w:rPr>
      </w:pPr>
    </w:p>
    <w:tbl>
      <w:tblPr>
        <w:tblW w:w="88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8095"/>
      </w:tblGrid>
      <w:tr w:rsidR="00B55FF2" w:rsidRPr="003D71DD" w:rsidTr="00F447F8">
        <w:trPr>
          <w:cantSplit/>
          <w:trHeight w:val="1134"/>
        </w:trPr>
        <w:tc>
          <w:tcPr>
            <w:tcW w:w="710" w:type="dxa"/>
            <w:tcBorders>
              <w:top w:val="nil"/>
              <w:left w:val="nil"/>
              <w:bottom w:val="single" w:sz="4" w:space="0" w:color="auto"/>
              <w:right w:val="single" w:sz="2" w:space="0" w:color="auto"/>
            </w:tcBorders>
          </w:tcPr>
          <w:p w:rsidR="00B55FF2" w:rsidRPr="003D71DD" w:rsidRDefault="00B55FF2" w:rsidP="00F447F8">
            <w:pPr>
              <w:spacing w:after="0" w:line="240" w:lineRule="auto"/>
              <w:jc w:val="center"/>
              <w:rPr>
                <w:rFonts w:ascii="Times New Roman" w:eastAsia="Times New Roman" w:hAnsi="Times New Roman" w:cs="Times New Roman"/>
                <w:sz w:val="28"/>
                <w:szCs w:val="28"/>
              </w:rPr>
            </w:pPr>
            <w:r w:rsidRPr="003D71DD">
              <w:rPr>
                <w:rFonts w:ascii="Times New Roman" w:hAnsi="Times New Roman" w:cs="Times New Roman"/>
                <w:sz w:val="28"/>
                <w:szCs w:val="28"/>
              </w:rPr>
              <w:t xml:space="preserve"> </w:t>
            </w:r>
          </w:p>
          <w:p w:rsidR="00B55FF2" w:rsidRPr="003D71DD" w:rsidRDefault="00B55FF2" w:rsidP="00F447F8">
            <w:pPr>
              <w:spacing w:after="0" w:line="240" w:lineRule="auto"/>
              <w:jc w:val="center"/>
              <w:rPr>
                <w:rFonts w:ascii="Times New Roman" w:hAnsi="Times New Roman" w:cs="Times New Roman"/>
                <w:sz w:val="28"/>
                <w:szCs w:val="28"/>
              </w:rPr>
            </w:pPr>
          </w:p>
          <w:p w:rsidR="00B55FF2" w:rsidRPr="003D71DD" w:rsidRDefault="00B55FF2" w:rsidP="00F447F8">
            <w:pPr>
              <w:spacing w:after="0" w:line="240" w:lineRule="auto"/>
              <w:jc w:val="center"/>
              <w:rPr>
                <w:rFonts w:ascii="Times New Roman" w:hAnsi="Times New Roman" w:cs="Times New Roman"/>
                <w:sz w:val="28"/>
                <w:szCs w:val="28"/>
              </w:rPr>
            </w:pPr>
          </w:p>
          <w:p w:rsidR="00B55FF2" w:rsidRPr="003D71DD" w:rsidRDefault="00B55FF2" w:rsidP="00F447F8">
            <w:pPr>
              <w:spacing w:after="0" w:line="240" w:lineRule="auto"/>
              <w:jc w:val="center"/>
              <w:rPr>
                <w:rFonts w:ascii="Times New Roman" w:hAnsi="Times New Roman" w:cs="Times New Roman"/>
                <w:sz w:val="28"/>
                <w:szCs w:val="28"/>
              </w:rPr>
            </w:pPr>
          </w:p>
        </w:tc>
        <w:tc>
          <w:tcPr>
            <w:tcW w:w="8095" w:type="dxa"/>
            <w:tcBorders>
              <w:top w:val="single" w:sz="4" w:space="0" w:color="auto"/>
              <w:left w:val="single" w:sz="2" w:space="0" w:color="auto"/>
              <w:bottom w:val="single" w:sz="4" w:space="0" w:color="auto"/>
              <w:right w:val="single" w:sz="4" w:space="0" w:color="auto"/>
            </w:tcBorders>
            <w:hideMark/>
          </w:tcPr>
          <w:p w:rsidR="00B55FF2" w:rsidRPr="003D71DD" w:rsidRDefault="00B55FF2" w:rsidP="00F447F8">
            <w:pPr>
              <w:spacing w:after="0" w:line="240" w:lineRule="auto"/>
              <w:jc w:val="center"/>
              <w:rPr>
                <w:rFonts w:ascii="Times New Roman" w:eastAsia="Times New Roman" w:hAnsi="Times New Roman" w:cs="Times New Roman"/>
                <w:b/>
                <w:sz w:val="28"/>
                <w:szCs w:val="28"/>
              </w:rPr>
            </w:pPr>
            <w:r w:rsidRPr="003D71DD">
              <w:rPr>
                <w:rFonts w:ascii="Times New Roman" w:hAnsi="Times New Roman" w:cs="Times New Roman"/>
                <w:b/>
                <w:sz w:val="28"/>
                <w:szCs w:val="28"/>
              </w:rPr>
              <w:t xml:space="preserve"> </w:t>
            </w:r>
            <w:r w:rsidRPr="003D71DD">
              <w:rPr>
                <w:rFonts w:ascii="Times New Roman" w:hAnsi="Times New Roman" w:cs="Times New Roman"/>
                <w:b/>
                <w:sz w:val="28"/>
                <w:szCs w:val="28"/>
                <w:lang w:val="en-US"/>
              </w:rPr>
              <w:t>I</w:t>
            </w:r>
            <w:r w:rsidRPr="003D71DD">
              <w:rPr>
                <w:rFonts w:ascii="Times New Roman" w:hAnsi="Times New Roman" w:cs="Times New Roman"/>
                <w:b/>
                <w:sz w:val="28"/>
                <w:szCs w:val="28"/>
              </w:rPr>
              <w:t xml:space="preserve"> Младшая группа </w:t>
            </w:r>
          </w:p>
          <w:p w:rsidR="00B55FF2" w:rsidRPr="003D71DD" w:rsidRDefault="00B55FF2" w:rsidP="00F447F8">
            <w:pPr>
              <w:spacing w:after="0" w:line="240" w:lineRule="auto"/>
              <w:jc w:val="center"/>
              <w:rPr>
                <w:rFonts w:ascii="Times New Roman" w:hAnsi="Times New Roman" w:cs="Times New Roman"/>
                <w:b/>
                <w:sz w:val="28"/>
                <w:szCs w:val="28"/>
              </w:rPr>
            </w:pPr>
            <w:r w:rsidRPr="003D71DD">
              <w:rPr>
                <w:rFonts w:ascii="Times New Roman" w:hAnsi="Times New Roman" w:cs="Times New Roman"/>
                <w:b/>
                <w:sz w:val="28"/>
                <w:szCs w:val="28"/>
              </w:rPr>
              <w:t>Дороненкова С.А.</w:t>
            </w:r>
          </w:p>
          <w:p w:rsidR="00B55FF2" w:rsidRPr="003D71DD" w:rsidRDefault="00B55FF2" w:rsidP="00F447F8">
            <w:pPr>
              <w:spacing w:after="0" w:line="240" w:lineRule="auto"/>
              <w:jc w:val="center"/>
              <w:rPr>
                <w:rFonts w:ascii="Times New Roman" w:hAnsi="Times New Roman" w:cs="Times New Roman"/>
                <w:b/>
                <w:sz w:val="28"/>
                <w:szCs w:val="28"/>
              </w:rPr>
            </w:pPr>
            <w:r w:rsidRPr="003D71DD">
              <w:rPr>
                <w:rFonts w:ascii="Times New Roman" w:hAnsi="Times New Roman" w:cs="Times New Roman"/>
                <w:b/>
                <w:sz w:val="28"/>
                <w:szCs w:val="28"/>
              </w:rPr>
              <w:t>Зубанова И.А.</w:t>
            </w:r>
          </w:p>
          <w:p w:rsidR="00B55FF2" w:rsidRDefault="00B55FF2" w:rsidP="00F447F8">
            <w:pPr>
              <w:spacing w:after="0" w:line="240" w:lineRule="auto"/>
              <w:jc w:val="center"/>
              <w:rPr>
                <w:rFonts w:ascii="Times New Roman" w:hAnsi="Times New Roman" w:cs="Times New Roman"/>
                <w:b/>
                <w:sz w:val="28"/>
                <w:szCs w:val="28"/>
              </w:rPr>
            </w:pPr>
            <w:r w:rsidRPr="003D71DD">
              <w:rPr>
                <w:rFonts w:ascii="Times New Roman" w:hAnsi="Times New Roman" w:cs="Times New Roman"/>
                <w:b/>
                <w:sz w:val="28"/>
                <w:szCs w:val="28"/>
              </w:rPr>
              <w:t xml:space="preserve">(общеразвивающей направленности)  </w:t>
            </w:r>
          </w:p>
          <w:p w:rsidR="00A7027D" w:rsidRPr="003D71DD" w:rsidRDefault="00A7027D" w:rsidP="00F447F8">
            <w:pPr>
              <w:spacing w:after="0" w:line="240" w:lineRule="auto"/>
              <w:jc w:val="center"/>
              <w:rPr>
                <w:rFonts w:ascii="Times New Roman" w:hAnsi="Times New Roman" w:cs="Times New Roman"/>
                <w:b/>
                <w:sz w:val="28"/>
                <w:szCs w:val="28"/>
              </w:rPr>
            </w:pPr>
          </w:p>
        </w:tc>
      </w:tr>
      <w:tr w:rsidR="00B55FF2" w:rsidRPr="003D71DD" w:rsidTr="00F447F8">
        <w:trPr>
          <w:cantSplit/>
          <w:trHeight w:val="1994"/>
        </w:trPr>
        <w:tc>
          <w:tcPr>
            <w:tcW w:w="710" w:type="dxa"/>
            <w:tcBorders>
              <w:top w:val="single" w:sz="4" w:space="0" w:color="auto"/>
              <w:left w:val="single" w:sz="4" w:space="0" w:color="auto"/>
              <w:bottom w:val="single" w:sz="4" w:space="0" w:color="auto"/>
              <w:right w:val="single" w:sz="4" w:space="0" w:color="auto"/>
            </w:tcBorders>
            <w:textDirection w:val="btLr"/>
            <w:hideMark/>
          </w:tcPr>
          <w:p w:rsidR="00B55FF2" w:rsidRPr="003D71DD" w:rsidRDefault="00B55FF2" w:rsidP="00F447F8">
            <w:pPr>
              <w:spacing w:after="0" w:line="240" w:lineRule="auto"/>
              <w:ind w:left="113" w:right="113"/>
              <w:rPr>
                <w:rFonts w:ascii="Times New Roman" w:hAnsi="Times New Roman" w:cs="Times New Roman"/>
                <w:sz w:val="28"/>
                <w:szCs w:val="28"/>
              </w:rPr>
            </w:pPr>
            <w:r w:rsidRPr="003D71DD">
              <w:rPr>
                <w:rFonts w:ascii="Times New Roman" w:hAnsi="Times New Roman" w:cs="Times New Roman"/>
                <w:sz w:val="28"/>
                <w:szCs w:val="28"/>
              </w:rPr>
              <w:t xml:space="preserve">Понедельник </w:t>
            </w:r>
          </w:p>
        </w:tc>
        <w:tc>
          <w:tcPr>
            <w:tcW w:w="8095" w:type="dxa"/>
            <w:tcBorders>
              <w:top w:val="single" w:sz="4" w:space="0" w:color="auto"/>
              <w:left w:val="single" w:sz="4" w:space="0" w:color="auto"/>
              <w:bottom w:val="single" w:sz="4" w:space="0" w:color="auto"/>
              <w:right w:val="single" w:sz="4" w:space="0" w:color="auto"/>
            </w:tcBorders>
          </w:tcPr>
          <w:p w:rsidR="00951BA6" w:rsidRPr="00951BA6" w:rsidRDefault="00951BA6" w:rsidP="00951BA6">
            <w:pPr>
              <w:spacing w:after="0" w:line="240" w:lineRule="auto"/>
              <w:jc w:val="both"/>
              <w:rPr>
                <w:rFonts w:ascii="Times New Roman" w:eastAsia="Times New Roman" w:hAnsi="Times New Roman" w:cs="Times New Roman"/>
                <w:sz w:val="28"/>
                <w:szCs w:val="28"/>
              </w:rPr>
            </w:pPr>
            <w:r w:rsidRPr="00951BA6">
              <w:rPr>
                <w:rFonts w:ascii="Times New Roman" w:hAnsi="Times New Roman" w:cs="Times New Roman"/>
                <w:sz w:val="28"/>
                <w:szCs w:val="28"/>
              </w:rPr>
              <w:t>9.00-9.10- изобразительная деятельность (лепка, аппликация)</w:t>
            </w:r>
          </w:p>
          <w:p w:rsidR="00B55FF2" w:rsidRPr="00951BA6" w:rsidRDefault="00951BA6" w:rsidP="00951BA6">
            <w:pPr>
              <w:spacing w:after="0" w:line="240" w:lineRule="auto"/>
              <w:rPr>
                <w:rFonts w:ascii="Times New Roman" w:hAnsi="Times New Roman" w:cs="Times New Roman"/>
                <w:sz w:val="28"/>
                <w:szCs w:val="28"/>
              </w:rPr>
            </w:pPr>
            <w:r w:rsidRPr="00951BA6">
              <w:rPr>
                <w:rFonts w:ascii="Times New Roman" w:hAnsi="Times New Roman" w:cs="Times New Roman"/>
                <w:sz w:val="28"/>
                <w:szCs w:val="28"/>
              </w:rPr>
              <w:t>15.40-15.55  - двигательная деятельность ( в зале)</w:t>
            </w:r>
          </w:p>
        </w:tc>
      </w:tr>
      <w:tr w:rsidR="00B55FF2" w:rsidRPr="003D71DD" w:rsidTr="00F447F8">
        <w:trPr>
          <w:cantSplit/>
          <w:trHeight w:val="1134"/>
        </w:trPr>
        <w:tc>
          <w:tcPr>
            <w:tcW w:w="710" w:type="dxa"/>
            <w:tcBorders>
              <w:top w:val="single" w:sz="4" w:space="0" w:color="auto"/>
              <w:left w:val="single" w:sz="4" w:space="0" w:color="auto"/>
              <w:bottom w:val="single" w:sz="4" w:space="0" w:color="auto"/>
              <w:right w:val="single" w:sz="4" w:space="0" w:color="auto"/>
            </w:tcBorders>
            <w:textDirection w:val="btLr"/>
            <w:hideMark/>
          </w:tcPr>
          <w:p w:rsidR="00B55FF2" w:rsidRPr="003D71DD" w:rsidRDefault="00B55FF2" w:rsidP="00F447F8">
            <w:pPr>
              <w:spacing w:after="0" w:line="240" w:lineRule="auto"/>
              <w:ind w:left="113" w:right="113"/>
              <w:rPr>
                <w:rFonts w:ascii="Times New Roman" w:hAnsi="Times New Roman" w:cs="Times New Roman"/>
                <w:sz w:val="28"/>
                <w:szCs w:val="28"/>
              </w:rPr>
            </w:pPr>
            <w:r w:rsidRPr="003D71DD">
              <w:rPr>
                <w:rFonts w:ascii="Times New Roman" w:hAnsi="Times New Roman" w:cs="Times New Roman"/>
                <w:sz w:val="28"/>
                <w:szCs w:val="28"/>
              </w:rPr>
              <w:t xml:space="preserve">Вторник </w:t>
            </w:r>
          </w:p>
        </w:tc>
        <w:tc>
          <w:tcPr>
            <w:tcW w:w="8095" w:type="dxa"/>
            <w:tcBorders>
              <w:top w:val="single" w:sz="4" w:space="0" w:color="auto"/>
              <w:left w:val="single" w:sz="4" w:space="0" w:color="auto"/>
              <w:bottom w:val="single" w:sz="4" w:space="0" w:color="auto"/>
              <w:right w:val="single" w:sz="4" w:space="0" w:color="auto"/>
            </w:tcBorders>
          </w:tcPr>
          <w:p w:rsidR="00951BA6" w:rsidRPr="00951BA6" w:rsidRDefault="00951BA6" w:rsidP="00951BA6">
            <w:pPr>
              <w:spacing w:after="0" w:line="240" w:lineRule="auto"/>
              <w:jc w:val="both"/>
              <w:rPr>
                <w:rFonts w:ascii="Times New Roman" w:eastAsia="Times New Roman" w:hAnsi="Times New Roman" w:cs="Times New Roman"/>
                <w:sz w:val="28"/>
                <w:szCs w:val="28"/>
              </w:rPr>
            </w:pPr>
            <w:r w:rsidRPr="00951BA6">
              <w:rPr>
                <w:rFonts w:ascii="Times New Roman" w:hAnsi="Times New Roman" w:cs="Times New Roman"/>
                <w:sz w:val="28"/>
                <w:szCs w:val="28"/>
              </w:rPr>
              <w:t>9.00-9.10- музыкальная деятельность</w:t>
            </w:r>
          </w:p>
          <w:p w:rsidR="00951BA6" w:rsidRPr="00951BA6" w:rsidRDefault="00951BA6" w:rsidP="00951BA6">
            <w:pPr>
              <w:spacing w:after="0" w:line="240" w:lineRule="auto"/>
              <w:jc w:val="both"/>
              <w:rPr>
                <w:rFonts w:ascii="Times New Roman" w:hAnsi="Times New Roman" w:cs="Times New Roman"/>
                <w:sz w:val="28"/>
                <w:szCs w:val="28"/>
              </w:rPr>
            </w:pPr>
            <w:r w:rsidRPr="00951BA6">
              <w:rPr>
                <w:rFonts w:ascii="Times New Roman" w:hAnsi="Times New Roman" w:cs="Times New Roman"/>
                <w:sz w:val="28"/>
                <w:szCs w:val="28"/>
              </w:rPr>
              <w:t>15.45-15.55 - познавательно – исследовательская деятельность (ОЗОМ)</w:t>
            </w:r>
          </w:p>
          <w:p w:rsidR="00B55FF2" w:rsidRPr="00951BA6" w:rsidRDefault="00B55FF2" w:rsidP="00F447F8">
            <w:pPr>
              <w:spacing w:after="0" w:line="240" w:lineRule="auto"/>
              <w:rPr>
                <w:rFonts w:ascii="Times New Roman" w:hAnsi="Times New Roman" w:cs="Times New Roman"/>
                <w:sz w:val="28"/>
                <w:szCs w:val="28"/>
              </w:rPr>
            </w:pPr>
          </w:p>
        </w:tc>
      </w:tr>
      <w:tr w:rsidR="00B55FF2" w:rsidRPr="003D71DD" w:rsidTr="00F447F8">
        <w:trPr>
          <w:cantSplit/>
          <w:trHeight w:val="1134"/>
        </w:trPr>
        <w:tc>
          <w:tcPr>
            <w:tcW w:w="710" w:type="dxa"/>
            <w:tcBorders>
              <w:top w:val="single" w:sz="4" w:space="0" w:color="auto"/>
              <w:left w:val="single" w:sz="4" w:space="0" w:color="auto"/>
              <w:bottom w:val="single" w:sz="4" w:space="0" w:color="auto"/>
              <w:right w:val="single" w:sz="4" w:space="0" w:color="auto"/>
            </w:tcBorders>
            <w:textDirection w:val="btLr"/>
            <w:hideMark/>
          </w:tcPr>
          <w:p w:rsidR="00B55FF2" w:rsidRPr="003D71DD" w:rsidRDefault="00B55FF2" w:rsidP="00F447F8">
            <w:pPr>
              <w:spacing w:after="0" w:line="240" w:lineRule="auto"/>
              <w:ind w:left="113" w:right="113"/>
              <w:rPr>
                <w:rFonts w:ascii="Times New Roman" w:hAnsi="Times New Roman" w:cs="Times New Roman"/>
                <w:sz w:val="28"/>
                <w:szCs w:val="28"/>
              </w:rPr>
            </w:pPr>
            <w:r w:rsidRPr="003D71DD">
              <w:rPr>
                <w:rFonts w:ascii="Times New Roman" w:hAnsi="Times New Roman" w:cs="Times New Roman"/>
                <w:sz w:val="28"/>
                <w:szCs w:val="28"/>
              </w:rPr>
              <w:t xml:space="preserve">Среда </w:t>
            </w:r>
          </w:p>
        </w:tc>
        <w:tc>
          <w:tcPr>
            <w:tcW w:w="8095" w:type="dxa"/>
            <w:tcBorders>
              <w:top w:val="single" w:sz="4" w:space="0" w:color="auto"/>
              <w:left w:val="single" w:sz="4" w:space="0" w:color="auto"/>
              <w:bottom w:val="single" w:sz="4" w:space="0" w:color="auto"/>
              <w:right w:val="single" w:sz="4" w:space="0" w:color="auto"/>
            </w:tcBorders>
          </w:tcPr>
          <w:p w:rsidR="00951BA6" w:rsidRPr="00951BA6" w:rsidRDefault="00951BA6" w:rsidP="00951BA6">
            <w:pPr>
              <w:spacing w:after="0" w:line="240" w:lineRule="auto"/>
              <w:jc w:val="both"/>
              <w:rPr>
                <w:rFonts w:ascii="Times New Roman" w:hAnsi="Times New Roman" w:cs="Times New Roman"/>
                <w:sz w:val="28"/>
                <w:szCs w:val="28"/>
              </w:rPr>
            </w:pPr>
            <w:r w:rsidRPr="00951BA6">
              <w:rPr>
                <w:rFonts w:ascii="Times New Roman" w:hAnsi="Times New Roman" w:cs="Times New Roman"/>
                <w:sz w:val="28"/>
                <w:szCs w:val="28"/>
              </w:rPr>
              <w:t xml:space="preserve">9.00-9.10- познавательно – исследовательская деятельность  (ФЭМП) </w:t>
            </w:r>
          </w:p>
          <w:p w:rsidR="00B55FF2" w:rsidRPr="00951BA6" w:rsidRDefault="00951BA6" w:rsidP="00951BA6">
            <w:pPr>
              <w:spacing w:after="0" w:line="240" w:lineRule="auto"/>
              <w:rPr>
                <w:rFonts w:ascii="Times New Roman" w:hAnsi="Times New Roman" w:cs="Times New Roman"/>
                <w:sz w:val="28"/>
                <w:szCs w:val="28"/>
              </w:rPr>
            </w:pPr>
            <w:r w:rsidRPr="00951BA6">
              <w:rPr>
                <w:rFonts w:ascii="Times New Roman" w:hAnsi="Times New Roman" w:cs="Times New Roman"/>
                <w:sz w:val="28"/>
                <w:szCs w:val="28"/>
              </w:rPr>
              <w:t>15.45-15.55  - двигательная деятельность (на воздухе)</w:t>
            </w:r>
          </w:p>
        </w:tc>
      </w:tr>
      <w:tr w:rsidR="00B55FF2" w:rsidRPr="003D71DD" w:rsidTr="00F447F8">
        <w:trPr>
          <w:cantSplit/>
          <w:trHeight w:val="1238"/>
        </w:trPr>
        <w:tc>
          <w:tcPr>
            <w:tcW w:w="710" w:type="dxa"/>
            <w:tcBorders>
              <w:top w:val="single" w:sz="4" w:space="0" w:color="auto"/>
              <w:left w:val="single" w:sz="4" w:space="0" w:color="auto"/>
              <w:bottom w:val="single" w:sz="4" w:space="0" w:color="auto"/>
              <w:right w:val="single" w:sz="4" w:space="0" w:color="auto"/>
            </w:tcBorders>
            <w:textDirection w:val="btLr"/>
            <w:hideMark/>
          </w:tcPr>
          <w:p w:rsidR="00B55FF2" w:rsidRPr="003D71DD" w:rsidRDefault="00B55FF2" w:rsidP="00F447F8">
            <w:pPr>
              <w:spacing w:after="0" w:line="240" w:lineRule="auto"/>
              <w:ind w:left="113" w:right="113"/>
              <w:rPr>
                <w:rFonts w:ascii="Times New Roman" w:hAnsi="Times New Roman" w:cs="Times New Roman"/>
                <w:sz w:val="28"/>
                <w:szCs w:val="28"/>
              </w:rPr>
            </w:pPr>
            <w:r w:rsidRPr="003D71DD">
              <w:rPr>
                <w:rFonts w:ascii="Times New Roman" w:hAnsi="Times New Roman" w:cs="Times New Roman"/>
                <w:sz w:val="28"/>
                <w:szCs w:val="28"/>
              </w:rPr>
              <w:t xml:space="preserve">Четверг </w:t>
            </w:r>
          </w:p>
        </w:tc>
        <w:tc>
          <w:tcPr>
            <w:tcW w:w="8095" w:type="dxa"/>
            <w:tcBorders>
              <w:top w:val="single" w:sz="4" w:space="0" w:color="auto"/>
              <w:left w:val="single" w:sz="4" w:space="0" w:color="auto"/>
              <w:bottom w:val="single" w:sz="4" w:space="0" w:color="auto"/>
              <w:right w:val="single" w:sz="4" w:space="0" w:color="auto"/>
            </w:tcBorders>
          </w:tcPr>
          <w:p w:rsidR="00951BA6" w:rsidRPr="00951BA6" w:rsidRDefault="00951BA6" w:rsidP="00951BA6">
            <w:pPr>
              <w:spacing w:after="0" w:line="240" w:lineRule="auto"/>
              <w:jc w:val="both"/>
              <w:rPr>
                <w:rFonts w:ascii="Times New Roman" w:eastAsia="Times New Roman" w:hAnsi="Times New Roman" w:cs="Times New Roman"/>
                <w:sz w:val="28"/>
                <w:szCs w:val="28"/>
              </w:rPr>
            </w:pPr>
            <w:r w:rsidRPr="00951BA6">
              <w:rPr>
                <w:rFonts w:ascii="Times New Roman" w:hAnsi="Times New Roman" w:cs="Times New Roman"/>
                <w:sz w:val="28"/>
                <w:szCs w:val="28"/>
              </w:rPr>
              <w:t>8.45-8.55 - музыкальная деятельность</w:t>
            </w:r>
          </w:p>
          <w:p w:rsidR="00951BA6" w:rsidRPr="00951BA6" w:rsidRDefault="00951BA6" w:rsidP="00951BA6">
            <w:pPr>
              <w:spacing w:after="0" w:line="240" w:lineRule="auto"/>
              <w:rPr>
                <w:rFonts w:ascii="Times New Roman" w:hAnsi="Times New Roman" w:cs="Times New Roman"/>
                <w:sz w:val="28"/>
                <w:szCs w:val="28"/>
              </w:rPr>
            </w:pPr>
            <w:r w:rsidRPr="00951BA6">
              <w:rPr>
                <w:rFonts w:ascii="Times New Roman" w:hAnsi="Times New Roman" w:cs="Times New Roman"/>
                <w:sz w:val="28"/>
                <w:szCs w:val="28"/>
              </w:rPr>
              <w:t xml:space="preserve">15.45-15.55 – изобразительная деятельность </w:t>
            </w:r>
          </w:p>
          <w:p w:rsidR="00B55FF2" w:rsidRPr="00951BA6" w:rsidRDefault="00B55FF2" w:rsidP="00F447F8">
            <w:pPr>
              <w:spacing w:after="0" w:line="240" w:lineRule="auto"/>
              <w:rPr>
                <w:rFonts w:ascii="Times New Roman" w:hAnsi="Times New Roman" w:cs="Times New Roman"/>
                <w:sz w:val="28"/>
                <w:szCs w:val="28"/>
              </w:rPr>
            </w:pPr>
          </w:p>
        </w:tc>
      </w:tr>
      <w:tr w:rsidR="00B55FF2" w:rsidRPr="003D71DD" w:rsidTr="00F447F8">
        <w:trPr>
          <w:cantSplit/>
          <w:trHeight w:val="1411"/>
        </w:trPr>
        <w:tc>
          <w:tcPr>
            <w:tcW w:w="710" w:type="dxa"/>
            <w:tcBorders>
              <w:top w:val="single" w:sz="4" w:space="0" w:color="auto"/>
              <w:left w:val="single" w:sz="4" w:space="0" w:color="auto"/>
              <w:bottom w:val="single" w:sz="4" w:space="0" w:color="auto"/>
              <w:right w:val="single" w:sz="4" w:space="0" w:color="auto"/>
            </w:tcBorders>
            <w:textDirection w:val="btLr"/>
            <w:hideMark/>
          </w:tcPr>
          <w:p w:rsidR="00B55FF2" w:rsidRPr="003D71DD" w:rsidRDefault="00B55FF2" w:rsidP="00F447F8">
            <w:pPr>
              <w:spacing w:after="0" w:line="240" w:lineRule="auto"/>
              <w:ind w:left="113" w:right="113"/>
              <w:rPr>
                <w:rFonts w:ascii="Times New Roman" w:hAnsi="Times New Roman" w:cs="Times New Roman"/>
                <w:sz w:val="28"/>
                <w:szCs w:val="28"/>
              </w:rPr>
            </w:pPr>
            <w:r w:rsidRPr="003D71DD">
              <w:rPr>
                <w:rFonts w:ascii="Times New Roman" w:hAnsi="Times New Roman" w:cs="Times New Roman"/>
                <w:sz w:val="28"/>
                <w:szCs w:val="28"/>
              </w:rPr>
              <w:t xml:space="preserve">Пятница </w:t>
            </w:r>
          </w:p>
        </w:tc>
        <w:tc>
          <w:tcPr>
            <w:tcW w:w="8095" w:type="dxa"/>
            <w:tcBorders>
              <w:top w:val="single" w:sz="4" w:space="0" w:color="auto"/>
              <w:left w:val="single" w:sz="4" w:space="0" w:color="auto"/>
              <w:bottom w:val="single" w:sz="4" w:space="0" w:color="auto"/>
              <w:right w:val="single" w:sz="4" w:space="0" w:color="auto"/>
            </w:tcBorders>
          </w:tcPr>
          <w:p w:rsidR="00951BA6" w:rsidRPr="00951BA6" w:rsidRDefault="00951BA6" w:rsidP="00951BA6">
            <w:pPr>
              <w:spacing w:after="0" w:line="240" w:lineRule="auto"/>
              <w:rPr>
                <w:rFonts w:ascii="Times New Roman" w:hAnsi="Times New Roman" w:cs="Times New Roman"/>
                <w:sz w:val="28"/>
                <w:szCs w:val="28"/>
              </w:rPr>
            </w:pPr>
            <w:r w:rsidRPr="00951BA6">
              <w:rPr>
                <w:rFonts w:ascii="Times New Roman" w:hAnsi="Times New Roman" w:cs="Times New Roman"/>
                <w:sz w:val="28"/>
                <w:szCs w:val="28"/>
              </w:rPr>
              <w:t>9.00 - 9.10 – коммуникативная деятельность</w:t>
            </w:r>
          </w:p>
          <w:p w:rsidR="00B55FF2" w:rsidRPr="00951BA6" w:rsidRDefault="00951BA6" w:rsidP="00951BA6">
            <w:pPr>
              <w:spacing w:after="0" w:line="240" w:lineRule="auto"/>
              <w:rPr>
                <w:rFonts w:ascii="Times New Roman" w:hAnsi="Times New Roman" w:cs="Times New Roman"/>
                <w:sz w:val="28"/>
                <w:szCs w:val="28"/>
              </w:rPr>
            </w:pPr>
            <w:r w:rsidRPr="00951BA6">
              <w:rPr>
                <w:rFonts w:ascii="Times New Roman" w:hAnsi="Times New Roman" w:cs="Times New Roman"/>
                <w:sz w:val="28"/>
                <w:szCs w:val="28"/>
              </w:rPr>
              <w:t>15.40-15.50 – двигательная деятельность (в зале)</w:t>
            </w:r>
          </w:p>
        </w:tc>
      </w:tr>
    </w:tbl>
    <w:p w:rsidR="006E0CDC" w:rsidRPr="003D71DD" w:rsidRDefault="006E0CDC" w:rsidP="00D638F9">
      <w:pPr>
        <w:tabs>
          <w:tab w:val="left" w:pos="3795"/>
        </w:tabs>
        <w:spacing w:after="0" w:line="240" w:lineRule="auto"/>
        <w:rPr>
          <w:rFonts w:ascii="Times New Roman" w:hAnsi="Times New Roman" w:cs="Times New Roman"/>
          <w:b/>
          <w:sz w:val="28"/>
          <w:szCs w:val="28"/>
        </w:rPr>
      </w:pPr>
    </w:p>
    <w:p w:rsidR="00B55FF2" w:rsidRPr="003D71DD" w:rsidRDefault="00B55FF2" w:rsidP="00D638F9">
      <w:pPr>
        <w:tabs>
          <w:tab w:val="left" w:pos="3795"/>
        </w:tabs>
        <w:spacing w:after="0" w:line="240" w:lineRule="auto"/>
        <w:rPr>
          <w:rFonts w:ascii="Times New Roman" w:hAnsi="Times New Roman" w:cs="Times New Roman"/>
          <w:b/>
          <w:sz w:val="28"/>
          <w:szCs w:val="28"/>
        </w:rPr>
      </w:pPr>
    </w:p>
    <w:p w:rsidR="00B55FF2" w:rsidRPr="003D71DD" w:rsidRDefault="00B55FF2" w:rsidP="00D638F9">
      <w:pPr>
        <w:tabs>
          <w:tab w:val="left" w:pos="3795"/>
        </w:tabs>
        <w:spacing w:after="0" w:line="240" w:lineRule="auto"/>
        <w:rPr>
          <w:rFonts w:ascii="Times New Roman" w:hAnsi="Times New Roman" w:cs="Times New Roman"/>
          <w:b/>
          <w:sz w:val="28"/>
          <w:szCs w:val="28"/>
        </w:rPr>
      </w:pPr>
    </w:p>
    <w:p w:rsidR="00B55FF2" w:rsidRPr="003D71DD" w:rsidRDefault="00B55FF2" w:rsidP="00D638F9">
      <w:pPr>
        <w:tabs>
          <w:tab w:val="left" w:pos="3795"/>
        </w:tabs>
        <w:spacing w:after="0" w:line="240" w:lineRule="auto"/>
        <w:rPr>
          <w:rFonts w:ascii="Times New Roman" w:hAnsi="Times New Roman" w:cs="Times New Roman"/>
          <w:b/>
          <w:sz w:val="28"/>
          <w:szCs w:val="28"/>
        </w:rPr>
      </w:pPr>
    </w:p>
    <w:p w:rsidR="00B55FF2" w:rsidRPr="003D71DD" w:rsidRDefault="00B55FF2" w:rsidP="00D638F9">
      <w:pPr>
        <w:tabs>
          <w:tab w:val="left" w:pos="3795"/>
        </w:tabs>
        <w:spacing w:after="0" w:line="240" w:lineRule="auto"/>
        <w:rPr>
          <w:rFonts w:ascii="Times New Roman" w:hAnsi="Times New Roman" w:cs="Times New Roman"/>
          <w:b/>
          <w:sz w:val="28"/>
          <w:szCs w:val="28"/>
        </w:rPr>
      </w:pPr>
    </w:p>
    <w:p w:rsidR="00B55FF2" w:rsidRPr="003D71DD" w:rsidRDefault="00B55FF2" w:rsidP="00D638F9">
      <w:pPr>
        <w:tabs>
          <w:tab w:val="left" w:pos="3795"/>
        </w:tabs>
        <w:spacing w:after="0" w:line="240" w:lineRule="auto"/>
        <w:rPr>
          <w:rFonts w:ascii="Times New Roman" w:hAnsi="Times New Roman" w:cs="Times New Roman"/>
          <w:b/>
          <w:sz w:val="28"/>
          <w:szCs w:val="28"/>
        </w:rPr>
      </w:pPr>
    </w:p>
    <w:p w:rsidR="00CA77F7" w:rsidRPr="003D71DD" w:rsidRDefault="00CA77F7" w:rsidP="00D638F9">
      <w:pPr>
        <w:tabs>
          <w:tab w:val="left" w:pos="3795"/>
        </w:tabs>
        <w:spacing w:after="0" w:line="240" w:lineRule="auto"/>
        <w:rPr>
          <w:rFonts w:ascii="Times New Roman" w:hAnsi="Times New Roman" w:cs="Times New Roman"/>
          <w:b/>
          <w:sz w:val="28"/>
          <w:szCs w:val="28"/>
        </w:rPr>
        <w:sectPr w:rsidR="00CA77F7" w:rsidRPr="003D71DD" w:rsidSect="00105C70">
          <w:pgSz w:w="11906" w:h="16838"/>
          <w:pgMar w:top="1134" w:right="850" w:bottom="1134" w:left="1701" w:header="708" w:footer="708" w:gutter="0"/>
          <w:cols w:space="708"/>
          <w:docGrid w:linePitch="360"/>
        </w:sectPr>
      </w:pPr>
    </w:p>
    <w:p w:rsidR="00CA77F7" w:rsidRPr="003D71DD" w:rsidRDefault="00CA77F7" w:rsidP="00CA77F7">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lastRenderedPageBreak/>
        <w:t>Утверждаю</w:t>
      </w:r>
    </w:p>
    <w:p w:rsidR="00CA77F7" w:rsidRPr="003D71DD" w:rsidRDefault="00CA77F7" w:rsidP="00CA77F7">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t xml:space="preserve">Руководитель СП </w:t>
      </w:r>
    </w:p>
    <w:p w:rsidR="00CA77F7" w:rsidRPr="003D71DD" w:rsidRDefault="00CA77F7" w:rsidP="00CA77F7">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t>«Детский сад №8 «Тополёк»</w:t>
      </w:r>
    </w:p>
    <w:p w:rsidR="00CA77F7" w:rsidRPr="003D71DD" w:rsidRDefault="00CA77F7" w:rsidP="00CA77F7">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t>_____________/Голубь И.В./</w:t>
      </w:r>
    </w:p>
    <w:p w:rsidR="00CA77F7" w:rsidRPr="003D71DD" w:rsidRDefault="00CA77F7" w:rsidP="00CA77F7">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t xml:space="preserve">От «____»____________2016г.                                                                                             </w:t>
      </w:r>
    </w:p>
    <w:p w:rsidR="00CA77F7" w:rsidRPr="003D71DD" w:rsidRDefault="00CA77F7" w:rsidP="00CA77F7">
      <w:pPr>
        <w:tabs>
          <w:tab w:val="left" w:pos="9885"/>
        </w:tabs>
        <w:spacing w:after="0" w:line="240" w:lineRule="auto"/>
        <w:rPr>
          <w:rFonts w:ascii="Times New Roman" w:hAnsi="Times New Roman" w:cs="Times New Roman"/>
          <w:sz w:val="28"/>
          <w:szCs w:val="28"/>
        </w:rPr>
      </w:pPr>
    </w:p>
    <w:p w:rsidR="00CA77F7" w:rsidRPr="003D71DD" w:rsidRDefault="00CA77F7" w:rsidP="00CA77F7">
      <w:pPr>
        <w:spacing w:after="0" w:line="240" w:lineRule="auto"/>
        <w:jc w:val="center"/>
        <w:rPr>
          <w:rFonts w:ascii="Times New Roman" w:hAnsi="Times New Roman" w:cs="Times New Roman"/>
          <w:b/>
          <w:sz w:val="28"/>
          <w:szCs w:val="28"/>
        </w:rPr>
      </w:pPr>
      <w:r w:rsidRPr="003D71DD">
        <w:rPr>
          <w:rFonts w:ascii="Times New Roman" w:hAnsi="Times New Roman" w:cs="Times New Roman"/>
          <w:b/>
          <w:sz w:val="28"/>
          <w:szCs w:val="28"/>
        </w:rPr>
        <w:t xml:space="preserve">Комплексно – тематическое планирование образовательного процесса на 2016-2017 учебный  год </w:t>
      </w:r>
    </w:p>
    <w:p w:rsidR="00CA77F7" w:rsidRPr="003D71DD" w:rsidRDefault="00CA77F7" w:rsidP="00CA77F7">
      <w:pPr>
        <w:spacing w:after="0" w:line="240" w:lineRule="auto"/>
        <w:jc w:val="center"/>
        <w:rPr>
          <w:rFonts w:ascii="Times New Roman" w:hAnsi="Times New Roman" w:cs="Times New Roman"/>
          <w:b/>
          <w:sz w:val="28"/>
          <w:szCs w:val="28"/>
        </w:rPr>
      </w:pPr>
      <w:r w:rsidRPr="003D71DD">
        <w:rPr>
          <w:rFonts w:ascii="Times New Roman" w:hAnsi="Times New Roman" w:cs="Times New Roman"/>
          <w:b/>
          <w:sz w:val="28"/>
          <w:szCs w:val="28"/>
        </w:rPr>
        <w:t xml:space="preserve">Младшая группа </w:t>
      </w:r>
      <w:r w:rsidRPr="003D71DD">
        <w:rPr>
          <w:rFonts w:ascii="Times New Roman" w:hAnsi="Times New Roman" w:cs="Times New Roman"/>
          <w:b/>
          <w:sz w:val="28"/>
          <w:szCs w:val="28"/>
          <w:lang w:val="en-US"/>
        </w:rPr>
        <w:t>I</w:t>
      </w:r>
    </w:p>
    <w:tbl>
      <w:tblPr>
        <w:tblW w:w="15452" w:type="dxa"/>
        <w:tblInd w:w="-269" w:type="dxa"/>
        <w:shd w:val="clear" w:color="auto" w:fill="FFFFFF"/>
        <w:tblCellMar>
          <w:top w:w="15" w:type="dxa"/>
          <w:left w:w="15" w:type="dxa"/>
          <w:bottom w:w="15" w:type="dxa"/>
          <w:right w:w="15" w:type="dxa"/>
        </w:tblCellMar>
        <w:tblLook w:val="04A0"/>
      </w:tblPr>
      <w:tblGrid>
        <w:gridCol w:w="1549"/>
        <w:gridCol w:w="9948"/>
        <w:gridCol w:w="3955"/>
      </w:tblGrid>
      <w:tr w:rsidR="00CA77F7" w:rsidRPr="003D71DD" w:rsidTr="0072014D">
        <w:trPr>
          <w:trHeight w:val="377"/>
        </w:trPr>
        <w:tc>
          <w:tcPr>
            <w:tcW w:w="1549" w:type="dxa"/>
            <w:tcBorders>
              <w:top w:val="single" w:sz="6" w:space="0" w:color="000000"/>
              <w:left w:val="single" w:sz="6" w:space="0" w:color="000000"/>
              <w:bottom w:val="single" w:sz="6" w:space="0" w:color="000000"/>
              <w:right w:val="single" w:sz="6" w:space="0" w:color="000000"/>
            </w:tcBorders>
            <w:shd w:val="clear" w:color="auto" w:fill="FFFFFF"/>
            <w:hideMark/>
          </w:tcPr>
          <w:p w:rsidR="00CA77F7" w:rsidRPr="003D71DD" w:rsidRDefault="00CA77F7" w:rsidP="00F447F8">
            <w:pPr>
              <w:spacing w:after="0" w:line="240" w:lineRule="auto"/>
              <w:rPr>
                <w:rFonts w:ascii="Times New Roman" w:hAnsi="Times New Roman" w:cs="Times New Roman"/>
                <w:b/>
                <w:sz w:val="28"/>
                <w:szCs w:val="28"/>
              </w:rPr>
            </w:pPr>
            <w:r w:rsidRPr="003D71DD">
              <w:rPr>
                <w:rFonts w:ascii="Times New Roman" w:hAnsi="Times New Roman" w:cs="Times New Roman"/>
                <w:b/>
                <w:sz w:val="28"/>
                <w:szCs w:val="28"/>
              </w:rPr>
              <w:t>Тема</w:t>
            </w:r>
          </w:p>
        </w:tc>
        <w:tc>
          <w:tcPr>
            <w:tcW w:w="9948" w:type="dxa"/>
            <w:tcBorders>
              <w:top w:val="single" w:sz="6" w:space="0" w:color="000000"/>
              <w:left w:val="single" w:sz="6" w:space="0" w:color="000000"/>
              <w:bottom w:val="single" w:sz="6" w:space="0" w:color="000000"/>
              <w:right w:val="single" w:sz="6" w:space="0" w:color="000000"/>
            </w:tcBorders>
            <w:shd w:val="clear" w:color="auto" w:fill="FFFFFF"/>
            <w:hideMark/>
          </w:tcPr>
          <w:p w:rsidR="00CA77F7" w:rsidRPr="003D71DD" w:rsidRDefault="00CA77F7" w:rsidP="00F447F8">
            <w:pPr>
              <w:spacing w:after="0" w:line="240" w:lineRule="auto"/>
              <w:rPr>
                <w:rFonts w:ascii="Times New Roman" w:hAnsi="Times New Roman" w:cs="Times New Roman"/>
                <w:b/>
                <w:sz w:val="28"/>
                <w:szCs w:val="28"/>
              </w:rPr>
            </w:pPr>
            <w:r w:rsidRPr="003D71DD">
              <w:rPr>
                <w:rFonts w:ascii="Times New Roman" w:hAnsi="Times New Roman" w:cs="Times New Roman"/>
                <w:b/>
                <w:sz w:val="28"/>
                <w:szCs w:val="28"/>
              </w:rPr>
              <w:t>Развернутое содержание работы</w:t>
            </w:r>
          </w:p>
        </w:tc>
        <w:tc>
          <w:tcPr>
            <w:tcW w:w="3955" w:type="dxa"/>
            <w:tcBorders>
              <w:top w:val="single" w:sz="6" w:space="0" w:color="000000"/>
              <w:left w:val="single" w:sz="6" w:space="0" w:color="000000"/>
              <w:bottom w:val="single" w:sz="6" w:space="0" w:color="000000"/>
              <w:right w:val="single" w:sz="6" w:space="0" w:color="000000"/>
            </w:tcBorders>
            <w:shd w:val="clear" w:color="auto" w:fill="FFFFFF"/>
            <w:hideMark/>
          </w:tcPr>
          <w:p w:rsidR="00CA77F7" w:rsidRPr="003D71DD" w:rsidRDefault="00CA77F7" w:rsidP="0072014D">
            <w:pPr>
              <w:spacing w:after="0" w:line="240" w:lineRule="auto"/>
              <w:rPr>
                <w:rFonts w:ascii="Times New Roman" w:hAnsi="Times New Roman" w:cs="Times New Roman"/>
                <w:b/>
                <w:sz w:val="28"/>
                <w:szCs w:val="28"/>
              </w:rPr>
            </w:pPr>
            <w:r w:rsidRPr="003D71DD">
              <w:rPr>
                <w:rFonts w:ascii="Times New Roman" w:hAnsi="Times New Roman" w:cs="Times New Roman"/>
                <w:b/>
                <w:sz w:val="28"/>
                <w:szCs w:val="28"/>
              </w:rPr>
              <w:t>Итоговые</w:t>
            </w:r>
            <w:r w:rsidR="0072014D" w:rsidRPr="003D71DD">
              <w:rPr>
                <w:rFonts w:ascii="Times New Roman" w:hAnsi="Times New Roman" w:cs="Times New Roman"/>
                <w:b/>
                <w:sz w:val="28"/>
                <w:szCs w:val="28"/>
              </w:rPr>
              <w:t xml:space="preserve"> </w:t>
            </w:r>
            <w:r w:rsidRPr="003D71DD">
              <w:rPr>
                <w:rFonts w:ascii="Times New Roman" w:hAnsi="Times New Roman" w:cs="Times New Roman"/>
                <w:b/>
                <w:sz w:val="28"/>
                <w:szCs w:val="28"/>
              </w:rPr>
              <w:t>мероприятия</w:t>
            </w:r>
          </w:p>
        </w:tc>
      </w:tr>
      <w:tr w:rsidR="00CA77F7" w:rsidRPr="003D71DD" w:rsidTr="00F447F8">
        <w:trPr>
          <w:trHeight w:val="1620"/>
        </w:trPr>
        <w:tc>
          <w:tcPr>
            <w:tcW w:w="1549" w:type="dxa"/>
            <w:tcBorders>
              <w:top w:val="single" w:sz="6" w:space="0" w:color="000000"/>
              <w:left w:val="single" w:sz="6" w:space="0" w:color="000000"/>
              <w:bottom w:val="single" w:sz="6" w:space="0" w:color="000000"/>
              <w:right w:val="single" w:sz="6" w:space="0" w:color="000000"/>
            </w:tcBorders>
            <w:shd w:val="clear" w:color="auto" w:fill="FFFFFF"/>
            <w:hideMark/>
          </w:tcPr>
          <w:p w:rsidR="00CA77F7" w:rsidRPr="003D71DD" w:rsidRDefault="00CA77F7" w:rsidP="00F447F8">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t>Детский сад</w:t>
            </w:r>
            <w:r w:rsidRPr="003D71DD">
              <w:rPr>
                <w:rFonts w:ascii="Times New Roman" w:hAnsi="Times New Roman" w:cs="Times New Roman"/>
                <w:sz w:val="28"/>
                <w:szCs w:val="28"/>
              </w:rPr>
              <w:br/>
              <w:t>01.09-09.09.2016</w:t>
            </w:r>
          </w:p>
        </w:tc>
        <w:tc>
          <w:tcPr>
            <w:tcW w:w="9948" w:type="dxa"/>
            <w:tcBorders>
              <w:top w:val="single" w:sz="6" w:space="0" w:color="000000"/>
              <w:left w:val="single" w:sz="6" w:space="0" w:color="000000"/>
              <w:bottom w:val="single" w:sz="6" w:space="0" w:color="000000"/>
              <w:right w:val="single" w:sz="6" w:space="0" w:color="000000"/>
            </w:tcBorders>
            <w:shd w:val="clear" w:color="auto" w:fill="FFFFFF"/>
            <w:hideMark/>
          </w:tcPr>
          <w:p w:rsidR="00CA77F7" w:rsidRPr="003D71DD" w:rsidRDefault="00CA77F7" w:rsidP="00F447F8">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t>Адаптировать детей к условиям детского сада. Познакомить с детским садом как ближайшим социальным окружением ребенка (помещением и 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w:t>
            </w:r>
          </w:p>
        </w:tc>
        <w:tc>
          <w:tcPr>
            <w:tcW w:w="3955" w:type="dxa"/>
            <w:tcBorders>
              <w:top w:val="single" w:sz="6" w:space="0" w:color="000000"/>
              <w:left w:val="single" w:sz="6" w:space="0" w:color="000000"/>
              <w:bottom w:val="single" w:sz="6" w:space="0" w:color="000000"/>
              <w:right w:val="single" w:sz="6" w:space="0" w:color="000000"/>
            </w:tcBorders>
            <w:shd w:val="clear" w:color="auto" w:fill="FFFFFF"/>
            <w:hideMark/>
          </w:tcPr>
          <w:p w:rsidR="00CA77F7" w:rsidRPr="003D71DD" w:rsidRDefault="00CA77F7" w:rsidP="00F447F8">
            <w:pPr>
              <w:spacing w:after="0" w:line="240" w:lineRule="auto"/>
              <w:rPr>
                <w:rFonts w:ascii="Times New Roman" w:hAnsi="Times New Roman" w:cs="Times New Roman"/>
                <w:sz w:val="28"/>
                <w:szCs w:val="28"/>
              </w:rPr>
            </w:pPr>
          </w:p>
        </w:tc>
      </w:tr>
      <w:tr w:rsidR="00CA77F7" w:rsidRPr="003D71DD" w:rsidTr="00F447F8">
        <w:trPr>
          <w:trHeight w:val="624"/>
        </w:trPr>
        <w:tc>
          <w:tcPr>
            <w:tcW w:w="1549" w:type="dxa"/>
            <w:tcBorders>
              <w:top w:val="single" w:sz="6" w:space="0" w:color="000000"/>
              <w:left w:val="single" w:sz="6" w:space="0" w:color="000000"/>
              <w:bottom w:val="single" w:sz="6" w:space="0" w:color="000000"/>
              <w:right w:val="single" w:sz="6" w:space="0" w:color="000000"/>
            </w:tcBorders>
            <w:shd w:val="clear" w:color="auto" w:fill="FFFFFF"/>
            <w:hideMark/>
          </w:tcPr>
          <w:p w:rsidR="00CA77F7" w:rsidRPr="003D71DD" w:rsidRDefault="00CA77F7" w:rsidP="00F447F8">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t>Осень</w:t>
            </w:r>
          </w:p>
          <w:p w:rsidR="00CA77F7" w:rsidRPr="003D71DD" w:rsidRDefault="00CA77F7" w:rsidP="00F447F8">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t>12.09-30.09.2016</w:t>
            </w:r>
          </w:p>
        </w:tc>
        <w:tc>
          <w:tcPr>
            <w:tcW w:w="9948" w:type="dxa"/>
            <w:tcBorders>
              <w:top w:val="single" w:sz="6" w:space="0" w:color="000000"/>
              <w:left w:val="single" w:sz="6" w:space="0" w:color="000000"/>
              <w:bottom w:val="single" w:sz="6" w:space="0" w:color="000000"/>
              <w:right w:val="single" w:sz="6" w:space="0" w:color="000000"/>
            </w:tcBorders>
            <w:shd w:val="clear" w:color="auto" w:fill="FFFFFF"/>
            <w:hideMark/>
          </w:tcPr>
          <w:p w:rsidR="00CA77F7" w:rsidRPr="003D71DD" w:rsidRDefault="00CA77F7" w:rsidP="00F447F8">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t>Формировать элементарные представления об осени (сезонные изменения в природе, одежде людей, на участке детского сада). Дать первичные</w:t>
            </w:r>
            <w:r w:rsidRPr="003D71DD">
              <w:rPr>
                <w:rFonts w:ascii="Times New Roman" w:hAnsi="Times New Roman" w:cs="Times New Roman"/>
                <w:sz w:val="28"/>
                <w:szCs w:val="28"/>
              </w:rPr>
              <w:br/>
              <w:t>представления о сборе урожая, о некоторых овощах, фруктах, ягодах, грибах. Собирать с детьми на прогулках разноцветные листья, рассматривать их, сравнивать по форме и величине. Расширять знания о домашних животных и птицах. Знакомить с особенностями поведения лесных зверей и птиц осенью.</w:t>
            </w:r>
          </w:p>
        </w:tc>
        <w:tc>
          <w:tcPr>
            <w:tcW w:w="3955" w:type="dxa"/>
            <w:tcBorders>
              <w:top w:val="single" w:sz="6" w:space="0" w:color="000000"/>
              <w:left w:val="single" w:sz="6" w:space="0" w:color="000000"/>
              <w:bottom w:val="single" w:sz="6" w:space="0" w:color="000000"/>
              <w:right w:val="single" w:sz="6" w:space="0" w:color="000000"/>
            </w:tcBorders>
            <w:shd w:val="clear" w:color="auto" w:fill="FFFFFF"/>
            <w:hideMark/>
          </w:tcPr>
          <w:p w:rsidR="00CA77F7" w:rsidRPr="003D71DD" w:rsidRDefault="00CA77F7" w:rsidP="00F447F8">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t xml:space="preserve"> Выставка детского</w:t>
            </w:r>
            <w:r w:rsidRPr="003D71DD">
              <w:rPr>
                <w:rFonts w:ascii="Times New Roman" w:hAnsi="Times New Roman" w:cs="Times New Roman"/>
                <w:sz w:val="28"/>
                <w:szCs w:val="28"/>
              </w:rPr>
              <w:br/>
              <w:t>творчества. Сбор осенних листьев и создание коллектив</w:t>
            </w:r>
            <w:r w:rsidRPr="003D71DD">
              <w:rPr>
                <w:rFonts w:ascii="Times New Roman" w:hAnsi="Times New Roman" w:cs="Times New Roman"/>
                <w:sz w:val="28"/>
                <w:szCs w:val="28"/>
              </w:rPr>
              <w:br/>
              <w:t>ной работы – плаката с самыми красивыми из собранных листьев.</w:t>
            </w:r>
          </w:p>
        </w:tc>
      </w:tr>
      <w:tr w:rsidR="00CA77F7" w:rsidRPr="003D71DD" w:rsidTr="00F447F8">
        <w:trPr>
          <w:trHeight w:val="1660"/>
        </w:trPr>
        <w:tc>
          <w:tcPr>
            <w:tcW w:w="1549" w:type="dxa"/>
            <w:tcBorders>
              <w:top w:val="single" w:sz="6" w:space="0" w:color="000000"/>
              <w:left w:val="single" w:sz="6" w:space="0" w:color="000000"/>
              <w:bottom w:val="single" w:sz="6" w:space="0" w:color="000000"/>
              <w:right w:val="single" w:sz="6" w:space="0" w:color="000000"/>
            </w:tcBorders>
            <w:shd w:val="clear" w:color="auto" w:fill="FFFFFF"/>
            <w:hideMark/>
          </w:tcPr>
          <w:p w:rsidR="00CA77F7" w:rsidRPr="003D71DD" w:rsidRDefault="00CA77F7" w:rsidP="00F447F8">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t>Я в мире</w:t>
            </w:r>
            <w:r w:rsidRPr="003D71DD">
              <w:rPr>
                <w:rFonts w:ascii="Times New Roman" w:hAnsi="Times New Roman" w:cs="Times New Roman"/>
                <w:sz w:val="28"/>
                <w:szCs w:val="28"/>
              </w:rPr>
              <w:br/>
              <w:t>человек</w:t>
            </w:r>
            <w:r w:rsidRPr="003D71DD">
              <w:rPr>
                <w:rFonts w:ascii="Times New Roman" w:hAnsi="Times New Roman" w:cs="Times New Roman"/>
                <w:sz w:val="28"/>
                <w:szCs w:val="28"/>
              </w:rPr>
              <w:br/>
              <w:t>03.10-14.10.2016</w:t>
            </w:r>
          </w:p>
        </w:tc>
        <w:tc>
          <w:tcPr>
            <w:tcW w:w="9948" w:type="dxa"/>
            <w:tcBorders>
              <w:top w:val="single" w:sz="6" w:space="0" w:color="000000"/>
              <w:left w:val="single" w:sz="6" w:space="0" w:color="000000"/>
              <w:bottom w:val="single" w:sz="6" w:space="0" w:color="000000"/>
              <w:right w:val="single" w:sz="6" w:space="0" w:color="000000"/>
            </w:tcBorders>
            <w:shd w:val="clear" w:color="auto" w:fill="FFFFFF"/>
            <w:hideMark/>
          </w:tcPr>
          <w:p w:rsidR="00CA77F7" w:rsidRPr="003D71DD" w:rsidRDefault="00CA77F7" w:rsidP="00F447F8">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t>Формировать представления о себе как о человеке; об основных частях тела человека, их назначении. Закреплять знание своего имени, имен членов семьи. Формировать навык называть воспитателя по имени и отчеству. Формировать</w:t>
            </w:r>
            <w:r w:rsidRPr="003D71DD">
              <w:rPr>
                <w:rFonts w:ascii="Times New Roman" w:hAnsi="Times New Roman" w:cs="Times New Roman"/>
                <w:sz w:val="28"/>
                <w:szCs w:val="28"/>
              </w:rPr>
              <w:br/>
              <w:t>первичное понимание того, что такое хорошо и что такое плохо; начальные представления о здоровом образе жизни.</w:t>
            </w:r>
          </w:p>
        </w:tc>
        <w:tc>
          <w:tcPr>
            <w:tcW w:w="3955" w:type="dxa"/>
            <w:tcBorders>
              <w:top w:val="single" w:sz="6" w:space="0" w:color="000000"/>
              <w:left w:val="single" w:sz="6" w:space="0" w:color="000000"/>
              <w:bottom w:val="single" w:sz="6" w:space="0" w:color="000000"/>
              <w:right w:val="single" w:sz="6" w:space="0" w:color="000000"/>
            </w:tcBorders>
            <w:shd w:val="clear" w:color="auto" w:fill="FFFFFF"/>
            <w:hideMark/>
          </w:tcPr>
          <w:p w:rsidR="00CA77F7" w:rsidRPr="003D71DD" w:rsidRDefault="00CA77F7" w:rsidP="00F447F8">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t>Совместное с родителями чаепитие. Создание коллективного плаката с фото</w:t>
            </w:r>
            <w:r w:rsidRPr="003D71DD">
              <w:rPr>
                <w:rFonts w:ascii="Times New Roman" w:hAnsi="Times New Roman" w:cs="Times New Roman"/>
                <w:sz w:val="28"/>
                <w:szCs w:val="28"/>
              </w:rPr>
              <w:br/>
              <w:t>графиями детей. Игра «Кто у нас хороший?».</w:t>
            </w:r>
          </w:p>
        </w:tc>
      </w:tr>
      <w:tr w:rsidR="00CA77F7" w:rsidRPr="003D71DD" w:rsidTr="00F447F8">
        <w:trPr>
          <w:trHeight w:val="599"/>
        </w:trPr>
        <w:tc>
          <w:tcPr>
            <w:tcW w:w="1549" w:type="dxa"/>
            <w:tcBorders>
              <w:top w:val="single" w:sz="6" w:space="0" w:color="000000"/>
              <w:left w:val="single" w:sz="6" w:space="0" w:color="000000"/>
              <w:bottom w:val="single" w:sz="6" w:space="0" w:color="000000"/>
              <w:right w:val="single" w:sz="6" w:space="0" w:color="000000"/>
            </w:tcBorders>
            <w:shd w:val="clear" w:color="auto" w:fill="FFFFFF"/>
            <w:hideMark/>
          </w:tcPr>
          <w:p w:rsidR="00CA77F7" w:rsidRPr="003D71DD" w:rsidRDefault="00CA77F7" w:rsidP="00F447F8">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t>Мой дом</w:t>
            </w:r>
            <w:r w:rsidRPr="003D71DD">
              <w:rPr>
                <w:rFonts w:ascii="Times New Roman" w:hAnsi="Times New Roman" w:cs="Times New Roman"/>
                <w:sz w:val="28"/>
                <w:szCs w:val="28"/>
              </w:rPr>
              <w:br/>
              <w:t>17.10-</w:t>
            </w:r>
            <w:r w:rsidRPr="003D71DD">
              <w:rPr>
                <w:rFonts w:ascii="Times New Roman" w:hAnsi="Times New Roman" w:cs="Times New Roman"/>
                <w:sz w:val="28"/>
                <w:szCs w:val="28"/>
              </w:rPr>
              <w:lastRenderedPageBreak/>
              <w:t>11.11.2016</w:t>
            </w:r>
          </w:p>
        </w:tc>
        <w:tc>
          <w:tcPr>
            <w:tcW w:w="9948" w:type="dxa"/>
            <w:tcBorders>
              <w:top w:val="single" w:sz="6" w:space="0" w:color="000000"/>
              <w:left w:val="single" w:sz="6" w:space="0" w:color="000000"/>
              <w:bottom w:val="single" w:sz="6" w:space="0" w:color="000000"/>
              <w:right w:val="single" w:sz="6" w:space="0" w:color="000000"/>
            </w:tcBorders>
            <w:shd w:val="clear" w:color="auto" w:fill="FFFFFF"/>
            <w:hideMark/>
          </w:tcPr>
          <w:p w:rsidR="00CA77F7" w:rsidRPr="003D71DD" w:rsidRDefault="00CA77F7" w:rsidP="00F447F8">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lastRenderedPageBreak/>
              <w:t xml:space="preserve">Знакомить детей с родным городом : его названием, объектами (улица, дом, магазин, поликлиника): с транспортом, «городскими» профессиями (врач, </w:t>
            </w:r>
            <w:r w:rsidRPr="003D71DD">
              <w:rPr>
                <w:rFonts w:ascii="Times New Roman" w:hAnsi="Times New Roman" w:cs="Times New Roman"/>
                <w:sz w:val="28"/>
                <w:szCs w:val="28"/>
              </w:rPr>
              <w:lastRenderedPageBreak/>
              <w:t>продавец, милиционер).</w:t>
            </w:r>
          </w:p>
        </w:tc>
        <w:tc>
          <w:tcPr>
            <w:tcW w:w="3955" w:type="dxa"/>
            <w:tcBorders>
              <w:top w:val="single" w:sz="6" w:space="0" w:color="000000"/>
              <w:left w:val="single" w:sz="6" w:space="0" w:color="000000"/>
              <w:bottom w:val="single" w:sz="6" w:space="0" w:color="000000"/>
              <w:right w:val="single" w:sz="6" w:space="0" w:color="000000"/>
            </w:tcBorders>
            <w:shd w:val="clear" w:color="auto" w:fill="FFFFFF"/>
            <w:hideMark/>
          </w:tcPr>
          <w:p w:rsidR="00CA77F7" w:rsidRPr="003D71DD" w:rsidRDefault="00CA77F7" w:rsidP="00F447F8">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lastRenderedPageBreak/>
              <w:t>Тематическое развлечение «Мои любимые игрушки».</w:t>
            </w:r>
            <w:r w:rsidRPr="003D71DD">
              <w:rPr>
                <w:rFonts w:ascii="Times New Roman" w:hAnsi="Times New Roman" w:cs="Times New Roman"/>
                <w:sz w:val="28"/>
                <w:szCs w:val="28"/>
              </w:rPr>
              <w:br/>
            </w:r>
            <w:r w:rsidRPr="003D71DD">
              <w:rPr>
                <w:rFonts w:ascii="Times New Roman" w:hAnsi="Times New Roman" w:cs="Times New Roman"/>
                <w:sz w:val="28"/>
                <w:szCs w:val="28"/>
              </w:rPr>
              <w:lastRenderedPageBreak/>
              <w:t>Выставка детского творчества.</w:t>
            </w:r>
          </w:p>
        </w:tc>
      </w:tr>
      <w:tr w:rsidR="00CA77F7" w:rsidRPr="003D71DD" w:rsidTr="00F447F8">
        <w:trPr>
          <w:trHeight w:val="275"/>
        </w:trPr>
        <w:tc>
          <w:tcPr>
            <w:tcW w:w="1549" w:type="dxa"/>
            <w:tcBorders>
              <w:top w:val="single" w:sz="6" w:space="0" w:color="000000"/>
              <w:left w:val="single" w:sz="6" w:space="0" w:color="000000"/>
              <w:bottom w:val="single" w:sz="6" w:space="0" w:color="000000"/>
              <w:right w:val="single" w:sz="6" w:space="0" w:color="000000"/>
            </w:tcBorders>
            <w:shd w:val="clear" w:color="auto" w:fill="FFFFFF"/>
            <w:hideMark/>
          </w:tcPr>
          <w:p w:rsidR="00CA77F7" w:rsidRPr="003D71DD" w:rsidRDefault="00CA77F7" w:rsidP="00F447F8">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lastRenderedPageBreak/>
              <w:t>Новогодний</w:t>
            </w:r>
            <w:r w:rsidRPr="003D71DD">
              <w:rPr>
                <w:rFonts w:ascii="Times New Roman" w:hAnsi="Times New Roman" w:cs="Times New Roman"/>
                <w:sz w:val="28"/>
                <w:szCs w:val="28"/>
              </w:rPr>
              <w:br/>
              <w:t>праздник</w:t>
            </w:r>
            <w:r w:rsidRPr="003D71DD">
              <w:rPr>
                <w:rFonts w:ascii="Times New Roman" w:hAnsi="Times New Roman" w:cs="Times New Roman"/>
                <w:sz w:val="28"/>
                <w:szCs w:val="28"/>
              </w:rPr>
              <w:br/>
              <w:t>21.11-30.12.2016</w:t>
            </w:r>
          </w:p>
        </w:tc>
        <w:tc>
          <w:tcPr>
            <w:tcW w:w="9948" w:type="dxa"/>
            <w:tcBorders>
              <w:top w:val="single" w:sz="6" w:space="0" w:color="000000"/>
              <w:left w:val="single" w:sz="6" w:space="0" w:color="000000"/>
              <w:bottom w:val="single" w:sz="6" w:space="0" w:color="000000"/>
              <w:right w:val="single" w:sz="6" w:space="0" w:color="000000"/>
            </w:tcBorders>
            <w:shd w:val="clear" w:color="auto" w:fill="FFFFFF"/>
            <w:hideMark/>
          </w:tcPr>
          <w:p w:rsidR="00CA77F7" w:rsidRPr="003D71DD" w:rsidRDefault="00CA77F7" w:rsidP="00F447F8">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3955" w:type="dxa"/>
            <w:tcBorders>
              <w:top w:val="single" w:sz="6" w:space="0" w:color="000000"/>
              <w:left w:val="single" w:sz="6" w:space="0" w:color="000000"/>
              <w:bottom w:val="single" w:sz="6" w:space="0" w:color="000000"/>
              <w:right w:val="single" w:sz="6" w:space="0" w:color="000000"/>
            </w:tcBorders>
            <w:shd w:val="clear" w:color="auto" w:fill="FFFFFF"/>
            <w:hideMark/>
          </w:tcPr>
          <w:p w:rsidR="00CA77F7" w:rsidRPr="003D71DD" w:rsidRDefault="00CA77F7" w:rsidP="00F447F8">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t>Новогодний утренник.</w:t>
            </w:r>
          </w:p>
        </w:tc>
      </w:tr>
      <w:tr w:rsidR="00CA77F7" w:rsidRPr="003D71DD" w:rsidTr="00F447F8">
        <w:trPr>
          <w:trHeight w:val="324"/>
        </w:trPr>
        <w:tc>
          <w:tcPr>
            <w:tcW w:w="1549" w:type="dxa"/>
            <w:tcBorders>
              <w:top w:val="single" w:sz="6" w:space="0" w:color="000000"/>
              <w:left w:val="single" w:sz="6" w:space="0" w:color="000000"/>
              <w:bottom w:val="single" w:sz="6" w:space="0" w:color="000000"/>
              <w:right w:val="single" w:sz="6" w:space="0" w:color="000000"/>
            </w:tcBorders>
            <w:shd w:val="clear" w:color="auto" w:fill="FFFFFF"/>
            <w:hideMark/>
          </w:tcPr>
          <w:p w:rsidR="00CA77F7" w:rsidRPr="003D71DD" w:rsidRDefault="00CA77F7" w:rsidP="00F447F8">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t>Зима</w:t>
            </w:r>
          </w:p>
          <w:p w:rsidR="00CA77F7" w:rsidRPr="003D71DD" w:rsidRDefault="00CA77F7" w:rsidP="00F447F8">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t>09.01-31.01.2017</w:t>
            </w:r>
          </w:p>
        </w:tc>
        <w:tc>
          <w:tcPr>
            <w:tcW w:w="9948" w:type="dxa"/>
            <w:tcBorders>
              <w:top w:val="single" w:sz="6" w:space="0" w:color="000000"/>
              <w:left w:val="single" w:sz="6" w:space="0" w:color="000000"/>
              <w:bottom w:val="single" w:sz="6" w:space="0" w:color="000000"/>
              <w:right w:val="single" w:sz="6" w:space="0" w:color="000000"/>
            </w:tcBorders>
            <w:shd w:val="clear" w:color="auto" w:fill="FFFFFF"/>
            <w:hideMark/>
          </w:tcPr>
          <w:p w:rsidR="00CA77F7" w:rsidRPr="003D71DD" w:rsidRDefault="00CA77F7" w:rsidP="00F447F8">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t>Формировать элементарные представления о зиме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зимой.</w:t>
            </w:r>
          </w:p>
        </w:tc>
        <w:tc>
          <w:tcPr>
            <w:tcW w:w="3955" w:type="dxa"/>
            <w:tcBorders>
              <w:top w:val="single" w:sz="6" w:space="0" w:color="000000"/>
              <w:left w:val="single" w:sz="6" w:space="0" w:color="000000"/>
              <w:bottom w:val="single" w:sz="6" w:space="0" w:color="000000"/>
              <w:right w:val="single" w:sz="6" w:space="0" w:color="000000"/>
            </w:tcBorders>
            <w:shd w:val="clear" w:color="auto" w:fill="FFFFFF"/>
            <w:hideMark/>
          </w:tcPr>
          <w:p w:rsidR="00CA77F7" w:rsidRPr="003D71DD" w:rsidRDefault="00CA77F7" w:rsidP="00F447F8">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t>Праздник «Зима».</w:t>
            </w:r>
            <w:r w:rsidRPr="003D71DD">
              <w:rPr>
                <w:rFonts w:ascii="Times New Roman" w:hAnsi="Times New Roman" w:cs="Times New Roman"/>
                <w:sz w:val="28"/>
                <w:szCs w:val="28"/>
              </w:rPr>
              <w:br/>
              <w:t>Выставка детского творчества.</w:t>
            </w:r>
          </w:p>
        </w:tc>
      </w:tr>
      <w:tr w:rsidR="00CA77F7" w:rsidRPr="003D71DD" w:rsidTr="00F447F8">
        <w:trPr>
          <w:trHeight w:val="324"/>
        </w:trPr>
        <w:tc>
          <w:tcPr>
            <w:tcW w:w="1549" w:type="dxa"/>
            <w:tcBorders>
              <w:top w:val="single" w:sz="6" w:space="0" w:color="000000"/>
              <w:left w:val="single" w:sz="6" w:space="0" w:color="000000"/>
              <w:bottom w:val="single" w:sz="6" w:space="0" w:color="000000"/>
              <w:right w:val="single" w:sz="6" w:space="0" w:color="000000"/>
            </w:tcBorders>
            <w:shd w:val="clear" w:color="auto" w:fill="FFFFFF"/>
            <w:hideMark/>
          </w:tcPr>
          <w:p w:rsidR="00CA77F7" w:rsidRPr="003D71DD" w:rsidRDefault="00CA77F7" w:rsidP="00F447F8">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t>Мамин день</w:t>
            </w:r>
            <w:r w:rsidRPr="003D71DD">
              <w:rPr>
                <w:rFonts w:ascii="Times New Roman" w:hAnsi="Times New Roman" w:cs="Times New Roman"/>
                <w:sz w:val="28"/>
                <w:szCs w:val="28"/>
              </w:rPr>
              <w:br/>
              <w:t>01.02-10.03.2017</w:t>
            </w:r>
          </w:p>
        </w:tc>
        <w:tc>
          <w:tcPr>
            <w:tcW w:w="9948" w:type="dxa"/>
            <w:tcBorders>
              <w:top w:val="single" w:sz="6" w:space="0" w:color="000000"/>
              <w:left w:val="single" w:sz="6" w:space="0" w:color="000000"/>
              <w:bottom w:val="single" w:sz="6" w:space="0" w:color="000000"/>
              <w:right w:val="single" w:sz="6" w:space="0" w:color="000000"/>
            </w:tcBorders>
            <w:shd w:val="clear" w:color="auto" w:fill="FFFFFF"/>
            <w:hideMark/>
          </w:tcPr>
          <w:p w:rsidR="00CA77F7" w:rsidRPr="003D71DD" w:rsidRDefault="00CA77F7" w:rsidP="00F447F8">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tc>
        <w:tc>
          <w:tcPr>
            <w:tcW w:w="3955" w:type="dxa"/>
            <w:tcBorders>
              <w:top w:val="single" w:sz="6" w:space="0" w:color="000000"/>
              <w:left w:val="single" w:sz="6" w:space="0" w:color="000000"/>
              <w:bottom w:val="single" w:sz="6" w:space="0" w:color="000000"/>
              <w:right w:val="single" w:sz="6" w:space="0" w:color="000000"/>
            </w:tcBorders>
            <w:shd w:val="clear" w:color="auto" w:fill="FFFFFF"/>
            <w:hideMark/>
          </w:tcPr>
          <w:p w:rsidR="00CA77F7" w:rsidRPr="003D71DD" w:rsidRDefault="00CA77F7" w:rsidP="00F447F8">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t>Мамин праздник.</w:t>
            </w:r>
          </w:p>
        </w:tc>
      </w:tr>
      <w:tr w:rsidR="00CA77F7" w:rsidRPr="003D71DD" w:rsidTr="00F447F8">
        <w:trPr>
          <w:trHeight w:val="396"/>
        </w:trPr>
        <w:tc>
          <w:tcPr>
            <w:tcW w:w="1549" w:type="dxa"/>
            <w:tcBorders>
              <w:top w:val="single" w:sz="6" w:space="0" w:color="000000"/>
              <w:left w:val="single" w:sz="6" w:space="0" w:color="000000"/>
              <w:bottom w:val="single" w:sz="6" w:space="0" w:color="000000"/>
              <w:right w:val="single" w:sz="6" w:space="0" w:color="000000"/>
            </w:tcBorders>
            <w:shd w:val="clear" w:color="auto" w:fill="FFFFFF"/>
            <w:hideMark/>
          </w:tcPr>
          <w:p w:rsidR="00CA77F7" w:rsidRPr="003D71DD" w:rsidRDefault="00CA77F7" w:rsidP="00F447F8">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t>Народная</w:t>
            </w:r>
          </w:p>
          <w:p w:rsidR="00CA77F7" w:rsidRPr="003D71DD" w:rsidRDefault="00CA77F7" w:rsidP="00F447F8">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t>игрушка</w:t>
            </w:r>
          </w:p>
          <w:p w:rsidR="00CA77F7" w:rsidRPr="003D71DD" w:rsidRDefault="00CA77F7" w:rsidP="00F447F8">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t>13.03-31.03.2017</w:t>
            </w:r>
          </w:p>
        </w:tc>
        <w:tc>
          <w:tcPr>
            <w:tcW w:w="9948" w:type="dxa"/>
            <w:tcBorders>
              <w:top w:val="single" w:sz="6" w:space="0" w:color="000000"/>
              <w:left w:val="single" w:sz="6" w:space="0" w:color="000000"/>
              <w:bottom w:val="single" w:sz="6" w:space="0" w:color="000000"/>
              <w:right w:val="single" w:sz="6" w:space="0" w:color="000000"/>
            </w:tcBorders>
            <w:shd w:val="clear" w:color="auto" w:fill="FFFFFF"/>
            <w:hideMark/>
          </w:tcPr>
          <w:p w:rsidR="00CA77F7" w:rsidRPr="003D71DD" w:rsidRDefault="00CA77F7" w:rsidP="00F447F8">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t>Знакомить с народным творчеством на примере народных игрушек.</w:t>
            </w:r>
          </w:p>
          <w:p w:rsidR="00CA77F7" w:rsidRPr="003D71DD" w:rsidRDefault="00CA77F7" w:rsidP="00F447F8">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t>Знакомить с устным народным творчеством (песенки, потешки и др.).</w:t>
            </w:r>
          </w:p>
          <w:p w:rsidR="00CA77F7" w:rsidRPr="003D71DD" w:rsidRDefault="00CA77F7" w:rsidP="00F447F8">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t>Использовать фольклор при организации всех видов детской деятельности.</w:t>
            </w:r>
          </w:p>
        </w:tc>
        <w:tc>
          <w:tcPr>
            <w:tcW w:w="3955" w:type="dxa"/>
            <w:tcBorders>
              <w:top w:val="single" w:sz="6" w:space="0" w:color="000000"/>
              <w:left w:val="single" w:sz="6" w:space="0" w:color="000000"/>
              <w:bottom w:val="single" w:sz="6" w:space="0" w:color="000000"/>
              <w:right w:val="single" w:sz="6" w:space="0" w:color="000000"/>
            </w:tcBorders>
            <w:shd w:val="clear" w:color="auto" w:fill="FFFFFF"/>
            <w:hideMark/>
          </w:tcPr>
          <w:p w:rsidR="00CA77F7" w:rsidRPr="003D71DD" w:rsidRDefault="00CA77F7" w:rsidP="00F447F8">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t>Игры-забавы.</w:t>
            </w:r>
            <w:r w:rsidRPr="003D71DD">
              <w:rPr>
                <w:rFonts w:ascii="Times New Roman" w:hAnsi="Times New Roman" w:cs="Times New Roman"/>
                <w:sz w:val="28"/>
                <w:szCs w:val="28"/>
              </w:rPr>
              <w:br/>
              <w:t>Праздник народной игрушки.</w:t>
            </w:r>
          </w:p>
        </w:tc>
      </w:tr>
      <w:tr w:rsidR="00CA77F7" w:rsidRPr="003D71DD" w:rsidTr="00F447F8">
        <w:trPr>
          <w:trHeight w:val="419"/>
        </w:trPr>
        <w:tc>
          <w:tcPr>
            <w:tcW w:w="1549" w:type="dxa"/>
            <w:tcBorders>
              <w:top w:val="single" w:sz="6" w:space="0" w:color="000000"/>
              <w:left w:val="single" w:sz="6" w:space="0" w:color="000000"/>
              <w:bottom w:val="single" w:sz="6" w:space="0" w:color="000000"/>
              <w:right w:val="single" w:sz="6" w:space="0" w:color="000000"/>
            </w:tcBorders>
            <w:shd w:val="clear" w:color="auto" w:fill="FFFFFF"/>
            <w:hideMark/>
          </w:tcPr>
          <w:p w:rsidR="00CA77F7" w:rsidRPr="003D71DD" w:rsidRDefault="00CA77F7" w:rsidP="00F447F8">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t>Весна</w:t>
            </w:r>
          </w:p>
          <w:p w:rsidR="00CA77F7" w:rsidRPr="003D71DD" w:rsidRDefault="00CA77F7" w:rsidP="00F447F8">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t>03.04-28.04.2017</w:t>
            </w:r>
          </w:p>
        </w:tc>
        <w:tc>
          <w:tcPr>
            <w:tcW w:w="9948" w:type="dxa"/>
            <w:tcBorders>
              <w:top w:val="single" w:sz="6" w:space="0" w:color="000000"/>
              <w:left w:val="single" w:sz="6" w:space="0" w:color="000000"/>
              <w:bottom w:val="single" w:sz="6" w:space="0" w:color="000000"/>
              <w:right w:val="single" w:sz="6" w:space="0" w:color="000000"/>
            </w:tcBorders>
            <w:shd w:val="clear" w:color="auto" w:fill="FFFFFF"/>
            <w:hideMark/>
          </w:tcPr>
          <w:p w:rsidR="00CA77F7" w:rsidRPr="003D71DD" w:rsidRDefault="00CA77F7" w:rsidP="00F447F8">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t>Формировать элементарные представления о весне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весной.</w:t>
            </w:r>
          </w:p>
        </w:tc>
        <w:tc>
          <w:tcPr>
            <w:tcW w:w="3955" w:type="dxa"/>
            <w:tcBorders>
              <w:top w:val="single" w:sz="6" w:space="0" w:color="000000"/>
              <w:left w:val="single" w:sz="6" w:space="0" w:color="000000"/>
              <w:bottom w:val="single" w:sz="6" w:space="0" w:color="000000"/>
              <w:right w:val="single" w:sz="6" w:space="0" w:color="000000"/>
            </w:tcBorders>
            <w:shd w:val="clear" w:color="auto" w:fill="FFFFFF"/>
            <w:hideMark/>
          </w:tcPr>
          <w:p w:rsidR="00CA77F7" w:rsidRPr="003D71DD" w:rsidRDefault="00CA77F7" w:rsidP="00F447F8">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t>Праздник «Весна».</w:t>
            </w:r>
            <w:r w:rsidRPr="003D71DD">
              <w:rPr>
                <w:rFonts w:ascii="Times New Roman" w:hAnsi="Times New Roman" w:cs="Times New Roman"/>
                <w:sz w:val="28"/>
                <w:szCs w:val="28"/>
              </w:rPr>
              <w:br/>
              <w:t>Выставка детского творчества.</w:t>
            </w:r>
          </w:p>
        </w:tc>
      </w:tr>
      <w:tr w:rsidR="00CA77F7" w:rsidRPr="003D71DD" w:rsidTr="00F447F8">
        <w:trPr>
          <w:trHeight w:val="383"/>
        </w:trPr>
        <w:tc>
          <w:tcPr>
            <w:tcW w:w="1549" w:type="dxa"/>
            <w:tcBorders>
              <w:top w:val="single" w:sz="6" w:space="0" w:color="000000"/>
              <w:left w:val="single" w:sz="6" w:space="0" w:color="000000"/>
              <w:bottom w:val="single" w:sz="6" w:space="0" w:color="000000"/>
              <w:right w:val="single" w:sz="6" w:space="0" w:color="000000"/>
            </w:tcBorders>
            <w:shd w:val="clear" w:color="auto" w:fill="FFFFFF"/>
            <w:hideMark/>
          </w:tcPr>
          <w:p w:rsidR="00CA77F7" w:rsidRPr="003D71DD" w:rsidRDefault="00CA77F7" w:rsidP="00F447F8">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t>Лето</w:t>
            </w:r>
          </w:p>
          <w:p w:rsidR="00CA77F7" w:rsidRPr="003D71DD" w:rsidRDefault="00CA77F7" w:rsidP="00F447F8">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t>01.05-31.05.2017</w:t>
            </w:r>
          </w:p>
        </w:tc>
        <w:tc>
          <w:tcPr>
            <w:tcW w:w="9948" w:type="dxa"/>
            <w:tcBorders>
              <w:top w:val="single" w:sz="6" w:space="0" w:color="000000"/>
              <w:left w:val="single" w:sz="6" w:space="0" w:color="000000"/>
              <w:bottom w:val="single" w:sz="6" w:space="0" w:color="000000"/>
              <w:right w:val="single" w:sz="6" w:space="0" w:color="000000"/>
            </w:tcBorders>
            <w:shd w:val="clear" w:color="auto" w:fill="FFFFFF"/>
            <w:hideMark/>
          </w:tcPr>
          <w:p w:rsidR="00CA77F7" w:rsidRPr="003D71DD" w:rsidRDefault="00CA77F7" w:rsidP="00F447F8">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t>Формировать элементарные представления о лете (сезонные изменения в природе, одежде людей, на участке детского сада). Расширять знания о домашних животных и птицах, об овощах, фруктах, ягодах.</w:t>
            </w:r>
          </w:p>
          <w:p w:rsidR="00CA77F7" w:rsidRPr="003D71DD" w:rsidRDefault="00CA77F7" w:rsidP="00F447F8">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t>Знакомить с некоторыми особенностями поведения лесных зверей и птиц летом.</w:t>
            </w:r>
            <w:r w:rsidRPr="003D71DD">
              <w:rPr>
                <w:rFonts w:ascii="Times New Roman" w:hAnsi="Times New Roman" w:cs="Times New Roman"/>
                <w:sz w:val="28"/>
                <w:szCs w:val="28"/>
              </w:rPr>
              <w:br/>
              <w:t>Познакомить с некоторыми животными жарких стран.</w:t>
            </w:r>
          </w:p>
        </w:tc>
        <w:tc>
          <w:tcPr>
            <w:tcW w:w="3955" w:type="dxa"/>
            <w:tcBorders>
              <w:top w:val="single" w:sz="6" w:space="0" w:color="000000"/>
              <w:left w:val="single" w:sz="6" w:space="0" w:color="000000"/>
              <w:bottom w:val="single" w:sz="6" w:space="0" w:color="000000"/>
              <w:right w:val="single" w:sz="6" w:space="0" w:color="000000"/>
            </w:tcBorders>
            <w:shd w:val="clear" w:color="auto" w:fill="FFFFFF"/>
            <w:hideMark/>
          </w:tcPr>
          <w:p w:rsidR="00CA77F7" w:rsidRPr="003D71DD" w:rsidRDefault="00CA77F7" w:rsidP="00F447F8">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t>Праздник «Лето».</w:t>
            </w:r>
          </w:p>
        </w:tc>
      </w:tr>
      <w:tr w:rsidR="00CA77F7" w:rsidRPr="003D71DD" w:rsidTr="00F447F8">
        <w:trPr>
          <w:trHeight w:val="419"/>
        </w:trPr>
        <w:tc>
          <w:tcPr>
            <w:tcW w:w="15452"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CA77F7" w:rsidRPr="003D71DD" w:rsidRDefault="00CA77F7" w:rsidP="00F447F8">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t>В летний период детский сад работает в каникулярном режиме  (1 -я неделя июня —3-я неделя августа).</w:t>
            </w:r>
          </w:p>
        </w:tc>
      </w:tr>
    </w:tbl>
    <w:p w:rsidR="00F447F8" w:rsidRPr="003D71DD" w:rsidRDefault="00F447F8" w:rsidP="00F447F8">
      <w:pPr>
        <w:spacing w:after="0"/>
        <w:jc w:val="center"/>
        <w:rPr>
          <w:rFonts w:ascii="Times New Roman" w:hAnsi="Times New Roman" w:cs="Times New Roman"/>
          <w:sz w:val="28"/>
          <w:szCs w:val="28"/>
        </w:rPr>
      </w:pPr>
      <w:r w:rsidRPr="003D71DD">
        <w:rPr>
          <w:rFonts w:ascii="Times New Roman" w:hAnsi="Times New Roman" w:cs="Times New Roman"/>
          <w:sz w:val="28"/>
          <w:szCs w:val="28"/>
        </w:rPr>
        <w:lastRenderedPageBreak/>
        <w:t xml:space="preserve">СОЦИАЛЬНЫЙ ПАСПОРТ </w:t>
      </w:r>
    </w:p>
    <w:tbl>
      <w:tblPr>
        <w:tblStyle w:val="a3"/>
        <w:tblW w:w="14868" w:type="dxa"/>
        <w:tblLayout w:type="fixed"/>
        <w:tblLook w:val="01E0"/>
      </w:tblPr>
      <w:tblGrid>
        <w:gridCol w:w="648"/>
        <w:gridCol w:w="3600"/>
        <w:gridCol w:w="1440"/>
        <w:gridCol w:w="696"/>
        <w:gridCol w:w="852"/>
        <w:gridCol w:w="720"/>
        <w:gridCol w:w="804"/>
        <w:gridCol w:w="780"/>
        <w:gridCol w:w="720"/>
        <w:gridCol w:w="720"/>
        <w:gridCol w:w="708"/>
        <w:gridCol w:w="684"/>
        <w:gridCol w:w="660"/>
        <w:gridCol w:w="636"/>
        <w:gridCol w:w="612"/>
        <w:gridCol w:w="588"/>
      </w:tblGrid>
      <w:tr w:rsidR="00F447F8" w:rsidRPr="009C5E8E" w:rsidTr="00A537CA">
        <w:tc>
          <w:tcPr>
            <w:tcW w:w="4248" w:type="dxa"/>
            <w:gridSpan w:val="2"/>
            <w:vMerge w:val="restart"/>
          </w:tcPr>
          <w:p w:rsidR="00F447F8" w:rsidRPr="009C5E8E" w:rsidRDefault="00F447F8" w:rsidP="009C5E8E">
            <w:pPr>
              <w:rPr>
                <w:rFonts w:ascii="Times New Roman" w:hAnsi="Times New Roman" w:cs="Times New Roman"/>
                <w:sz w:val="27"/>
                <w:szCs w:val="27"/>
              </w:rPr>
            </w:pPr>
          </w:p>
        </w:tc>
        <w:tc>
          <w:tcPr>
            <w:tcW w:w="1440" w:type="dxa"/>
            <w:vMerge w:val="restart"/>
          </w:tcPr>
          <w:p w:rsidR="00F447F8" w:rsidRPr="009C5E8E" w:rsidRDefault="00F447F8" w:rsidP="009C5E8E">
            <w:pPr>
              <w:rPr>
                <w:rFonts w:ascii="Times New Roman" w:hAnsi="Times New Roman" w:cs="Times New Roman"/>
                <w:sz w:val="27"/>
                <w:szCs w:val="27"/>
              </w:rPr>
            </w:pPr>
          </w:p>
        </w:tc>
        <w:tc>
          <w:tcPr>
            <w:tcW w:w="2268" w:type="dxa"/>
            <w:gridSpan w:val="3"/>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образование</w:t>
            </w:r>
          </w:p>
        </w:tc>
        <w:tc>
          <w:tcPr>
            <w:tcW w:w="2304" w:type="dxa"/>
            <w:gridSpan w:val="3"/>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статус</w:t>
            </w:r>
          </w:p>
        </w:tc>
        <w:tc>
          <w:tcPr>
            <w:tcW w:w="2112" w:type="dxa"/>
            <w:gridSpan w:val="3"/>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работают</w:t>
            </w:r>
          </w:p>
        </w:tc>
        <w:tc>
          <w:tcPr>
            <w:tcW w:w="2496" w:type="dxa"/>
            <w:gridSpan w:val="4"/>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категория семей</w:t>
            </w:r>
          </w:p>
        </w:tc>
      </w:tr>
      <w:tr w:rsidR="00F447F8" w:rsidRPr="009C5E8E" w:rsidTr="009C5E8E">
        <w:trPr>
          <w:trHeight w:val="1548"/>
        </w:trPr>
        <w:tc>
          <w:tcPr>
            <w:tcW w:w="4248" w:type="dxa"/>
            <w:gridSpan w:val="2"/>
            <w:vMerge/>
          </w:tcPr>
          <w:p w:rsidR="00F447F8" w:rsidRPr="009C5E8E" w:rsidRDefault="00F447F8" w:rsidP="009C5E8E">
            <w:pPr>
              <w:rPr>
                <w:rFonts w:ascii="Times New Roman" w:hAnsi="Times New Roman" w:cs="Times New Roman"/>
                <w:sz w:val="27"/>
                <w:szCs w:val="27"/>
              </w:rPr>
            </w:pPr>
          </w:p>
        </w:tc>
        <w:tc>
          <w:tcPr>
            <w:tcW w:w="1440" w:type="dxa"/>
            <w:vMerge/>
          </w:tcPr>
          <w:p w:rsidR="00F447F8" w:rsidRPr="009C5E8E" w:rsidRDefault="00F447F8" w:rsidP="009C5E8E">
            <w:pPr>
              <w:rPr>
                <w:rFonts w:ascii="Times New Roman" w:hAnsi="Times New Roman" w:cs="Times New Roman"/>
                <w:sz w:val="27"/>
                <w:szCs w:val="27"/>
              </w:rPr>
            </w:pPr>
          </w:p>
        </w:tc>
        <w:tc>
          <w:tcPr>
            <w:tcW w:w="696" w:type="dxa"/>
            <w:textDirection w:val="btLr"/>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среднее</w:t>
            </w:r>
          </w:p>
        </w:tc>
        <w:tc>
          <w:tcPr>
            <w:tcW w:w="852" w:type="dxa"/>
            <w:textDirection w:val="btLr"/>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средне-специальное</w:t>
            </w:r>
          </w:p>
        </w:tc>
        <w:tc>
          <w:tcPr>
            <w:tcW w:w="720" w:type="dxa"/>
            <w:textDirection w:val="btLr"/>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высшее</w:t>
            </w:r>
          </w:p>
        </w:tc>
        <w:tc>
          <w:tcPr>
            <w:tcW w:w="804" w:type="dxa"/>
            <w:textDirection w:val="btLr"/>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рабочий</w:t>
            </w:r>
          </w:p>
        </w:tc>
        <w:tc>
          <w:tcPr>
            <w:tcW w:w="780" w:type="dxa"/>
            <w:textDirection w:val="btLr"/>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служащий</w:t>
            </w:r>
          </w:p>
        </w:tc>
        <w:tc>
          <w:tcPr>
            <w:tcW w:w="720" w:type="dxa"/>
            <w:textDirection w:val="btLr"/>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не работает</w:t>
            </w:r>
          </w:p>
        </w:tc>
        <w:tc>
          <w:tcPr>
            <w:tcW w:w="720" w:type="dxa"/>
            <w:textDirection w:val="btLr"/>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2 родителей</w:t>
            </w:r>
          </w:p>
        </w:tc>
        <w:tc>
          <w:tcPr>
            <w:tcW w:w="708" w:type="dxa"/>
            <w:textDirection w:val="btLr"/>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1 родитель</w:t>
            </w:r>
          </w:p>
        </w:tc>
        <w:tc>
          <w:tcPr>
            <w:tcW w:w="684" w:type="dxa"/>
            <w:textDirection w:val="btLr"/>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не работают</w:t>
            </w:r>
          </w:p>
        </w:tc>
        <w:tc>
          <w:tcPr>
            <w:tcW w:w="660" w:type="dxa"/>
            <w:textDirection w:val="btLr"/>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полная</w:t>
            </w:r>
          </w:p>
        </w:tc>
        <w:tc>
          <w:tcPr>
            <w:tcW w:w="636" w:type="dxa"/>
            <w:textDirection w:val="btLr"/>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не полная</w:t>
            </w:r>
          </w:p>
        </w:tc>
        <w:tc>
          <w:tcPr>
            <w:tcW w:w="612" w:type="dxa"/>
            <w:textDirection w:val="btLr"/>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многодетная</w:t>
            </w:r>
          </w:p>
        </w:tc>
        <w:tc>
          <w:tcPr>
            <w:tcW w:w="588" w:type="dxa"/>
            <w:textDirection w:val="btLr"/>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опекаемые</w:t>
            </w:r>
          </w:p>
        </w:tc>
      </w:tr>
      <w:tr w:rsidR="00F447F8" w:rsidRPr="009C5E8E" w:rsidTr="00A537CA">
        <w:tc>
          <w:tcPr>
            <w:tcW w:w="648" w:type="dxa"/>
            <w:vMerge w:val="restart"/>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1</w:t>
            </w:r>
          </w:p>
        </w:tc>
        <w:tc>
          <w:tcPr>
            <w:tcW w:w="3600" w:type="dxa"/>
            <w:vMerge w:val="restart"/>
          </w:tcPr>
          <w:p w:rsidR="00F447F8" w:rsidRPr="009C5E8E" w:rsidRDefault="00F447F8" w:rsidP="009C5E8E">
            <w:pPr>
              <w:tabs>
                <w:tab w:val="left" w:pos="1650"/>
              </w:tabs>
              <w:rPr>
                <w:rFonts w:ascii="Times New Roman" w:hAnsi="Times New Roman" w:cs="Times New Roman"/>
                <w:sz w:val="27"/>
                <w:szCs w:val="27"/>
              </w:rPr>
            </w:pPr>
            <w:r w:rsidRPr="009C5E8E">
              <w:rPr>
                <w:rFonts w:ascii="Times New Roman" w:hAnsi="Times New Roman" w:cs="Times New Roman"/>
                <w:sz w:val="27"/>
                <w:szCs w:val="27"/>
              </w:rPr>
              <w:t xml:space="preserve">Горшкова Кристина </w:t>
            </w:r>
          </w:p>
        </w:tc>
        <w:tc>
          <w:tcPr>
            <w:tcW w:w="1440" w:type="dxa"/>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мама</w:t>
            </w:r>
          </w:p>
        </w:tc>
        <w:tc>
          <w:tcPr>
            <w:tcW w:w="696"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852"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804" w:type="dxa"/>
          </w:tcPr>
          <w:p w:rsidR="00F447F8" w:rsidRPr="009C5E8E" w:rsidRDefault="00F447F8" w:rsidP="009C5E8E">
            <w:pPr>
              <w:rPr>
                <w:rFonts w:ascii="Times New Roman" w:hAnsi="Times New Roman" w:cs="Times New Roman"/>
                <w:sz w:val="27"/>
                <w:szCs w:val="27"/>
              </w:rPr>
            </w:pPr>
          </w:p>
        </w:tc>
        <w:tc>
          <w:tcPr>
            <w:tcW w:w="780"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2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08" w:type="dxa"/>
          </w:tcPr>
          <w:p w:rsidR="00F447F8" w:rsidRPr="009C5E8E" w:rsidRDefault="00F447F8" w:rsidP="009C5E8E">
            <w:pPr>
              <w:rPr>
                <w:rFonts w:ascii="Times New Roman" w:hAnsi="Times New Roman" w:cs="Times New Roman"/>
                <w:sz w:val="27"/>
                <w:szCs w:val="27"/>
              </w:rPr>
            </w:pPr>
          </w:p>
        </w:tc>
        <w:tc>
          <w:tcPr>
            <w:tcW w:w="684" w:type="dxa"/>
          </w:tcPr>
          <w:p w:rsidR="00F447F8" w:rsidRPr="009C5E8E" w:rsidRDefault="00F447F8" w:rsidP="009C5E8E">
            <w:pPr>
              <w:rPr>
                <w:rFonts w:ascii="Times New Roman" w:hAnsi="Times New Roman" w:cs="Times New Roman"/>
                <w:sz w:val="27"/>
                <w:szCs w:val="27"/>
              </w:rPr>
            </w:pPr>
          </w:p>
        </w:tc>
        <w:tc>
          <w:tcPr>
            <w:tcW w:w="660"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636" w:type="dxa"/>
          </w:tcPr>
          <w:p w:rsidR="00F447F8" w:rsidRPr="009C5E8E" w:rsidRDefault="00F447F8" w:rsidP="009C5E8E">
            <w:pPr>
              <w:rPr>
                <w:rFonts w:ascii="Times New Roman" w:hAnsi="Times New Roman" w:cs="Times New Roman"/>
                <w:sz w:val="27"/>
                <w:szCs w:val="27"/>
              </w:rPr>
            </w:pPr>
          </w:p>
        </w:tc>
        <w:tc>
          <w:tcPr>
            <w:tcW w:w="612" w:type="dxa"/>
          </w:tcPr>
          <w:p w:rsidR="00F447F8" w:rsidRPr="009C5E8E" w:rsidRDefault="00F447F8" w:rsidP="009C5E8E">
            <w:pPr>
              <w:rPr>
                <w:rFonts w:ascii="Times New Roman" w:hAnsi="Times New Roman" w:cs="Times New Roman"/>
                <w:sz w:val="27"/>
                <w:szCs w:val="27"/>
              </w:rPr>
            </w:pPr>
          </w:p>
        </w:tc>
        <w:tc>
          <w:tcPr>
            <w:tcW w:w="588" w:type="dxa"/>
          </w:tcPr>
          <w:p w:rsidR="00F447F8" w:rsidRPr="009C5E8E" w:rsidRDefault="00F447F8" w:rsidP="009C5E8E">
            <w:pPr>
              <w:rPr>
                <w:rFonts w:ascii="Times New Roman" w:hAnsi="Times New Roman" w:cs="Times New Roman"/>
                <w:sz w:val="27"/>
                <w:szCs w:val="27"/>
              </w:rPr>
            </w:pPr>
          </w:p>
        </w:tc>
      </w:tr>
      <w:tr w:rsidR="00F447F8" w:rsidRPr="009C5E8E" w:rsidTr="00A537CA">
        <w:trPr>
          <w:trHeight w:val="389"/>
        </w:trPr>
        <w:tc>
          <w:tcPr>
            <w:tcW w:w="648" w:type="dxa"/>
            <w:vMerge/>
          </w:tcPr>
          <w:p w:rsidR="00F447F8" w:rsidRPr="009C5E8E" w:rsidRDefault="00F447F8" w:rsidP="009C5E8E">
            <w:pPr>
              <w:rPr>
                <w:rFonts w:ascii="Times New Roman" w:hAnsi="Times New Roman" w:cs="Times New Roman"/>
                <w:sz w:val="27"/>
                <w:szCs w:val="27"/>
              </w:rPr>
            </w:pPr>
          </w:p>
        </w:tc>
        <w:tc>
          <w:tcPr>
            <w:tcW w:w="3600" w:type="dxa"/>
            <w:vMerge/>
          </w:tcPr>
          <w:p w:rsidR="00F447F8" w:rsidRPr="009C5E8E" w:rsidRDefault="00F447F8" w:rsidP="009C5E8E">
            <w:pPr>
              <w:rPr>
                <w:rFonts w:ascii="Times New Roman" w:hAnsi="Times New Roman" w:cs="Times New Roman"/>
                <w:sz w:val="27"/>
                <w:szCs w:val="27"/>
              </w:rPr>
            </w:pPr>
          </w:p>
        </w:tc>
        <w:tc>
          <w:tcPr>
            <w:tcW w:w="1440" w:type="dxa"/>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папа</w:t>
            </w:r>
          </w:p>
        </w:tc>
        <w:tc>
          <w:tcPr>
            <w:tcW w:w="696" w:type="dxa"/>
          </w:tcPr>
          <w:p w:rsidR="00F447F8" w:rsidRPr="009C5E8E" w:rsidRDefault="00F447F8" w:rsidP="009C5E8E">
            <w:pPr>
              <w:rPr>
                <w:rFonts w:ascii="Times New Roman" w:hAnsi="Times New Roman" w:cs="Times New Roman"/>
                <w:sz w:val="27"/>
                <w:szCs w:val="27"/>
              </w:rPr>
            </w:pPr>
          </w:p>
        </w:tc>
        <w:tc>
          <w:tcPr>
            <w:tcW w:w="852"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20" w:type="dxa"/>
          </w:tcPr>
          <w:p w:rsidR="00F447F8" w:rsidRPr="009C5E8E" w:rsidRDefault="00F447F8" w:rsidP="009C5E8E">
            <w:pPr>
              <w:rPr>
                <w:rFonts w:ascii="Times New Roman" w:hAnsi="Times New Roman" w:cs="Times New Roman"/>
                <w:sz w:val="27"/>
                <w:szCs w:val="27"/>
              </w:rPr>
            </w:pPr>
          </w:p>
        </w:tc>
        <w:tc>
          <w:tcPr>
            <w:tcW w:w="804"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8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08" w:type="dxa"/>
          </w:tcPr>
          <w:p w:rsidR="00F447F8" w:rsidRPr="009C5E8E" w:rsidRDefault="00F447F8" w:rsidP="009C5E8E">
            <w:pPr>
              <w:rPr>
                <w:rFonts w:ascii="Times New Roman" w:hAnsi="Times New Roman" w:cs="Times New Roman"/>
                <w:sz w:val="27"/>
                <w:szCs w:val="27"/>
              </w:rPr>
            </w:pPr>
          </w:p>
        </w:tc>
        <w:tc>
          <w:tcPr>
            <w:tcW w:w="684" w:type="dxa"/>
          </w:tcPr>
          <w:p w:rsidR="00F447F8" w:rsidRPr="009C5E8E" w:rsidRDefault="00F447F8" w:rsidP="009C5E8E">
            <w:pPr>
              <w:rPr>
                <w:rFonts w:ascii="Times New Roman" w:hAnsi="Times New Roman" w:cs="Times New Roman"/>
                <w:sz w:val="27"/>
                <w:szCs w:val="27"/>
              </w:rPr>
            </w:pPr>
          </w:p>
        </w:tc>
        <w:tc>
          <w:tcPr>
            <w:tcW w:w="660"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636" w:type="dxa"/>
          </w:tcPr>
          <w:p w:rsidR="00F447F8" w:rsidRPr="009C5E8E" w:rsidRDefault="00F447F8" w:rsidP="009C5E8E">
            <w:pPr>
              <w:rPr>
                <w:rFonts w:ascii="Times New Roman" w:hAnsi="Times New Roman" w:cs="Times New Roman"/>
                <w:sz w:val="27"/>
                <w:szCs w:val="27"/>
              </w:rPr>
            </w:pPr>
          </w:p>
        </w:tc>
        <w:tc>
          <w:tcPr>
            <w:tcW w:w="612" w:type="dxa"/>
          </w:tcPr>
          <w:p w:rsidR="00F447F8" w:rsidRPr="009C5E8E" w:rsidRDefault="00F447F8" w:rsidP="009C5E8E">
            <w:pPr>
              <w:rPr>
                <w:rFonts w:ascii="Times New Roman" w:hAnsi="Times New Roman" w:cs="Times New Roman"/>
                <w:sz w:val="27"/>
                <w:szCs w:val="27"/>
              </w:rPr>
            </w:pPr>
          </w:p>
        </w:tc>
        <w:tc>
          <w:tcPr>
            <w:tcW w:w="588" w:type="dxa"/>
          </w:tcPr>
          <w:p w:rsidR="00F447F8" w:rsidRPr="009C5E8E" w:rsidRDefault="00F447F8" w:rsidP="009C5E8E">
            <w:pPr>
              <w:rPr>
                <w:rFonts w:ascii="Times New Roman" w:hAnsi="Times New Roman" w:cs="Times New Roman"/>
                <w:sz w:val="27"/>
                <w:szCs w:val="27"/>
              </w:rPr>
            </w:pPr>
          </w:p>
        </w:tc>
      </w:tr>
      <w:tr w:rsidR="00F447F8" w:rsidRPr="009C5E8E" w:rsidTr="00A537CA">
        <w:tc>
          <w:tcPr>
            <w:tcW w:w="648" w:type="dxa"/>
            <w:vMerge w:val="restart"/>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2</w:t>
            </w:r>
          </w:p>
        </w:tc>
        <w:tc>
          <w:tcPr>
            <w:tcW w:w="3600" w:type="dxa"/>
            <w:vMerge w:val="restart"/>
          </w:tcPr>
          <w:p w:rsidR="00F447F8" w:rsidRPr="009C5E8E" w:rsidRDefault="00F447F8" w:rsidP="009C5E8E">
            <w:pPr>
              <w:tabs>
                <w:tab w:val="left" w:pos="1650"/>
              </w:tabs>
              <w:rPr>
                <w:rFonts w:ascii="Times New Roman" w:hAnsi="Times New Roman" w:cs="Times New Roman"/>
                <w:sz w:val="27"/>
                <w:szCs w:val="27"/>
              </w:rPr>
            </w:pPr>
            <w:r w:rsidRPr="009C5E8E">
              <w:rPr>
                <w:rFonts w:ascii="Times New Roman" w:hAnsi="Times New Roman" w:cs="Times New Roman"/>
                <w:sz w:val="27"/>
                <w:szCs w:val="27"/>
              </w:rPr>
              <w:t xml:space="preserve">Дергачева Елена </w:t>
            </w:r>
          </w:p>
        </w:tc>
        <w:tc>
          <w:tcPr>
            <w:tcW w:w="1440" w:type="dxa"/>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мама</w:t>
            </w:r>
          </w:p>
        </w:tc>
        <w:tc>
          <w:tcPr>
            <w:tcW w:w="696" w:type="dxa"/>
          </w:tcPr>
          <w:p w:rsidR="00F447F8" w:rsidRPr="009C5E8E" w:rsidRDefault="00F447F8" w:rsidP="009C5E8E">
            <w:pPr>
              <w:rPr>
                <w:rFonts w:ascii="Times New Roman" w:hAnsi="Times New Roman" w:cs="Times New Roman"/>
                <w:sz w:val="27"/>
                <w:szCs w:val="27"/>
              </w:rPr>
            </w:pPr>
          </w:p>
        </w:tc>
        <w:tc>
          <w:tcPr>
            <w:tcW w:w="852"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804" w:type="dxa"/>
          </w:tcPr>
          <w:p w:rsidR="00F447F8" w:rsidRPr="009C5E8E" w:rsidRDefault="00F447F8" w:rsidP="009C5E8E">
            <w:pPr>
              <w:rPr>
                <w:rFonts w:ascii="Times New Roman" w:hAnsi="Times New Roman" w:cs="Times New Roman"/>
                <w:sz w:val="27"/>
                <w:szCs w:val="27"/>
              </w:rPr>
            </w:pPr>
          </w:p>
        </w:tc>
        <w:tc>
          <w:tcPr>
            <w:tcW w:w="780"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2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708" w:type="dxa"/>
          </w:tcPr>
          <w:p w:rsidR="00F447F8" w:rsidRPr="009C5E8E" w:rsidRDefault="00F447F8" w:rsidP="009C5E8E">
            <w:pPr>
              <w:rPr>
                <w:rFonts w:ascii="Times New Roman" w:hAnsi="Times New Roman" w:cs="Times New Roman"/>
                <w:sz w:val="27"/>
                <w:szCs w:val="27"/>
              </w:rPr>
            </w:pPr>
          </w:p>
        </w:tc>
        <w:tc>
          <w:tcPr>
            <w:tcW w:w="684"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660" w:type="dxa"/>
          </w:tcPr>
          <w:p w:rsidR="00F447F8" w:rsidRPr="009C5E8E" w:rsidRDefault="00F447F8" w:rsidP="009C5E8E">
            <w:pPr>
              <w:rPr>
                <w:rFonts w:ascii="Times New Roman" w:hAnsi="Times New Roman" w:cs="Times New Roman"/>
                <w:sz w:val="27"/>
                <w:szCs w:val="27"/>
              </w:rPr>
            </w:pPr>
          </w:p>
        </w:tc>
        <w:tc>
          <w:tcPr>
            <w:tcW w:w="636" w:type="dxa"/>
          </w:tcPr>
          <w:p w:rsidR="00F447F8" w:rsidRPr="009C5E8E" w:rsidRDefault="00F447F8" w:rsidP="009C5E8E">
            <w:pPr>
              <w:rPr>
                <w:rFonts w:ascii="Times New Roman" w:hAnsi="Times New Roman" w:cs="Times New Roman"/>
                <w:sz w:val="27"/>
                <w:szCs w:val="27"/>
              </w:rPr>
            </w:pPr>
          </w:p>
        </w:tc>
        <w:tc>
          <w:tcPr>
            <w:tcW w:w="612" w:type="dxa"/>
          </w:tcPr>
          <w:p w:rsidR="00F447F8" w:rsidRPr="009C5E8E" w:rsidRDefault="00F447F8" w:rsidP="009C5E8E">
            <w:pPr>
              <w:rPr>
                <w:rFonts w:ascii="Times New Roman" w:hAnsi="Times New Roman" w:cs="Times New Roman"/>
                <w:sz w:val="27"/>
                <w:szCs w:val="27"/>
              </w:rPr>
            </w:pPr>
          </w:p>
        </w:tc>
        <w:tc>
          <w:tcPr>
            <w:tcW w:w="588" w:type="dxa"/>
          </w:tcPr>
          <w:p w:rsidR="00F447F8" w:rsidRPr="009C5E8E" w:rsidRDefault="00F447F8" w:rsidP="009C5E8E">
            <w:pPr>
              <w:rPr>
                <w:rFonts w:ascii="Times New Roman" w:hAnsi="Times New Roman" w:cs="Times New Roman"/>
                <w:sz w:val="27"/>
                <w:szCs w:val="27"/>
              </w:rPr>
            </w:pPr>
          </w:p>
        </w:tc>
      </w:tr>
      <w:tr w:rsidR="00F447F8" w:rsidRPr="009C5E8E" w:rsidTr="00A537CA">
        <w:tc>
          <w:tcPr>
            <w:tcW w:w="648" w:type="dxa"/>
            <w:vMerge/>
          </w:tcPr>
          <w:p w:rsidR="00F447F8" w:rsidRPr="009C5E8E" w:rsidRDefault="00F447F8" w:rsidP="009C5E8E">
            <w:pPr>
              <w:rPr>
                <w:rFonts w:ascii="Times New Roman" w:hAnsi="Times New Roman" w:cs="Times New Roman"/>
                <w:sz w:val="27"/>
                <w:szCs w:val="27"/>
              </w:rPr>
            </w:pPr>
          </w:p>
        </w:tc>
        <w:tc>
          <w:tcPr>
            <w:tcW w:w="3600" w:type="dxa"/>
            <w:vMerge/>
          </w:tcPr>
          <w:p w:rsidR="00F447F8" w:rsidRPr="009C5E8E" w:rsidRDefault="00F447F8" w:rsidP="009C5E8E">
            <w:pPr>
              <w:rPr>
                <w:rFonts w:ascii="Times New Roman" w:hAnsi="Times New Roman" w:cs="Times New Roman"/>
                <w:sz w:val="27"/>
                <w:szCs w:val="27"/>
              </w:rPr>
            </w:pPr>
          </w:p>
        </w:tc>
        <w:tc>
          <w:tcPr>
            <w:tcW w:w="1440" w:type="dxa"/>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папа</w:t>
            </w:r>
          </w:p>
        </w:tc>
        <w:tc>
          <w:tcPr>
            <w:tcW w:w="696" w:type="dxa"/>
          </w:tcPr>
          <w:p w:rsidR="00F447F8" w:rsidRPr="009C5E8E" w:rsidRDefault="00F447F8" w:rsidP="009C5E8E">
            <w:pPr>
              <w:rPr>
                <w:rFonts w:ascii="Times New Roman" w:hAnsi="Times New Roman" w:cs="Times New Roman"/>
                <w:sz w:val="27"/>
                <w:szCs w:val="27"/>
              </w:rPr>
            </w:pPr>
          </w:p>
        </w:tc>
        <w:tc>
          <w:tcPr>
            <w:tcW w:w="852"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804" w:type="dxa"/>
          </w:tcPr>
          <w:p w:rsidR="00F447F8" w:rsidRPr="009C5E8E" w:rsidRDefault="00F447F8" w:rsidP="009C5E8E">
            <w:pPr>
              <w:rPr>
                <w:rFonts w:ascii="Times New Roman" w:hAnsi="Times New Roman" w:cs="Times New Roman"/>
                <w:sz w:val="27"/>
                <w:szCs w:val="27"/>
              </w:rPr>
            </w:pPr>
          </w:p>
        </w:tc>
        <w:tc>
          <w:tcPr>
            <w:tcW w:w="78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708" w:type="dxa"/>
          </w:tcPr>
          <w:p w:rsidR="00F447F8" w:rsidRPr="009C5E8E" w:rsidRDefault="00F447F8" w:rsidP="009C5E8E">
            <w:pPr>
              <w:rPr>
                <w:rFonts w:ascii="Times New Roman" w:hAnsi="Times New Roman" w:cs="Times New Roman"/>
                <w:sz w:val="27"/>
                <w:szCs w:val="27"/>
              </w:rPr>
            </w:pPr>
          </w:p>
        </w:tc>
        <w:tc>
          <w:tcPr>
            <w:tcW w:w="684"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660" w:type="dxa"/>
          </w:tcPr>
          <w:p w:rsidR="00F447F8" w:rsidRPr="009C5E8E" w:rsidRDefault="00F447F8" w:rsidP="009C5E8E">
            <w:pPr>
              <w:rPr>
                <w:rFonts w:ascii="Times New Roman" w:hAnsi="Times New Roman" w:cs="Times New Roman"/>
                <w:sz w:val="27"/>
                <w:szCs w:val="27"/>
              </w:rPr>
            </w:pPr>
          </w:p>
        </w:tc>
        <w:tc>
          <w:tcPr>
            <w:tcW w:w="636" w:type="dxa"/>
          </w:tcPr>
          <w:p w:rsidR="00F447F8" w:rsidRPr="009C5E8E" w:rsidRDefault="00F447F8" w:rsidP="009C5E8E">
            <w:pPr>
              <w:rPr>
                <w:rFonts w:ascii="Times New Roman" w:hAnsi="Times New Roman" w:cs="Times New Roman"/>
                <w:sz w:val="27"/>
                <w:szCs w:val="27"/>
              </w:rPr>
            </w:pPr>
          </w:p>
        </w:tc>
        <w:tc>
          <w:tcPr>
            <w:tcW w:w="612" w:type="dxa"/>
          </w:tcPr>
          <w:p w:rsidR="00F447F8" w:rsidRPr="009C5E8E" w:rsidRDefault="00F447F8" w:rsidP="009C5E8E">
            <w:pPr>
              <w:rPr>
                <w:rFonts w:ascii="Times New Roman" w:hAnsi="Times New Roman" w:cs="Times New Roman"/>
                <w:sz w:val="27"/>
                <w:szCs w:val="27"/>
              </w:rPr>
            </w:pPr>
          </w:p>
        </w:tc>
        <w:tc>
          <w:tcPr>
            <w:tcW w:w="588" w:type="dxa"/>
          </w:tcPr>
          <w:p w:rsidR="00F447F8" w:rsidRPr="009C5E8E" w:rsidRDefault="00F447F8" w:rsidP="009C5E8E">
            <w:pPr>
              <w:rPr>
                <w:rFonts w:ascii="Times New Roman" w:hAnsi="Times New Roman" w:cs="Times New Roman"/>
                <w:sz w:val="27"/>
                <w:szCs w:val="27"/>
              </w:rPr>
            </w:pPr>
          </w:p>
        </w:tc>
      </w:tr>
      <w:tr w:rsidR="00F447F8" w:rsidRPr="009C5E8E" w:rsidTr="00A537CA">
        <w:tc>
          <w:tcPr>
            <w:tcW w:w="648" w:type="dxa"/>
            <w:vMerge w:val="restart"/>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3</w:t>
            </w:r>
          </w:p>
        </w:tc>
        <w:tc>
          <w:tcPr>
            <w:tcW w:w="3600" w:type="dxa"/>
            <w:vMerge w:val="restart"/>
          </w:tcPr>
          <w:p w:rsidR="00F447F8" w:rsidRPr="009C5E8E" w:rsidRDefault="00F447F8" w:rsidP="009C5E8E">
            <w:pPr>
              <w:tabs>
                <w:tab w:val="left" w:pos="1650"/>
              </w:tabs>
              <w:rPr>
                <w:rFonts w:ascii="Times New Roman" w:hAnsi="Times New Roman" w:cs="Times New Roman"/>
                <w:sz w:val="27"/>
                <w:szCs w:val="27"/>
              </w:rPr>
            </w:pPr>
            <w:r w:rsidRPr="009C5E8E">
              <w:rPr>
                <w:rFonts w:ascii="Times New Roman" w:hAnsi="Times New Roman" w:cs="Times New Roman"/>
                <w:sz w:val="27"/>
                <w:szCs w:val="27"/>
              </w:rPr>
              <w:t xml:space="preserve">Ермолин Всеволод </w:t>
            </w:r>
          </w:p>
        </w:tc>
        <w:tc>
          <w:tcPr>
            <w:tcW w:w="1440" w:type="dxa"/>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мама</w:t>
            </w:r>
          </w:p>
        </w:tc>
        <w:tc>
          <w:tcPr>
            <w:tcW w:w="696" w:type="dxa"/>
          </w:tcPr>
          <w:p w:rsidR="00F447F8" w:rsidRPr="009C5E8E" w:rsidRDefault="00F447F8" w:rsidP="009C5E8E">
            <w:pPr>
              <w:rPr>
                <w:rFonts w:ascii="Times New Roman" w:hAnsi="Times New Roman" w:cs="Times New Roman"/>
                <w:sz w:val="27"/>
                <w:szCs w:val="27"/>
              </w:rPr>
            </w:pPr>
          </w:p>
        </w:tc>
        <w:tc>
          <w:tcPr>
            <w:tcW w:w="852"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20" w:type="dxa"/>
          </w:tcPr>
          <w:p w:rsidR="00F447F8" w:rsidRPr="009C5E8E" w:rsidRDefault="00F447F8" w:rsidP="009C5E8E">
            <w:pPr>
              <w:rPr>
                <w:rFonts w:ascii="Times New Roman" w:hAnsi="Times New Roman" w:cs="Times New Roman"/>
                <w:sz w:val="27"/>
                <w:szCs w:val="27"/>
              </w:rPr>
            </w:pPr>
          </w:p>
        </w:tc>
        <w:tc>
          <w:tcPr>
            <w:tcW w:w="804" w:type="dxa"/>
          </w:tcPr>
          <w:p w:rsidR="00F447F8" w:rsidRPr="009C5E8E" w:rsidRDefault="00F447F8" w:rsidP="009C5E8E">
            <w:pPr>
              <w:rPr>
                <w:rFonts w:ascii="Times New Roman" w:hAnsi="Times New Roman" w:cs="Times New Roman"/>
                <w:sz w:val="27"/>
                <w:szCs w:val="27"/>
              </w:rPr>
            </w:pPr>
          </w:p>
        </w:tc>
        <w:tc>
          <w:tcPr>
            <w:tcW w:w="78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20" w:type="dxa"/>
          </w:tcPr>
          <w:p w:rsidR="00F447F8" w:rsidRPr="009C5E8E" w:rsidRDefault="00F447F8" w:rsidP="009C5E8E">
            <w:pPr>
              <w:rPr>
                <w:rFonts w:ascii="Times New Roman" w:hAnsi="Times New Roman" w:cs="Times New Roman"/>
                <w:sz w:val="27"/>
                <w:szCs w:val="27"/>
              </w:rPr>
            </w:pPr>
          </w:p>
        </w:tc>
        <w:tc>
          <w:tcPr>
            <w:tcW w:w="708" w:type="dxa"/>
          </w:tcPr>
          <w:p w:rsidR="00F447F8" w:rsidRPr="009C5E8E" w:rsidRDefault="00F447F8" w:rsidP="009C5E8E">
            <w:pPr>
              <w:rPr>
                <w:rFonts w:ascii="Times New Roman" w:hAnsi="Times New Roman" w:cs="Times New Roman"/>
                <w:sz w:val="27"/>
                <w:szCs w:val="27"/>
              </w:rPr>
            </w:pPr>
          </w:p>
        </w:tc>
        <w:tc>
          <w:tcPr>
            <w:tcW w:w="684" w:type="dxa"/>
          </w:tcPr>
          <w:p w:rsidR="00F447F8" w:rsidRPr="009C5E8E" w:rsidRDefault="00F447F8" w:rsidP="009C5E8E">
            <w:pPr>
              <w:rPr>
                <w:rFonts w:ascii="Times New Roman" w:hAnsi="Times New Roman" w:cs="Times New Roman"/>
                <w:sz w:val="27"/>
                <w:szCs w:val="27"/>
              </w:rPr>
            </w:pPr>
          </w:p>
        </w:tc>
        <w:tc>
          <w:tcPr>
            <w:tcW w:w="660"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636" w:type="dxa"/>
          </w:tcPr>
          <w:p w:rsidR="00F447F8" w:rsidRPr="009C5E8E" w:rsidRDefault="00F447F8" w:rsidP="009C5E8E">
            <w:pPr>
              <w:rPr>
                <w:rFonts w:ascii="Times New Roman" w:hAnsi="Times New Roman" w:cs="Times New Roman"/>
                <w:sz w:val="27"/>
                <w:szCs w:val="27"/>
              </w:rPr>
            </w:pPr>
          </w:p>
        </w:tc>
        <w:tc>
          <w:tcPr>
            <w:tcW w:w="612" w:type="dxa"/>
          </w:tcPr>
          <w:p w:rsidR="00F447F8" w:rsidRPr="009C5E8E" w:rsidRDefault="00F447F8" w:rsidP="009C5E8E">
            <w:pPr>
              <w:rPr>
                <w:rFonts w:ascii="Times New Roman" w:hAnsi="Times New Roman" w:cs="Times New Roman"/>
                <w:sz w:val="27"/>
                <w:szCs w:val="27"/>
              </w:rPr>
            </w:pPr>
          </w:p>
        </w:tc>
        <w:tc>
          <w:tcPr>
            <w:tcW w:w="588" w:type="dxa"/>
          </w:tcPr>
          <w:p w:rsidR="00F447F8" w:rsidRPr="009C5E8E" w:rsidRDefault="00F447F8" w:rsidP="009C5E8E">
            <w:pPr>
              <w:rPr>
                <w:rFonts w:ascii="Times New Roman" w:hAnsi="Times New Roman" w:cs="Times New Roman"/>
                <w:sz w:val="27"/>
                <w:szCs w:val="27"/>
              </w:rPr>
            </w:pPr>
          </w:p>
        </w:tc>
      </w:tr>
      <w:tr w:rsidR="00F447F8" w:rsidRPr="009C5E8E" w:rsidTr="00A537CA">
        <w:tc>
          <w:tcPr>
            <w:tcW w:w="648" w:type="dxa"/>
            <w:vMerge/>
          </w:tcPr>
          <w:p w:rsidR="00F447F8" w:rsidRPr="009C5E8E" w:rsidRDefault="00F447F8" w:rsidP="009C5E8E">
            <w:pPr>
              <w:rPr>
                <w:rFonts w:ascii="Times New Roman" w:hAnsi="Times New Roman" w:cs="Times New Roman"/>
                <w:sz w:val="27"/>
                <w:szCs w:val="27"/>
              </w:rPr>
            </w:pPr>
          </w:p>
        </w:tc>
        <w:tc>
          <w:tcPr>
            <w:tcW w:w="3600" w:type="dxa"/>
            <w:vMerge/>
          </w:tcPr>
          <w:p w:rsidR="00F447F8" w:rsidRPr="009C5E8E" w:rsidRDefault="00F447F8" w:rsidP="009C5E8E">
            <w:pPr>
              <w:rPr>
                <w:rFonts w:ascii="Times New Roman" w:hAnsi="Times New Roman" w:cs="Times New Roman"/>
                <w:sz w:val="27"/>
                <w:szCs w:val="27"/>
              </w:rPr>
            </w:pPr>
          </w:p>
        </w:tc>
        <w:tc>
          <w:tcPr>
            <w:tcW w:w="1440" w:type="dxa"/>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папа</w:t>
            </w:r>
          </w:p>
        </w:tc>
        <w:tc>
          <w:tcPr>
            <w:tcW w:w="696" w:type="dxa"/>
          </w:tcPr>
          <w:p w:rsidR="00F447F8" w:rsidRPr="009C5E8E" w:rsidRDefault="00F447F8" w:rsidP="009C5E8E">
            <w:pPr>
              <w:rPr>
                <w:rFonts w:ascii="Times New Roman" w:hAnsi="Times New Roman" w:cs="Times New Roman"/>
                <w:sz w:val="27"/>
                <w:szCs w:val="27"/>
              </w:rPr>
            </w:pPr>
          </w:p>
        </w:tc>
        <w:tc>
          <w:tcPr>
            <w:tcW w:w="852"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20" w:type="dxa"/>
          </w:tcPr>
          <w:p w:rsidR="00F447F8" w:rsidRPr="009C5E8E" w:rsidRDefault="00F447F8" w:rsidP="009C5E8E">
            <w:pPr>
              <w:rPr>
                <w:rFonts w:ascii="Times New Roman" w:hAnsi="Times New Roman" w:cs="Times New Roman"/>
                <w:sz w:val="27"/>
                <w:szCs w:val="27"/>
              </w:rPr>
            </w:pPr>
          </w:p>
        </w:tc>
        <w:tc>
          <w:tcPr>
            <w:tcW w:w="804"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8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708"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684" w:type="dxa"/>
          </w:tcPr>
          <w:p w:rsidR="00F447F8" w:rsidRPr="009C5E8E" w:rsidRDefault="00F447F8" w:rsidP="009C5E8E">
            <w:pPr>
              <w:rPr>
                <w:rFonts w:ascii="Times New Roman" w:hAnsi="Times New Roman" w:cs="Times New Roman"/>
                <w:sz w:val="27"/>
                <w:szCs w:val="27"/>
              </w:rPr>
            </w:pPr>
          </w:p>
        </w:tc>
        <w:tc>
          <w:tcPr>
            <w:tcW w:w="660"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636" w:type="dxa"/>
          </w:tcPr>
          <w:p w:rsidR="00F447F8" w:rsidRPr="009C5E8E" w:rsidRDefault="00F447F8" w:rsidP="009C5E8E">
            <w:pPr>
              <w:rPr>
                <w:rFonts w:ascii="Times New Roman" w:hAnsi="Times New Roman" w:cs="Times New Roman"/>
                <w:sz w:val="27"/>
                <w:szCs w:val="27"/>
              </w:rPr>
            </w:pPr>
          </w:p>
        </w:tc>
        <w:tc>
          <w:tcPr>
            <w:tcW w:w="612" w:type="dxa"/>
          </w:tcPr>
          <w:p w:rsidR="00F447F8" w:rsidRPr="009C5E8E" w:rsidRDefault="00F447F8" w:rsidP="009C5E8E">
            <w:pPr>
              <w:rPr>
                <w:rFonts w:ascii="Times New Roman" w:hAnsi="Times New Roman" w:cs="Times New Roman"/>
                <w:sz w:val="27"/>
                <w:szCs w:val="27"/>
              </w:rPr>
            </w:pPr>
          </w:p>
        </w:tc>
        <w:tc>
          <w:tcPr>
            <w:tcW w:w="588" w:type="dxa"/>
          </w:tcPr>
          <w:p w:rsidR="00F447F8" w:rsidRPr="009C5E8E" w:rsidRDefault="00F447F8" w:rsidP="009C5E8E">
            <w:pPr>
              <w:rPr>
                <w:rFonts w:ascii="Times New Roman" w:hAnsi="Times New Roman" w:cs="Times New Roman"/>
                <w:sz w:val="27"/>
                <w:szCs w:val="27"/>
              </w:rPr>
            </w:pPr>
          </w:p>
        </w:tc>
      </w:tr>
      <w:tr w:rsidR="00F447F8" w:rsidRPr="009C5E8E" w:rsidTr="00A537CA">
        <w:tc>
          <w:tcPr>
            <w:tcW w:w="648" w:type="dxa"/>
            <w:vMerge w:val="restart"/>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4</w:t>
            </w:r>
          </w:p>
        </w:tc>
        <w:tc>
          <w:tcPr>
            <w:tcW w:w="3600" w:type="dxa"/>
            <w:vMerge w:val="restart"/>
          </w:tcPr>
          <w:p w:rsidR="00F447F8" w:rsidRPr="009C5E8E" w:rsidRDefault="00F447F8" w:rsidP="009C5E8E">
            <w:pPr>
              <w:tabs>
                <w:tab w:val="left" w:pos="1650"/>
              </w:tabs>
              <w:rPr>
                <w:rFonts w:ascii="Times New Roman" w:hAnsi="Times New Roman" w:cs="Times New Roman"/>
                <w:sz w:val="27"/>
                <w:szCs w:val="27"/>
              </w:rPr>
            </w:pPr>
            <w:r w:rsidRPr="009C5E8E">
              <w:rPr>
                <w:rFonts w:ascii="Times New Roman" w:hAnsi="Times New Roman" w:cs="Times New Roman"/>
                <w:sz w:val="27"/>
                <w:szCs w:val="27"/>
              </w:rPr>
              <w:t xml:space="preserve">Инжеваткин Семён </w:t>
            </w:r>
          </w:p>
        </w:tc>
        <w:tc>
          <w:tcPr>
            <w:tcW w:w="1440" w:type="dxa"/>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мама</w:t>
            </w:r>
          </w:p>
        </w:tc>
        <w:tc>
          <w:tcPr>
            <w:tcW w:w="696" w:type="dxa"/>
          </w:tcPr>
          <w:p w:rsidR="00F447F8" w:rsidRPr="009C5E8E" w:rsidRDefault="00F447F8" w:rsidP="009C5E8E">
            <w:pPr>
              <w:rPr>
                <w:rFonts w:ascii="Times New Roman" w:hAnsi="Times New Roman" w:cs="Times New Roman"/>
                <w:sz w:val="27"/>
                <w:szCs w:val="27"/>
              </w:rPr>
            </w:pPr>
          </w:p>
        </w:tc>
        <w:tc>
          <w:tcPr>
            <w:tcW w:w="852"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804" w:type="dxa"/>
          </w:tcPr>
          <w:p w:rsidR="00F447F8" w:rsidRPr="009C5E8E" w:rsidRDefault="00F447F8" w:rsidP="009C5E8E">
            <w:pPr>
              <w:rPr>
                <w:rFonts w:ascii="Times New Roman" w:hAnsi="Times New Roman" w:cs="Times New Roman"/>
                <w:sz w:val="27"/>
                <w:szCs w:val="27"/>
              </w:rPr>
            </w:pPr>
          </w:p>
        </w:tc>
        <w:tc>
          <w:tcPr>
            <w:tcW w:w="78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20" w:type="dxa"/>
          </w:tcPr>
          <w:p w:rsidR="00F447F8" w:rsidRPr="009C5E8E" w:rsidRDefault="00F447F8" w:rsidP="009C5E8E">
            <w:pPr>
              <w:rPr>
                <w:rFonts w:ascii="Times New Roman" w:hAnsi="Times New Roman" w:cs="Times New Roman"/>
                <w:sz w:val="27"/>
                <w:szCs w:val="27"/>
              </w:rPr>
            </w:pPr>
          </w:p>
        </w:tc>
        <w:tc>
          <w:tcPr>
            <w:tcW w:w="708" w:type="dxa"/>
          </w:tcPr>
          <w:p w:rsidR="00F447F8" w:rsidRPr="009C5E8E" w:rsidRDefault="00F447F8" w:rsidP="009C5E8E">
            <w:pPr>
              <w:rPr>
                <w:rFonts w:ascii="Times New Roman" w:hAnsi="Times New Roman" w:cs="Times New Roman"/>
                <w:sz w:val="27"/>
                <w:szCs w:val="27"/>
              </w:rPr>
            </w:pPr>
          </w:p>
        </w:tc>
        <w:tc>
          <w:tcPr>
            <w:tcW w:w="684" w:type="dxa"/>
          </w:tcPr>
          <w:p w:rsidR="00F447F8" w:rsidRPr="009C5E8E" w:rsidRDefault="00F447F8" w:rsidP="009C5E8E">
            <w:pPr>
              <w:rPr>
                <w:rFonts w:ascii="Times New Roman" w:hAnsi="Times New Roman" w:cs="Times New Roman"/>
                <w:sz w:val="27"/>
                <w:szCs w:val="27"/>
              </w:rPr>
            </w:pPr>
          </w:p>
        </w:tc>
        <w:tc>
          <w:tcPr>
            <w:tcW w:w="660"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636" w:type="dxa"/>
          </w:tcPr>
          <w:p w:rsidR="00F447F8" w:rsidRPr="009C5E8E" w:rsidRDefault="00F447F8" w:rsidP="009C5E8E">
            <w:pPr>
              <w:rPr>
                <w:rFonts w:ascii="Times New Roman" w:hAnsi="Times New Roman" w:cs="Times New Roman"/>
                <w:sz w:val="27"/>
                <w:szCs w:val="27"/>
              </w:rPr>
            </w:pPr>
          </w:p>
        </w:tc>
        <w:tc>
          <w:tcPr>
            <w:tcW w:w="612" w:type="dxa"/>
          </w:tcPr>
          <w:p w:rsidR="00F447F8" w:rsidRPr="009C5E8E" w:rsidRDefault="00F447F8" w:rsidP="009C5E8E">
            <w:pPr>
              <w:rPr>
                <w:rFonts w:ascii="Times New Roman" w:hAnsi="Times New Roman" w:cs="Times New Roman"/>
                <w:sz w:val="27"/>
                <w:szCs w:val="27"/>
              </w:rPr>
            </w:pPr>
          </w:p>
        </w:tc>
        <w:tc>
          <w:tcPr>
            <w:tcW w:w="588" w:type="dxa"/>
          </w:tcPr>
          <w:p w:rsidR="00F447F8" w:rsidRPr="009C5E8E" w:rsidRDefault="00F447F8" w:rsidP="009C5E8E">
            <w:pPr>
              <w:rPr>
                <w:rFonts w:ascii="Times New Roman" w:hAnsi="Times New Roman" w:cs="Times New Roman"/>
                <w:sz w:val="27"/>
                <w:szCs w:val="27"/>
              </w:rPr>
            </w:pPr>
          </w:p>
        </w:tc>
      </w:tr>
      <w:tr w:rsidR="00F447F8" w:rsidRPr="009C5E8E" w:rsidTr="00A537CA">
        <w:tc>
          <w:tcPr>
            <w:tcW w:w="648" w:type="dxa"/>
            <w:vMerge/>
          </w:tcPr>
          <w:p w:rsidR="00F447F8" w:rsidRPr="009C5E8E" w:rsidRDefault="00F447F8" w:rsidP="009C5E8E">
            <w:pPr>
              <w:rPr>
                <w:rFonts w:ascii="Times New Roman" w:hAnsi="Times New Roman" w:cs="Times New Roman"/>
                <w:sz w:val="27"/>
                <w:szCs w:val="27"/>
              </w:rPr>
            </w:pPr>
          </w:p>
        </w:tc>
        <w:tc>
          <w:tcPr>
            <w:tcW w:w="3600" w:type="dxa"/>
            <w:vMerge/>
          </w:tcPr>
          <w:p w:rsidR="00F447F8" w:rsidRPr="009C5E8E" w:rsidRDefault="00F447F8" w:rsidP="009C5E8E">
            <w:pPr>
              <w:rPr>
                <w:rFonts w:ascii="Times New Roman" w:hAnsi="Times New Roman" w:cs="Times New Roman"/>
                <w:sz w:val="27"/>
                <w:szCs w:val="27"/>
              </w:rPr>
            </w:pPr>
          </w:p>
        </w:tc>
        <w:tc>
          <w:tcPr>
            <w:tcW w:w="1440" w:type="dxa"/>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папа</w:t>
            </w:r>
          </w:p>
        </w:tc>
        <w:tc>
          <w:tcPr>
            <w:tcW w:w="696" w:type="dxa"/>
          </w:tcPr>
          <w:p w:rsidR="00F447F8" w:rsidRPr="009C5E8E" w:rsidRDefault="00F447F8" w:rsidP="009C5E8E">
            <w:pPr>
              <w:rPr>
                <w:rFonts w:ascii="Times New Roman" w:hAnsi="Times New Roman" w:cs="Times New Roman"/>
                <w:sz w:val="27"/>
                <w:szCs w:val="27"/>
              </w:rPr>
            </w:pPr>
          </w:p>
        </w:tc>
        <w:tc>
          <w:tcPr>
            <w:tcW w:w="852"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20" w:type="dxa"/>
          </w:tcPr>
          <w:p w:rsidR="00F447F8" w:rsidRPr="009C5E8E" w:rsidRDefault="00F447F8" w:rsidP="009C5E8E">
            <w:pPr>
              <w:rPr>
                <w:rFonts w:ascii="Times New Roman" w:hAnsi="Times New Roman" w:cs="Times New Roman"/>
                <w:sz w:val="27"/>
                <w:szCs w:val="27"/>
              </w:rPr>
            </w:pPr>
          </w:p>
        </w:tc>
        <w:tc>
          <w:tcPr>
            <w:tcW w:w="804"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8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08" w:type="dxa"/>
          </w:tcPr>
          <w:p w:rsidR="00F447F8" w:rsidRPr="009C5E8E" w:rsidRDefault="00F447F8" w:rsidP="009C5E8E">
            <w:pPr>
              <w:rPr>
                <w:rFonts w:ascii="Times New Roman" w:hAnsi="Times New Roman" w:cs="Times New Roman"/>
                <w:sz w:val="27"/>
                <w:szCs w:val="27"/>
              </w:rPr>
            </w:pPr>
          </w:p>
        </w:tc>
        <w:tc>
          <w:tcPr>
            <w:tcW w:w="684" w:type="dxa"/>
          </w:tcPr>
          <w:p w:rsidR="00F447F8" w:rsidRPr="009C5E8E" w:rsidRDefault="00F447F8" w:rsidP="009C5E8E">
            <w:pPr>
              <w:rPr>
                <w:rFonts w:ascii="Times New Roman" w:hAnsi="Times New Roman" w:cs="Times New Roman"/>
                <w:sz w:val="27"/>
                <w:szCs w:val="27"/>
              </w:rPr>
            </w:pPr>
          </w:p>
        </w:tc>
        <w:tc>
          <w:tcPr>
            <w:tcW w:w="660"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636" w:type="dxa"/>
          </w:tcPr>
          <w:p w:rsidR="00F447F8" w:rsidRPr="009C5E8E" w:rsidRDefault="00F447F8" w:rsidP="009C5E8E">
            <w:pPr>
              <w:rPr>
                <w:rFonts w:ascii="Times New Roman" w:hAnsi="Times New Roman" w:cs="Times New Roman"/>
                <w:sz w:val="27"/>
                <w:szCs w:val="27"/>
              </w:rPr>
            </w:pPr>
          </w:p>
        </w:tc>
        <w:tc>
          <w:tcPr>
            <w:tcW w:w="612" w:type="dxa"/>
          </w:tcPr>
          <w:p w:rsidR="00F447F8" w:rsidRPr="009C5E8E" w:rsidRDefault="00F447F8" w:rsidP="009C5E8E">
            <w:pPr>
              <w:rPr>
                <w:rFonts w:ascii="Times New Roman" w:hAnsi="Times New Roman" w:cs="Times New Roman"/>
                <w:sz w:val="27"/>
                <w:szCs w:val="27"/>
              </w:rPr>
            </w:pPr>
          </w:p>
        </w:tc>
        <w:tc>
          <w:tcPr>
            <w:tcW w:w="588" w:type="dxa"/>
          </w:tcPr>
          <w:p w:rsidR="00F447F8" w:rsidRPr="009C5E8E" w:rsidRDefault="00F447F8" w:rsidP="009C5E8E">
            <w:pPr>
              <w:rPr>
                <w:rFonts w:ascii="Times New Roman" w:hAnsi="Times New Roman" w:cs="Times New Roman"/>
                <w:sz w:val="27"/>
                <w:szCs w:val="27"/>
              </w:rPr>
            </w:pPr>
          </w:p>
        </w:tc>
      </w:tr>
      <w:tr w:rsidR="00F447F8" w:rsidRPr="009C5E8E" w:rsidTr="00A537CA">
        <w:tc>
          <w:tcPr>
            <w:tcW w:w="648" w:type="dxa"/>
            <w:vMerge w:val="restart"/>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5</w:t>
            </w:r>
          </w:p>
        </w:tc>
        <w:tc>
          <w:tcPr>
            <w:tcW w:w="3600" w:type="dxa"/>
            <w:vMerge w:val="restart"/>
          </w:tcPr>
          <w:p w:rsidR="00F447F8" w:rsidRPr="009C5E8E" w:rsidRDefault="00F447F8" w:rsidP="009C5E8E">
            <w:pPr>
              <w:tabs>
                <w:tab w:val="left" w:pos="1650"/>
              </w:tabs>
              <w:rPr>
                <w:rFonts w:ascii="Times New Roman" w:hAnsi="Times New Roman" w:cs="Times New Roman"/>
                <w:sz w:val="27"/>
                <w:szCs w:val="27"/>
              </w:rPr>
            </w:pPr>
            <w:r w:rsidRPr="009C5E8E">
              <w:rPr>
                <w:rFonts w:ascii="Times New Roman" w:hAnsi="Times New Roman" w:cs="Times New Roman"/>
                <w:sz w:val="27"/>
                <w:szCs w:val="27"/>
              </w:rPr>
              <w:t xml:space="preserve">Кокушин Андрей </w:t>
            </w:r>
          </w:p>
        </w:tc>
        <w:tc>
          <w:tcPr>
            <w:tcW w:w="1440" w:type="dxa"/>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мама</w:t>
            </w:r>
          </w:p>
        </w:tc>
        <w:tc>
          <w:tcPr>
            <w:tcW w:w="696" w:type="dxa"/>
          </w:tcPr>
          <w:p w:rsidR="00F447F8" w:rsidRPr="009C5E8E" w:rsidRDefault="00F447F8" w:rsidP="009C5E8E">
            <w:pPr>
              <w:rPr>
                <w:rFonts w:ascii="Times New Roman" w:hAnsi="Times New Roman" w:cs="Times New Roman"/>
                <w:sz w:val="27"/>
                <w:szCs w:val="27"/>
              </w:rPr>
            </w:pPr>
          </w:p>
        </w:tc>
        <w:tc>
          <w:tcPr>
            <w:tcW w:w="852"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804" w:type="dxa"/>
          </w:tcPr>
          <w:p w:rsidR="00F447F8" w:rsidRPr="009C5E8E" w:rsidRDefault="00F447F8" w:rsidP="009C5E8E">
            <w:pPr>
              <w:rPr>
                <w:rFonts w:ascii="Times New Roman" w:hAnsi="Times New Roman" w:cs="Times New Roman"/>
                <w:sz w:val="27"/>
                <w:szCs w:val="27"/>
              </w:rPr>
            </w:pPr>
          </w:p>
        </w:tc>
        <w:tc>
          <w:tcPr>
            <w:tcW w:w="78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708" w:type="dxa"/>
          </w:tcPr>
          <w:p w:rsidR="00F447F8" w:rsidRPr="009C5E8E" w:rsidRDefault="00F447F8" w:rsidP="009C5E8E">
            <w:pPr>
              <w:rPr>
                <w:rFonts w:ascii="Times New Roman" w:hAnsi="Times New Roman" w:cs="Times New Roman"/>
                <w:sz w:val="27"/>
                <w:szCs w:val="27"/>
              </w:rPr>
            </w:pPr>
          </w:p>
        </w:tc>
        <w:tc>
          <w:tcPr>
            <w:tcW w:w="684" w:type="dxa"/>
          </w:tcPr>
          <w:p w:rsidR="00F447F8" w:rsidRPr="009C5E8E" w:rsidRDefault="00F447F8" w:rsidP="009C5E8E">
            <w:pPr>
              <w:rPr>
                <w:rFonts w:ascii="Times New Roman" w:hAnsi="Times New Roman" w:cs="Times New Roman"/>
                <w:sz w:val="27"/>
                <w:szCs w:val="27"/>
              </w:rPr>
            </w:pPr>
          </w:p>
        </w:tc>
        <w:tc>
          <w:tcPr>
            <w:tcW w:w="660" w:type="dxa"/>
          </w:tcPr>
          <w:p w:rsidR="00F447F8" w:rsidRPr="009C5E8E" w:rsidRDefault="00F447F8" w:rsidP="009C5E8E">
            <w:pPr>
              <w:rPr>
                <w:rFonts w:ascii="Times New Roman" w:hAnsi="Times New Roman" w:cs="Times New Roman"/>
                <w:sz w:val="27"/>
                <w:szCs w:val="27"/>
              </w:rPr>
            </w:pPr>
          </w:p>
        </w:tc>
        <w:tc>
          <w:tcPr>
            <w:tcW w:w="636" w:type="dxa"/>
          </w:tcPr>
          <w:p w:rsidR="00F447F8" w:rsidRPr="009C5E8E" w:rsidRDefault="00F447F8" w:rsidP="009C5E8E">
            <w:pPr>
              <w:rPr>
                <w:rFonts w:ascii="Times New Roman" w:hAnsi="Times New Roman" w:cs="Times New Roman"/>
                <w:sz w:val="27"/>
                <w:szCs w:val="27"/>
              </w:rPr>
            </w:pPr>
          </w:p>
        </w:tc>
        <w:tc>
          <w:tcPr>
            <w:tcW w:w="612" w:type="dxa"/>
          </w:tcPr>
          <w:p w:rsidR="00F447F8" w:rsidRPr="009C5E8E" w:rsidRDefault="00F447F8" w:rsidP="009C5E8E">
            <w:pPr>
              <w:rPr>
                <w:rFonts w:ascii="Times New Roman" w:hAnsi="Times New Roman" w:cs="Times New Roman"/>
                <w:sz w:val="27"/>
                <w:szCs w:val="27"/>
              </w:rPr>
            </w:pPr>
          </w:p>
        </w:tc>
        <w:tc>
          <w:tcPr>
            <w:tcW w:w="588" w:type="dxa"/>
          </w:tcPr>
          <w:p w:rsidR="00F447F8" w:rsidRPr="009C5E8E" w:rsidRDefault="00F447F8" w:rsidP="009C5E8E">
            <w:pPr>
              <w:rPr>
                <w:rFonts w:ascii="Times New Roman" w:hAnsi="Times New Roman" w:cs="Times New Roman"/>
                <w:sz w:val="27"/>
                <w:szCs w:val="27"/>
              </w:rPr>
            </w:pPr>
          </w:p>
        </w:tc>
      </w:tr>
      <w:tr w:rsidR="00F447F8" w:rsidRPr="009C5E8E" w:rsidTr="00A537CA">
        <w:tc>
          <w:tcPr>
            <w:tcW w:w="648" w:type="dxa"/>
            <w:vMerge/>
          </w:tcPr>
          <w:p w:rsidR="00F447F8" w:rsidRPr="009C5E8E" w:rsidRDefault="00F447F8" w:rsidP="009C5E8E">
            <w:pPr>
              <w:rPr>
                <w:rFonts w:ascii="Times New Roman" w:hAnsi="Times New Roman" w:cs="Times New Roman"/>
                <w:sz w:val="27"/>
                <w:szCs w:val="27"/>
              </w:rPr>
            </w:pPr>
          </w:p>
        </w:tc>
        <w:tc>
          <w:tcPr>
            <w:tcW w:w="3600" w:type="dxa"/>
            <w:vMerge/>
          </w:tcPr>
          <w:p w:rsidR="00F447F8" w:rsidRPr="009C5E8E" w:rsidRDefault="00F447F8" w:rsidP="009C5E8E">
            <w:pPr>
              <w:rPr>
                <w:rFonts w:ascii="Times New Roman" w:hAnsi="Times New Roman" w:cs="Times New Roman"/>
                <w:sz w:val="27"/>
                <w:szCs w:val="27"/>
              </w:rPr>
            </w:pPr>
          </w:p>
        </w:tc>
        <w:tc>
          <w:tcPr>
            <w:tcW w:w="1440" w:type="dxa"/>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папа</w:t>
            </w:r>
          </w:p>
        </w:tc>
        <w:tc>
          <w:tcPr>
            <w:tcW w:w="696" w:type="dxa"/>
          </w:tcPr>
          <w:p w:rsidR="00F447F8" w:rsidRPr="009C5E8E" w:rsidRDefault="00F447F8" w:rsidP="009C5E8E">
            <w:pPr>
              <w:rPr>
                <w:rFonts w:ascii="Times New Roman" w:hAnsi="Times New Roman" w:cs="Times New Roman"/>
                <w:sz w:val="27"/>
                <w:szCs w:val="27"/>
              </w:rPr>
            </w:pPr>
          </w:p>
        </w:tc>
        <w:tc>
          <w:tcPr>
            <w:tcW w:w="852"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804" w:type="dxa"/>
          </w:tcPr>
          <w:p w:rsidR="00F447F8" w:rsidRPr="009C5E8E" w:rsidRDefault="00F447F8" w:rsidP="009C5E8E">
            <w:pPr>
              <w:rPr>
                <w:rFonts w:ascii="Times New Roman" w:hAnsi="Times New Roman" w:cs="Times New Roman"/>
                <w:sz w:val="27"/>
                <w:szCs w:val="27"/>
              </w:rPr>
            </w:pPr>
          </w:p>
        </w:tc>
        <w:tc>
          <w:tcPr>
            <w:tcW w:w="78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708" w:type="dxa"/>
          </w:tcPr>
          <w:p w:rsidR="00F447F8" w:rsidRPr="009C5E8E" w:rsidRDefault="00F447F8" w:rsidP="009C5E8E">
            <w:pPr>
              <w:rPr>
                <w:rFonts w:ascii="Times New Roman" w:hAnsi="Times New Roman" w:cs="Times New Roman"/>
                <w:sz w:val="27"/>
                <w:szCs w:val="27"/>
              </w:rPr>
            </w:pPr>
          </w:p>
        </w:tc>
        <w:tc>
          <w:tcPr>
            <w:tcW w:w="684" w:type="dxa"/>
          </w:tcPr>
          <w:p w:rsidR="00F447F8" w:rsidRPr="009C5E8E" w:rsidRDefault="00F447F8" w:rsidP="009C5E8E">
            <w:pPr>
              <w:rPr>
                <w:rFonts w:ascii="Times New Roman" w:hAnsi="Times New Roman" w:cs="Times New Roman"/>
                <w:sz w:val="27"/>
                <w:szCs w:val="27"/>
              </w:rPr>
            </w:pPr>
          </w:p>
        </w:tc>
        <w:tc>
          <w:tcPr>
            <w:tcW w:w="660" w:type="dxa"/>
          </w:tcPr>
          <w:p w:rsidR="00F447F8" w:rsidRPr="009C5E8E" w:rsidRDefault="00F447F8" w:rsidP="009C5E8E">
            <w:pPr>
              <w:rPr>
                <w:rFonts w:ascii="Times New Roman" w:hAnsi="Times New Roman" w:cs="Times New Roman"/>
                <w:sz w:val="27"/>
                <w:szCs w:val="27"/>
              </w:rPr>
            </w:pPr>
          </w:p>
        </w:tc>
        <w:tc>
          <w:tcPr>
            <w:tcW w:w="636" w:type="dxa"/>
          </w:tcPr>
          <w:p w:rsidR="00F447F8" w:rsidRPr="009C5E8E" w:rsidRDefault="00F447F8" w:rsidP="009C5E8E">
            <w:pPr>
              <w:rPr>
                <w:rFonts w:ascii="Times New Roman" w:hAnsi="Times New Roman" w:cs="Times New Roman"/>
                <w:sz w:val="27"/>
                <w:szCs w:val="27"/>
              </w:rPr>
            </w:pPr>
          </w:p>
        </w:tc>
        <w:tc>
          <w:tcPr>
            <w:tcW w:w="612" w:type="dxa"/>
          </w:tcPr>
          <w:p w:rsidR="00F447F8" w:rsidRPr="009C5E8E" w:rsidRDefault="00F447F8" w:rsidP="009C5E8E">
            <w:pPr>
              <w:rPr>
                <w:rFonts w:ascii="Times New Roman" w:hAnsi="Times New Roman" w:cs="Times New Roman"/>
                <w:sz w:val="27"/>
                <w:szCs w:val="27"/>
              </w:rPr>
            </w:pPr>
          </w:p>
        </w:tc>
        <w:tc>
          <w:tcPr>
            <w:tcW w:w="588" w:type="dxa"/>
          </w:tcPr>
          <w:p w:rsidR="00F447F8" w:rsidRPr="009C5E8E" w:rsidRDefault="00F447F8" w:rsidP="009C5E8E">
            <w:pPr>
              <w:rPr>
                <w:rFonts w:ascii="Times New Roman" w:hAnsi="Times New Roman" w:cs="Times New Roman"/>
                <w:sz w:val="27"/>
                <w:szCs w:val="27"/>
              </w:rPr>
            </w:pPr>
          </w:p>
        </w:tc>
      </w:tr>
      <w:tr w:rsidR="00F447F8" w:rsidRPr="009C5E8E" w:rsidTr="00A537CA">
        <w:tc>
          <w:tcPr>
            <w:tcW w:w="648" w:type="dxa"/>
            <w:vMerge w:val="restart"/>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6</w:t>
            </w:r>
          </w:p>
        </w:tc>
        <w:tc>
          <w:tcPr>
            <w:tcW w:w="3600" w:type="dxa"/>
            <w:vMerge w:val="restart"/>
          </w:tcPr>
          <w:p w:rsidR="00F447F8" w:rsidRPr="009C5E8E" w:rsidRDefault="00F447F8" w:rsidP="009C5E8E">
            <w:pPr>
              <w:tabs>
                <w:tab w:val="left" w:pos="1650"/>
              </w:tabs>
              <w:rPr>
                <w:rFonts w:ascii="Times New Roman" w:hAnsi="Times New Roman" w:cs="Times New Roman"/>
                <w:sz w:val="27"/>
                <w:szCs w:val="27"/>
              </w:rPr>
            </w:pPr>
            <w:r w:rsidRPr="009C5E8E">
              <w:rPr>
                <w:rFonts w:ascii="Times New Roman" w:hAnsi="Times New Roman" w:cs="Times New Roman"/>
                <w:sz w:val="27"/>
                <w:szCs w:val="27"/>
              </w:rPr>
              <w:t xml:space="preserve">Клиншов Семён </w:t>
            </w:r>
          </w:p>
        </w:tc>
        <w:tc>
          <w:tcPr>
            <w:tcW w:w="1440" w:type="dxa"/>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мама</w:t>
            </w:r>
          </w:p>
        </w:tc>
        <w:tc>
          <w:tcPr>
            <w:tcW w:w="696" w:type="dxa"/>
          </w:tcPr>
          <w:p w:rsidR="00F447F8" w:rsidRPr="009C5E8E" w:rsidRDefault="00F447F8" w:rsidP="009C5E8E">
            <w:pPr>
              <w:rPr>
                <w:rFonts w:ascii="Times New Roman" w:hAnsi="Times New Roman" w:cs="Times New Roman"/>
                <w:sz w:val="27"/>
                <w:szCs w:val="27"/>
              </w:rPr>
            </w:pPr>
          </w:p>
        </w:tc>
        <w:tc>
          <w:tcPr>
            <w:tcW w:w="852"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20" w:type="dxa"/>
          </w:tcPr>
          <w:p w:rsidR="00F447F8" w:rsidRPr="009C5E8E" w:rsidRDefault="00F447F8" w:rsidP="009C5E8E">
            <w:pPr>
              <w:rPr>
                <w:rFonts w:ascii="Times New Roman" w:hAnsi="Times New Roman" w:cs="Times New Roman"/>
                <w:sz w:val="27"/>
                <w:szCs w:val="27"/>
              </w:rPr>
            </w:pPr>
          </w:p>
        </w:tc>
        <w:tc>
          <w:tcPr>
            <w:tcW w:w="804"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8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708" w:type="dxa"/>
          </w:tcPr>
          <w:p w:rsidR="00F447F8" w:rsidRPr="009C5E8E" w:rsidRDefault="00F447F8" w:rsidP="009C5E8E">
            <w:pPr>
              <w:rPr>
                <w:rFonts w:ascii="Times New Roman" w:hAnsi="Times New Roman" w:cs="Times New Roman"/>
                <w:sz w:val="27"/>
                <w:szCs w:val="27"/>
              </w:rPr>
            </w:pPr>
          </w:p>
        </w:tc>
        <w:tc>
          <w:tcPr>
            <w:tcW w:w="684" w:type="dxa"/>
          </w:tcPr>
          <w:p w:rsidR="00F447F8" w:rsidRPr="009C5E8E" w:rsidRDefault="00F447F8" w:rsidP="009C5E8E">
            <w:pPr>
              <w:rPr>
                <w:rFonts w:ascii="Times New Roman" w:hAnsi="Times New Roman" w:cs="Times New Roman"/>
                <w:sz w:val="27"/>
                <w:szCs w:val="27"/>
              </w:rPr>
            </w:pPr>
          </w:p>
        </w:tc>
        <w:tc>
          <w:tcPr>
            <w:tcW w:w="660"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636" w:type="dxa"/>
          </w:tcPr>
          <w:p w:rsidR="00F447F8" w:rsidRPr="009C5E8E" w:rsidRDefault="00F447F8" w:rsidP="009C5E8E">
            <w:pPr>
              <w:rPr>
                <w:rFonts w:ascii="Times New Roman" w:hAnsi="Times New Roman" w:cs="Times New Roman"/>
                <w:sz w:val="27"/>
                <w:szCs w:val="27"/>
              </w:rPr>
            </w:pPr>
          </w:p>
        </w:tc>
        <w:tc>
          <w:tcPr>
            <w:tcW w:w="612" w:type="dxa"/>
          </w:tcPr>
          <w:p w:rsidR="00F447F8" w:rsidRPr="009C5E8E" w:rsidRDefault="00F447F8" w:rsidP="009C5E8E">
            <w:pPr>
              <w:rPr>
                <w:rFonts w:ascii="Times New Roman" w:hAnsi="Times New Roman" w:cs="Times New Roman"/>
                <w:sz w:val="27"/>
                <w:szCs w:val="27"/>
              </w:rPr>
            </w:pPr>
          </w:p>
        </w:tc>
        <w:tc>
          <w:tcPr>
            <w:tcW w:w="588" w:type="dxa"/>
          </w:tcPr>
          <w:p w:rsidR="00F447F8" w:rsidRPr="009C5E8E" w:rsidRDefault="00F447F8" w:rsidP="009C5E8E">
            <w:pPr>
              <w:rPr>
                <w:rFonts w:ascii="Times New Roman" w:hAnsi="Times New Roman" w:cs="Times New Roman"/>
                <w:sz w:val="27"/>
                <w:szCs w:val="27"/>
              </w:rPr>
            </w:pPr>
          </w:p>
        </w:tc>
      </w:tr>
      <w:tr w:rsidR="00F447F8" w:rsidRPr="009C5E8E" w:rsidTr="00A537CA">
        <w:tc>
          <w:tcPr>
            <w:tcW w:w="648" w:type="dxa"/>
            <w:vMerge/>
          </w:tcPr>
          <w:p w:rsidR="00F447F8" w:rsidRPr="009C5E8E" w:rsidRDefault="00F447F8" w:rsidP="009C5E8E">
            <w:pPr>
              <w:rPr>
                <w:rFonts w:ascii="Times New Roman" w:hAnsi="Times New Roman" w:cs="Times New Roman"/>
                <w:sz w:val="27"/>
                <w:szCs w:val="27"/>
              </w:rPr>
            </w:pPr>
          </w:p>
        </w:tc>
        <w:tc>
          <w:tcPr>
            <w:tcW w:w="3600" w:type="dxa"/>
            <w:vMerge/>
          </w:tcPr>
          <w:p w:rsidR="00F447F8" w:rsidRPr="009C5E8E" w:rsidRDefault="00F447F8" w:rsidP="009C5E8E">
            <w:pPr>
              <w:rPr>
                <w:rFonts w:ascii="Times New Roman" w:hAnsi="Times New Roman" w:cs="Times New Roman"/>
                <w:sz w:val="27"/>
                <w:szCs w:val="27"/>
              </w:rPr>
            </w:pPr>
          </w:p>
        </w:tc>
        <w:tc>
          <w:tcPr>
            <w:tcW w:w="1440" w:type="dxa"/>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папа</w:t>
            </w:r>
          </w:p>
        </w:tc>
        <w:tc>
          <w:tcPr>
            <w:tcW w:w="696" w:type="dxa"/>
          </w:tcPr>
          <w:p w:rsidR="00F447F8" w:rsidRPr="009C5E8E" w:rsidRDefault="00F447F8" w:rsidP="009C5E8E">
            <w:pPr>
              <w:rPr>
                <w:rFonts w:ascii="Times New Roman" w:hAnsi="Times New Roman" w:cs="Times New Roman"/>
                <w:sz w:val="27"/>
                <w:szCs w:val="27"/>
              </w:rPr>
            </w:pPr>
          </w:p>
        </w:tc>
        <w:tc>
          <w:tcPr>
            <w:tcW w:w="852"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804" w:type="dxa"/>
          </w:tcPr>
          <w:p w:rsidR="00F447F8" w:rsidRPr="009C5E8E" w:rsidRDefault="00F447F8" w:rsidP="009C5E8E">
            <w:pPr>
              <w:rPr>
                <w:rFonts w:ascii="Times New Roman" w:hAnsi="Times New Roman" w:cs="Times New Roman"/>
                <w:sz w:val="27"/>
                <w:szCs w:val="27"/>
              </w:rPr>
            </w:pPr>
          </w:p>
        </w:tc>
        <w:tc>
          <w:tcPr>
            <w:tcW w:w="780"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2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708"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684" w:type="dxa"/>
          </w:tcPr>
          <w:p w:rsidR="00F447F8" w:rsidRPr="009C5E8E" w:rsidRDefault="00F447F8" w:rsidP="009C5E8E">
            <w:pPr>
              <w:rPr>
                <w:rFonts w:ascii="Times New Roman" w:hAnsi="Times New Roman" w:cs="Times New Roman"/>
                <w:sz w:val="27"/>
                <w:szCs w:val="27"/>
              </w:rPr>
            </w:pPr>
          </w:p>
        </w:tc>
        <w:tc>
          <w:tcPr>
            <w:tcW w:w="660"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636" w:type="dxa"/>
          </w:tcPr>
          <w:p w:rsidR="00F447F8" w:rsidRPr="009C5E8E" w:rsidRDefault="00F447F8" w:rsidP="009C5E8E">
            <w:pPr>
              <w:rPr>
                <w:rFonts w:ascii="Times New Roman" w:hAnsi="Times New Roman" w:cs="Times New Roman"/>
                <w:sz w:val="27"/>
                <w:szCs w:val="27"/>
              </w:rPr>
            </w:pPr>
          </w:p>
        </w:tc>
        <w:tc>
          <w:tcPr>
            <w:tcW w:w="612" w:type="dxa"/>
          </w:tcPr>
          <w:p w:rsidR="00F447F8" w:rsidRPr="009C5E8E" w:rsidRDefault="00F447F8" w:rsidP="009C5E8E">
            <w:pPr>
              <w:rPr>
                <w:rFonts w:ascii="Times New Roman" w:hAnsi="Times New Roman" w:cs="Times New Roman"/>
                <w:sz w:val="27"/>
                <w:szCs w:val="27"/>
              </w:rPr>
            </w:pPr>
          </w:p>
        </w:tc>
        <w:tc>
          <w:tcPr>
            <w:tcW w:w="588" w:type="dxa"/>
          </w:tcPr>
          <w:p w:rsidR="00F447F8" w:rsidRPr="009C5E8E" w:rsidRDefault="00F447F8" w:rsidP="009C5E8E">
            <w:pPr>
              <w:rPr>
                <w:rFonts w:ascii="Times New Roman" w:hAnsi="Times New Roman" w:cs="Times New Roman"/>
                <w:sz w:val="27"/>
                <w:szCs w:val="27"/>
              </w:rPr>
            </w:pPr>
          </w:p>
        </w:tc>
      </w:tr>
      <w:tr w:rsidR="00F447F8" w:rsidRPr="009C5E8E" w:rsidTr="00A537CA">
        <w:tc>
          <w:tcPr>
            <w:tcW w:w="648" w:type="dxa"/>
            <w:vMerge w:val="restart"/>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7</w:t>
            </w:r>
          </w:p>
        </w:tc>
        <w:tc>
          <w:tcPr>
            <w:tcW w:w="3600" w:type="dxa"/>
            <w:vMerge w:val="restart"/>
          </w:tcPr>
          <w:p w:rsidR="00F447F8" w:rsidRPr="009C5E8E" w:rsidRDefault="00F447F8" w:rsidP="009C5E8E">
            <w:pPr>
              <w:tabs>
                <w:tab w:val="left" w:pos="1650"/>
              </w:tabs>
              <w:rPr>
                <w:rFonts w:ascii="Times New Roman" w:hAnsi="Times New Roman" w:cs="Times New Roman"/>
                <w:sz w:val="27"/>
                <w:szCs w:val="27"/>
              </w:rPr>
            </w:pPr>
            <w:r w:rsidRPr="009C5E8E">
              <w:rPr>
                <w:rFonts w:ascii="Times New Roman" w:hAnsi="Times New Roman" w:cs="Times New Roman"/>
                <w:sz w:val="27"/>
                <w:szCs w:val="27"/>
              </w:rPr>
              <w:t xml:space="preserve">Конакова Анастасия </w:t>
            </w:r>
          </w:p>
        </w:tc>
        <w:tc>
          <w:tcPr>
            <w:tcW w:w="1440" w:type="dxa"/>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мама</w:t>
            </w:r>
          </w:p>
        </w:tc>
        <w:tc>
          <w:tcPr>
            <w:tcW w:w="696" w:type="dxa"/>
          </w:tcPr>
          <w:p w:rsidR="00F447F8" w:rsidRPr="009C5E8E" w:rsidRDefault="00F447F8" w:rsidP="009C5E8E">
            <w:pPr>
              <w:rPr>
                <w:rFonts w:ascii="Times New Roman" w:hAnsi="Times New Roman" w:cs="Times New Roman"/>
                <w:sz w:val="27"/>
                <w:szCs w:val="27"/>
              </w:rPr>
            </w:pPr>
          </w:p>
        </w:tc>
        <w:tc>
          <w:tcPr>
            <w:tcW w:w="852"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20" w:type="dxa"/>
          </w:tcPr>
          <w:p w:rsidR="00F447F8" w:rsidRPr="009C5E8E" w:rsidRDefault="00F447F8" w:rsidP="009C5E8E">
            <w:pPr>
              <w:rPr>
                <w:rFonts w:ascii="Times New Roman" w:hAnsi="Times New Roman" w:cs="Times New Roman"/>
                <w:sz w:val="27"/>
                <w:szCs w:val="27"/>
              </w:rPr>
            </w:pPr>
          </w:p>
        </w:tc>
        <w:tc>
          <w:tcPr>
            <w:tcW w:w="804" w:type="dxa"/>
          </w:tcPr>
          <w:p w:rsidR="00F447F8" w:rsidRPr="009C5E8E" w:rsidRDefault="00F447F8" w:rsidP="009C5E8E">
            <w:pPr>
              <w:rPr>
                <w:rFonts w:ascii="Times New Roman" w:hAnsi="Times New Roman" w:cs="Times New Roman"/>
                <w:sz w:val="27"/>
                <w:szCs w:val="27"/>
              </w:rPr>
            </w:pPr>
          </w:p>
        </w:tc>
        <w:tc>
          <w:tcPr>
            <w:tcW w:w="78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20" w:type="dxa"/>
          </w:tcPr>
          <w:p w:rsidR="00F447F8" w:rsidRPr="009C5E8E" w:rsidRDefault="00F447F8" w:rsidP="009C5E8E">
            <w:pPr>
              <w:rPr>
                <w:rFonts w:ascii="Times New Roman" w:hAnsi="Times New Roman" w:cs="Times New Roman"/>
                <w:sz w:val="27"/>
                <w:szCs w:val="27"/>
              </w:rPr>
            </w:pPr>
          </w:p>
        </w:tc>
        <w:tc>
          <w:tcPr>
            <w:tcW w:w="708" w:type="dxa"/>
          </w:tcPr>
          <w:p w:rsidR="00F447F8" w:rsidRPr="009C5E8E" w:rsidRDefault="00F447F8" w:rsidP="009C5E8E">
            <w:pPr>
              <w:rPr>
                <w:rFonts w:ascii="Times New Roman" w:hAnsi="Times New Roman" w:cs="Times New Roman"/>
                <w:sz w:val="27"/>
                <w:szCs w:val="27"/>
              </w:rPr>
            </w:pPr>
          </w:p>
        </w:tc>
        <w:tc>
          <w:tcPr>
            <w:tcW w:w="684"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660"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636" w:type="dxa"/>
          </w:tcPr>
          <w:p w:rsidR="00F447F8" w:rsidRPr="009C5E8E" w:rsidRDefault="00F447F8" w:rsidP="009C5E8E">
            <w:pPr>
              <w:rPr>
                <w:rFonts w:ascii="Times New Roman" w:hAnsi="Times New Roman" w:cs="Times New Roman"/>
                <w:sz w:val="27"/>
                <w:szCs w:val="27"/>
              </w:rPr>
            </w:pPr>
          </w:p>
        </w:tc>
        <w:tc>
          <w:tcPr>
            <w:tcW w:w="612" w:type="dxa"/>
          </w:tcPr>
          <w:p w:rsidR="00F447F8" w:rsidRPr="009C5E8E" w:rsidRDefault="00F447F8" w:rsidP="009C5E8E">
            <w:pPr>
              <w:rPr>
                <w:rFonts w:ascii="Times New Roman" w:hAnsi="Times New Roman" w:cs="Times New Roman"/>
                <w:sz w:val="27"/>
                <w:szCs w:val="27"/>
              </w:rPr>
            </w:pPr>
          </w:p>
        </w:tc>
        <w:tc>
          <w:tcPr>
            <w:tcW w:w="588" w:type="dxa"/>
          </w:tcPr>
          <w:p w:rsidR="00F447F8" w:rsidRPr="009C5E8E" w:rsidRDefault="00F447F8" w:rsidP="009C5E8E">
            <w:pPr>
              <w:rPr>
                <w:rFonts w:ascii="Times New Roman" w:hAnsi="Times New Roman" w:cs="Times New Roman"/>
                <w:sz w:val="27"/>
                <w:szCs w:val="27"/>
              </w:rPr>
            </w:pPr>
          </w:p>
        </w:tc>
      </w:tr>
      <w:tr w:rsidR="00F447F8" w:rsidRPr="009C5E8E" w:rsidTr="00A537CA">
        <w:tc>
          <w:tcPr>
            <w:tcW w:w="648" w:type="dxa"/>
            <w:vMerge/>
          </w:tcPr>
          <w:p w:rsidR="00F447F8" w:rsidRPr="009C5E8E" w:rsidRDefault="00F447F8" w:rsidP="009C5E8E">
            <w:pPr>
              <w:rPr>
                <w:rFonts w:ascii="Times New Roman" w:hAnsi="Times New Roman" w:cs="Times New Roman"/>
                <w:sz w:val="27"/>
                <w:szCs w:val="27"/>
              </w:rPr>
            </w:pPr>
          </w:p>
        </w:tc>
        <w:tc>
          <w:tcPr>
            <w:tcW w:w="3600" w:type="dxa"/>
            <w:vMerge/>
          </w:tcPr>
          <w:p w:rsidR="00F447F8" w:rsidRPr="009C5E8E" w:rsidRDefault="00F447F8" w:rsidP="009C5E8E">
            <w:pPr>
              <w:rPr>
                <w:rFonts w:ascii="Times New Roman" w:hAnsi="Times New Roman" w:cs="Times New Roman"/>
                <w:sz w:val="27"/>
                <w:szCs w:val="27"/>
              </w:rPr>
            </w:pPr>
          </w:p>
        </w:tc>
        <w:tc>
          <w:tcPr>
            <w:tcW w:w="1440" w:type="dxa"/>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 xml:space="preserve"> папа</w:t>
            </w:r>
          </w:p>
        </w:tc>
        <w:tc>
          <w:tcPr>
            <w:tcW w:w="696" w:type="dxa"/>
          </w:tcPr>
          <w:p w:rsidR="00F447F8" w:rsidRPr="009C5E8E" w:rsidRDefault="00F447F8" w:rsidP="009C5E8E">
            <w:pPr>
              <w:rPr>
                <w:rFonts w:ascii="Times New Roman" w:hAnsi="Times New Roman" w:cs="Times New Roman"/>
                <w:sz w:val="27"/>
                <w:szCs w:val="27"/>
              </w:rPr>
            </w:pPr>
          </w:p>
        </w:tc>
        <w:tc>
          <w:tcPr>
            <w:tcW w:w="852"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804" w:type="dxa"/>
          </w:tcPr>
          <w:p w:rsidR="00F447F8" w:rsidRPr="009C5E8E" w:rsidRDefault="00F447F8" w:rsidP="009C5E8E">
            <w:pPr>
              <w:rPr>
                <w:rFonts w:ascii="Times New Roman" w:hAnsi="Times New Roman" w:cs="Times New Roman"/>
                <w:sz w:val="27"/>
                <w:szCs w:val="27"/>
              </w:rPr>
            </w:pPr>
          </w:p>
        </w:tc>
        <w:tc>
          <w:tcPr>
            <w:tcW w:w="78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708" w:type="dxa"/>
          </w:tcPr>
          <w:p w:rsidR="00F447F8" w:rsidRPr="009C5E8E" w:rsidRDefault="00F447F8" w:rsidP="009C5E8E">
            <w:pPr>
              <w:rPr>
                <w:rFonts w:ascii="Times New Roman" w:hAnsi="Times New Roman" w:cs="Times New Roman"/>
                <w:sz w:val="27"/>
                <w:szCs w:val="27"/>
              </w:rPr>
            </w:pPr>
          </w:p>
        </w:tc>
        <w:tc>
          <w:tcPr>
            <w:tcW w:w="684" w:type="dxa"/>
          </w:tcPr>
          <w:p w:rsidR="00F447F8" w:rsidRPr="009C5E8E" w:rsidRDefault="00F447F8" w:rsidP="009C5E8E">
            <w:pPr>
              <w:rPr>
                <w:rFonts w:ascii="Times New Roman" w:hAnsi="Times New Roman" w:cs="Times New Roman"/>
                <w:sz w:val="27"/>
                <w:szCs w:val="27"/>
              </w:rPr>
            </w:pPr>
          </w:p>
        </w:tc>
        <w:tc>
          <w:tcPr>
            <w:tcW w:w="660" w:type="dxa"/>
          </w:tcPr>
          <w:p w:rsidR="00F447F8" w:rsidRPr="009C5E8E" w:rsidRDefault="00F447F8" w:rsidP="009C5E8E">
            <w:pPr>
              <w:rPr>
                <w:rFonts w:ascii="Times New Roman" w:hAnsi="Times New Roman" w:cs="Times New Roman"/>
                <w:sz w:val="27"/>
                <w:szCs w:val="27"/>
              </w:rPr>
            </w:pPr>
          </w:p>
        </w:tc>
        <w:tc>
          <w:tcPr>
            <w:tcW w:w="636" w:type="dxa"/>
          </w:tcPr>
          <w:p w:rsidR="00F447F8" w:rsidRPr="009C5E8E" w:rsidRDefault="00F447F8" w:rsidP="009C5E8E">
            <w:pPr>
              <w:rPr>
                <w:rFonts w:ascii="Times New Roman" w:hAnsi="Times New Roman" w:cs="Times New Roman"/>
                <w:sz w:val="27"/>
                <w:szCs w:val="27"/>
              </w:rPr>
            </w:pPr>
          </w:p>
        </w:tc>
        <w:tc>
          <w:tcPr>
            <w:tcW w:w="612" w:type="dxa"/>
          </w:tcPr>
          <w:p w:rsidR="00F447F8" w:rsidRPr="009C5E8E" w:rsidRDefault="00F447F8" w:rsidP="009C5E8E">
            <w:pPr>
              <w:rPr>
                <w:rFonts w:ascii="Times New Roman" w:hAnsi="Times New Roman" w:cs="Times New Roman"/>
                <w:sz w:val="27"/>
                <w:szCs w:val="27"/>
              </w:rPr>
            </w:pPr>
          </w:p>
        </w:tc>
        <w:tc>
          <w:tcPr>
            <w:tcW w:w="588" w:type="dxa"/>
          </w:tcPr>
          <w:p w:rsidR="00F447F8" w:rsidRPr="009C5E8E" w:rsidRDefault="00F447F8" w:rsidP="009C5E8E">
            <w:pPr>
              <w:rPr>
                <w:rFonts w:ascii="Times New Roman" w:hAnsi="Times New Roman" w:cs="Times New Roman"/>
                <w:sz w:val="27"/>
                <w:szCs w:val="27"/>
              </w:rPr>
            </w:pPr>
          </w:p>
        </w:tc>
      </w:tr>
      <w:tr w:rsidR="00F447F8" w:rsidRPr="009C5E8E" w:rsidTr="00A537CA">
        <w:tc>
          <w:tcPr>
            <w:tcW w:w="648" w:type="dxa"/>
            <w:vMerge w:val="restart"/>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8</w:t>
            </w:r>
          </w:p>
        </w:tc>
        <w:tc>
          <w:tcPr>
            <w:tcW w:w="3600" w:type="dxa"/>
            <w:vMerge w:val="restart"/>
          </w:tcPr>
          <w:p w:rsidR="00F447F8" w:rsidRPr="009C5E8E" w:rsidRDefault="00F447F8" w:rsidP="009C5E8E">
            <w:pPr>
              <w:tabs>
                <w:tab w:val="left" w:pos="1650"/>
              </w:tabs>
              <w:rPr>
                <w:rFonts w:ascii="Times New Roman" w:hAnsi="Times New Roman" w:cs="Times New Roman"/>
                <w:sz w:val="27"/>
                <w:szCs w:val="27"/>
              </w:rPr>
            </w:pPr>
            <w:r w:rsidRPr="009C5E8E">
              <w:rPr>
                <w:rFonts w:ascii="Times New Roman" w:hAnsi="Times New Roman" w:cs="Times New Roman"/>
                <w:sz w:val="27"/>
                <w:szCs w:val="27"/>
              </w:rPr>
              <w:t xml:space="preserve">Кузнецов Виктор </w:t>
            </w:r>
          </w:p>
        </w:tc>
        <w:tc>
          <w:tcPr>
            <w:tcW w:w="1440" w:type="dxa"/>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мама</w:t>
            </w:r>
          </w:p>
        </w:tc>
        <w:tc>
          <w:tcPr>
            <w:tcW w:w="696" w:type="dxa"/>
          </w:tcPr>
          <w:p w:rsidR="00F447F8" w:rsidRPr="009C5E8E" w:rsidRDefault="00F447F8" w:rsidP="009C5E8E">
            <w:pPr>
              <w:rPr>
                <w:rFonts w:ascii="Times New Roman" w:hAnsi="Times New Roman" w:cs="Times New Roman"/>
                <w:sz w:val="27"/>
                <w:szCs w:val="27"/>
              </w:rPr>
            </w:pPr>
          </w:p>
        </w:tc>
        <w:tc>
          <w:tcPr>
            <w:tcW w:w="852"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804" w:type="dxa"/>
          </w:tcPr>
          <w:p w:rsidR="00F447F8" w:rsidRPr="009C5E8E" w:rsidRDefault="00F447F8" w:rsidP="009C5E8E">
            <w:pPr>
              <w:rPr>
                <w:rFonts w:ascii="Times New Roman" w:hAnsi="Times New Roman" w:cs="Times New Roman"/>
                <w:sz w:val="27"/>
                <w:szCs w:val="27"/>
              </w:rPr>
            </w:pPr>
          </w:p>
        </w:tc>
        <w:tc>
          <w:tcPr>
            <w:tcW w:w="78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708" w:type="dxa"/>
          </w:tcPr>
          <w:p w:rsidR="00F447F8" w:rsidRPr="009C5E8E" w:rsidRDefault="00F447F8" w:rsidP="009C5E8E">
            <w:pPr>
              <w:rPr>
                <w:rFonts w:ascii="Times New Roman" w:hAnsi="Times New Roman" w:cs="Times New Roman"/>
                <w:sz w:val="27"/>
                <w:szCs w:val="27"/>
              </w:rPr>
            </w:pPr>
          </w:p>
        </w:tc>
        <w:tc>
          <w:tcPr>
            <w:tcW w:w="684" w:type="dxa"/>
          </w:tcPr>
          <w:p w:rsidR="00F447F8" w:rsidRPr="009C5E8E" w:rsidRDefault="00F447F8" w:rsidP="009C5E8E">
            <w:pPr>
              <w:rPr>
                <w:rFonts w:ascii="Times New Roman" w:hAnsi="Times New Roman" w:cs="Times New Roman"/>
                <w:sz w:val="27"/>
                <w:szCs w:val="27"/>
              </w:rPr>
            </w:pPr>
          </w:p>
        </w:tc>
        <w:tc>
          <w:tcPr>
            <w:tcW w:w="660" w:type="dxa"/>
          </w:tcPr>
          <w:p w:rsidR="00F447F8" w:rsidRPr="009C5E8E" w:rsidRDefault="00F447F8" w:rsidP="009C5E8E">
            <w:pPr>
              <w:rPr>
                <w:rFonts w:ascii="Times New Roman" w:hAnsi="Times New Roman" w:cs="Times New Roman"/>
                <w:sz w:val="27"/>
                <w:szCs w:val="27"/>
              </w:rPr>
            </w:pPr>
          </w:p>
        </w:tc>
        <w:tc>
          <w:tcPr>
            <w:tcW w:w="636" w:type="dxa"/>
          </w:tcPr>
          <w:p w:rsidR="00F447F8" w:rsidRPr="009C5E8E" w:rsidRDefault="00F447F8" w:rsidP="009C5E8E">
            <w:pPr>
              <w:rPr>
                <w:rFonts w:ascii="Times New Roman" w:hAnsi="Times New Roman" w:cs="Times New Roman"/>
                <w:sz w:val="27"/>
                <w:szCs w:val="27"/>
              </w:rPr>
            </w:pPr>
          </w:p>
        </w:tc>
        <w:tc>
          <w:tcPr>
            <w:tcW w:w="612" w:type="dxa"/>
          </w:tcPr>
          <w:p w:rsidR="00F447F8" w:rsidRPr="009C5E8E" w:rsidRDefault="00F447F8" w:rsidP="009C5E8E">
            <w:pPr>
              <w:rPr>
                <w:rFonts w:ascii="Times New Roman" w:hAnsi="Times New Roman" w:cs="Times New Roman"/>
                <w:sz w:val="27"/>
                <w:szCs w:val="27"/>
              </w:rPr>
            </w:pPr>
          </w:p>
        </w:tc>
        <w:tc>
          <w:tcPr>
            <w:tcW w:w="588" w:type="dxa"/>
          </w:tcPr>
          <w:p w:rsidR="00F447F8" w:rsidRPr="009C5E8E" w:rsidRDefault="00F447F8" w:rsidP="009C5E8E">
            <w:pPr>
              <w:rPr>
                <w:rFonts w:ascii="Times New Roman" w:hAnsi="Times New Roman" w:cs="Times New Roman"/>
                <w:sz w:val="27"/>
                <w:szCs w:val="27"/>
              </w:rPr>
            </w:pPr>
          </w:p>
        </w:tc>
      </w:tr>
      <w:tr w:rsidR="00F447F8" w:rsidRPr="009C5E8E" w:rsidTr="00A537CA">
        <w:tc>
          <w:tcPr>
            <w:tcW w:w="648" w:type="dxa"/>
            <w:vMerge/>
          </w:tcPr>
          <w:p w:rsidR="00F447F8" w:rsidRPr="009C5E8E" w:rsidRDefault="00F447F8" w:rsidP="009C5E8E">
            <w:pPr>
              <w:rPr>
                <w:rFonts w:ascii="Times New Roman" w:hAnsi="Times New Roman" w:cs="Times New Roman"/>
                <w:sz w:val="27"/>
                <w:szCs w:val="27"/>
              </w:rPr>
            </w:pPr>
          </w:p>
        </w:tc>
        <w:tc>
          <w:tcPr>
            <w:tcW w:w="3600" w:type="dxa"/>
            <w:vMerge/>
          </w:tcPr>
          <w:p w:rsidR="00F447F8" w:rsidRPr="009C5E8E" w:rsidRDefault="00F447F8" w:rsidP="009C5E8E">
            <w:pPr>
              <w:rPr>
                <w:rFonts w:ascii="Times New Roman" w:hAnsi="Times New Roman" w:cs="Times New Roman"/>
                <w:sz w:val="27"/>
                <w:szCs w:val="27"/>
              </w:rPr>
            </w:pPr>
          </w:p>
        </w:tc>
        <w:tc>
          <w:tcPr>
            <w:tcW w:w="1440" w:type="dxa"/>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папа</w:t>
            </w:r>
          </w:p>
        </w:tc>
        <w:tc>
          <w:tcPr>
            <w:tcW w:w="696" w:type="dxa"/>
          </w:tcPr>
          <w:p w:rsidR="00F447F8" w:rsidRPr="009C5E8E" w:rsidRDefault="00F447F8" w:rsidP="009C5E8E">
            <w:pPr>
              <w:rPr>
                <w:rFonts w:ascii="Times New Roman" w:hAnsi="Times New Roman" w:cs="Times New Roman"/>
                <w:sz w:val="27"/>
                <w:szCs w:val="27"/>
              </w:rPr>
            </w:pPr>
          </w:p>
        </w:tc>
        <w:tc>
          <w:tcPr>
            <w:tcW w:w="852"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804" w:type="dxa"/>
          </w:tcPr>
          <w:p w:rsidR="00F447F8" w:rsidRPr="009C5E8E" w:rsidRDefault="00F447F8" w:rsidP="009C5E8E">
            <w:pPr>
              <w:rPr>
                <w:rFonts w:ascii="Times New Roman" w:hAnsi="Times New Roman" w:cs="Times New Roman"/>
                <w:sz w:val="27"/>
                <w:szCs w:val="27"/>
              </w:rPr>
            </w:pPr>
          </w:p>
        </w:tc>
        <w:tc>
          <w:tcPr>
            <w:tcW w:w="78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708" w:type="dxa"/>
          </w:tcPr>
          <w:p w:rsidR="00F447F8" w:rsidRPr="009C5E8E" w:rsidRDefault="00F447F8" w:rsidP="009C5E8E">
            <w:pPr>
              <w:rPr>
                <w:rFonts w:ascii="Times New Roman" w:hAnsi="Times New Roman" w:cs="Times New Roman"/>
                <w:sz w:val="27"/>
                <w:szCs w:val="27"/>
              </w:rPr>
            </w:pPr>
          </w:p>
        </w:tc>
        <w:tc>
          <w:tcPr>
            <w:tcW w:w="684" w:type="dxa"/>
          </w:tcPr>
          <w:p w:rsidR="00F447F8" w:rsidRPr="009C5E8E" w:rsidRDefault="00F447F8" w:rsidP="009C5E8E">
            <w:pPr>
              <w:rPr>
                <w:rFonts w:ascii="Times New Roman" w:hAnsi="Times New Roman" w:cs="Times New Roman"/>
                <w:sz w:val="27"/>
                <w:szCs w:val="27"/>
              </w:rPr>
            </w:pPr>
          </w:p>
        </w:tc>
        <w:tc>
          <w:tcPr>
            <w:tcW w:w="660" w:type="dxa"/>
          </w:tcPr>
          <w:p w:rsidR="00F447F8" w:rsidRPr="009C5E8E" w:rsidRDefault="00F447F8" w:rsidP="009C5E8E">
            <w:pPr>
              <w:rPr>
                <w:rFonts w:ascii="Times New Roman" w:hAnsi="Times New Roman" w:cs="Times New Roman"/>
                <w:sz w:val="27"/>
                <w:szCs w:val="27"/>
              </w:rPr>
            </w:pPr>
          </w:p>
        </w:tc>
        <w:tc>
          <w:tcPr>
            <w:tcW w:w="636" w:type="dxa"/>
          </w:tcPr>
          <w:p w:rsidR="00F447F8" w:rsidRPr="009C5E8E" w:rsidRDefault="00F447F8" w:rsidP="009C5E8E">
            <w:pPr>
              <w:rPr>
                <w:rFonts w:ascii="Times New Roman" w:hAnsi="Times New Roman" w:cs="Times New Roman"/>
                <w:sz w:val="27"/>
                <w:szCs w:val="27"/>
              </w:rPr>
            </w:pPr>
          </w:p>
        </w:tc>
        <w:tc>
          <w:tcPr>
            <w:tcW w:w="612" w:type="dxa"/>
          </w:tcPr>
          <w:p w:rsidR="00F447F8" w:rsidRPr="009C5E8E" w:rsidRDefault="00F447F8" w:rsidP="009C5E8E">
            <w:pPr>
              <w:rPr>
                <w:rFonts w:ascii="Times New Roman" w:hAnsi="Times New Roman" w:cs="Times New Roman"/>
                <w:sz w:val="27"/>
                <w:szCs w:val="27"/>
              </w:rPr>
            </w:pPr>
          </w:p>
        </w:tc>
        <w:tc>
          <w:tcPr>
            <w:tcW w:w="588" w:type="dxa"/>
          </w:tcPr>
          <w:p w:rsidR="00F447F8" w:rsidRPr="009C5E8E" w:rsidRDefault="00F447F8" w:rsidP="009C5E8E">
            <w:pPr>
              <w:rPr>
                <w:rFonts w:ascii="Times New Roman" w:hAnsi="Times New Roman" w:cs="Times New Roman"/>
                <w:sz w:val="27"/>
                <w:szCs w:val="27"/>
              </w:rPr>
            </w:pPr>
          </w:p>
        </w:tc>
      </w:tr>
      <w:tr w:rsidR="00F447F8" w:rsidRPr="009C5E8E" w:rsidTr="00A537CA">
        <w:tc>
          <w:tcPr>
            <w:tcW w:w="648" w:type="dxa"/>
            <w:vMerge w:val="restart"/>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9</w:t>
            </w:r>
          </w:p>
        </w:tc>
        <w:tc>
          <w:tcPr>
            <w:tcW w:w="3600" w:type="dxa"/>
            <w:vMerge w:val="restart"/>
          </w:tcPr>
          <w:p w:rsidR="00F447F8" w:rsidRPr="009C5E8E" w:rsidRDefault="00F447F8" w:rsidP="009C5E8E">
            <w:pPr>
              <w:tabs>
                <w:tab w:val="left" w:pos="1650"/>
              </w:tabs>
              <w:rPr>
                <w:rFonts w:ascii="Times New Roman" w:hAnsi="Times New Roman" w:cs="Times New Roman"/>
                <w:sz w:val="27"/>
                <w:szCs w:val="27"/>
              </w:rPr>
            </w:pPr>
            <w:r w:rsidRPr="009C5E8E">
              <w:rPr>
                <w:rFonts w:ascii="Times New Roman" w:hAnsi="Times New Roman" w:cs="Times New Roman"/>
                <w:sz w:val="27"/>
                <w:szCs w:val="27"/>
              </w:rPr>
              <w:t xml:space="preserve">Лаврентьевн Лев </w:t>
            </w:r>
          </w:p>
        </w:tc>
        <w:tc>
          <w:tcPr>
            <w:tcW w:w="1440" w:type="dxa"/>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мама</w:t>
            </w:r>
          </w:p>
        </w:tc>
        <w:tc>
          <w:tcPr>
            <w:tcW w:w="696" w:type="dxa"/>
          </w:tcPr>
          <w:p w:rsidR="00F447F8" w:rsidRPr="009C5E8E" w:rsidRDefault="00F447F8" w:rsidP="009C5E8E">
            <w:pPr>
              <w:rPr>
                <w:rFonts w:ascii="Times New Roman" w:hAnsi="Times New Roman" w:cs="Times New Roman"/>
                <w:sz w:val="27"/>
                <w:szCs w:val="27"/>
              </w:rPr>
            </w:pPr>
          </w:p>
        </w:tc>
        <w:tc>
          <w:tcPr>
            <w:tcW w:w="852"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804" w:type="dxa"/>
          </w:tcPr>
          <w:p w:rsidR="00F447F8" w:rsidRPr="009C5E8E" w:rsidRDefault="00F447F8" w:rsidP="009C5E8E">
            <w:pPr>
              <w:rPr>
                <w:rFonts w:ascii="Times New Roman" w:hAnsi="Times New Roman" w:cs="Times New Roman"/>
                <w:sz w:val="27"/>
                <w:szCs w:val="27"/>
              </w:rPr>
            </w:pPr>
          </w:p>
        </w:tc>
        <w:tc>
          <w:tcPr>
            <w:tcW w:w="780"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2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08" w:type="dxa"/>
          </w:tcPr>
          <w:p w:rsidR="00F447F8" w:rsidRPr="009C5E8E" w:rsidRDefault="00F447F8" w:rsidP="009C5E8E">
            <w:pPr>
              <w:rPr>
                <w:rFonts w:ascii="Times New Roman" w:hAnsi="Times New Roman" w:cs="Times New Roman"/>
                <w:sz w:val="27"/>
                <w:szCs w:val="27"/>
              </w:rPr>
            </w:pPr>
          </w:p>
        </w:tc>
        <w:tc>
          <w:tcPr>
            <w:tcW w:w="684" w:type="dxa"/>
          </w:tcPr>
          <w:p w:rsidR="00F447F8" w:rsidRPr="009C5E8E" w:rsidRDefault="00F447F8" w:rsidP="009C5E8E">
            <w:pPr>
              <w:rPr>
                <w:rFonts w:ascii="Times New Roman" w:hAnsi="Times New Roman" w:cs="Times New Roman"/>
                <w:sz w:val="27"/>
                <w:szCs w:val="27"/>
              </w:rPr>
            </w:pPr>
          </w:p>
        </w:tc>
        <w:tc>
          <w:tcPr>
            <w:tcW w:w="660"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636" w:type="dxa"/>
          </w:tcPr>
          <w:p w:rsidR="00F447F8" w:rsidRPr="009C5E8E" w:rsidRDefault="00F447F8" w:rsidP="009C5E8E">
            <w:pPr>
              <w:rPr>
                <w:rFonts w:ascii="Times New Roman" w:hAnsi="Times New Roman" w:cs="Times New Roman"/>
                <w:sz w:val="27"/>
                <w:szCs w:val="27"/>
              </w:rPr>
            </w:pPr>
          </w:p>
        </w:tc>
        <w:tc>
          <w:tcPr>
            <w:tcW w:w="612" w:type="dxa"/>
          </w:tcPr>
          <w:p w:rsidR="00F447F8" w:rsidRPr="009C5E8E" w:rsidRDefault="00F447F8" w:rsidP="009C5E8E">
            <w:pPr>
              <w:rPr>
                <w:rFonts w:ascii="Times New Roman" w:hAnsi="Times New Roman" w:cs="Times New Roman"/>
                <w:sz w:val="27"/>
                <w:szCs w:val="27"/>
              </w:rPr>
            </w:pPr>
          </w:p>
        </w:tc>
        <w:tc>
          <w:tcPr>
            <w:tcW w:w="588" w:type="dxa"/>
          </w:tcPr>
          <w:p w:rsidR="00F447F8" w:rsidRPr="009C5E8E" w:rsidRDefault="00F447F8" w:rsidP="009C5E8E">
            <w:pPr>
              <w:rPr>
                <w:rFonts w:ascii="Times New Roman" w:hAnsi="Times New Roman" w:cs="Times New Roman"/>
                <w:sz w:val="27"/>
                <w:szCs w:val="27"/>
              </w:rPr>
            </w:pPr>
          </w:p>
        </w:tc>
      </w:tr>
      <w:tr w:rsidR="00F447F8" w:rsidRPr="009C5E8E" w:rsidTr="00A537CA">
        <w:tc>
          <w:tcPr>
            <w:tcW w:w="648" w:type="dxa"/>
            <w:vMerge/>
          </w:tcPr>
          <w:p w:rsidR="00F447F8" w:rsidRPr="009C5E8E" w:rsidRDefault="00F447F8" w:rsidP="009C5E8E">
            <w:pPr>
              <w:rPr>
                <w:rFonts w:ascii="Times New Roman" w:hAnsi="Times New Roman" w:cs="Times New Roman"/>
                <w:sz w:val="27"/>
                <w:szCs w:val="27"/>
              </w:rPr>
            </w:pPr>
          </w:p>
        </w:tc>
        <w:tc>
          <w:tcPr>
            <w:tcW w:w="3600" w:type="dxa"/>
            <w:vMerge/>
          </w:tcPr>
          <w:p w:rsidR="00F447F8" w:rsidRPr="009C5E8E" w:rsidRDefault="00F447F8" w:rsidP="009C5E8E">
            <w:pPr>
              <w:rPr>
                <w:rFonts w:ascii="Times New Roman" w:hAnsi="Times New Roman" w:cs="Times New Roman"/>
                <w:sz w:val="27"/>
                <w:szCs w:val="27"/>
              </w:rPr>
            </w:pPr>
          </w:p>
        </w:tc>
        <w:tc>
          <w:tcPr>
            <w:tcW w:w="1440" w:type="dxa"/>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папа</w:t>
            </w:r>
          </w:p>
        </w:tc>
        <w:tc>
          <w:tcPr>
            <w:tcW w:w="696" w:type="dxa"/>
          </w:tcPr>
          <w:p w:rsidR="00F447F8" w:rsidRPr="009C5E8E" w:rsidRDefault="00F447F8" w:rsidP="009C5E8E">
            <w:pPr>
              <w:rPr>
                <w:rFonts w:ascii="Times New Roman" w:hAnsi="Times New Roman" w:cs="Times New Roman"/>
                <w:sz w:val="27"/>
                <w:szCs w:val="27"/>
              </w:rPr>
            </w:pPr>
          </w:p>
        </w:tc>
        <w:tc>
          <w:tcPr>
            <w:tcW w:w="852"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804"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8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08" w:type="dxa"/>
          </w:tcPr>
          <w:p w:rsidR="00F447F8" w:rsidRPr="009C5E8E" w:rsidRDefault="00F447F8" w:rsidP="009C5E8E">
            <w:pPr>
              <w:rPr>
                <w:rFonts w:ascii="Times New Roman" w:hAnsi="Times New Roman" w:cs="Times New Roman"/>
                <w:sz w:val="27"/>
                <w:szCs w:val="27"/>
              </w:rPr>
            </w:pPr>
          </w:p>
        </w:tc>
        <w:tc>
          <w:tcPr>
            <w:tcW w:w="684" w:type="dxa"/>
          </w:tcPr>
          <w:p w:rsidR="00F447F8" w:rsidRPr="009C5E8E" w:rsidRDefault="00F447F8" w:rsidP="009C5E8E">
            <w:pPr>
              <w:rPr>
                <w:rFonts w:ascii="Times New Roman" w:hAnsi="Times New Roman" w:cs="Times New Roman"/>
                <w:sz w:val="27"/>
                <w:szCs w:val="27"/>
              </w:rPr>
            </w:pPr>
          </w:p>
        </w:tc>
        <w:tc>
          <w:tcPr>
            <w:tcW w:w="660"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636" w:type="dxa"/>
          </w:tcPr>
          <w:p w:rsidR="00F447F8" w:rsidRPr="009C5E8E" w:rsidRDefault="00F447F8" w:rsidP="009C5E8E">
            <w:pPr>
              <w:rPr>
                <w:rFonts w:ascii="Times New Roman" w:hAnsi="Times New Roman" w:cs="Times New Roman"/>
                <w:sz w:val="27"/>
                <w:szCs w:val="27"/>
              </w:rPr>
            </w:pPr>
          </w:p>
        </w:tc>
        <w:tc>
          <w:tcPr>
            <w:tcW w:w="612" w:type="dxa"/>
          </w:tcPr>
          <w:p w:rsidR="00F447F8" w:rsidRPr="009C5E8E" w:rsidRDefault="00F447F8" w:rsidP="009C5E8E">
            <w:pPr>
              <w:rPr>
                <w:rFonts w:ascii="Times New Roman" w:hAnsi="Times New Roman" w:cs="Times New Roman"/>
                <w:sz w:val="27"/>
                <w:szCs w:val="27"/>
              </w:rPr>
            </w:pPr>
          </w:p>
        </w:tc>
        <w:tc>
          <w:tcPr>
            <w:tcW w:w="588" w:type="dxa"/>
          </w:tcPr>
          <w:p w:rsidR="00F447F8" w:rsidRPr="009C5E8E" w:rsidRDefault="00F447F8" w:rsidP="009C5E8E">
            <w:pPr>
              <w:rPr>
                <w:rFonts w:ascii="Times New Roman" w:hAnsi="Times New Roman" w:cs="Times New Roman"/>
                <w:sz w:val="27"/>
                <w:szCs w:val="27"/>
              </w:rPr>
            </w:pPr>
          </w:p>
        </w:tc>
      </w:tr>
      <w:tr w:rsidR="00F447F8" w:rsidRPr="009C5E8E" w:rsidTr="00A537CA">
        <w:tc>
          <w:tcPr>
            <w:tcW w:w="648" w:type="dxa"/>
            <w:vMerge w:val="restart"/>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10</w:t>
            </w:r>
          </w:p>
        </w:tc>
        <w:tc>
          <w:tcPr>
            <w:tcW w:w="3600" w:type="dxa"/>
            <w:vMerge w:val="restart"/>
          </w:tcPr>
          <w:p w:rsidR="00F447F8" w:rsidRPr="009C5E8E" w:rsidRDefault="00F447F8" w:rsidP="009C5E8E">
            <w:pPr>
              <w:tabs>
                <w:tab w:val="left" w:pos="1650"/>
              </w:tabs>
              <w:rPr>
                <w:rFonts w:ascii="Times New Roman" w:hAnsi="Times New Roman" w:cs="Times New Roman"/>
                <w:sz w:val="27"/>
                <w:szCs w:val="27"/>
              </w:rPr>
            </w:pPr>
            <w:r w:rsidRPr="009C5E8E">
              <w:rPr>
                <w:rFonts w:ascii="Times New Roman" w:hAnsi="Times New Roman" w:cs="Times New Roman"/>
                <w:sz w:val="27"/>
                <w:szCs w:val="27"/>
              </w:rPr>
              <w:t xml:space="preserve">Лаврина Дарья </w:t>
            </w:r>
          </w:p>
        </w:tc>
        <w:tc>
          <w:tcPr>
            <w:tcW w:w="1440" w:type="dxa"/>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мама</w:t>
            </w:r>
          </w:p>
        </w:tc>
        <w:tc>
          <w:tcPr>
            <w:tcW w:w="696" w:type="dxa"/>
          </w:tcPr>
          <w:p w:rsidR="00F447F8" w:rsidRPr="009C5E8E" w:rsidRDefault="00F447F8" w:rsidP="009C5E8E">
            <w:pPr>
              <w:rPr>
                <w:rFonts w:ascii="Times New Roman" w:hAnsi="Times New Roman" w:cs="Times New Roman"/>
                <w:sz w:val="27"/>
                <w:szCs w:val="27"/>
              </w:rPr>
            </w:pPr>
          </w:p>
        </w:tc>
        <w:tc>
          <w:tcPr>
            <w:tcW w:w="852"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20" w:type="dxa"/>
          </w:tcPr>
          <w:p w:rsidR="00F447F8" w:rsidRPr="009C5E8E" w:rsidRDefault="00F447F8" w:rsidP="009C5E8E">
            <w:pPr>
              <w:rPr>
                <w:rFonts w:ascii="Times New Roman" w:hAnsi="Times New Roman" w:cs="Times New Roman"/>
                <w:sz w:val="27"/>
                <w:szCs w:val="27"/>
              </w:rPr>
            </w:pPr>
          </w:p>
        </w:tc>
        <w:tc>
          <w:tcPr>
            <w:tcW w:w="804"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8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08" w:type="dxa"/>
          </w:tcPr>
          <w:p w:rsidR="00F447F8" w:rsidRPr="009C5E8E" w:rsidRDefault="00F447F8" w:rsidP="009C5E8E">
            <w:pPr>
              <w:rPr>
                <w:rFonts w:ascii="Times New Roman" w:hAnsi="Times New Roman" w:cs="Times New Roman"/>
                <w:sz w:val="27"/>
                <w:szCs w:val="27"/>
              </w:rPr>
            </w:pPr>
          </w:p>
        </w:tc>
        <w:tc>
          <w:tcPr>
            <w:tcW w:w="684" w:type="dxa"/>
          </w:tcPr>
          <w:p w:rsidR="00F447F8" w:rsidRPr="009C5E8E" w:rsidRDefault="00F447F8" w:rsidP="009C5E8E">
            <w:pPr>
              <w:rPr>
                <w:rFonts w:ascii="Times New Roman" w:hAnsi="Times New Roman" w:cs="Times New Roman"/>
                <w:sz w:val="27"/>
                <w:szCs w:val="27"/>
              </w:rPr>
            </w:pPr>
          </w:p>
        </w:tc>
        <w:tc>
          <w:tcPr>
            <w:tcW w:w="660"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636" w:type="dxa"/>
          </w:tcPr>
          <w:p w:rsidR="00F447F8" w:rsidRPr="009C5E8E" w:rsidRDefault="00F447F8" w:rsidP="009C5E8E">
            <w:pPr>
              <w:rPr>
                <w:rFonts w:ascii="Times New Roman" w:hAnsi="Times New Roman" w:cs="Times New Roman"/>
                <w:sz w:val="27"/>
                <w:szCs w:val="27"/>
              </w:rPr>
            </w:pPr>
          </w:p>
        </w:tc>
        <w:tc>
          <w:tcPr>
            <w:tcW w:w="612" w:type="dxa"/>
          </w:tcPr>
          <w:p w:rsidR="00F447F8" w:rsidRPr="009C5E8E" w:rsidRDefault="00F447F8" w:rsidP="009C5E8E">
            <w:pPr>
              <w:rPr>
                <w:rFonts w:ascii="Times New Roman" w:hAnsi="Times New Roman" w:cs="Times New Roman"/>
                <w:sz w:val="27"/>
                <w:szCs w:val="27"/>
              </w:rPr>
            </w:pPr>
          </w:p>
        </w:tc>
        <w:tc>
          <w:tcPr>
            <w:tcW w:w="588" w:type="dxa"/>
          </w:tcPr>
          <w:p w:rsidR="00F447F8" w:rsidRPr="009C5E8E" w:rsidRDefault="00F447F8" w:rsidP="009C5E8E">
            <w:pPr>
              <w:rPr>
                <w:rFonts w:ascii="Times New Roman" w:hAnsi="Times New Roman" w:cs="Times New Roman"/>
                <w:sz w:val="27"/>
                <w:szCs w:val="27"/>
              </w:rPr>
            </w:pPr>
          </w:p>
        </w:tc>
      </w:tr>
      <w:tr w:rsidR="00F447F8" w:rsidRPr="009C5E8E" w:rsidTr="00A537CA">
        <w:tc>
          <w:tcPr>
            <w:tcW w:w="648" w:type="dxa"/>
            <w:vMerge/>
          </w:tcPr>
          <w:p w:rsidR="00F447F8" w:rsidRPr="009C5E8E" w:rsidRDefault="00F447F8" w:rsidP="009C5E8E">
            <w:pPr>
              <w:rPr>
                <w:rFonts w:ascii="Times New Roman" w:hAnsi="Times New Roman" w:cs="Times New Roman"/>
                <w:sz w:val="27"/>
                <w:szCs w:val="27"/>
              </w:rPr>
            </w:pPr>
          </w:p>
        </w:tc>
        <w:tc>
          <w:tcPr>
            <w:tcW w:w="3600" w:type="dxa"/>
            <w:vMerge/>
          </w:tcPr>
          <w:p w:rsidR="00F447F8" w:rsidRPr="009C5E8E" w:rsidRDefault="00F447F8" w:rsidP="009C5E8E">
            <w:pPr>
              <w:rPr>
                <w:rFonts w:ascii="Times New Roman" w:hAnsi="Times New Roman" w:cs="Times New Roman"/>
                <w:sz w:val="27"/>
                <w:szCs w:val="27"/>
              </w:rPr>
            </w:pPr>
          </w:p>
        </w:tc>
        <w:tc>
          <w:tcPr>
            <w:tcW w:w="1440" w:type="dxa"/>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папа</w:t>
            </w:r>
          </w:p>
        </w:tc>
        <w:tc>
          <w:tcPr>
            <w:tcW w:w="696" w:type="dxa"/>
          </w:tcPr>
          <w:p w:rsidR="00F447F8" w:rsidRPr="009C5E8E" w:rsidRDefault="00F447F8" w:rsidP="009C5E8E">
            <w:pPr>
              <w:rPr>
                <w:rFonts w:ascii="Times New Roman" w:hAnsi="Times New Roman" w:cs="Times New Roman"/>
                <w:sz w:val="27"/>
                <w:szCs w:val="27"/>
              </w:rPr>
            </w:pPr>
          </w:p>
        </w:tc>
        <w:tc>
          <w:tcPr>
            <w:tcW w:w="852"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20" w:type="dxa"/>
          </w:tcPr>
          <w:p w:rsidR="00F447F8" w:rsidRPr="009C5E8E" w:rsidRDefault="00F447F8" w:rsidP="009C5E8E">
            <w:pPr>
              <w:rPr>
                <w:rFonts w:ascii="Times New Roman" w:hAnsi="Times New Roman" w:cs="Times New Roman"/>
                <w:sz w:val="27"/>
                <w:szCs w:val="27"/>
              </w:rPr>
            </w:pPr>
          </w:p>
        </w:tc>
        <w:tc>
          <w:tcPr>
            <w:tcW w:w="804"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8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08" w:type="dxa"/>
          </w:tcPr>
          <w:p w:rsidR="00F447F8" w:rsidRPr="009C5E8E" w:rsidRDefault="00F447F8" w:rsidP="009C5E8E">
            <w:pPr>
              <w:rPr>
                <w:rFonts w:ascii="Times New Roman" w:hAnsi="Times New Roman" w:cs="Times New Roman"/>
                <w:sz w:val="27"/>
                <w:szCs w:val="27"/>
              </w:rPr>
            </w:pPr>
          </w:p>
        </w:tc>
        <w:tc>
          <w:tcPr>
            <w:tcW w:w="684" w:type="dxa"/>
          </w:tcPr>
          <w:p w:rsidR="00F447F8" w:rsidRPr="009C5E8E" w:rsidRDefault="00F447F8" w:rsidP="009C5E8E">
            <w:pPr>
              <w:rPr>
                <w:rFonts w:ascii="Times New Roman" w:hAnsi="Times New Roman" w:cs="Times New Roman"/>
                <w:sz w:val="27"/>
                <w:szCs w:val="27"/>
              </w:rPr>
            </w:pPr>
          </w:p>
        </w:tc>
        <w:tc>
          <w:tcPr>
            <w:tcW w:w="660" w:type="dxa"/>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636" w:type="dxa"/>
          </w:tcPr>
          <w:p w:rsidR="00F447F8" w:rsidRPr="009C5E8E" w:rsidRDefault="00F447F8" w:rsidP="009C5E8E">
            <w:pPr>
              <w:rPr>
                <w:rFonts w:ascii="Times New Roman" w:hAnsi="Times New Roman" w:cs="Times New Roman"/>
                <w:sz w:val="27"/>
                <w:szCs w:val="27"/>
              </w:rPr>
            </w:pPr>
          </w:p>
        </w:tc>
        <w:tc>
          <w:tcPr>
            <w:tcW w:w="612" w:type="dxa"/>
          </w:tcPr>
          <w:p w:rsidR="00F447F8" w:rsidRPr="009C5E8E" w:rsidRDefault="00F447F8" w:rsidP="009C5E8E">
            <w:pPr>
              <w:rPr>
                <w:rFonts w:ascii="Times New Roman" w:hAnsi="Times New Roman" w:cs="Times New Roman"/>
                <w:sz w:val="27"/>
                <w:szCs w:val="27"/>
              </w:rPr>
            </w:pPr>
          </w:p>
        </w:tc>
        <w:tc>
          <w:tcPr>
            <w:tcW w:w="588" w:type="dxa"/>
          </w:tcPr>
          <w:p w:rsidR="00F447F8" w:rsidRPr="009C5E8E" w:rsidRDefault="00F447F8" w:rsidP="009C5E8E">
            <w:pPr>
              <w:rPr>
                <w:rFonts w:ascii="Times New Roman" w:hAnsi="Times New Roman" w:cs="Times New Roman"/>
                <w:sz w:val="27"/>
                <w:szCs w:val="27"/>
              </w:rPr>
            </w:pPr>
          </w:p>
        </w:tc>
      </w:tr>
      <w:tr w:rsidR="00F447F8" w:rsidRPr="009C5E8E" w:rsidTr="00A537CA">
        <w:tc>
          <w:tcPr>
            <w:tcW w:w="648" w:type="dxa"/>
            <w:vMerge w:val="restart"/>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11</w:t>
            </w:r>
          </w:p>
        </w:tc>
        <w:tc>
          <w:tcPr>
            <w:tcW w:w="3600" w:type="dxa"/>
            <w:vMerge w:val="restart"/>
          </w:tcPr>
          <w:p w:rsidR="00F447F8" w:rsidRPr="009C5E8E" w:rsidRDefault="00F447F8" w:rsidP="009C5E8E">
            <w:pPr>
              <w:tabs>
                <w:tab w:val="left" w:pos="1650"/>
              </w:tabs>
              <w:rPr>
                <w:rFonts w:ascii="Times New Roman" w:hAnsi="Times New Roman" w:cs="Times New Roman"/>
                <w:sz w:val="27"/>
                <w:szCs w:val="27"/>
              </w:rPr>
            </w:pPr>
            <w:r w:rsidRPr="009C5E8E">
              <w:rPr>
                <w:rFonts w:ascii="Times New Roman" w:hAnsi="Times New Roman" w:cs="Times New Roman"/>
                <w:sz w:val="27"/>
                <w:szCs w:val="27"/>
              </w:rPr>
              <w:t xml:space="preserve">Мантрова Варвара </w:t>
            </w:r>
          </w:p>
          <w:p w:rsidR="00F447F8" w:rsidRPr="009C5E8E" w:rsidRDefault="00F447F8" w:rsidP="009C5E8E">
            <w:pPr>
              <w:tabs>
                <w:tab w:val="left" w:pos="1650"/>
              </w:tabs>
              <w:rPr>
                <w:rFonts w:ascii="Times New Roman" w:hAnsi="Times New Roman" w:cs="Times New Roman"/>
                <w:sz w:val="27"/>
                <w:szCs w:val="27"/>
              </w:rPr>
            </w:pPr>
          </w:p>
        </w:tc>
        <w:tc>
          <w:tcPr>
            <w:tcW w:w="1440" w:type="dxa"/>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lastRenderedPageBreak/>
              <w:t>мама</w:t>
            </w:r>
          </w:p>
        </w:tc>
        <w:tc>
          <w:tcPr>
            <w:tcW w:w="696" w:type="dxa"/>
          </w:tcPr>
          <w:p w:rsidR="00F447F8" w:rsidRPr="009C5E8E" w:rsidRDefault="005E373E"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852"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804" w:type="dxa"/>
          </w:tcPr>
          <w:p w:rsidR="00F447F8" w:rsidRPr="009C5E8E" w:rsidRDefault="00F447F8" w:rsidP="009C5E8E">
            <w:pPr>
              <w:rPr>
                <w:rFonts w:ascii="Times New Roman" w:hAnsi="Times New Roman" w:cs="Times New Roman"/>
                <w:sz w:val="27"/>
                <w:szCs w:val="27"/>
              </w:rPr>
            </w:pPr>
          </w:p>
        </w:tc>
        <w:tc>
          <w:tcPr>
            <w:tcW w:w="780" w:type="dxa"/>
          </w:tcPr>
          <w:p w:rsidR="00F447F8" w:rsidRPr="009C5E8E" w:rsidRDefault="005E373E"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2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708" w:type="dxa"/>
          </w:tcPr>
          <w:p w:rsidR="00F447F8" w:rsidRPr="009C5E8E" w:rsidRDefault="005E373E"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684" w:type="dxa"/>
          </w:tcPr>
          <w:p w:rsidR="00F447F8" w:rsidRPr="009C5E8E" w:rsidRDefault="00F447F8" w:rsidP="009C5E8E">
            <w:pPr>
              <w:rPr>
                <w:rFonts w:ascii="Times New Roman" w:hAnsi="Times New Roman" w:cs="Times New Roman"/>
                <w:sz w:val="27"/>
                <w:szCs w:val="27"/>
              </w:rPr>
            </w:pPr>
          </w:p>
        </w:tc>
        <w:tc>
          <w:tcPr>
            <w:tcW w:w="660" w:type="dxa"/>
          </w:tcPr>
          <w:p w:rsidR="00F447F8" w:rsidRPr="009C5E8E" w:rsidRDefault="005E373E"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636" w:type="dxa"/>
          </w:tcPr>
          <w:p w:rsidR="00F447F8" w:rsidRPr="009C5E8E" w:rsidRDefault="00F447F8" w:rsidP="009C5E8E">
            <w:pPr>
              <w:rPr>
                <w:rFonts w:ascii="Times New Roman" w:hAnsi="Times New Roman" w:cs="Times New Roman"/>
                <w:sz w:val="27"/>
                <w:szCs w:val="27"/>
              </w:rPr>
            </w:pPr>
          </w:p>
        </w:tc>
        <w:tc>
          <w:tcPr>
            <w:tcW w:w="612" w:type="dxa"/>
          </w:tcPr>
          <w:p w:rsidR="00F447F8" w:rsidRPr="009C5E8E" w:rsidRDefault="00F447F8" w:rsidP="009C5E8E">
            <w:pPr>
              <w:rPr>
                <w:rFonts w:ascii="Times New Roman" w:hAnsi="Times New Roman" w:cs="Times New Roman"/>
                <w:sz w:val="27"/>
                <w:szCs w:val="27"/>
              </w:rPr>
            </w:pPr>
          </w:p>
        </w:tc>
        <w:tc>
          <w:tcPr>
            <w:tcW w:w="588" w:type="dxa"/>
          </w:tcPr>
          <w:p w:rsidR="00F447F8" w:rsidRPr="009C5E8E" w:rsidRDefault="00F447F8" w:rsidP="009C5E8E">
            <w:pPr>
              <w:rPr>
                <w:rFonts w:ascii="Times New Roman" w:hAnsi="Times New Roman" w:cs="Times New Roman"/>
                <w:sz w:val="27"/>
                <w:szCs w:val="27"/>
              </w:rPr>
            </w:pPr>
          </w:p>
        </w:tc>
      </w:tr>
      <w:tr w:rsidR="00F447F8" w:rsidRPr="009C5E8E" w:rsidTr="00A537CA">
        <w:tc>
          <w:tcPr>
            <w:tcW w:w="648" w:type="dxa"/>
            <w:vMerge/>
          </w:tcPr>
          <w:p w:rsidR="00F447F8" w:rsidRPr="009C5E8E" w:rsidRDefault="00F447F8" w:rsidP="009C5E8E">
            <w:pPr>
              <w:rPr>
                <w:rFonts w:ascii="Times New Roman" w:hAnsi="Times New Roman" w:cs="Times New Roman"/>
                <w:sz w:val="27"/>
                <w:szCs w:val="27"/>
              </w:rPr>
            </w:pPr>
          </w:p>
        </w:tc>
        <w:tc>
          <w:tcPr>
            <w:tcW w:w="3600" w:type="dxa"/>
            <w:vMerge/>
          </w:tcPr>
          <w:p w:rsidR="00F447F8" w:rsidRPr="009C5E8E" w:rsidRDefault="00F447F8" w:rsidP="009C5E8E">
            <w:pPr>
              <w:rPr>
                <w:rFonts w:ascii="Times New Roman" w:hAnsi="Times New Roman" w:cs="Times New Roman"/>
                <w:sz w:val="27"/>
                <w:szCs w:val="27"/>
              </w:rPr>
            </w:pPr>
          </w:p>
        </w:tc>
        <w:tc>
          <w:tcPr>
            <w:tcW w:w="1440" w:type="dxa"/>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папа</w:t>
            </w:r>
          </w:p>
        </w:tc>
        <w:tc>
          <w:tcPr>
            <w:tcW w:w="696" w:type="dxa"/>
          </w:tcPr>
          <w:p w:rsidR="00F447F8" w:rsidRPr="009C5E8E" w:rsidRDefault="00F447F8" w:rsidP="009C5E8E">
            <w:pPr>
              <w:rPr>
                <w:rFonts w:ascii="Times New Roman" w:hAnsi="Times New Roman" w:cs="Times New Roman"/>
                <w:sz w:val="27"/>
                <w:szCs w:val="27"/>
              </w:rPr>
            </w:pPr>
          </w:p>
        </w:tc>
        <w:tc>
          <w:tcPr>
            <w:tcW w:w="852"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804" w:type="dxa"/>
          </w:tcPr>
          <w:p w:rsidR="00F447F8" w:rsidRPr="009C5E8E" w:rsidRDefault="00F447F8" w:rsidP="009C5E8E">
            <w:pPr>
              <w:rPr>
                <w:rFonts w:ascii="Times New Roman" w:hAnsi="Times New Roman" w:cs="Times New Roman"/>
                <w:sz w:val="27"/>
                <w:szCs w:val="27"/>
              </w:rPr>
            </w:pPr>
          </w:p>
        </w:tc>
        <w:tc>
          <w:tcPr>
            <w:tcW w:w="78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708" w:type="dxa"/>
          </w:tcPr>
          <w:p w:rsidR="00F447F8" w:rsidRPr="009C5E8E" w:rsidRDefault="00F447F8" w:rsidP="009C5E8E">
            <w:pPr>
              <w:rPr>
                <w:rFonts w:ascii="Times New Roman" w:hAnsi="Times New Roman" w:cs="Times New Roman"/>
                <w:sz w:val="27"/>
                <w:szCs w:val="27"/>
              </w:rPr>
            </w:pPr>
          </w:p>
        </w:tc>
        <w:tc>
          <w:tcPr>
            <w:tcW w:w="684" w:type="dxa"/>
          </w:tcPr>
          <w:p w:rsidR="00F447F8" w:rsidRPr="009C5E8E" w:rsidRDefault="00F447F8" w:rsidP="009C5E8E">
            <w:pPr>
              <w:rPr>
                <w:rFonts w:ascii="Times New Roman" w:hAnsi="Times New Roman" w:cs="Times New Roman"/>
                <w:sz w:val="27"/>
                <w:szCs w:val="27"/>
              </w:rPr>
            </w:pPr>
          </w:p>
        </w:tc>
        <w:tc>
          <w:tcPr>
            <w:tcW w:w="660" w:type="dxa"/>
          </w:tcPr>
          <w:p w:rsidR="00F447F8" w:rsidRPr="009C5E8E" w:rsidRDefault="00F447F8" w:rsidP="009C5E8E">
            <w:pPr>
              <w:rPr>
                <w:rFonts w:ascii="Times New Roman" w:hAnsi="Times New Roman" w:cs="Times New Roman"/>
                <w:sz w:val="27"/>
                <w:szCs w:val="27"/>
              </w:rPr>
            </w:pPr>
          </w:p>
        </w:tc>
        <w:tc>
          <w:tcPr>
            <w:tcW w:w="636" w:type="dxa"/>
          </w:tcPr>
          <w:p w:rsidR="00F447F8" w:rsidRPr="009C5E8E" w:rsidRDefault="00F447F8" w:rsidP="009C5E8E">
            <w:pPr>
              <w:rPr>
                <w:rFonts w:ascii="Times New Roman" w:hAnsi="Times New Roman" w:cs="Times New Roman"/>
                <w:sz w:val="27"/>
                <w:szCs w:val="27"/>
              </w:rPr>
            </w:pPr>
          </w:p>
        </w:tc>
        <w:tc>
          <w:tcPr>
            <w:tcW w:w="612" w:type="dxa"/>
          </w:tcPr>
          <w:p w:rsidR="00F447F8" w:rsidRPr="009C5E8E" w:rsidRDefault="00F447F8" w:rsidP="009C5E8E">
            <w:pPr>
              <w:rPr>
                <w:rFonts w:ascii="Times New Roman" w:hAnsi="Times New Roman" w:cs="Times New Roman"/>
                <w:sz w:val="27"/>
                <w:szCs w:val="27"/>
              </w:rPr>
            </w:pPr>
          </w:p>
        </w:tc>
        <w:tc>
          <w:tcPr>
            <w:tcW w:w="588" w:type="dxa"/>
          </w:tcPr>
          <w:p w:rsidR="00F447F8" w:rsidRPr="009C5E8E" w:rsidRDefault="00F447F8" w:rsidP="009C5E8E">
            <w:pPr>
              <w:rPr>
                <w:rFonts w:ascii="Times New Roman" w:hAnsi="Times New Roman" w:cs="Times New Roman"/>
                <w:sz w:val="27"/>
                <w:szCs w:val="27"/>
              </w:rPr>
            </w:pPr>
          </w:p>
        </w:tc>
      </w:tr>
      <w:tr w:rsidR="00F447F8" w:rsidRPr="009C5E8E" w:rsidTr="00A537CA">
        <w:tc>
          <w:tcPr>
            <w:tcW w:w="648" w:type="dxa"/>
            <w:vMerge w:val="restart"/>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lastRenderedPageBreak/>
              <w:t>12</w:t>
            </w:r>
          </w:p>
        </w:tc>
        <w:tc>
          <w:tcPr>
            <w:tcW w:w="3600" w:type="dxa"/>
            <w:vMerge w:val="restart"/>
          </w:tcPr>
          <w:p w:rsidR="00F447F8" w:rsidRPr="009C5E8E" w:rsidRDefault="00F447F8" w:rsidP="009C5E8E">
            <w:pPr>
              <w:tabs>
                <w:tab w:val="left" w:pos="1650"/>
              </w:tabs>
              <w:rPr>
                <w:rFonts w:ascii="Times New Roman" w:hAnsi="Times New Roman" w:cs="Times New Roman"/>
                <w:sz w:val="27"/>
                <w:szCs w:val="27"/>
              </w:rPr>
            </w:pPr>
            <w:r w:rsidRPr="009C5E8E">
              <w:rPr>
                <w:rFonts w:ascii="Times New Roman" w:hAnsi="Times New Roman" w:cs="Times New Roman"/>
                <w:sz w:val="27"/>
                <w:szCs w:val="27"/>
              </w:rPr>
              <w:t xml:space="preserve">Николаев Артём  </w:t>
            </w:r>
          </w:p>
        </w:tc>
        <w:tc>
          <w:tcPr>
            <w:tcW w:w="1440" w:type="dxa"/>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мама</w:t>
            </w:r>
          </w:p>
        </w:tc>
        <w:tc>
          <w:tcPr>
            <w:tcW w:w="696" w:type="dxa"/>
          </w:tcPr>
          <w:p w:rsidR="00F447F8" w:rsidRPr="009C5E8E" w:rsidRDefault="00F447F8" w:rsidP="009C5E8E">
            <w:pPr>
              <w:rPr>
                <w:rFonts w:ascii="Times New Roman" w:hAnsi="Times New Roman" w:cs="Times New Roman"/>
                <w:sz w:val="27"/>
                <w:szCs w:val="27"/>
              </w:rPr>
            </w:pPr>
          </w:p>
        </w:tc>
        <w:tc>
          <w:tcPr>
            <w:tcW w:w="852" w:type="dxa"/>
          </w:tcPr>
          <w:p w:rsidR="00F447F8" w:rsidRPr="009C5E8E" w:rsidRDefault="005E373E"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20" w:type="dxa"/>
          </w:tcPr>
          <w:p w:rsidR="00F447F8" w:rsidRPr="009C5E8E" w:rsidRDefault="00F447F8" w:rsidP="009C5E8E">
            <w:pPr>
              <w:rPr>
                <w:rFonts w:ascii="Times New Roman" w:hAnsi="Times New Roman" w:cs="Times New Roman"/>
                <w:sz w:val="27"/>
                <w:szCs w:val="27"/>
              </w:rPr>
            </w:pPr>
          </w:p>
        </w:tc>
        <w:tc>
          <w:tcPr>
            <w:tcW w:w="804" w:type="dxa"/>
          </w:tcPr>
          <w:p w:rsidR="00F447F8" w:rsidRPr="009C5E8E" w:rsidRDefault="005E373E"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8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5E373E"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08" w:type="dxa"/>
          </w:tcPr>
          <w:p w:rsidR="00F447F8" w:rsidRPr="009C5E8E" w:rsidRDefault="00F447F8" w:rsidP="009C5E8E">
            <w:pPr>
              <w:rPr>
                <w:rFonts w:ascii="Times New Roman" w:hAnsi="Times New Roman" w:cs="Times New Roman"/>
                <w:sz w:val="27"/>
                <w:szCs w:val="27"/>
              </w:rPr>
            </w:pPr>
          </w:p>
        </w:tc>
        <w:tc>
          <w:tcPr>
            <w:tcW w:w="684" w:type="dxa"/>
          </w:tcPr>
          <w:p w:rsidR="00F447F8" w:rsidRPr="009C5E8E" w:rsidRDefault="00F447F8" w:rsidP="009C5E8E">
            <w:pPr>
              <w:rPr>
                <w:rFonts w:ascii="Times New Roman" w:hAnsi="Times New Roman" w:cs="Times New Roman"/>
                <w:sz w:val="27"/>
                <w:szCs w:val="27"/>
              </w:rPr>
            </w:pPr>
          </w:p>
        </w:tc>
        <w:tc>
          <w:tcPr>
            <w:tcW w:w="660" w:type="dxa"/>
          </w:tcPr>
          <w:p w:rsidR="00F447F8" w:rsidRPr="009C5E8E" w:rsidRDefault="005E373E"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636" w:type="dxa"/>
          </w:tcPr>
          <w:p w:rsidR="00F447F8" w:rsidRPr="009C5E8E" w:rsidRDefault="00F447F8" w:rsidP="009C5E8E">
            <w:pPr>
              <w:rPr>
                <w:rFonts w:ascii="Times New Roman" w:hAnsi="Times New Roman" w:cs="Times New Roman"/>
                <w:sz w:val="27"/>
                <w:szCs w:val="27"/>
              </w:rPr>
            </w:pPr>
          </w:p>
        </w:tc>
        <w:tc>
          <w:tcPr>
            <w:tcW w:w="612" w:type="dxa"/>
          </w:tcPr>
          <w:p w:rsidR="00F447F8" w:rsidRPr="009C5E8E" w:rsidRDefault="00F447F8" w:rsidP="009C5E8E">
            <w:pPr>
              <w:rPr>
                <w:rFonts w:ascii="Times New Roman" w:hAnsi="Times New Roman" w:cs="Times New Roman"/>
                <w:sz w:val="27"/>
                <w:szCs w:val="27"/>
              </w:rPr>
            </w:pPr>
          </w:p>
        </w:tc>
        <w:tc>
          <w:tcPr>
            <w:tcW w:w="588" w:type="dxa"/>
          </w:tcPr>
          <w:p w:rsidR="00F447F8" w:rsidRPr="009C5E8E" w:rsidRDefault="00F447F8" w:rsidP="009C5E8E">
            <w:pPr>
              <w:rPr>
                <w:rFonts w:ascii="Times New Roman" w:hAnsi="Times New Roman" w:cs="Times New Roman"/>
                <w:sz w:val="27"/>
                <w:szCs w:val="27"/>
              </w:rPr>
            </w:pPr>
          </w:p>
        </w:tc>
      </w:tr>
      <w:tr w:rsidR="00F447F8" w:rsidRPr="009C5E8E" w:rsidTr="00A537CA">
        <w:tc>
          <w:tcPr>
            <w:tcW w:w="648" w:type="dxa"/>
            <w:vMerge/>
          </w:tcPr>
          <w:p w:rsidR="00F447F8" w:rsidRPr="009C5E8E" w:rsidRDefault="00F447F8" w:rsidP="009C5E8E">
            <w:pPr>
              <w:rPr>
                <w:rFonts w:ascii="Times New Roman" w:hAnsi="Times New Roman" w:cs="Times New Roman"/>
                <w:sz w:val="27"/>
                <w:szCs w:val="27"/>
              </w:rPr>
            </w:pPr>
          </w:p>
        </w:tc>
        <w:tc>
          <w:tcPr>
            <w:tcW w:w="3600" w:type="dxa"/>
            <w:vMerge/>
          </w:tcPr>
          <w:p w:rsidR="00F447F8" w:rsidRPr="009C5E8E" w:rsidRDefault="00F447F8" w:rsidP="009C5E8E">
            <w:pPr>
              <w:rPr>
                <w:rFonts w:ascii="Times New Roman" w:hAnsi="Times New Roman" w:cs="Times New Roman"/>
                <w:sz w:val="27"/>
                <w:szCs w:val="27"/>
              </w:rPr>
            </w:pPr>
          </w:p>
        </w:tc>
        <w:tc>
          <w:tcPr>
            <w:tcW w:w="1440" w:type="dxa"/>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папа</w:t>
            </w:r>
          </w:p>
        </w:tc>
        <w:tc>
          <w:tcPr>
            <w:tcW w:w="696" w:type="dxa"/>
          </w:tcPr>
          <w:p w:rsidR="00F447F8" w:rsidRPr="009C5E8E" w:rsidRDefault="00F447F8" w:rsidP="009C5E8E">
            <w:pPr>
              <w:rPr>
                <w:rFonts w:ascii="Times New Roman" w:hAnsi="Times New Roman" w:cs="Times New Roman"/>
                <w:sz w:val="27"/>
                <w:szCs w:val="27"/>
              </w:rPr>
            </w:pPr>
          </w:p>
        </w:tc>
        <w:tc>
          <w:tcPr>
            <w:tcW w:w="852" w:type="dxa"/>
          </w:tcPr>
          <w:p w:rsidR="00F447F8" w:rsidRPr="009C5E8E" w:rsidRDefault="00510355"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20" w:type="dxa"/>
          </w:tcPr>
          <w:p w:rsidR="00F447F8" w:rsidRPr="009C5E8E" w:rsidRDefault="00F447F8" w:rsidP="009C5E8E">
            <w:pPr>
              <w:rPr>
                <w:rFonts w:ascii="Times New Roman" w:hAnsi="Times New Roman" w:cs="Times New Roman"/>
                <w:sz w:val="27"/>
                <w:szCs w:val="27"/>
              </w:rPr>
            </w:pPr>
          </w:p>
        </w:tc>
        <w:tc>
          <w:tcPr>
            <w:tcW w:w="804" w:type="dxa"/>
          </w:tcPr>
          <w:p w:rsidR="00F447F8" w:rsidRPr="009C5E8E" w:rsidRDefault="00510355"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8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510355"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08" w:type="dxa"/>
          </w:tcPr>
          <w:p w:rsidR="00F447F8" w:rsidRPr="009C5E8E" w:rsidRDefault="00F447F8" w:rsidP="009C5E8E">
            <w:pPr>
              <w:rPr>
                <w:rFonts w:ascii="Times New Roman" w:hAnsi="Times New Roman" w:cs="Times New Roman"/>
                <w:sz w:val="27"/>
                <w:szCs w:val="27"/>
              </w:rPr>
            </w:pPr>
          </w:p>
        </w:tc>
        <w:tc>
          <w:tcPr>
            <w:tcW w:w="684" w:type="dxa"/>
          </w:tcPr>
          <w:p w:rsidR="00F447F8" w:rsidRPr="009C5E8E" w:rsidRDefault="00F447F8" w:rsidP="009C5E8E">
            <w:pPr>
              <w:rPr>
                <w:rFonts w:ascii="Times New Roman" w:hAnsi="Times New Roman" w:cs="Times New Roman"/>
                <w:sz w:val="27"/>
                <w:szCs w:val="27"/>
              </w:rPr>
            </w:pPr>
          </w:p>
        </w:tc>
        <w:tc>
          <w:tcPr>
            <w:tcW w:w="660" w:type="dxa"/>
          </w:tcPr>
          <w:p w:rsidR="00F447F8" w:rsidRPr="009C5E8E" w:rsidRDefault="00510355"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636" w:type="dxa"/>
          </w:tcPr>
          <w:p w:rsidR="00F447F8" w:rsidRPr="009C5E8E" w:rsidRDefault="00F447F8" w:rsidP="009C5E8E">
            <w:pPr>
              <w:rPr>
                <w:rFonts w:ascii="Times New Roman" w:hAnsi="Times New Roman" w:cs="Times New Roman"/>
                <w:sz w:val="27"/>
                <w:szCs w:val="27"/>
              </w:rPr>
            </w:pPr>
          </w:p>
        </w:tc>
        <w:tc>
          <w:tcPr>
            <w:tcW w:w="612" w:type="dxa"/>
          </w:tcPr>
          <w:p w:rsidR="00F447F8" w:rsidRPr="009C5E8E" w:rsidRDefault="00F447F8" w:rsidP="009C5E8E">
            <w:pPr>
              <w:rPr>
                <w:rFonts w:ascii="Times New Roman" w:hAnsi="Times New Roman" w:cs="Times New Roman"/>
                <w:sz w:val="27"/>
                <w:szCs w:val="27"/>
              </w:rPr>
            </w:pPr>
          </w:p>
        </w:tc>
        <w:tc>
          <w:tcPr>
            <w:tcW w:w="588" w:type="dxa"/>
          </w:tcPr>
          <w:p w:rsidR="00F447F8" w:rsidRPr="009C5E8E" w:rsidRDefault="00F447F8" w:rsidP="009C5E8E">
            <w:pPr>
              <w:rPr>
                <w:rFonts w:ascii="Times New Roman" w:hAnsi="Times New Roman" w:cs="Times New Roman"/>
                <w:sz w:val="27"/>
                <w:szCs w:val="27"/>
              </w:rPr>
            </w:pPr>
          </w:p>
        </w:tc>
      </w:tr>
      <w:tr w:rsidR="00F447F8" w:rsidRPr="009C5E8E" w:rsidTr="00A537CA">
        <w:tc>
          <w:tcPr>
            <w:tcW w:w="648" w:type="dxa"/>
            <w:vMerge w:val="restart"/>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13</w:t>
            </w:r>
          </w:p>
        </w:tc>
        <w:tc>
          <w:tcPr>
            <w:tcW w:w="3600" w:type="dxa"/>
            <w:vMerge w:val="restart"/>
          </w:tcPr>
          <w:p w:rsidR="00F447F8" w:rsidRPr="009C5E8E" w:rsidRDefault="00F447F8" w:rsidP="009C5E8E">
            <w:pPr>
              <w:tabs>
                <w:tab w:val="left" w:pos="1650"/>
              </w:tabs>
              <w:rPr>
                <w:rFonts w:ascii="Times New Roman" w:hAnsi="Times New Roman" w:cs="Times New Roman"/>
                <w:sz w:val="27"/>
                <w:szCs w:val="27"/>
              </w:rPr>
            </w:pPr>
            <w:r w:rsidRPr="009C5E8E">
              <w:rPr>
                <w:rFonts w:ascii="Times New Roman" w:hAnsi="Times New Roman" w:cs="Times New Roman"/>
                <w:sz w:val="27"/>
                <w:szCs w:val="27"/>
              </w:rPr>
              <w:t xml:space="preserve">Носков Максим </w:t>
            </w:r>
          </w:p>
        </w:tc>
        <w:tc>
          <w:tcPr>
            <w:tcW w:w="1440" w:type="dxa"/>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мама</w:t>
            </w:r>
          </w:p>
        </w:tc>
        <w:tc>
          <w:tcPr>
            <w:tcW w:w="696" w:type="dxa"/>
          </w:tcPr>
          <w:p w:rsidR="00F447F8" w:rsidRPr="009C5E8E" w:rsidRDefault="00F447F8" w:rsidP="009C5E8E">
            <w:pPr>
              <w:rPr>
                <w:rFonts w:ascii="Times New Roman" w:hAnsi="Times New Roman" w:cs="Times New Roman"/>
                <w:sz w:val="27"/>
                <w:szCs w:val="27"/>
              </w:rPr>
            </w:pPr>
          </w:p>
        </w:tc>
        <w:tc>
          <w:tcPr>
            <w:tcW w:w="852"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BE28F7"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804" w:type="dxa"/>
          </w:tcPr>
          <w:p w:rsidR="00F447F8" w:rsidRPr="009C5E8E" w:rsidRDefault="00F447F8" w:rsidP="009C5E8E">
            <w:pPr>
              <w:rPr>
                <w:rFonts w:ascii="Times New Roman" w:hAnsi="Times New Roman" w:cs="Times New Roman"/>
                <w:sz w:val="27"/>
                <w:szCs w:val="27"/>
              </w:rPr>
            </w:pPr>
          </w:p>
        </w:tc>
        <w:tc>
          <w:tcPr>
            <w:tcW w:w="780" w:type="dxa"/>
          </w:tcPr>
          <w:p w:rsidR="00F447F8" w:rsidRPr="009C5E8E" w:rsidRDefault="00BE28F7"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2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BE28F7"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08" w:type="dxa"/>
          </w:tcPr>
          <w:p w:rsidR="00F447F8" w:rsidRPr="009C5E8E" w:rsidRDefault="00F447F8" w:rsidP="009C5E8E">
            <w:pPr>
              <w:rPr>
                <w:rFonts w:ascii="Times New Roman" w:hAnsi="Times New Roman" w:cs="Times New Roman"/>
                <w:sz w:val="27"/>
                <w:szCs w:val="27"/>
              </w:rPr>
            </w:pPr>
          </w:p>
        </w:tc>
        <w:tc>
          <w:tcPr>
            <w:tcW w:w="684" w:type="dxa"/>
          </w:tcPr>
          <w:p w:rsidR="00F447F8" w:rsidRPr="009C5E8E" w:rsidRDefault="00F447F8" w:rsidP="009C5E8E">
            <w:pPr>
              <w:rPr>
                <w:rFonts w:ascii="Times New Roman" w:hAnsi="Times New Roman" w:cs="Times New Roman"/>
                <w:sz w:val="27"/>
                <w:szCs w:val="27"/>
              </w:rPr>
            </w:pPr>
          </w:p>
        </w:tc>
        <w:tc>
          <w:tcPr>
            <w:tcW w:w="660" w:type="dxa"/>
          </w:tcPr>
          <w:p w:rsidR="00F447F8" w:rsidRPr="009C5E8E" w:rsidRDefault="00BE28F7"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636" w:type="dxa"/>
          </w:tcPr>
          <w:p w:rsidR="00F447F8" w:rsidRPr="009C5E8E" w:rsidRDefault="00F447F8" w:rsidP="009C5E8E">
            <w:pPr>
              <w:rPr>
                <w:rFonts w:ascii="Times New Roman" w:hAnsi="Times New Roman" w:cs="Times New Roman"/>
                <w:sz w:val="27"/>
                <w:szCs w:val="27"/>
              </w:rPr>
            </w:pPr>
          </w:p>
        </w:tc>
        <w:tc>
          <w:tcPr>
            <w:tcW w:w="612" w:type="dxa"/>
          </w:tcPr>
          <w:p w:rsidR="00F447F8" w:rsidRPr="009C5E8E" w:rsidRDefault="00F447F8" w:rsidP="009C5E8E">
            <w:pPr>
              <w:rPr>
                <w:rFonts w:ascii="Times New Roman" w:hAnsi="Times New Roman" w:cs="Times New Roman"/>
                <w:sz w:val="27"/>
                <w:szCs w:val="27"/>
              </w:rPr>
            </w:pPr>
          </w:p>
        </w:tc>
        <w:tc>
          <w:tcPr>
            <w:tcW w:w="588" w:type="dxa"/>
          </w:tcPr>
          <w:p w:rsidR="00F447F8" w:rsidRPr="009C5E8E" w:rsidRDefault="00F447F8" w:rsidP="009C5E8E">
            <w:pPr>
              <w:rPr>
                <w:rFonts w:ascii="Times New Roman" w:hAnsi="Times New Roman" w:cs="Times New Roman"/>
                <w:sz w:val="27"/>
                <w:szCs w:val="27"/>
              </w:rPr>
            </w:pPr>
          </w:p>
        </w:tc>
      </w:tr>
      <w:tr w:rsidR="00F447F8" w:rsidRPr="009C5E8E" w:rsidTr="00A537CA">
        <w:tc>
          <w:tcPr>
            <w:tcW w:w="648" w:type="dxa"/>
            <w:vMerge/>
          </w:tcPr>
          <w:p w:rsidR="00F447F8" w:rsidRPr="009C5E8E" w:rsidRDefault="00F447F8" w:rsidP="009C5E8E">
            <w:pPr>
              <w:rPr>
                <w:rFonts w:ascii="Times New Roman" w:hAnsi="Times New Roman" w:cs="Times New Roman"/>
                <w:sz w:val="27"/>
                <w:szCs w:val="27"/>
              </w:rPr>
            </w:pPr>
          </w:p>
        </w:tc>
        <w:tc>
          <w:tcPr>
            <w:tcW w:w="3600" w:type="dxa"/>
            <w:vMerge/>
          </w:tcPr>
          <w:p w:rsidR="00F447F8" w:rsidRPr="009C5E8E" w:rsidRDefault="00F447F8" w:rsidP="009C5E8E">
            <w:pPr>
              <w:rPr>
                <w:rFonts w:ascii="Times New Roman" w:hAnsi="Times New Roman" w:cs="Times New Roman"/>
                <w:sz w:val="27"/>
                <w:szCs w:val="27"/>
              </w:rPr>
            </w:pPr>
          </w:p>
        </w:tc>
        <w:tc>
          <w:tcPr>
            <w:tcW w:w="1440" w:type="dxa"/>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папа</w:t>
            </w:r>
          </w:p>
        </w:tc>
        <w:tc>
          <w:tcPr>
            <w:tcW w:w="696" w:type="dxa"/>
          </w:tcPr>
          <w:p w:rsidR="00F447F8" w:rsidRPr="009C5E8E" w:rsidRDefault="00F447F8" w:rsidP="009C5E8E">
            <w:pPr>
              <w:rPr>
                <w:rFonts w:ascii="Times New Roman" w:hAnsi="Times New Roman" w:cs="Times New Roman"/>
                <w:sz w:val="27"/>
                <w:szCs w:val="27"/>
              </w:rPr>
            </w:pPr>
          </w:p>
        </w:tc>
        <w:tc>
          <w:tcPr>
            <w:tcW w:w="852"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804" w:type="dxa"/>
          </w:tcPr>
          <w:p w:rsidR="00F447F8" w:rsidRPr="009C5E8E" w:rsidRDefault="00F447F8" w:rsidP="009C5E8E">
            <w:pPr>
              <w:rPr>
                <w:rFonts w:ascii="Times New Roman" w:hAnsi="Times New Roman" w:cs="Times New Roman"/>
                <w:sz w:val="27"/>
                <w:szCs w:val="27"/>
              </w:rPr>
            </w:pPr>
          </w:p>
        </w:tc>
        <w:tc>
          <w:tcPr>
            <w:tcW w:w="78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708" w:type="dxa"/>
          </w:tcPr>
          <w:p w:rsidR="00F447F8" w:rsidRPr="009C5E8E" w:rsidRDefault="00F447F8" w:rsidP="009C5E8E">
            <w:pPr>
              <w:rPr>
                <w:rFonts w:ascii="Times New Roman" w:hAnsi="Times New Roman" w:cs="Times New Roman"/>
                <w:sz w:val="27"/>
                <w:szCs w:val="27"/>
              </w:rPr>
            </w:pPr>
          </w:p>
        </w:tc>
        <w:tc>
          <w:tcPr>
            <w:tcW w:w="684" w:type="dxa"/>
          </w:tcPr>
          <w:p w:rsidR="00F447F8" w:rsidRPr="009C5E8E" w:rsidRDefault="00F447F8" w:rsidP="009C5E8E">
            <w:pPr>
              <w:rPr>
                <w:rFonts w:ascii="Times New Roman" w:hAnsi="Times New Roman" w:cs="Times New Roman"/>
                <w:sz w:val="27"/>
                <w:szCs w:val="27"/>
              </w:rPr>
            </w:pPr>
          </w:p>
        </w:tc>
        <w:tc>
          <w:tcPr>
            <w:tcW w:w="660" w:type="dxa"/>
          </w:tcPr>
          <w:p w:rsidR="00F447F8" w:rsidRPr="009C5E8E" w:rsidRDefault="00F447F8" w:rsidP="009C5E8E">
            <w:pPr>
              <w:rPr>
                <w:rFonts w:ascii="Times New Roman" w:hAnsi="Times New Roman" w:cs="Times New Roman"/>
                <w:sz w:val="27"/>
                <w:szCs w:val="27"/>
              </w:rPr>
            </w:pPr>
          </w:p>
        </w:tc>
        <w:tc>
          <w:tcPr>
            <w:tcW w:w="636" w:type="dxa"/>
          </w:tcPr>
          <w:p w:rsidR="00F447F8" w:rsidRPr="009C5E8E" w:rsidRDefault="00F447F8" w:rsidP="009C5E8E">
            <w:pPr>
              <w:rPr>
                <w:rFonts w:ascii="Times New Roman" w:hAnsi="Times New Roman" w:cs="Times New Roman"/>
                <w:sz w:val="27"/>
                <w:szCs w:val="27"/>
              </w:rPr>
            </w:pPr>
          </w:p>
        </w:tc>
        <w:tc>
          <w:tcPr>
            <w:tcW w:w="612" w:type="dxa"/>
          </w:tcPr>
          <w:p w:rsidR="00F447F8" w:rsidRPr="009C5E8E" w:rsidRDefault="00F447F8" w:rsidP="009C5E8E">
            <w:pPr>
              <w:rPr>
                <w:rFonts w:ascii="Times New Roman" w:hAnsi="Times New Roman" w:cs="Times New Roman"/>
                <w:sz w:val="27"/>
                <w:szCs w:val="27"/>
              </w:rPr>
            </w:pPr>
          </w:p>
        </w:tc>
        <w:tc>
          <w:tcPr>
            <w:tcW w:w="588" w:type="dxa"/>
          </w:tcPr>
          <w:p w:rsidR="00F447F8" w:rsidRPr="009C5E8E" w:rsidRDefault="00F447F8" w:rsidP="009C5E8E">
            <w:pPr>
              <w:rPr>
                <w:rFonts w:ascii="Times New Roman" w:hAnsi="Times New Roman" w:cs="Times New Roman"/>
                <w:sz w:val="27"/>
                <w:szCs w:val="27"/>
              </w:rPr>
            </w:pPr>
          </w:p>
        </w:tc>
      </w:tr>
      <w:tr w:rsidR="00F447F8" w:rsidRPr="009C5E8E" w:rsidTr="00A537CA">
        <w:tc>
          <w:tcPr>
            <w:tcW w:w="648" w:type="dxa"/>
            <w:vMerge w:val="restart"/>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14</w:t>
            </w:r>
          </w:p>
        </w:tc>
        <w:tc>
          <w:tcPr>
            <w:tcW w:w="3600" w:type="dxa"/>
            <w:vMerge w:val="restart"/>
          </w:tcPr>
          <w:p w:rsidR="00F447F8" w:rsidRPr="009C5E8E" w:rsidRDefault="00F447F8" w:rsidP="009C5E8E">
            <w:pPr>
              <w:tabs>
                <w:tab w:val="left" w:pos="1650"/>
              </w:tabs>
              <w:rPr>
                <w:rFonts w:ascii="Times New Roman" w:hAnsi="Times New Roman" w:cs="Times New Roman"/>
                <w:sz w:val="27"/>
                <w:szCs w:val="27"/>
              </w:rPr>
            </w:pPr>
            <w:r w:rsidRPr="009C5E8E">
              <w:rPr>
                <w:rFonts w:ascii="Times New Roman" w:hAnsi="Times New Roman" w:cs="Times New Roman"/>
                <w:sz w:val="27"/>
                <w:szCs w:val="27"/>
              </w:rPr>
              <w:t xml:space="preserve">Опарин Артём </w:t>
            </w:r>
          </w:p>
        </w:tc>
        <w:tc>
          <w:tcPr>
            <w:tcW w:w="1440" w:type="dxa"/>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мама</w:t>
            </w:r>
          </w:p>
        </w:tc>
        <w:tc>
          <w:tcPr>
            <w:tcW w:w="696" w:type="dxa"/>
          </w:tcPr>
          <w:p w:rsidR="00F447F8" w:rsidRPr="009C5E8E" w:rsidRDefault="00F447F8" w:rsidP="009C5E8E">
            <w:pPr>
              <w:rPr>
                <w:rFonts w:ascii="Times New Roman" w:hAnsi="Times New Roman" w:cs="Times New Roman"/>
                <w:sz w:val="27"/>
                <w:szCs w:val="27"/>
              </w:rPr>
            </w:pPr>
          </w:p>
        </w:tc>
        <w:tc>
          <w:tcPr>
            <w:tcW w:w="852"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BE28F7"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804" w:type="dxa"/>
          </w:tcPr>
          <w:p w:rsidR="00F447F8" w:rsidRPr="009C5E8E" w:rsidRDefault="00F447F8" w:rsidP="009C5E8E">
            <w:pPr>
              <w:rPr>
                <w:rFonts w:ascii="Times New Roman" w:hAnsi="Times New Roman" w:cs="Times New Roman"/>
                <w:sz w:val="27"/>
                <w:szCs w:val="27"/>
              </w:rPr>
            </w:pPr>
          </w:p>
        </w:tc>
        <w:tc>
          <w:tcPr>
            <w:tcW w:w="780" w:type="dxa"/>
          </w:tcPr>
          <w:p w:rsidR="00F447F8" w:rsidRPr="009C5E8E" w:rsidRDefault="00BE28F7"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2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BE28F7"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08" w:type="dxa"/>
          </w:tcPr>
          <w:p w:rsidR="00F447F8" w:rsidRPr="009C5E8E" w:rsidRDefault="00F447F8" w:rsidP="009C5E8E">
            <w:pPr>
              <w:rPr>
                <w:rFonts w:ascii="Times New Roman" w:hAnsi="Times New Roman" w:cs="Times New Roman"/>
                <w:sz w:val="27"/>
                <w:szCs w:val="27"/>
              </w:rPr>
            </w:pPr>
          </w:p>
        </w:tc>
        <w:tc>
          <w:tcPr>
            <w:tcW w:w="684" w:type="dxa"/>
          </w:tcPr>
          <w:p w:rsidR="00F447F8" w:rsidRPr="009C5E8E" w:rsidRDefault="00F447F8" w:rsidP="009C5E8E">
            <w:pPr>
              <w:rPr>
                <w:rFonts w:ascii="Times New Roman" w:hAnsi="Times New Roman" w:cs="Times New Roman"/>
                <w:sz w:val="27"/>
                <w:szCs w:val="27"/>
              </w:rPr>
            </w:pPr>
          </w:p>
        </w:tc>
        <w:tc>
          <w:tcPr>
            <w:tcW w:w="660" w:type="dxa"/>
          </w:tcPr>
          <w:p w:rsidR="00F447F8" w:rsidRPr="009C5E8E" w:rsidRDefault="00BE28F7"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636" w:type="dxa"/>
          </w:tcPr>
          <w:p w:rsidR="00F447F8" w:rsidRPr="009C5E8E" w:rsidRDefault="00F447F8" w:rsidP="009C5E8E">
            <w:pPr>
              <w:rPr>
                <w:rFonts w:ascii="Times New Roman" w:hAnsi="Times New Roman" w:cs="Times New Roman"/>
                <w:sz w:val="27"/>
                <w:szCs w:val="27"/>
              </w:rPr>
            </w:pPr>
          </w:p>
        </w:tc>
        <w:tc>
          <w:tcPr>
            <w:tcW w:w="612" w:type="dxa"/>
          </w:tcPr>
          <w:p w:rsidR="00F447F8" w:rsidRPr="009C5E8E" w:rsidRDefault="00F447F8" w:rsidP="009C5E8E">
            <w:pPr>
              <w:rPr>
                <w:rFonts w:ascii="Times New Roman" w:hAnsi="Times New Roman" w:cs="Times New Roman"/>
                <w:sz w:val="27"/>
                <w:szCs w:val="27"/>
              </w:rPr>
            </w:pPr>
          </w:p>
        </w:tc>
        <w:tc>
          <w:tcPr>
            <w:tcW w:w="588" w:type="dxa"/>
          </w:tcPr>
          <w:p w:rsidR="00F447F8" w:rsidRPr="009C5E8E" w:rsidRDefault="00F447F8" w:rsidP="009C5E8E">
            <w:pPr>
              <w:rPr>
                <w:rFonts w:ascii="Times New Roman" w:hAnsi="Times New Roman" w:cs="Times New Roman"/>
                <w:sz w:val="27"/>
                <w:szCs w:val="27"/>
              </w:rPr>
            </w:pPr>
          </w:p>
        </w:tc>
      </w:tr>
      <w:tr w:rsidR="00F447F8" w:rsidRPr="009C5E8E" w:rsidTr="00A537CA">
        <w:tc>
          <w:tcPr>
            <w:tcW w:w="648" w:type="dxa"/>
            <w:vMerge/>
          </w:tcPr>
          <w:p w:rsidR="00F447F8" w:rsidRPr="009C5E8E" w:rsidRDefault="00F447F8" w:rsidP="009C5E8E">
            <w:pPr>
              <w:rPr>
                <w:rFonts w:ascii="Times New Roman" w:hAnsi="Times New Roman" w:cs="Times New Roman"/>
                <w:sz w:val="27"/>
                <w:szCs w:val="27"/>
              </w:rPr>
            </w:pPr>
          </w:p>
        </w:tc>
        <w:tc>
          <w:tcPr>
            <w:tcW w:w="3600" w:type="dxa"/>
            <w:vMerge/>
          </w:tcPr>
          <w:p w:rsidR="00F447F8" w:rsidRPr="009C5E8E" w:rsidRDefault="00F447F8" w:rsidP="009C5E8E">
            <w:pPr>
              <w:rPr>
                <w:rFonts w:ascii="Times New Roman" w:hAnsi="Times New Roman" w:cs="Times New Roman"/>
                <w:sz w:val="27"/>
                <w:szCs w:val="27"/>
              </w:rPr>
            </w:pPr>
          </w:p>
        </w:tc>
        <w:tc>
          <w:tcPr>
            <w:tcW w:w="1440" w:type="dxa"/>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папа</w:t>
            </w:r>
          </w:p>
        </w:tc>
        <w:tc>
          <w:tcPr>
            <w:tcW w:w="696" w:type="dxa"/>
          </w:tcPr>
          <w:p w:rsidR="00F447F8" w:rsidRPr="009C5E8E" w:rsidRDefault="00F447F8" w:rsidP="009C5E8E">
            <w:pPr>
              <w:rPr>
                <w:rFonts w:ascii="Times New Roman" w:hAnsi="Times New Roman" w:cs="Times New Roman"/>
                <w:sz w:val="27"/>
                <w:szCs w:val="27"/>
              </w:rPr>
            </w:pPr>
          </w:p>
        </w:tc>
        <w:tc>
          <w:tcPr>
            <w:tcW w:w="852" w:type="dxa"/>
          </w:tcPr>
          <w:p w:rsidR="00F447F8" w:rsidRPr="009C5E8E" w:rsidRDefault="00BE28F7"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20" w:type="dxa"/>
          </w:tcPr>
          <w:p w:rsidR="00F447F8" w:rsidRPr="009C5E8E" w:rsidRDefault="00F447F8" w:rsidP="009C5E8E">
            <w:pPr>
              <w:rPr>
                <w:rFonts w:ascii="Times New Roman" w:hAnsi="Times New Roman" w:cs="Times New Roman"/>
                <w:sz w:val="27"/>
                <w:szCs w:val="27"/>
              </w:rPr>
            </w:pPr>
          </w:p>
        </w:tc>
        <w:tc>
          <w:tcPr>
            <w:tcW w:w="804" w:type="dxa"/>
          </w:tcPr>
          <w:p w:rsidR="00F447F8" w:rsidRPr="009C5E8E" w:rsidRDefault="00BE28F7"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8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BE28F7"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20" w:type="dxa"/>
          </w:tcPr>
          <w:p w:rsidR="00F447F8" w:rsidRPr="009C5E8E" w:rsidRDefault="00F447F8" w:rsidP="009C5E8E">
            <w:pPr>
              <w:rPr>
                <w:rFonts w:ascii="Times New Roman" w:hAnsi="Times New Roman" w:cs="Times New Roman"/>
                <w:sz w:val="27"/>
                <w:szCs w:val="27"/>
              </w:rPr>
            </w:pPr>
          </w:p>
        </w:tc>
        <w:tc>
          <w:tcPr>
            <w:tcW w:w="708" w:type="dxa"/>
          </w:tcPr>
          <w:p w:rsidR="00F447F8" w:rsidRPr="009C5E8E" w:rsidRDefault="00F447F8" w:rsidP="009C5E8E">
            <w:pPr>
              <w:rPr>
                <w:rFonts w:ascii="Times New Roman" w:hAnsi="Times New Roman" w:cs="Times New Roman"/>
                <w:sz w:val="27"/>
                <w:szCs w:val="27"/>
              </w:rPr>
            </w:pPr>
          </w:p>
        </w:tc>
        <w:tc>
          <w:tcPr>
            <w:tcW w:w="684" w:type="dxa"/>
          </w:tcPr>
          <w:p w:rsidR="00F447F8" w:rsidRPr="009C5E8E" w:rsidRDefault="00F447F8" w:rsidP="009C5E8E">
            <w:pPr>
              <w:rPr>
                <w:rFonts w:ascii="Times New Roman" w:hAnsi="Times New Roman" w:cs="Times New Roman"/>
                <w:sz w:val="27"/>
                <w:szCs w:val="27"/>
              </w:rPr>
            </w:pPr>
          </w:p>
        </w:tc>
        <w:tc>
          <w:tcPr>
            <w:tcW w:w="660" w:type="dxa"/>
          </w:tcPr>
          <w:p w:rsidR="00F447F8" w:rsidRPr="009C5E8E" w:rsidRDefault="00BE28F7"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636" w:type="dxa"/>
          </w:tcPr>
          <w:p w:rsidR="00F447F8" w:rsidRPr="009C5E8E" w:rsidRDefault="00F447F8" w:rsidP="009C5E8E">
            <w:pPr>
              <w:rPr>
                <w:rFonts w:ascii="Times New Roman" w:hAnsi="Times New Roman" w:cs="Times New Roman"/>
                <w:sz w:val="27"/>
                <w:szCs w:val="27"/>
              </w:rPr>
            </w:pPr>
          </w:p>
        </w:tc>
        <w:tc>
          <w:tcPr>
            <w:tcW w:w="612" w:type="dxa"/>
          </w:tcPr>
          <w:p w:rsidR="00F447F8" w:rsidRPr="009C5E8E" w:rsidRDefault="00F447F8" w:rsidP="009C5E8E">
            <w:pPr>
              <w:rPr>
                <w:rFonts w:ascii="Times New Roman" w:hAnsi="Times New Roman" w:cs="Times New Roman"/>
                <w:sz w:val="27"/>
                <w:szCs w:val="27"/>
              </w:rPr>
            </w:pPr>
          </w:p>
        </w:tc>
        <w:tc>
          <w:tcPr>
            <w:tcW w:w="588" w:type="dxa"/>
          </w:tcPr>
          <w:p w:rsidR="00F447F8" w:rsidRPr="009C5E8E" w:rsidRDefault="00F447F8" w:rsidP="009C5E8E">
            <w:pPr>
              <w:rPr>
                <w:rFonts w:ascii="Times New Roman" w:hAnsi="Times New Roman" w:cs="Times New Roman"/>
                <w:sz w:val="27"/>
                <w:szCs w:val="27"/>
              </w:rPr>
            </w:pPr>
          </w:p>
        </w:tc>
      </w:tr>
      <w:tr w:rsidR="00F447F8" w:rsidRPr="009C5E8E" w:rsidTr="00A537CA">
        <w:tc>
          <w:tcPr>
            <w:tcW w:w="648" w:type="dxa"/>
            <w:vMerge w:val="restart"/>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15</w:t>
            </w:r>
          </w:p>
        </w:tc>
        <w:tc>
          <w:tcPr>
            <w:tcW w:w="3600" w:type="dxa"/>
            <w:vMerge w:val="restart"/>
          </w:tcPr>
          <w:p w:rsidR="00F447F8" w:rsidRPr="009C5E8E" w:rsidRDefault="00F447F8" w:rsidP="009C5E8E">
            <w:pPr>
              <w:tabs>
                <w:tab w:val="left" w:pos="1650"/>
              </w:tabs>
              <w:rPr>
                <w:rFonts w:ascii="Times New Roman" w:hAnsi="Times New Roman" w:cs="Times New Roman"/>
                <w:sz w:val="27"/>
                <w:szCs w:val="27"/>
              </w:rPr>
            </w:pPr>
            <w:r w:rsidRPr="009C5E8E">
              <w:rPr>
                <w:rFonts w:ascii="Times New Roman" w:hAnsi="Times New Roman" w:cs="Times New Roman"/>
                <w:sz w:val="27"/>
                <w:szCs w:val="27"/>
              </w:rPr>
              <w:t xml:space="preserve">Пух Илья </w:t>
            </w:r>
          </w:p>
        </w:tc>
        <w:tc>
          <w:tcPr>
            <w:tcW w:w="1440" w:type="dxa"/>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мама</w:t>
            </w:r>
          </w:p>
        </w:tc>
        <w:tc>
          <w:tcPr>
            <w:tcW w:w="696" w:type="dxa"/>
          </w:tcPr>
          <w:p w:rsidR="00F447F8" w:rsidRPr="009C5E8E" w:rsidRDefault="00F447F8" w:rsidP="009C5E8E">
            <w:pPr>
              <w:rPr>
                <w:rFonts w:ascii="Times New Roman" w:hAnsi="Times New Roman" w:cs="Times New Roman"/>
                <w:sz w:val="27"/>
                <w:szCs w:val="27"/>
              </w:rPr>
            </w:pPr>
          </w:p>
        </w:tc>
        <w:tc>
          <w:tcPr>
            <w:tcW w:w="852" w:type="dxa"/>
          </w:tcPr>
          <w:p w:rsidR="00F447F8" w:rsidRPr="009C5E8E" w:rsidRDefault="00BE28F7"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20" w:type="dxa"/>
          </w:tcPr>
          <w:p w:rsidR="00F447F8" w:rsidRPr="009C5E8E" w:rsidRDefault="00F447F8" w:rsidP="009C5E8E">
            <w:pPr>
              <w:rPr>
                <w:rFonts w:ascii="Times New Roman" w:hAnsi="Times New Roman" w:cs="Times New Roman"/>
                <w:sz w:val="27"/>
                <w:szCs w:val="27"/>
              </w:rPr>
            </w:pPr>
          </w:p>
        </w:tc>
        <w:tc>
          <w:tcPr>
            <w:tcW w:w="804" w:type="dxa"/>
          </w:tcPr>
          <w:p w:rsidR="00F447F8" w:rsidRPr="009C5E8E" w:rsidRDefault="00F447F8" w:rsidP="009C5E8E">
            <w:pPr>
              <w:rPr>
                <w:rFonts w:ascii="Times New Roman" w:hAnsi="Times New Roman" w:cs="Times New Roman"/>
                <w:sz w:val="27"/>
                <w:szCs w:val="27"/>
              </w:rPr>
            </w:pPr>
          </w:p>
        </w:tc>
        <w:tc>
          <w:tcPr>
            <w:tcW w:w="780" w:type="dxa"/>
          </w:tcPr>
          <w:p w:rsidR="00F447F8" w:rsidRPr="009C5E8E" w:rsidRDefault="00BE28F7"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2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BE28F7"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08" w:type="dxa"/>
          </w:tcPr>
          <w:p w:rsidR="00F447F8" w:rsidRPr="009C5E8E" w:rsidRDefault="00F447F8" w:rsidP="009C5E8E">
            <w:pPr>
              <w:rPr>
                <w:rFonts w:ascii="Times New Roman" w:hAnsi="Times New Roman" w:cs="Times New Roman"/>
                <w:sz w:val="27"/>
                <w:szCs w:val="27"/>
              </w:rPr>
            </w:pPr>
          </w:p>
        </w:tc>
        <w:tc>
          <w:tcPr>
            <w:tcW w:w="684" w:type="dxa"/>
          </w:tcPr>
          <w:p w:rsidR="00F447F8" w:rsidRPr="009C5E8E" w:rsidRDefault="00F447F8" w:rsidP="009C5E8E">
            <w:pPr>
              <w:rPr>
                <w:rFonts w:ascii="Times New Roman" w:hAnsi="Times New Roman" w:cs="Times New Roman"/>
                <w:sz w:val="27"/>
                <w:szCs w:val="27"/>
              </w:rPr>
            </w:pPr>
          </w:p>
        </w:tc>
        <w:tc>
          <w:tcPr>
            <w:tcW w:w="660" w:type="dxa"/>
          </w:tcPr>
          <w:p w:rsidR="00F447F8" w:rsidRPr="009C5E8E" w:rsidRDefault="00BE28F7"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636" w:type="dxa"/>
          </w:tcPr>
          <w:p w:rsidR="00F447F8" w:rsidRPr="009C5E8E" w:rsidRDefault="00F447F8" w:rsidP="009C5E8E">
            <w:pPr>
              <w:rPr>
                <w:rFonts w:ascii="Times New Roman" w:hAnsi="Times New Roman" w:cs="Times New Roman"/>
                <w:sz w:val="27"/>
                <w:szCs w:val="27"/>
              </w:rPr>
            </w:pPr>
          </w:p>
        </w:tc>
        <w:tc>
          <w:tcPr>
            <w:tcW w:w="612" w:type="dxa"/>
          </w:tcPr>
          <w:p w:rsidR="00F447F8" w:rsidRPr="009C5E8E" w:rsidRDefault="00F447F8" w:rsidP="009C5E8E">
            <w:pPr>
              <w:rPr>
                <w:rFonts w:ascii="Times New Roman" w:hAnsi="Times New Roman" w:cs="Times New Roman"/>
                <w:sz w:val="27"/>
                <w:szCs w:val="27"/>
              </w:rPr>
            </w:pPr>
          </w:p>
        </w:tc>
        <w:tc>
          <w:tcPr>
            <w:tcW w:w="588" w:type="dxa"/>
          </w:tcPr>
          <w:p w:rsidR="00F447F8" w:rsidRPr="009C5E8E" w:rsidRDefault="00F447F8" w:rsidP="009C5E8E">
            <w:pPr>
              <w:rPr>
                <w:rFonts w:ascii="Times New Roman" w:hAnsi="Times New Roman" w:cs="Times New Roman"/>
                <w:sz w:val="27"/>
                <w:szCs w:val="27"/>
              </w:rPr>
            </w:pPr>
          </w:p>
        </w:tc>
      </w:tr>
      <w:tr w:rsidR="00F447F8" w:rsidRPr="009C5E8E" w:rsidTr="00A537CA">
        <w:tc>
          <w:tcPr>
            <w:tcW w:w="648" w:type="dxa"/>
            <w:vMerge/>
          </w:tcPr>
          <w:p w:rsidR="00F447F8" w:rsidRPr="009C5E8E" w:rsidRDefault="00F447F8" w:rsidP="009C5E8E">
            <w:pPr>
              <w:rPr>
                <w:rFonts w:ascii="Times New Roman" w:hAnsi="Times New Roman" w:cs="Times New Roman"/>
                <w:sz w:val="27"/>
                <w:szCs w:val="27"/>
              </w:rPr>
            </w:pPr>
          </w:p>
        </w:tc>
        <w:tc>
          <w:tcPr>
            <w:tcW w:w="3600" w:type="dxa"/>
            <w:vMerge/>
          </w:tcPr>
          <w:p w:rsidR="00F447F8" w:rsidRPr="009C5E8E" w:rsidRDefault="00F447F8" w:rsidP="009C5E8E">
            <w:pPr>
              <w:rPr>
                <w:rFonts w:ascii="Times New Roman" w:hAnsi="Times New Roman" w:cs="Times New Roman"/>
                <w:sz w:val="27"/>
                <w:szCs w:val="27"/>
              </w:rPr>
            </w:pPr>
          </w:p>
        </w:tc>
        <w:tc>
          <w:tcPr>
            <w:tcW w:w="1440" w:type="dxa"/>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папа</w:t>
            </w:r>
          </w:p>
        </w:tc>
        <w:tc>
          <w:tcPr>
            <w:tcW w:w="696" w:type="dxa"/>
          </w:tcPr>
          <w:p w:rsidR="00F447F8" w:rsidRPr="009C5E8E" w:rsidRDefault="00F447F8" w:rsidP="009C5E8E">
            <w:pPr>
              <w:rPr>
                <w:rFonts w:ascii="Times New Roman" w:hAnsi="Times New Roman" w:cs="Times New Roman"/>
                <w:sz w:val="27"/>
                <w:szCs w:val="27"/>
              </w:rPr>
            </w:pPr>
          </w:p>
        </w:tc>
        <w:tc>
          <w:tcPr>
            <w:tcW w:w="852" w:type="dxa"/>
          </w:tcPr>
          <w:p w:rsidR="00F447F8" w:rsidRPr="009C5E8E" w:rsidRDefault="00BE28F7"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20" w:type="dxa"/>
          </w:tcPr>
          <w:p w:rsidR="00F447F8" w:rsidRPr="009C5E8E" w:rsidRDefault="00F447F8" w:rsidP="009C5E8E">
            <w:pPr>
              <w:rPr>
                <w:rFonts w:ascii="Times New Roman" w:hAnsi="Times New Roman" w:cs="Times New Roman"/>
                <w:sz w:val="27"/>
                <w:szCs w:val="27"/>
              </w:rPr>
            </w:pPr>
          </w:p>
        </w:tc>
        <w:tc>
          <w:tcPr>
            <w:tcW w:w="804" w:type="dxa"/>
          </w:tcPr>
          <w:p w:rsidR="00F447F8" w:rsidRPr="009C5E8E" w:rsidRDefault="00BE28F7"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8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BE28F7"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08" w:type="dxa"/>
          </w:tcPr>
          <w:p w:rsidR="00F447F8" w:rsidRPr="009C5E8E" w:rsidRDefault="00F447F8" w:rsidP="009C5E8E">
            <w:pPr>
              <w:rPr>
                <w:rFonts w:ascii="Times New Roman" w:hAnsi="Times New Roman" w:cs="Times New Roman"/>
                <w:sz w:val="27"/>
                <w:szCs w:val="27"/>
              </w:rPr>
            </w:pPr>
          </w:p>
        </w:tc>
        <w:tc>
          <w:tcPr>
            <w:tcW w:w="684" w:type="dxa"/>
          </w:tcPr>
          <w:p w:rsidR="00F447F8" w:rsidRPr="009C5E8E" w:rsidRDefault="00F447F8" w:rsidP="009C5E8E">
            <w:pPr>
              <w:rPr>
                <w:rFonts w:ascii="Times New Roman" w:hAnsi="Times New Roman" w:cs="Times New Roman"/>
                <w:sz w:val="27"/>
                <w:szCs w:val="27"/>
              </w:rPr>
            </w:pPr>
          </w:p>
        </w:tc>
        <w:tc>
          <w:tcPr>
            <w:tcW w:w="660" w:type="dxa"/>
          </w:tcPr>
          <w:p w:rsidR="00F447F8" w:rsidRPr="009C5E8E" w:rsidRDefault="00BE28F7"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636" w:type="dxa"/>
          </w:tcPr>
          <w:p w:rsidR="00F447F8" w:rsidRPr="009C5E8E" w:rsidRDefault="00F447F8" w:rsidP="009C5E8E">
            <w:pPr>
              <w:rPr>
                <w:rFonts w:ascii="Times New Roman" w:hAnsi="Times New Roman" w:cs="Times New Roman"/>
                <w:sz w:val="27"/>
                <w:szCs w:val="27"/>
              </w:rPr>
            </w:pPr>
          </w:p>
        </w:tc>
        <w:tc>
          <w:tcPr>
            <w:tcW w:w="612" w:type="dxa"/>
          </w:tcPr>
          <w:p w:rsidR="00F447F8" w:rsidRPr="009C5E8E" w:rsidRDefault="00F447F8" w:rsidP="009C5E8E">
            <w:pPr>
              <w:rPr>
                <w:rFonts w:ascii="Times New Roman" w:hAnsi="Times New Roman" w:cs="Times New Roman"/>
                <w:sz w:val="27"/>
                <w:szCs w:val="27"/>
              </w:rPr>
            </w:pPr>
          </w:p>
        </w:tc>
        <w:tc>
          <w:tcPr>
            <w:tcW w:w="588" w:type="dxa"/>
          </w:tcPr>
          <w:p w:rsidR="00F447F8" w:rsidRPr="009C5E8E" w:rsidRDefault="00F447F8" w:rsidP="009C5E8E">
            <w:pPr>
              <w:rPr>
                <w:rFonts w:ascii="Times New Roman" w:hAnsi="Times New Roman" w:cs="Times New Roman"/>
                <w:sz w:val="27"/>
                <w:szCs w:val="27"/>
              </w:rPr>
            </w:pPr>
          </w:p>
        </w:tc>
      </w:tr>
      <w:tr w:rsidR="00F447F8" w:rsidRPr="009C5E8E" w:rsidTr="00A537CA">
        <w:tc>
          <w:tcPr>
            <w:tcW w:w="648" w:type="dxa"/>
            <w:vMerge w:val="restart"/>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16</w:t>
            </w:r>
          </w:p>
        </w:tc>
        <w:tc>
          <w:tcPr>
            <w:tcW w:w="3600" w:type="dxa"/>
            <w:vMerge w:val="restart"/>
          </w:tcPr>
          <w:p w:rsidR="00F447F8" w:rsidRPr="009C5E8E" w:rsidRDefault="00F447F8" w:rsidP="009C5E8E">
            <w:pPr>
              <w:tabs>
                <w:tab w:val="left" w:pos="1650"/>
              </w:tabs>
              <w:rPr>
                <w:rFonts w:ascii="Times New Roman" w:hAnsi="Times New Roman" w:cs="Times New Roman"/>
                <w:sz w:val="27"/>
                <w:szCs w:val="27"/>
              </w:rPr>
            </w:pPr>
            <w:r w:rsidRPr="009C5E8E">
              <w:rPr>
                <w:rFonts w:ascii="Times New Roman" w:hAnsi="Times New Roman" w:cs="Times New Roman"/>
                <w:sz w:val="27"/>
                <w:szCs w:val="27"/>
              </w:rPr>
              <w:t xml:space="preserve">Романов Никита </w:t>
            </w:r>
          </w:p>
        </w:tc>
        <w:tc>
          <w:tcPr>
            <w:tcW w:w="1440" w:type="dxa"/>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мама</w:t>
            </w:r>
          </w:p>
        </w:tc>
        <w:tc>
          <w:tcPr>
            <w:tcW w:w="696" w:type="dxa"/>
          </w:tcPr>
          <w:p w:rsidR="00F447F8" w:rsidRPr="009C5E8E" w:rsidRDefault="00F447F8" w:rsidP="009C5E8E">
            <w:pPr>
              <w:rPr>
                <w:rFonts w:ascii="Times New Roman" w:hAnsi="Times New Roman" w:cs="Times New Roman"/>
                <w:sz w:val="27"/>
                <w:szCs w:val="27"/>
              </w:rPr>
            </w:pPr>
          </w:p>
        </w:tc>
        <w:tc>
          <w:tcPr>
            <w:tcW w:w="852"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3A7429"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804" w:type="dxa"/>
          </w:tcPr>
          <w:p w:rsidR="00F447F8" w:rsidRPr="009C5E8E" w:rsidRDefault="00F447F8" w:rsidP="009C5E8E">
            <w:pPr>
              <w:rPr>
                <w:rFonts w:ascii="Times New Roman" w:hAnsi="Times New Roman" w:cs="Times New Roman"/>
                <w:sz w:val="27"/>
                <w:szCs w:val="27"/>
              </w:rPr>
            </w:pPr>
          </w:p>
        </w:tc>
        <w:tc>
          <w:tcPr>
            <w:tcW w:w="780" w:type="dxa"/>
          </w:tcPr>
          <w:p w:rsidR="00F447F8" w:rsidRPr="009C5E8E" w:rsidRDefault="003A7429"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2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3A7429"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08" w:type="dxa"/>
          </w:tcPr>
          <w:p w:rsidR="00F447F8" w:rsidRPr="009C5E8E" w:rsidRDefault="00F447F8" w:rsidP="009C5E8E">
            <w:pPr>
              <w:rPr>
                <w:rFonts w:ascii="Times New Roman" w:hAnsi="Times New Roman" w:cs="Times New Roman"/>
                <w:sz w:val="27"/>
                <w:szCs w:val="27"/>
              </w:rPr>
            </w:pPr>
          </w:p>
        </w:tc>
        <w:tc>
          <w:tcPr>
            <w:tcW w:w="684" w:type="dxa"/>
          </w:tcPr>
          <w:p w:rsidR="00F447F8" w:rsidRPr="009C5E8E" w:rsidRDefault="00F447F8" w:rsidP="009C5E8E">
            <w:pPr>
              <w:rPr>
                <w:rFonts w:ascii="Times New Roman" w:hAnsi="Times New Roman" w:cs="Times New Roman"/>
                <w:sz w:val="27"/>
                <w:szCs w:val="27"/>
              </w:rPr>
            </w:pPr>
          </w:p>
        </w:tc>
        <w:tc>
          <w:tcPr>
            <w:tcW w:w="660" w:type="dxa"/>
          </w:tcPr>
          <w:p w:rsidR="00F447F8" w:rsidRPr="009C5E8E" w:rsidRDefault="003A7429"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636" w:type="dxa"/>
          </w:tcPr>
          <w:p w:rsidR="00F447F8" w:rsidRPr="009C5E8E" w:rsidRDefault="00F447F8" w:rsidP="009C5E8E">
            <w:pPr>
              <w:rPr>
                <w:rFonts w:ascii="Times New Roman" w:hAnsi="Times New Roman" w:cs="Times New Roman"/>
                <w:sz w:val="27"/>
                <w:szCs w:val="27"/>
              </w:rPr>
            </w:pPr>
          </w:p>
        </w:tc>
        <w:tc>
          <w:tcPr>
            <w:tcW w:w="612" w:type="dxa"/>
          </w:tcPr>
          <w:p w:rsidR="00F447F8" w:rsidRPr="009C5E8E" w:rsidRDefault="00F447F8" w:rsidP="009C5E8E">
            <w:pPr>
              <w:rPr>
                <w:rFonts w:ascii="Times New Roman" w:hAnsi="Times New Roman" w:cs="Times New Roman"/>
                <w:sz w:val="27"/>
                <w:szCs w:val="27"/>
              </w:rPr>
            </w:pPr>
          </w:p>
        </w:tc>
        <w:tc>
          <w:tcPr>
            <w:tcW w:w="588" w:type="dxa"/>
          </w:tcPr>
          <w:p w:rsidR="00F447F8" w:rsidRPr="009C5E8E" w:rsidRDefault="00F447F8" w:rsidP="009C5E8E">
            <w:pPr>
              <w:rPr>
                <w:rFonts w:ascii="Times New Roman" w:hAnsi="Times New Roman" w:cs="Times New Roman"/>
                <w:sz w:val="27"/>
                <w:szCs w:val="27"/>
              </w:rPr>
            </w:pPr>
          </w:p>
        </w:tc>
      </w:tr>
      <w:tr w:rsidR="00F447F8" w:rsidRPr="009C5E8E" w:rsidTr="00A537CA">
        <w:tc>
          <w:tcPr>
            <w:tcW w:w="648" w:type="dxa"/>
            <w:vMerge/>
          </w:tcPr>
          <w:p w:rsidR="00F447F8" w:rsidRPr="009C5E8E" w:rsidRDefault="00F447F8" w:rsidP="009C5E8E">
            <w:pPr>
              <w:rPr>
                <w:rFonts w:ascii="Times New Roman" w:hAnsi="Times New Roman" w:cs="Times New Roman"/>
                <w:sz w:val="27"/>
                <w:szCs w:val="27"/>
              </w:rPr>
            </w:pPr>
          </w:p>
        </w:tc>
        <w:tc>
          <w:tcPr>
            <w:tcW w:w="3600" w:type="dxa"/>
            <w:vMerge/>
          </w:tcPr>
          <w:p w:rsidR="00F447F8" w:rsidRPr="009C5E8E" w:rsidRDefault="00F447F8" w:rsidP="009C5E8E">
            <w:pPr>
              <w:rPr>
                <w:rFonts w:ascii="Times New Roman" w:hAnsi="Times New Roman" w:cs="Times New Roman"/>
                <w:sz w:val="27"/>
                <w:szCs w:val="27"/>
              </w:rPr>
            </w:pPr>
          </w:p>
        </w:tc>
        <w:tc>
          <w:tcPr>
            <w:tcW w:w="1440" w:type="dxa"/>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папа</w:t>
            </w:r>
          </w:p>
        </w:tc>
        <w:tc>
          <w:tcPr>
            <w:tcW w:w="696" w:type="dxa"/>
          </w:tcPr>
          <w:p w:rsidR="00F447F8" w:rsidRPr="009C5E8E" w:rsidRDefault="00F447F8" w:rsidP="009C5E8E">
            <w:pPr>
              <w:rPr>
                <w:rFonts w:ascii="Times New Roman" w:hAnsi="Times New Roman" w:cs="Times New Roman"/>
                <w:sz w:val="27"/>
                <w:szCs w:val="27"/>
              </w:rPr>
            </w:pPr>
          </w:p>
        </w:tc>
        <w:tc>
          <w:tcPr>
            <w:tcW w:w="852" w:type="dxa"/>
          </w:tcPr>
          <w:p w:rsidR="00F447F8" w:rsidRPr="009C5E8E" w:rsidRDefault="003A7429"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20" w:type="dxa"/>
          </w:tcPr>
          <w:p w:rsidR="00F447F8" w:rsidRPr="009C5E8E" w:rsidRDefault="00F447F8" w:rsidP="009C5E8E">
            <w:pPr>
              <w:rPr>
                <w:rFonts w:ascii="Times New Roman" w:hAnsi="Times New Roman" w:cs="Times New Roman"/>
                <w:sz w:val="27"/>
                <w:szCs w:val="27"/>
              </w:rPr>
            </w:pPr>
          </w:p>
        </w:tc>
        <w:tc>
          <w:tcPr>
            <w:tcW w:w="804" w:type="dxa"/>
          </w:tcPr>
          <w:p w:rsidR="00F447F8" w:rsidRPr="009C5E8E" w:rsidRDefault="003A7429"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8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3A7429"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08" w:type="dxa"/>
          </w:tcPr>
          <w:p w:rsidR="00F447F8" w:rsidRPr="009C5E8E" w:rsidRDefault="00F447F8" w:rsidP="009C5E8E">
            <w:pPr>
              <w:rPr>
                <w:rFonts w:ascii="Times New Roman" w:hAnsi="Times New Roman" w:cs="Times New Roman"/>
                <w:sz w:val="27"/>
                <w:szCs w:val="27"/>
              </w:rPr>
            </w:pPr>
          </w:p>
        </w:tc>
        <w:tc>
          <w:tcPr>
            <w:tcW w:w="684" w:type="dxa"/>
          </w:tcPr>
          <w:p w:rsidR="00F447F8" w:rsidRPr="009C5E8E" w:rsidRDefault="00F447F8" w:rsidP="009C5E8E">
            <w:pPr>
              <w:rPr>
                <w:rFonts w:ascii="Times New Roman" w:hAnsi="Times New Roman" w:cs="Times New Roman"/>
                <w:sz w:val="27"/>
                <w:szCs w:val="27"/>
              </w:rPr>
            </w:pPr>
          </w:p>
        </w:tc>
        <w:tc>
          <w:tcPr>
            <w:tcW w:w="660" w:type="dxa"/>
          </w:tcPr>
          <w:p w:rsidR="00F447F8" w:rsidRPr="009C5E8E" w:rsidRDefault="003A7429"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636" w:type="dxa"/>
          </w:tcPr>
          <w:p w:rsidR="00F447F8" w:rsidRPr="009C5E8E" w:rsidRDefault="00F447F8" w:rsidP="009C5E8E">
            <w:pPr>
              <w:rPr>
                <w:rFonts w:ascii="Times New Roman" w:hAnsi="Times New Roman" w:cs="Times New Roman"/>
                <w:sz w:val="27"/>
                <w:szCs w:val="27"/>
              </w:rPr>
            </w:pPr>
          </w:p>
        </w:tc>
        <w:tc>
          <w:tcPr>
            <w:tcW w:w="612" w:type="dxa"/>
          </w:tcPr>
          <w:p w:rsidR="00F447F8" w:rsidRPr="009C5E8E" w:rsidRDefault="00F447F8" w:rsidP="009C5E8E">
            <w:pPr>
              <w:rPr>
                <w:rFonts w:ascii="Times New Roman" w:hAnsi="Times New Roman" w:cs="Times New Roman"/>
                <w:sz w:val="27"/>
                <w:szCs w:val="27"/>
              </w:rPr>
            </w:pPr>
          </w:p>
        </w:tc>
        <w:tc>
          <w:tcPr>
            <w:tcW w:w="588" w:type="dxa"/>
          </w:tcPr>
          <w:p w:rsidR="00F447F8" w:rsidRPr="009C5E8E" w:rsidRDefault="00F447F8" w:rsidP="009C5E8E">
            <w:pPr>
              <w:rPr>
                <w:rFonts w:ascii="Times New Roman" w:hAnsi="Times New Roman" w:cs="Times New Roman"/>
                <w:sz w:val="27"/>
                <w:szCs w:val="27"/>
              </w:rPr>
            </w:pPr>
          </w:p>
        </w:tc>
      </w:tr>
      <w:tr w:rsidR="00F447F8" w:rsidRPr="009C5E8E" w:rsidTr="00A537CA">
        <w:tc>
          <w:tcPr>
            <w:tcW w:w="648" w:type="dxa"/>
            <w:vMerge w:val="restart"/>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17</w:t>
            </w:r>
          </w:p>
        </w:tc>
        <w:tc>
          <w:tcPr>
            <w:tcW w:w="3600" w:type="dxa"/>
            <w:vMerge w:val="restart"/>
          </w:tcPr>
          <w:p w:rsidR="00F447F8" w:rsidRPr="009C5E8E" w:rsidRDefault="00F447F8" w:rsidP="009C5E8E">
            <w:pPr>
              <w:tabs>
                <w:tab w:val="left" w:pos="1650"/>
              </w:tabs>
              <w:rPr>
                <w:rFonts w:ascii="Times New Roman" w:hAnsi="Times New Roman" w:cs="Times New Roman"/>
                <w:sz w:val="27"/>
                <w:szCs w:val="27"/>
              </w:rPr>
            </w:pPr>
            <w:r w:rsidRPr="009C5E8E">
              <w:rPr>
                <w:rFonts w:ascii="Times New Roman" w:hAnsi="Times New Roman" w:cs="Times New Roman"/>
                <w:sz w:val="27"/>
                <w:szCs w:val="27"/>
              </w:rPr>
              <w:t xml:space="preserve">Резвова Елизавета </w:t>
            </w:r>
          </w:p>
          <w:p w:rsidR="00F447F8" w:rsidRPr="009C5E8E" w:rsidRDefault="00F447F8" w:rsidP="009C5E8E">
            <w:pPr>
              <w:tabs>
                <w:tab w:val="left" w:pos="1650"/>
              </w:tabs>
              <w:rPr>
                <w:rFonts w:ascii="Times New Roman" w:hAnsi="Times New Roman" w:cs="Times New Roman"/>
                <w:sz w:val="27"/>
                <w:szCs w:val="27"/>
              </w:rPr>
            </w:pPr>
          </w:p>
        </w:tc>
        <w:tc>
          <w:tcPr>
            <w:tcW w:w="1440" w:type="dxa"/>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мама</w:t>
            </w:r>
          </w:p>
        </w:tc>
        <w:tc>
          <w:tcPr>
            <w:tcW w:w="696" w:type="dxa"/>
          </w:tcPr>
          <w:p w:rsidR="00F447F8" w:rsidRPr="009C5E8E" w:rsidRDefault="00F447F8" w:rsidP="009C5E8E">
            <w:pPr>
              <w:rPr>
                <w:rFonts w:ascii="Times New Roman" w:hAnsi="Times New Roman" w:cs="Times New Roman"/>
                <w:sz w:val="27"/>
                <w:szCs w:val="27"/>
              </w:rPr>
            </w:pPr>
          </w:p>
        </w:tc>
        <w:tc>
          <w:tcPr>
            <w:tcW w:w="852"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3A7429"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804" w:type="dxa"/>
          </w:tcPr>
          <w:p w:rsidR="00F447F8" w:rsidRPr="009C5E8E" w:rsidRDefault="00F447F8" w:rsidP="009C5E8E">
            <w:pPr>
              <w:rPr>
                <w:rFonts w:ascii="Times New Roman" w:hAnsi="Times New Roman" w:cs="Times New Roman"/>
                <w:sz w:val="27"/>
                <w:szCs w:val="27"/>
              </w:rPr>
            </w:pPr>
          </w:p>
        </w:tc>
        <w:tc>
          <w:tcPr>
            <w:tcW w:w="780" w:type="dxa"/>
          </w:tcPr>
          <w:p w:rsidR="00F447F8" w:rsidRPr="009C5E8E" w:rsidRDefault="003A7429"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2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708" w:type="dxa"/>
          </w:tcPr>
          <w:p w:rsidR="00F447F8" w:rsidRPr="009C5E8E" w:rsidRDefault="003A7429"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684" w:type="dxa"/>
          </w:tcPr>
          <w:p w:rsidR="00F447F8" w:rsidRPr="009C5E8E" w:rsidRDefault="00F447F8" w:rsidP="009C5E8E">
            <w:pPr>
              <w:rPr>
                <w:rFonts w:ascii="Times New Roman" w:hAnsi="Times New Roman" w:cs="Times New Roman"/>
                <w:sz w:val="27"/>
                <w:szCs w:val="27"/>
              </w:rPr>
            </w:pPr>
          </w:p>
        </w:tc>
        <w:tc>
          <w:tcPr>
            <w:tcW w:w="660" w:type="dxa"/>
          </w:tcPr>
          <w:p w:rsidR="00F447F8" w:rsidRPr="009C5E8E" w:rsidRDefault="003A7429"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636" w:type="dxa"/>
          </w:tcPr>
          <w:p w:rsidR="00F447F8" w:rsidRPr="009C5E8E" w:rsidRDefault="00F447F8" w:rsidP="009C5E8E">
            <w:pPr>
              <w:rPr>
                <w:rFonts w:ascii="Times New Roman" w:hAnsi="Times New Roman" w:cs="Times New Roman"/>
                <w:sz w:val="27"/>
                <w:szCs w:val="27"/>
              </w:rPr>
            </w:pPr>
          </w:p>
        </w:tc>
        <w:tc>
          <w:tcPr>
            <w:tcW w:w="612" w:type="dxa"/>
          </w:tcPr>
          <w:p w:rsidR="00F447F8" w:rsidRPr="009C5E8E" w:rsidRDefault="00F447F8" w:rsidP="009C5E8E">
            <w:pPr>
              <w:rPr>
                <w:rFonts w:ascii="Times New Roman" w:hAnsi="Times New Roman" w:cs="Times New Roman"/>
                <w:sz w:val="27"/>
                <w:szCs w:val="27"/>
              </w:rPr>
            </w:pPr>
          </w:p>
        </w:tc>
        <w:tc>
          <w:tcPr>
            <w:tcW w:w="588" w:type="dxa"/>
          </w:tcPr>
          <w:p w:rsidR="00F447F8" w:rsidRPr="009C5E8E" w:rsidRDefault="00F447F8" w:rsidP="009C5E8E">
            <w:pPr>
              <w:rPr>
                <w:rFonts w:ascii="Times New Roman" w:hAnsi="Times New Roman" w:cs="Times New Roman"/>
                <w:sz w:val="27"/>
                <w:szCs w:val="27"/>
              </w:rPr>
            </w:pPr>
          </w:p>
        </w:tc>
      </w:tr>
      <w:tr w:rsidR="00F447F8" w:rsidRPr="009C5E8E" w:rsidTr="00A537CA">
        <w:tc>
          <w:tcPr>
            <w:tcW w:w="648" w:type="dxa"/>
            <w:vMerge/>
          </w:tcPr>
          <w:p w:rsidR="00F447F8" w:rsidRPr="009C5E8E" w:rsidRDefault="00F447F8" w:rsidP="009C5E8E">
            <w:pPr>
              <w:rPr>
                <w:rFonts w:ascii="Times New Roman" w:hAnsi="Times New Roman" w:cs="Times New Roman"/>
                <w:sz w:val="27"/>
                <w:szCs w:val="27"/>
              </w:rPr>
            </w:pPr>
          </w:p>
        </w:tc>
        <w:tc>
          <w:tcPr>
            <w:tcW w:w="3600" w:type="dxa"/>
            <w:vMerge/>
          </w:tcPr>
          <w:p w:rsidR="00F447F8" w:rsidRPr="009C5E8E" w:rsidRDefault="00F447F8" w:rsidP="009C5E8E">
            <w:pPr>
              <w:rPr>
                <w:rFonts w:ascii="Times New Roman" w:hAnsi="Times New Roman" w:cs="Times New Roman"/>
                <w:sz w:val="27"/>
                <w:szCs w:val="27"/>
              </w:rPr>
            </w:pPr>
          </w:p>
        </w:tc>
        <w:tc>
          <w:tcPr>
            <w:tcW w:w="1440" w:type="dxa"/>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папа</w:t>
            </w:r>
          </w:p>
        </w:tc>
        <w:tc>
          <w:tcPr>
            <w:tcW w:w="696" w:type="dxa"/>
          </w:tcPr>
          <w:p w:rsidR="00F447F8" w:rsidRPr="009C5E8E" w:rsidRDefault="00F447F8" w:rsidP="009C5E8E">
            <w:pPr>
              <w:rPr>
                <w:rFonts w:ascii="Times New Roman" w:hAnsi="Times New Roman" w:cs="Times New Roman"/>
                <w:sz w:val="27"/>
                <w:szCs w:val="27"/>
              </w:rPr>
            </w:pPr>
          </w:p>
        </w:tc>
        <w:tc>
          <w:tcPr>
            <w:tcW w:w="852"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804" w:type="dxa"/>
          </w:tcPr>
          <w:p w:rsidR="00F447F8" w:rsidRPr="009C5E8E" w:rsidRDefault="00F447F8" w:rsidP="009C5E8E">
            <w:pPr>
              <w:rPr>
                <w:rFonts w:ascii="Times New Roman" w:hAnsi="Times New Roman" w:cs="Times New Roman"/>
                <w:sz w:val="27"/>
                <w:szCs w:val="27"/>
              </w:rPr>
            </w:pPr>
          </w:p>
        </w:tc>
        <w:tc>
          <w:tcPr>
            <w:tcW w:w="78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708" w:type="dxa"/>
          </w:tcPr>
          <w:p w:rsidR="00F447F8" w:rsidRPr="009C5E8E" w:rsidRDefault="00F447F8" w:rsidP="009C5E8E">
            <w:pPr>
              <w:rPr>
                <w:rFonts w:ascii="Times New Roman" w:hAnsi="Times New Roman" w:cs="Times New Roman"/>
                <w:sz w:val="27"/>
                <w:szCs w:val="27"/>
              </w:rPr>
            </w:pPr>
          </w:p>
        </w:tc>
        <w:tc>
          <w:tcPr>
            <w:tcW w:w="684" w:type="dxa"/>
          </w:tcPr>
          <w:p w:rsidR="00F447F8" w:rsidRPr="009C5E8E" w:rsidRDefault="00F447F8" w:rsidP="009C5E8E">
            <w:pPr>
              <w:rPr>
                <w:rFonts w:ascii="Times New Roman" w:hAnsi="Times New Roman" w:cs="Times New Roman"/>
                <w:sz w:val="27"/>
                <w:szCs w:val="27"/>
              </w:rPr>
            </w:pPr>
          </w:p>
        </w:tc>
        <w:tc>
          <w:tcPr>
            <w:tcW w:w="660" w:type="dxa"/>
          </w:tcPr>
          <w:p w:rsidR="00F447F8" w:rsidRPr="009C5E8E" w:rsidRDefault="00F447F8" w:rsidP="009C5E8E">
            <w:pPr>
              <w:rPr>
                <w:rFonts w:ascii="Times New Roman" w:hAnsi="Times New Roman" w:cs="Times New Roman"/>
                <w:sz w:val="27"/>
                <w:szCs w:val="27"/>
              </w:rPr>
            </w:pPr>
          </w:p>
        </w:tc>
        <w:tc>
          <w:tcPr>
            <w:tcW w:w="636" w:type="dxa"/>
          </w:tcPr>
          <w:p w:rsidR="00F447F8" w:rsidRPr="009C5E8E" w:rsidRDefault="00F447F8" w:rsidP="009C5E8E">
            <w:pPr>
              <w:rPr>
                <w:rFonts w:ascii="Times New Roman" w:hAnsi="Times New Roman" w:cs="Times New Roman"/>
                <w:sz w:val="27"/>
                <w:szCs w:val="27"/>
              </w:rPr>
            </w:pPr>
          </w:p>
        </w:tc>
        <w:tc>
          <w:tcPr>
            <w:tcW w:w="612" w:type="dxa"/>
          </w:tcPr>
          <w:p w:rsidR="00F447F8" w:rsidRPr="009C5E8E" w:rsidRDefault="00F447F8" w:rsidP="009C5E8E">
            <w:pPr>
              <w:rPr>
                <w:rFonts w:ascii="Times New Roman" w:hAnsi="Times New Roman" w:cs="Times New Roman"/>
                <w:sz w:val="27"/>
                <w:szCs w:val="27"/>
              </w:rPr>
            </w:pPr>
          </w:p>
        </w:tc>
        <w:tc>
          <w:tcPr>
            <w:tcW w:w="588" w:type="dxa"/>
          </w:tcPr>
          <w:p w:rsidR="00F447F8" w:rsidRPr="009C5E8E" w:rsidRDefault="00F447F8" w:rsidP="009C5E8E">
            <w:pPr>
              <w:rPr>
                <w:rFonts w:ascii="Times New Roman" w:hAnsi="Times New Roman" w:cs="Times New Roman"/>
                <w:sz w:val="27"/>
                <w:szCs w:val="27"/>
              </w:rPr>
            </w:pPr>
          </w:p>
        </w:tc>
      </w:tr>
      <w:tr w:rsidR="00F447F8" w:rsidRPr="009C5E8E" w:rsidTr="00A537CA">
        <w:tc>
          <w:tcPr>
            <w:tcW w:w="648" w:type="dxa"/>
            <w:vMerge w:val="restart"/>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18</w:t>
            </w:r>
          </w:p>
        </w:tc>
        <w:tc>
          <w:tcPr>
            <w:tcW w:w="3600" w:type="dxa"/>
            <w:vMerge w:val="restart"/>
          </w:tcPr>
          <w:p w:rsidR="00F447F8" w:rsidRPr="009C5E8E" w:rsidRDefault="00F447F8" w:rsidP="009C5E8E">
            <w:pPr>
              <w:tabs>
                <w:tab w:val="left" w:pos="1650"/>
              </w:tabs>
              <w:rPr>
                <w:rFonts w:ascii="Times New Roman" w:hAnsi="Times New Roman" w:cs="Times New Roman"/>
                <w:sz w:val="27"/>
                <w:szCs w:val="27"/>
              </w:rPr>
            </w:pPr>
            <w:r w:rsidRPr="009C5E8E">
              <w:rPr>
                <w:rFonts w:ascii="Times New Roman" w:hAnsi="Times New Roman" w:cs="Times New Roman"/>
                <w:sz w:val="27"/>
                <w:szCs w:val="27"/>
              </w:rPr>
              <w:t xml:space="preserve">Гусейнов Магеррам </w:t>
            </w:r>
          </w:p>
        </w:tc>
        <w:tc>
          <w:tcPr>
            <w:tcW w:w="1440" w:type="dxa"/>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мама</w:t>
            </w:r>
          </w:p>
        </w:tc>
        <w:tc>
          <w:tcPr>
            <w:tcW w:w="696" w:type="dxa"/>
          </w:tcPr>
          <w:p w:rsidR="00F447F8" w:rsidRPr="009C5E8E" w:rsidRDefault="00F447F8" w:rsidP="009C5E8E">
            <w:pPr>
              <w:rPr>
                <w:rFonts w:ascii="Times New Roman" w:hAnsi="Times New Roman" w:cs="Times New Roman"/>
                <w:sz w:val="27"/>
                <w:szCs w:val="27"/>
              </w:rPr>
            </w:pPr>
          </w:p>
        </w:tc>
        <w:tc>
          <w:tcPr>
            <w:tcW w:w="852" w:type="dxa"/>
          </w:tcPr>
          <w:p w:rsidR="00F447F8" w:rsidRPr="009C5E8E" w:rsidRDefault="003A7429"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20" w:type="dxa"/>
          </w:tcPr>
          <w:p w:rsidR="00F447F8" w:rsidRPr="009C5E8E" w:rsidRDefault="00F447F8" w:rsidP="009C5E8E">
            <w:pPr>
              <w:rPr>
                <w:rFonts w:ascii="Times New Roman" w:hAnsi="Times New Roman" w:cs="Times New Roman"/>
                <w:sz w:val="27"/>
                <w:szCs w:val="27"/>
              </w:rPr>
            </w:pPr>
          </w:p>
        </w:tc>
        <w:tc>
          <w:tcPr>
            <w:tcW w:w="804" w:type="dxa"/>
          </w:tcPr>
          <w:p w:rsidR="00F447F8" w:rsidRPr="009C5E8E" w:rsidRDefault="003A7429"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8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3A7429"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08" w:type="dxa"/>
          </w:tcPr>
          <w:p w:rsidR="00F447F8" w:rsidRPr="009C5E8E" w:rsidRDefault="00F447F8" w:rsidP="009C5E8E">
            <w:pPr>
              <w:rPr>
                <w:rFonts w:ascii="Times New Roman" w:hAnsi="Times New Roman" w:cs="Times New Roman"/>
                <w:sz w:val="27"/>
                <w:szCs w:val="27"/>
              </w:rPr>
            </w:pPr>
          </w:p>
        </w:tc>
        <w:tc>
          <w:tcPr>
            <w:tcW w:w="684" w:type="dxa"/>
          </w:tcPr>
          <w:p w:rsidR="00F447F8" w:rsidRPr="009C5E8E" w:rsidRDefault="00F447F8" w:rsidP="009C5E8E">
            <w:pPr>
              <w:rPr>
                <w:rFonts w:ascii="Times New Roman" w:hAnsi="Times New Roman" w:cs="Times New Roman"/>
                <w:sz w:val="27"/>
                <w:szCs w:val="27"/>
              </w:rPr>
            </w:pPr>
          </w:p>
        </w:tc>
        <w:tc>
          <w:tcPr>
            <w:tcW w:w="660" w:type="dxa"/>
          </w:tcPr>
          <w:p w:rsidR="00F447F8" w:rsidRPr="009C5E8E" w:rsidRDefault="003A7429"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636" w:type="dxa"/>
          </w:tcPr>
          <w:p w:rsidR="00F447F8" w:rsidRPr="009C5E8E" w:rsidRDefault="00F447F8" w:rsidP="009C5E8E">
            <w:pPr>
              <w:rPr>
                <w:rFonts w:ascii="Times New Roman" w:hAnsi="Times New Roman" w:cs="Times New Roman"/>
                <w:sz w:val="27"/>
                <w:szCs w:val="27"/>
              </w:rPr>
            </w:pPr>
          </w:p>
        </w:tc>
        <w:tc>
          <w:tcPr>
            <w:tcW w:w="612" w:type="dxa"/>
          </w:tcPr>
          <w:p w:rsidR="00F447F8" w:rsidRPr="009C5E8E" w:rsidRDefault="00F447F8" w:rsidP="009C5E8E">
            <w:pPr>
              <w:rPr>
                <w:rFonts w:ascii="Times New Roman" w:hAnsi="Times New Roman" w:cs="Times New Roman"/>
                <w:sz w:val="27"/>
                <w:szCs w:val="27"/>
              </w:rPr>
            </w:pPr>
          </w:p>
        </w:tc>
        <w:tc>
          <w:tcPr>
            <w:tcW w:w="588" w:type="dxa"/>
          </w:tcPr>
          <w:p w:rsidR="00F447F8" w:rsidRPr="009C5E8E" w:rsidRDefault="00F447F8" w:rsidP="009C5E8E">
            <w:pPr>
              <w:rPr>
                <w:rFonts w:ascii="Times New Roman" w:hAnsi="Times New Roman" w:cs="Times New Roman"/>
                <w:sz w:val="27"/>
                <w:szCs w:val="27"/>
              </w:rPr>
            </w:pPr>
          </w:p>
        </w:tc>
      </w:tr>
      <w:tr w:rsidR="00F447F8" w:rsidRPr="009C5E8E" w:rsidTr="00A537CA">
        <w:tc>
          <w:tcPr>
            <w:tcW w:w="648" w:type="dxa"/>
            <w:vMerge/>
          </w:tcPr>
          <w:p w:rsidR="00F447F8" w:rsidRPr="009C5E8E" w:rsidRDefault="00F447F8" w:rsidP="009C5E8E">
            <w:pPr>
              <w:rPr>
                <w:rFonts w:ascii="Times New Roman" w:hAnsi="Times New Roman" w:cs="Times New Roman"/>
                <w:sz w:val="27"/>
                <w:szCs w:val="27"/>
              </w:rPr>
            </w:pPr>
          </w:p>
        </w:tc>
        <w:tc>
          <w:tcPr>
            <w:tcW w:w="3600" w:type="dxa"/>
            <w:vMerge/>
          </w:tcPr>
          <w:p w:rsidR="00F447F8" w:rsidRPr="009C5E8E" w:rsidRDefault="00F447F8" w:rsidP="009C5E8E">
            <w:pPr>
              <w:rPr>
                <w:rFonts w:ascii="Times New Roman" w:hAnsi="Times New Roman" w:cs="Times New Roman"/>
                <w:sz w:val="27"/>
                <w:szCs w:val="27"/>
              </w:rPr>
            </w:pPr>
          </w:p>
        </w:tc>
        <w:tc>
          <w:tcPr>
            <w:tcW w:w="1440" w:type="dxa"/>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папа</w:t>
            </w:r>
          </w:p>
        </w:tc>
        <w:tc>
          <w:tcPr>
            <w:tcW w:w="696" w:type="dxa"/>
          </w:tcPr>
          <w:p w:rsidR="00F447F8" w:rsidRPr="009C5E8E" w:rsidRDefault="00F447F8" w:rsidP="009C5E8E">
            <w:pPr>
              <w:rPr>
                <w:rFonts w:ascii="Times New Roman" w:hAnsi="Times New Roman" w:cs="Times New Roman"/>
                <w:sz w:val="27"/>
                <w:szCs w:val="27"/>
              </w:rPr>
            </w:pPr>
          </w:p>
        </w:tc>
        <w:tc>
          <w:tcPr>
            <w:tcW w:w="852" w:type="dxa"/>
          </w:tcPr>
          <w:p w:rsidR="00F447F8" w:rsidRPr="009C5E8E" w:rsidRDefault="003A7429"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20" w:type="dxa"/>
          </w:tcPr>
          <w:p w:rsidR="00F447F8" w:rsidRPr="009C5E8E" w:rsidRDefault="00F447F8" w:rsidP="009C5E8E">
            <w:pPr>
              <w:rPr>
                <w:rFonts w:ascii="Times New Roman" w:hAnsi="Times New Roman" w:cs="Times New Roman"/>
                <w:sz w:val="27"/>
                <w:szCs w:val="27"/>
              </w:rPr>
            </w:pPr>
          </w:p>
        </w:tc>
        <w:tc>
          <w:tcPr>
            <w:tcW w:w="804" w:type="dxa"/>
          </w:tcPr>
          <w:p w:rsidR="00F447F8" w:rsidRPr="009C5E8E" w:rsidRDefault="00F447F8" w:rsidP="009C5E8E">
            <w:pPr>
              <w:rPr>
                <w:rFonts w:ascii="Times New Roman" w:hAnsi="Times New Roman" w:cs="Times New Roman"/>
                <w:sz w:val="27"/>
                <w:szCs w:val="27"/>
              </w:rPr>
            </w:pPr>
          </w:p>
        </w:tc>
        <w:tc>
          <w:tcPr>
            <w:tcW w:w="78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3A7429"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20" w:type="dxa"/>
          </w:tcPr>
          <w:p w:rsidR="00F447F8" w:rsidRPr="009C5E8E" w:rsidRDefault="00F447F8" w:rsidP="009C5E8E">
            <w:pPr>
              <w:rPr>
                <w:rFonts w:ascii="Times New Roman" w:hAnsi="Times New Roman" w:cs="Times New Roman"/>
                <w:sz w:val="27"/>
                <w:szCs w:val="27"/>
              </w:rPr>
            </w:pPr>
          </w:p>
        </w:tc>
        <w:tc>
          <w:tcPr>
            <w:tcW w:w="708" w:type="dxa"/>
          </w:tcPr>
          <w:p w:rsidR="00F447F8" w:rsidRPr="009C5E8E" w:rsidRDefault="00F447F8" w:rsidP="009C5E8E">
            <w:pPr>
              <w:rPr>
                <w:rFonts w:ascii="Times New Roman" w:hAnsi="Times New Roman" w:cs="Times New Roman"/>
                <w:sz w:val="27"/>
                <w:szCs w:val="27"/>
              </w:rPr>
            </w:pPr>
          </w:p>
        </w:tc>
        <w:tc>
          <w:tcPr>
            <w:tcW w:w="684" w:type="dxa"/>
          </w:tcPr>
          <w:p w:rsidR="00F447F8" w:rsidRPr="009C5E8E" w:rsidRDefault="003A7429"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660" w:type="dxa"/>
          </w:tcPr>
          <w:p w:rsidR="00F447F8" w:rsidRPr="009C5E8E" w:rsidRDefault="003A7429"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636" w:type="dxa"/>
          </w:tcPr>
          <w:p w:rsidR="00F447F8" w:rsidRPr="009C5E8E" w:rsidRDefault="00F447F8" w:rsidP="009C5E8E">
            <w:pPr>
              <w:rPr>
                <w:rFonts w:ascii="Times New Roman" w:hAnsi="Times New Roman" w:cs="Times New Roman"/>
                <w:sz w:val="27"/>
                <w:szCs w:val="27"/>
              </w:rPr>
            </w:pPr>
          </w:p>
        </w:tc>
        <w:tc>
          <w:tcPr>
            <w:tcW w:w="612" w:type="dxa"/>
          </w:tcPr>
          <w:p w:rsidR="00F447F8" w:rsidRPr="009C5E8E" w:rsidRDefault="003A7429"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588" w:type="dxa"/>
          </w:tcPr>
          <w:p w:rsidR="00F447F8" w:rsidRPr="009C5E8E" w:rsidRDefault="00F447F8" w:rsidP="009C5E8E">
            <w:pPr>
              <w:rPr>
                <w:rFonts w:ascii="Times New Roman" w:hAnsi="Times New Roman" w:cs="Times New Roman"/>
                <w:sz w:val="27"/>
                <w:szCs w:val="27"/>
              </w:rPr>
            </w:pPr>
          </w:p>
        </w:tc>
      </w:tr>
      <w:tr w:rsidR="00F447F8" w:rsidRPr="009C5E8E" w:rsidTr="00A537CA">
        <w:tc>
          <w:tcPr>
            <w:tcW w:w="648" w:type="dxa"/>
            <w:vMerge w:val="restart"/>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19</w:t>
            </w:r>
          </w:p>
        </w:tc>
        <w:tc>
          <w:tcPr>
            <w:tcW w:w="3600" w:type="dxa"/>
            <w:vMerge w:val="restart"/>
          </w:tcPr>
          <w:p w:rsidR="00F447F8" w:rsidRPr="009C5E8E" w:rsidRDefault="00F447F8" w:rsidP="009C5E8E">
            <w:pPr>
              <w:tabs>
                <w:tab w:val="left" w:pos="1650"/>
              </w:tabs>
              <w:rPr>
                <w:rFonts w:ascii="Times New Roman" w:hAnsi="Times New Roman" w:cs="Times New Roman"/>
                <w:sz w:val="27"/>
                <w:szCs w:val="27"/>
              </w:rPr>
            </w:pPr>
            <w:r w:rsidRPr="009C5E8E">
              <w:rPr>
                <w:rFonts w:ascii="Times New Roman" w:hAnsi="Times New Roman" w:cs="Times New Roman"/>
                <w:sz w:val="27"/>
                <w:szCs w:val="27"/>
              </w:rPr>
              <w:t xml:space="preserve">Чурикова Дарья </w:t>
            </w:r>
          </w:p>
        </w:tc>
        <w:tc>
          <w:tcPr>
            <w:tcW w:w="1440" w:type="dxa"/>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мама</w:t>
            </w:r>
          </w:p>
        </w:tc>
        <w:tc>
          <w:tcPr>
            <w:tcW w:w="696" w:type="dxa"/>
          </w:tcPr>
          <w:p w:rsidR="00F447F8" w:rsidRPr="009C5E8E" w:rsidRDefault="00F447F8" w:rsidP="009C5E8E">
            <w:pPr>
              <w:rPr>
                <w:rFonts w:ascii="Times New Roman" w:hAnsi="Times New Roman" w:cs="Times New Roman"/>
                <w:sz w:val="27"/>
                <w:szCs w:val="27"/>
              </w:rPr>
            </w:pPr>
          </w:p>
        </w:tc>
        <w:tc>
          <w:tcPr>
            <w:tcW w:w="852" w:type="dxa"/>
          </w:tcPr>
          <w:p w:rsidR="00F447F8" w:rsidRPr="009C5E8E" w:rsidRDefault="003A7429"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20" w:type="dxa"/>
          </w:tcPr>
          <w:p w:rsidR="00F447F8" w:rsidRPr="009C5E8E" w:rsidRDefault="00F447F8" w:rsidP="009C5E8E">
            <w:pPr>
              <w:rPr>
                <w:rFonts w:ascii="Times New Roman" w:hAnsi="Times New Roman" w:cs="Times New Roman"/>
                <w:sz w:val="27"/>
                <w:szCs w:val="27"/>
              </w:rPr>
            </w:pPr>
          </w:p>
        </w:tc>
        <w:tc>
          <w:tcPr>
            <w:tcW w:w="804" w:type="dxa"/>
          </w:tcPr>
          <w:p w:rsidR="00F447F8" w:rsidRPr="009C5E8E" w:rsidRDefault="003A7429"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8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708" w:type="dxa"/>
          </w:tcPr>
          <w:p w:rsidR="00F447F8" w:rsidRPr="009C5E8E" w:rsidRDefault="003A7429"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684" w:type="dxa"/>
          </w:tcPr>
          <w:p w:rsidR="00F447F8" w:rsidRPr="009C5E8E" w:rsidRDefault="00F447F8" w:rsidP="009C5E8E">
            <w:pPr>
              <w:rPr>
                <w:rFonts w:ascii="Times New Roman" w:hAnsi="Times New Roman" w:cs="Times New Roman"/>
                <w:sz w:val="27"/>
                <w:szCs w:val="27"/>
              </w:rPr>
            </w:pPr>
          </w:p>
        </w:tc>
        <w:tc>
          <w:tcPr>
            <w:tcW w:w="660" w:type="dxa"/>
          </w:tcPr>
          <w:p w:rsidR="00F447F8" w:rsidRPr="009C5E8E" w:rsidRDefault="00F447F8" w:rsidP="009C5E8E">
            <w:pPr>
              <w:rPr>
                <w:rFonts w:ascii="Times New Roman" w:hAnsi="Times New Roman" w:cs="Times New Roman"/>
                <w:sz w:val="27"/>
                <w:szCs w:val="27"/>
              </w:rPr>
            </w:pPr>
          </w:p>
        </w:tc>
        <w:tc>
          <w:tcPr>
            <w:tcW w:w="636" w:type="dxa"/>
          </w:tcPr>
          <w:p w:rsidR="00F447F8" w:rsidRPr="009C5E8E" w:rsidRDefault="00F447F8" w:rsidP="009C5E8E">
            <w:pPr>
              <w:rPr>
                <w:rFonts w:ascii="Times New Roman" w:hAnsi="Times New Roman" w:cs="Times New Roman"/>
                <w:sz w:val="27"/>
                <w:szCs w:val="27"/>
              </w:rPr>
            </w:pPr>
          </w:p>
        </w:tc>
        <w:tc>
          <w:tcPr>
            <w:tcW w:w="612" w:type="dxa"/>
          </w:tcPr>
          <w:p w:rsidR="00F447F8" w:rsidRPr="009C5E8E" w:rsidRDefault="00F447F8" w:rsidP="009C5E8E">
            <w:pPr>
              <w:rPr>
                <w:rFonts w:ascii="Times New Roman" w:hAnsi="Times New Roman" w:cs="Times New Roman"/>
                <w:sz w:val="27"/>
                <w:szCs w:val="27"/>
              </w:rPr>
            </w:pPr>
          </w:p>
        </w:tc>
        <w:tc>
          <w:tcPr>
            <w:tcW w:w="588" w:type="dxa"/>
          </w:tcPr>
          <w:p w:rsidR="00F447F8" w:rsidRPr="009C5E8E" w:rsidRDefault="003A7429" w:rsidP="009C5E8E">
            <w:pPr>
              <w:rPr>
                <w:rFonts w:ascii="Times New Roman" w:hAnsi="Times New Roman" w:cs="Times New Roman"/>
                <w:sz w:val="27"/>
                <w:szCs w:val="27"/>
              </w:rPr>
            </w:pPr>
            <w:r w:rsidRPr="009C5E8E">
              <w:rPr>
                <w:rFonts w:ascii="Times New Roman" w:hAnsi="Times New Roman" w:cs="Times New Roman"/>
                <w:sz w:val="27"/>
                <w:szCs w:val="27"/>
              </w:rPr>
              <w:t>+</w:t>
            </w:r>
          </w:p>
        </w:tc>
      </w:tr>
      <w:tr w:rsidR="00F447F8" w:rsidRPr="009C5E8E" w:rsidTr="00A537CA">
        <w:tc>
          <w:tcPr>
            <w:tcW w:w="648" w:type="dxa"/>
            <w:vMerge/>
          </w:tcPr>
          <w:p w:rsidR="00F447F8" w:rsidRPr="009C5E8E" w:rsidRDefault="00F447F8" w:rsidP="009C5E8E">
            <w:pPr>
              <w:rPr>
                <w:rFonts w:ascii="Times New Roman" w:hAnsi="Times New Roman" w:cs="Times New Roman"/>
                <w:sz w:val="27"/>
                <w:szCs w:val="27"/>
              </w:rPr>
            </w:pPr>
          </w:p>
        </w:tc>
        <w:tc>
          <w:tcPr>
            <w:tcW w:w="3600" w:type="dxa"/>
            <w:vMerge/>
          </w:tcPr>
          <w:p w:rsidR="00F447F8" w:rsidRPr="009C5E8E" w:rsidRDefault="00F447F8" w:rsidP="009C5E8E">
            <w:pPr>
              <w:rPr>
                <w:rFonts w:ascii="Times New Roman" w:hAnsi="Times New Roman" w:cs="Times New Roman"/>
                <w:sz w:val="27"/>
                <w:szCs w:val="27"/>
              </w:rPr>
            </w:pPr>
          </w:p>
        </w:tc>
        <w:tc>
          <w:tcPr>
            <w:tcW w:w="1440" w:type="dxa"/>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папа</w:t>
            </w:r>
          </w:p>
        </w:tc>
        <w:tc>
          <w:tcPr>
            <w:tcW w:w="696" w:type="dxa"/>
          </w:tcPr>
          <w:p w:rsidR="00F447F8" w:rsidRPr="009C5E8E" w:rsidRDefault="00F447F8" w:rsidP="009C5E8E">
            <w:pPr>
              <w:rPr>
                <w:rFonts w:ascii="Times New Roman" w:hAnsi="Times New Roman" w:cs="Times New Roman"/>
                <w:sz w:val="27"/>
                <w:szCs w:val="27"/>
              </w:rPr>
            </w:pPr>
          </w:p>
        </w:tc>
        <w:tc>
          <w:tcPr>
            <w:tcW w:w="852"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804" w:type="dxa"/>
          </w:tcPr>
          <w:p w:rsidR="00F447F8" w:rsidRPr="009C5E8E" w:rsidRDefault="00F447F8" w:rsidP="009C5E8E">
            <w:pPr>
              <w:rPr>
                <w:rFonts w:ascii="Times New Roman" w:hAnsi="Times New Roman" w:cs="Times New Roman"/>
                <w:sz w:val="27"/>
                <w:szCs w:val="27"/>
              </w:rPr>
            </w:pPr>
          </w:p>
        </w:tc>
        <w:tc>
          <w:tcPr>
            <w:tcW w:w="78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708" w:type="dxa"/>
          </w:tcPr>
          <w:p w:rsidR="00F447F8" w:rsidRPr="009C5E8E" w:rsidRDefault="00F447F8" w:rsidP="009C5E8E">
            <w:pPr>
              <w:rPr>
                <w:rFonts w:ascii="Times New Roman" w:hAnsi="Times New Roman" w:cs="Times New Roman"/>
                <w:sz w:val="27"/>
                <w:szCs w:val="27"/>
              </w:rPr>
            </w:pPr>
          </w:p>
        </w:tc>
        <w:tc>
          <w:tcPr>
            <w:tcW w:w="684" w:type="dxa"/>
          </w:tcPr>
          <w:p w:rsidR="00F447F8" w:rsidRPr="009C5E8E" w:rsidRDefault="00F447F8" w:rsidP="009C5E8E">
            <w:pPr>
              <w:rPr>
                <w:rFonts w:ascii="Times New Roman" w:hAnsi="Times New Roman" w:cs="Times New Roman"/>
                <w:sz w:val="27"/>
                <w:szCs w:val="27"/>
              </w:rPr>
            </w:pPr>
          </w:p>
        </w:tc>
        <w:tc>
          <w:tcPr>
            <w:tcW w:w="660" w:type="dxa"/>
          </w:tcPr>
          <w:p w:rsidR="00F447F8" w:rsidRPr="009C5E8E" w:rsidRDefault="00F447F8" w:rsidP="009C5E8E">
            <w:pPr>
              <w:rPr>
                <w:rFonts w:ascii="Times New Roman" w:hAnsi="Times New Roman" w:cs="Times New Roman"/>
                <w:sz w:val="27"/>
                <w:szCs w:val="27"/>
              </w:rPr>
            </w:pPr>
          </w:p>
        </w:tc>
        <w:tc>
          <w:tcPr>
            <w:tcW w:w="636" w:type="dxa"/>
          </w:tcPr>
          <w:p w:rsidR="00F447F8" w:rsidRPr="009C5E8E" w:rsidRDefault="00F447F8" w:rsidP="009C5E8E">
            <w:pPr>
              <w:rPr>
                <w:rFonts w:ascii="Times New Roman" w:hAnsi="Times New Roman" w:cs="Times New Roman"/>
                <w:sz w:val="27"/>
                <w:szCs w:val="27"/>
              </w:rPr>
            </w:pPr>
          </w:p>
        </w:tc>
        <w:tc>
          <w:tcPr>
            <w:tcW w:w="612" w:type="dxa"/>
          </w:tcPr>
          <w:p w:rsidR="00F447F8" w:rsidRPr="009C5E8E" w:rsidRDefault="00F447F8" w:rsidP="009C5E8E">
            <w:pPr>
              <w:rPr>
                <w:rFonts w:ascii="Times New Roman" w:hAnsi="Times New Roman" w:cs="Times New Roman"/>
                <w:sz w:val="27"/>
                <w:szCs w:val="27"/>
              </w:rPr>
            </w:pPr>
          </w:p>
        </w:tc>
        <w:tc>
          <w:tcPr>
            <w:tcW w:w="588" w:type="dxa"/>
          </w:tcPr>
          <w:p w:rsidR="00F447F8" w:rsidRPr="009C5E8E" w:rsidRDefault="00F447F8" w:rsidP="009C5E8E">
            <w:pPr>
              <w:rPr>
                <w:rFonts w:ascii="Times New Roman" w:hAnsi="Times New Roman" w:cs="Times New Roman"/>
                <w:sz w:val="27"/>
                <w:szCs w:val="27"/>
              </w:rPr>
            </w:pPr>
          </w:p>
        </w:tc>
      </w:tr>
      <w:tr w:rsidR="00F447F8" w:rsidRPr="009C5E8E" w:rsidTr="00A537CA">
        <w:tc>
          <w:tcPr>
            <w:tcW w:w="648" w:type="dxa"/>
            <w:vMerge w:val="restart"/>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20</w:t>
            </w:r>
          </w:p>
        </w:tc>
        <w:tc>
          <w:tcPr>
            <w:tcW w:w="3600" w:type="dxa"/>
            <w:vMerge w:val="restart"/>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Чучалин Игорь</w:t>
            </w:r>
          </w:p>
        </w:tc>
        <w:tc>
          <w:tcPr>
            <w:tcW w:w="1440" w:type="dxa"/>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мама</w:t>
            </w:r>
          </w:p>
        </w:tc>
        <w:tc>
          <w:tcPr>
            <w:tcW w:w="696" w:type="dxa"/>
          </w:tcPr>
          <w:p w:rsidR="00F447F8" w:rsidRPr="009C5E8E" w:rsidRDefault="003A7429"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852"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804" w:type="dxa"/>
          </w:tcPr>
          <w:p w:rsidR="00F447F8" w:rsidRPr="009C5E8E" w:rsidRDefault="003A7429"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8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3A7429"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20" w:type="dxa"/>
          </w:tcPr>
          <w:p w:rsidR="00F447F8" w:rsidRPr="009C5E8E" w:rsidRDefault="00F447F8" w:rsidP="009C5E8E">
            <w:pPr>
              <w:rPr>
                <w:rFonts w:ascii="Times New Roman" w:hAnsi="Times New Roman" w:cs="Times New Roman"/>
                <w:sz w:val="27"/>
                <w:szCs w:val="27"/>
              </w:rPr>
            </w:pPr>
          </w:p>
        </w:tc>
        <w:tc>
          <w:tcPr>
            <w:tcW w:w="708" w:type="dxa"/>
          </w:tcPr>
          <w:p w:rsidR="00F447F8" w:rsidRPr="009C5E8E" w:rsidRDefault="00F447F8" w:rsidP="009C5E8E">
            <w:pPr>
              <w:rPr>
                <w:rFonts w:ascii="Times New Roman" w:hAnsi="Times New Roman" w:cs="Times New Roman"/>
                <w:sz w:val="27"/>
                <w:szCs w:val="27"/>
              </w:rPr>
            </w:pPr>
          </w:p>
        </w:tc>
        <w:tc>
          <w:tcPr>
            <w:tcW w:w="684" w:type="dxa"/>
          </w:tcPr>
          <w:p w:rsidR="00F447F8" w:rsidRPr="009C5E8E" w:rsidRDefault="00F447F8" w:rsidP="009C5E8E">
            <w:pPr>
              <w:rPr>
                <w:rFonts w:ascii="Times New Roman" w:hAnsi="Times New Roman" w:cs="Times New Roman"/>
                <w:sz w:val="27"/>
                <w:szCs w:val="27"/>
              </w:rPr>
            </w:pPr>
          </w:p>
        </w:tc>
        <w:tc>
          <w:tcPr>
            <w:tcW w:w="660" w:type="dxa"/>
          </w:tcPr>
          <w:p w:rsidR="00F447F8" w:rsidRPr="009C5E8E" w:rsidRDefault="003A7429"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636" w:type="dxa"/>
          </w:tcPr>
          <w:p w:rsidR="00F447F8" w:rsidRPr="009C5E8E" w:rsidRDefault="00F447F8" w:rsidP="009C5E8E">
            <w:pPr>
              <w:rPr>
                <w:rFonts w:ascii="Times New Roman" w:hAnsi="Times New Roman" w:cs="Times New Roman"/>
                <w:sz w:val="27"/>
                <w:szCs w:val="27"/>
              </w:rPr>
            </w:pPr>
          </w:p>
        </w:tc>
        <w:tc>
          <w:tcPr>
            <w:tcW w:w="612" w:type="dxa"/>
          </w:tcPr>
          <w:p w:rsidR="00F447F8" w:rsidRPr="009C5E8E" w:rsidRDefault="00F447F8" w:rsidP="009C5E8E">
            <w:pPr>
              <w:rPr>
                <w:rFonts w:ascii="Times New Roman" w:hAnsi="Times New Roman" w:cs="Times New Roman"/>
                <w:sz w:val="27"/>
                <w:szCs w:val="27"/>
              </w:rPr>
            </w:pPr>
          </w:p>
        </w:tc>
        <w:tc>
          <w:tcPr>
            <w:tcW w:w="588" w:type="dxa"/>
          </w:tcPr>
          <w:p w:rsidR="00F447F8" w:rsidRPr="009C5E8E" w:rsidRDefault="00F447F8" w:rsidP="009C5E8E">
            <w:pPr>
              <w:rPr>
                <w:rFonts w:ascii="Times New Roman" w:hAnsi="Times New Roman" w:cs="Times New Roman"/>
                <w:sz w:val="27"/>
                <w:szCs w:val="27"/>
              </w:rPr>
            </w:pPr>
          </w:p>
        </w:tc>
      </w:tr>
      <w:tr w:rsidR="00F447F8" w:rsidRPr="009C5E8E" w:rsidTr="00A537CA">
        <w:tc>
          <w:tcPr>
            <w:tcW w:w="648" w:type="dxa"/>
            <w:vMerge/>
          </w:tcPr>
          <w:p w:rsidR="00F447F8" w:rsidRPr="009C5E8E" w:rsidRDefault="00F447F8" w:rsidP="009C5E8E">
            <w:pPr>
              <w:rPr>
                <w:rFonts w:ascii="Times New Roman" w:hAnsi="Times New Roman" w:cs="Times New Roman"/>
                <w:sz w:val="27"/>
                <w:szCs w:val="27"/>
              </w:rPr>
            </w:pPr>
          </w:p>
        </w:tc>
        <w:tc>
          <w:tcPr>
            <w:tcW w:w="3600" w:type="dxa"/>
            <w:vMerge/>
          </w:tcPr>
          <w:p w:rsidR="00F447F8" w:rsidRPr="009C5E8E" w:rsidRDefault="00F447F8" w:rsidP="009C5E8E">
            <w:pPr>
              <w:rPr>
                <w:rFonts w:ascii="Times New Roman" w:hAnsi="Times New Roman" w:cs="Times New Roman"/>
                <w:sz w:val="27"/>
                <w:szCs w:val="27"/>
              </w:rPr>
            </w:pPr>
          </w:p>
        </w:tc>
        <w:tc>
          <w:tcPr>
            <w:tcW w:w="1440" w:type="dxa"/>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папа</w:t>
            </w:r>
          </w:p>
        </w:tc>
        <w:tc>
          <w:tcPr>
            <w:tcW w:w="696" w:type="dxa"/>
          </w:tcPr>
          <w:p w:rsidR="00F447F8" w:rsidRPr="009C5E8E" w:rsidRDefault="003A7429"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852"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804" w:type="dxa"/>
          </w:tcPr>
          <w:p w:rsidR="00F447F8" w:rsidRPr="009C5E8E" w:rsidRDefault="003A7429"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8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3A7429"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20" w:type="dxa"/>
          </w:tcPr>
          <w:p w:rsidR="00F447F8" w:rsidRPr="009C5E8E" w:rsidRDefault="00F447F8" w:rsidP="009C5E8E">
            <w:pPr>
              <w:rPr>
                <w:rFonts w:ascii="Times New Roman" w:hAnsi="Times New Roman" w:cs="Times New Roman"/>
                <w:sz w:val="27"/>
                <w:szCs w:val="27"/>
              </w:rPr>
            </w:pPr>
          </w:p>
        </w:tc>
        <w:tc>
          <w:tcPr>
            <w:tcW w:w="708" w:type="dxa"/>
          </w:tcPr>
          <w:p w:rsidR="00F447F8" w:rsidRPr="009C5E8E" w:rsidRDefault="00F447F8" w:rsidP="009C5E8E">
            <w:pPr>
              <w:rPr>
                <w:rFonts w:ascii="Times New Roman" w:hAnsi="Times New Roman" w:cs="Times New Roman"/>
                <w:sz w:val="27"/>
                <w:szCs w:val="27"/>
              </w:rPr>
            </w:pPr>
          </w:p>
        </w:tc>
        <w:tc>
          <w:tcPr>
            <w:tcW w:w="684" w:type="dxa"/>
          </w:tcPr>
          <w:p w:rsidR="00F447F8" w:rsidRPr="009C5E8E" w:rsidRDefault="00F447F8" w:rsidP="009C5E8E">
            <w:pPr>
              <w:rPr>
                <w:rFonts w:ascii="Times New Roman" w:hAnsi="Times New Roman" w:cs="Times New Roman"/>
                <w:sz w:val="27"/>
                <w:szCs w:val="27"/>
              </w:rPr>
            </w:pPr>
          </w:p>
        </w:tc>
        <w:tc>
          <w:tcPr>
            <w:tcW w:w="660" w:type="dxa"/>
          </w:tcPr>
          <w:p w:rsidR="00F447F8" w:rsidRPr="009C5E8E" w:rsidRDefault="003A7429"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636" w:type="dxa"/>
          </w:tcPr>
          <w:p w:rsidR="00F447F8" w:rsidRPr="009C5E8E" w:rsidRDefault="00F447F8" w:rsidP="009C5E8E">
            <w:pPr>
              <w:rPr>
                <w:rFonts w:ascii="Times New Roman" w:hAnsi="Times New Roman" w:cs="Times New Roman"/>
                <w:sz w:val="27"/>
                <w:szCs w:val="27"/>
              </w:rPr>
            </w:pPr>
          </w:p>
        </w:tc>
        <w:tc>
          <w:tcPr>
            <w:tcW w:w="612" w:type="dxa"/>
          </w:tcPr>
          <w:p w:rsidR="00F447F8" w:rsidRPr="009C5E8E" w:rsidRDefault="00F447F8" w:rsidP="009C5E8E">
            <w:pPr>
              <w:rPr>
                <w:rFonts w:ascii="Times New Roman" w:hAnsi="Times New Roman" w:cs="Times New Roman"/>
                <w:sz w:val="27"/>
                <w:szCs w:val="27"/>
              </w:rPr>
            </w:pPr>
          </w:p>
        </w:tc>
        <w:tc>
          <w:tcPr>
            <w:tcW w:w="588" w:type="dxa"/>
          </w:tcPr>
          <w:p w:rsidR="00F447F8" w:rsidRPr="009C5E8E" w:rsidRDefault="00F447F8" w:rsidP="009C5E8E">
            <w:pPr>
              <w:rPr>
                <w:rFonts w:ascii="Times New Roman" w:hAnsi="Times New Roman" w:cs="Times New Roman"/>
                <w:sz w:val="27"/>
                <w:szCs w:val="27"/>
              </w:rPr>
            </w:pPr>
          </w:p>
        </w:tc>
      </w:tr>
      <w:tr w:rsidR="00F447F8" w:rsidRPr="009C5E8E" w:rsidTr="00A537CA">
        <w:tc>
          <w:tcPr>
            <w:tcW w:w="648" w:type="dxa"/>
            <w:vMerge w:val="restart"/>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21</w:t>
            </w:r>
          </w:p>
        </w:tc>
        <w:tc>
          <w:tcPr>
            <w:tcW w:w="3600" w:type="dxa"/>
            <w:vMerge w:val="restart"/>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Мельникова Полина</w:t>
            </w:r>
          </w:p>
        </w:tc>
        <w:tc>
          <w:tcPr>
            <w:tcW w:w="1440" w:type="dxa"/>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мама</w:t>
            </w:r>
          </w:p>
        </w:tc>
        <w:tc>
          <w:tcPr>
            <w:tcW w:w="696" w:type="dxa"/>
          </w:tcPr>
          <w:p w:rsidR="00F447F8" w:rsidRPr="009C5E8E" w:rsidRDefault="00F447F8" w:rsidP="009C5E8E">
            <w:pPr>
              <w:rPr>
                <w:rFonts w:ascii="Times New Roman" w:hAnsi="Times New Roman" w:cs="Times New Roman"/>
                <w:sz w:val="27"/>
                <w:szCs w:val="27"/>
              </w:rPr>
            </w:pPr>
          </w:p>
        </w:tc>
        <w:tc>
          <w:tcPr>
            <w:tcW w:w="852"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3A7429"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804" w:type="dxa"/>
          </w:tcPr>
          <w:p w:rsidR="00F447F8" w:rsidRPr="009C5E8E" w:rsidRDefault="00F447F8" w:rsidP="009C5E8E">
            <w:pPr>
              <w:rPr>
                <w:rFonts w:ascii="Times New Roman" w:hAnsi="Times New Roman" w:cs="Times New Roman"/>
                <w:sz w:val="27"/>
                <w:szCs w:val="27"/>
              </w:rPr>
            </w:pPr>
          </w:p>
        </w:tc>
        <w:tc>
          <w:tcPr>
            <w:tcW w:w="780" w:type="dxa"/>
          </w:tcPr>
          <w:p w:rsidR="00F447F8" w:rsidRPr="009C5E8E" w:rsidRDefault="003A7429"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2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3A7429"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08" w:type="dxa"/>
          </w:tcPr>
          <w:p w:rsidR="00F447F8" w:rsidRPr="009C5E8E" w:rsidRDefault="00F447F8" w:rsidP="009C5E8E">
            <w:pPr>
              <w:rPr>
                <w:rFonts w:ascii="Times New Roman" w:hAnsi="Times New Roman" w:cs="Times New Roman"/>
                <w:sz w:val="27"/>
                <w:szCs w:val="27"/>
              </w:rPr>
            </w:pPr>
          </w:p>
        </w:tc>
        <w:tc>
          <w:tcPr>
            <w:tcW w:w="684" w:type="dxa"/>
          </w:tcPr>
          <w:p w:rsidR="00F447F8" w:rsidRPr="009C5E8E" w:rsidRDefault="00F447F8" w:rsidP="009C5E8E">
            <w:pPr>
              <w:rPr>
                <w:rFonts w:ascii="Times New Roman" w:hAnsi="Times New Roman" w:cs="Times New Roman"/>
                <w:sz w:val="27"/>
                <w:szCs w:val="27"/>
              </w:rPr>
            </w:pPr>
          </w:p>
        </w:tc>
        <w:tc>
          <w:tcPr>
            <w:tcW w:w="660" w:type="dxa"/>
          </w:tcPr>
          <w:p w:rsidR="00F447F8" w:rsidRPr="009C5E8E" w:rsidRDefault="003A7429"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636" w:type="dxa"/>
          </w:tcPr>
          <w:p w:rsidR="00F447F8" w:rsidRPr="009C5E8E" w:rsidRDefault="00F447F8" w:rsidP="009C5E8E">
            <w:pPr>
              <w:rPr>
                <w:rFonts w:ascii="Times New Roman" w:hAnsi="Times New Roman" w:cs="Times New Roman"/>
                <w:sz w:val="27"/>
                <w:szCs w:val="27"/>
              </w:rPr>
            </w:pPr>
          </w:p>
        </w:tc>
        <w:tc>
          <w:tcPr>
            <w:tcW w:w="612" w:type="dxa"/>
          </w:tcPr>
          <w:p w:rsidR="00F447F8" w:rsidRPr="009C5E8E" w:rsidRDefault="00F447F8" w:rsidP="009C5E8E">
            <w:pPr>
              <w:rPr>
                <w:rFonts w:ascii="Times New Roman" w:hAnsi="Times New Roman" w:cs="Times New Roman"/>
                <w:sz w:val="27"/>
                <w:szCs w:val="27"/>
              </w:rPr>
            </w:pPr>
          </w:p>
        </w:tc>
        <w:tc>
          <w:tcPr>
            <w:tcW w:w="588" w:type="dxa"/>
          </w:tcPr>
          <w:p w:rsidR="00F447F8" w:rsidRPr="009C5E8E" w:rsidRDefault="00F447F8" w:rsidP="009C5E8E">
            <w:pPr>
              <w:rPr>
                <w:rFonts w:ascii="Times New Roman" w:hAnsi="Times New Roman" w:cs="Times New Roman"/>
                <w:sz w:val="27"/>
                <w:szCs w:val="27"/>
              </w:rPr>
            </w:pPr>
          </w:p>
        </w:tc>
      </w:tr>
      <w:tr w:rsidR="00F447F8" w:rsidRPr="009C5E8E" w:rsidTr="00A537CA">
        <w:tc>
          <w:tcPr>
            <w:tcW w:w="648" w:type="dxa"/>
            <w:vMerge/>
          </w:tcPr>
          <w:p w:rsidR="00F447F8" w:rsidRPr="009C5E8E" w:rsidRDefault="00F447F8" w:rsidP="009C5E8E">
            <w:pPr>
              <w:rPr>
                <w:rFonts w:ascii="Times New Roman" w:hAnsi="Times New Roman" w:cs="Times New Roman"/>
                <w:sz w:val="27"/>
                <w:szCs w:val="27"/>
              </w:rPr>
            </w:pPr>
          </w:p>
        </w:tc>
        <w:tc>
          <w:tcPr>
            <w:tcW w:w="3600" w:type="dxa"/>
            <w:vMerge/>
          </w:tcPr>
          <w:p w:rsidR="00F447F8" w:rsidRPr="009C5E8E" w:rsidRDefault="00F447F8" w:rsidP="009C5E8E">
            <w:pPr>
              <w:rPr>
                <w:rFonts w:ascii="Times New Roman" w:hAnsi="Times New Roman" w:cs="Times New Roman"/>
                <w:sz w:val="27"/>
                <w:szCs w:val="27"/>
              </w:rPr>
            </w:pPr>
          </w:p>
        </w:tc>
        <w:tc>
          <w:tcPr>
            <w:tcW w:w="1440" w:type="dxa"/>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папа</w:t>
            </w:r>
          </w:p>
        </w:tc>
        <w:tc>
          <w:tcPr>
            <w:tcW w:w="696" w:type="dxa"/>
          </w:tcPr>
          <w:p w:rsidR="00F447F8" w:rsidRPr="009C5E8E" w:rsidRDefault="00F447F8" w:rsidP="009C5E8E">
            <w:pPr>
              <w:rPr>
                <w:rFonts w:ascii="Times New Roman" w:hAnsi="Times New Roman" w:cs="Times New Roman"/>
                <w:sz w:val="27"/>
                <w:szCs w:val="27"/>
              </w:rPr>
            </w:pPr>
          </w:p>
        </w:tc>
        <w:tc>
          <w:tcPr>
            <w:tcW w:w="852"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3A7429"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804" w:type="dxa"/>
          </w:tcPr>
          <w:p w:rsidR="00F447F8" w:rsidRPr="009C5E8E" w:rsidRDefault="003A7429"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8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3A7429"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08" w:type="dxa"/>
          </w:tcPr>
          <w:p w:rsidR="00F447F8" w:rsidRPr="009C5E8E" w:rsidRDefault="00F447F8" w:rsidP="009C5E8E">
            <w:pPr>
              <w:rPr>
                <w:rFonts w:ascii="Times New Roman" w:hAnsi="Times New Roman" w:cs="Times New Roman"/>
                <w:sz w:val="27"/>
                <w:szCs w:val="27"/>
              </w:rPr>
            </w:pPr>
          </w:p>
        </w:tc>
        <w:tc>
          <w:tcPr>
            <w:tcW w:w="684" w:type="dxa"/>
          </w:tcPr>
          <w:p w:rsidR="00F447F8" w:rsidRPr="009C5E8E" w:rsidRDefault="00F447F8" w:rsidP="009C5E8E">
            <w:pPr>
              <w:rPr>
                <w:rFonts w:ascii="Times New Roman" w:hAnsi="Times New Roman" w:cs="Times New Roman"/>
                <w:sz w:val="27"/>
                <w:szCs w:val="27"/>
              </w:rPr>
            </w:pPr>
          </w:p>
        </w:tc>
        <w:tc>
          <w:tcPr>
            <w:tcW w:w="660" w:type="dxa"/>
          </w:tcPr>
          <w:p w:rsidR="00F447F8" w:rsidRPr="009C5E8E" w:rsidRDefault="003A7429"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636" w:type="dxa"/>
          </w:tcPr>
          <w:p w:rsidR="00F447F8" w:rsidRPr="009C5E8E" w:rsidRDefault="00F447F8" w:rsidP="009C5E8E">
            <w:pPr>
              <w:rPr>
                <w:rFonts w:ascii="Times New Roman" w:hAnsi="Times New Roman" w:cs="Times New Roman"/>
                <w:sz w:val="27"/>
                <w:szCs w:val="27"/>
              </w:rPr>
            </w:pPr>
          </w:p>
        </w:tc>
        <w:tc>
          <w:tcPr>
            <w:tcW w:w="612" w:type="dxa"/>
          </w:tcPr>
          <w:p w:rsidR="00F447F8" w:rsidRPr="009C5E8E" w:rsidRDefault="00F447F8" w:rsidP="009C5E8E">
            <w:pPr>
              <w:rPr>
                <w:rFonts w:ascii="Times New Roman" w:hAnsi="Times New Roman" w:cs="Times New Roman"/>
                <w:sz w:val="27"/>
                <w:szCs w:val="27"/>
              </w:rPr>
            </w:pPr>
          </w:p>
        </w:tc>
        <w:tc>
          <w:tcPr>
            <w:tcW w:w="588" w:type="dxa"/>
          </w:tcPr>
          <w:p w:rsidR="00F447F8" w:rsidRPr="009C5E8E" w:rsidRDefault="00F447F8" w:rsidP="009C5E8E">
            <w:pPr>
              <w:rPr>
                <w:rFonts w:ascii="Times New Roman" w:hAnsi="Times New Roman" w:cs="Times New Roman"/>
                <w:sz w:val="27"/>
                <w:szCs w:val="27"/>
              </w:rPr>
            </w:pPr>
          </w:p>
        </w:tc>
      </w:tr>
      <w:tr w:rsidR="00F447F8" w:rsidRPr="009C5E8E" w:rsidTr="00A537CA">
        <w:tc>
          <w:tcPr>
            <w:tcW w:w="648" w:type="dxa"/>
            <w:vMerge w:val="restart"/>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22</w:t>
            </w:r>
          </w:p>
        </w:tc>
        <w:tc>
          <w:tcPr>
            <w:tcW w:w="3600" w:type="dxa"/>
            <w:vMerge w:val="restart"/>
          </w:tcPr>
          <w:p w:rsidR="00F447F8" w:rsidRPr="009C5E8E" w:rsidRDefault="00A537CA" w:rsidP="009C5E8E">
            <w:pPr>
              <w:rPr>
                <w:rFonts w:ascii="Times New Roman" w:hAnsi="Times New Roman" w:cs="Times New Roman"/>
                <w:sz w:val="27"/>
                <w:szCs w:val="27"/>
              </w:rPr>
            </w:pPr>
            <w:r w:rsidRPr="009C5E8E">
              <w:rPr>
                <w:rFonts w:ascii="Times New Roman" w:hAnsi="Times New Roman" w:cs="Times New Roman"/>
                <w:sz w:val="27"/>
                <w:szCs w:val="27"/>
              </w:rPr>
              <w:t>Кузнецова Меланья</w:t>
            </w:r>
          </w:p>
        </w:tc>
        <w:tc>
          <w:tcPr>
            <w:tcW w:w="1440" w:type="dxa"/>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мама</w:t>
            </w:r>
          </w:p>
        </w:tc>
        <w:tc>
          <w:tcPr>
            <w:tcW w:w="696" w:type="dxa"/>
          </w:tcPr>
          <w:p w:rsidR="00F447F8" w:rsidRPr="009C5E8E" w:rsidRDefault="00F447F8" w:rsidP="009C5E8E">
            <w:pPr>
              <w:rPr>
                <w:rFonts w:ascii="Times New Roman" w:hAnsi="Times New Roman" w:cs="Times New Roman"/>
                <w:sz w:val="27"/>
                <w:szCs w:val="27"/>
              </w:rPr>
            </w:pPr>
          </w:p>
        </w:tc>
        <w:tc>
          <w:tcPr>
            <w:tcW w:w="852" w:type="dxa"/>
          </w:tcPr>
          <w:p w:rsidR="00F447F8" w:rsidRPr="009C5E8E" w:rsidRDefault="003A7429"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20" w:type="dxa"/>
          </w:tcPr>
          <w:p w:rsidR="00F447F8" w:rsidRPr="009C5E8E" w:rsidRDefault="00F447F8" w:rsidP="009C5E8E">
            <w:pPr>
              <w:rPr>
                <w:rFonts w:ascii="Times New Roman" w:hAnsi="Times New Roman" w:cs="Times New Roman"/>
                <w:sz w:val="27"/>
                <w:szCs w:val="27"/>
              </w:rPr>
            </w:pPr>
          </w:p>
        </w:tc>
        <w:tc>
          <w:tcPr>
            <w:tcW w:w="804" w:type="dxa"/>
          </w:tcPr>
          <w:p w:rsidR="00F447F8" w:rsidRPr="009C5E8E" w:rsidRDefault="003A7429"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8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3A7429"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08" w:type="dxa"/>
          </w:tcPr>
          <w:p w:rsidR="00F447F8" w:rsidRPr="009C5E8E" w:rsidRDefault="00F447F8" w:rsidP="009C5E8E">
            <w:pPr>
              <w:rPr>
                <w:rFonts w:ascii="Times New Roman" w:hAnsi="Times New Roman" w:cs="Times New Roman"/>
                <w:sz w:val="27"/>
                <w:szCs w:val="27"/>
              </w:rPr>
            </w:pPr>
          </w:p>
        </w:tc>
        <w:tc>
          <w:tcPr>
            <w:tcW w:w="684" w:type="dxa"/>
          </w:tcPr>
          <w:p w:rsidR="00F447F8" w:rsidRPr="009C5E8E" w:rsidRDefault="00F447F8" w:rsidP="009C5E8E">
            <w:pPr>
              <w:rPr>
                <w:rFonts w:ascii="Times New Roman" w:hAnsi="Times New Roman" w:cs="Times New Roman"/>
                <w:sz w:val="27"/>
                <w:szCs w:val="27"/>
              </w:rPr>
            </w:pPr>
          </w:p>
        </w:tc>
        <w:tc>
          <w:tcPr>
            <w:tcW w:w="660" w:type="dxa"/>
          </w:tcPr>
          <w:p w:rsidR="00F447F8" w:rsidRPr="009C5E8E" w:rsidRDefault="003A7429"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636" w:type="dxa"/>
          </w:tcPr>
          <w:p w:rsidR="00F447F8" w:rsidRPr="009C5E8E" w:rsidRDefault="00F447F8" w:rsidP="009C5E8E">
            <w:pPr>
              <w:rPr>
                <w:rFonts w:ascii="Times New Roman" w:hAnsi="Times New Roman" w:cs="Times New Roman"/>
                <w:sz w:val="27"/>
                <w:szCs w:val="27"/>
              </w:rPr>
            </w:pPr>
          </w:p>
        </w:tc>
        <w:tc>
          <w:tcPr>
            <w:tcW w:w="612" w:type="dxa"/>
          </w:tcPr>
          <w:p w:rsidR="00F447F8" w:rsidRPr="009C5E8E" w:rsidRDefault="00F447F8" w:rsidP="009C5E8E">
            <w:pPr>
              <w:rPr>
                <w:rFonts w:ascii="Times New Roman" w:hAnsi="Times New Roman" w:cs="Times New Roman"/>
                <w:sz w:val="27"/>
                <w:szCs w:val="27"/>
              </w:rPr>
            </w:pPr>
          </w:p>
        </w:tc>
        <w:tc>
          <w:tcPr>
            <w:tcW w:w="588" w:type="dxa"/>
          </w:tcPr>
          <w:p w:rsidR="00F447F8" w:rsidRPr="009C5E8E" w:rsidRDefault="00F447F8" w:rsidP="009C5E8E">
            <w:pPr>
              <w:rPr>
                <w:rFonts w:ascii="Times New Roman" w:hAnsi="Times New Roman" w:cs="Times New Roman"/>
                <w:sz w:val="27"/>
                <w:szCs w:val="27"/>
              </w:rPr>
            </w:pPr>
          </w:p>
        </w:tc>
      </w:tr>
      <w:tr w:rsidR="00F447F8" w:rsidRPr="009C5E8E" w:rsidTr="00A537CA">
        <w:tc>
          <w:tcPr>
            <w:tcW w:w="648" w:type="dxa"/>
            <w:vMerge/>
          </w:tcPr>
          <w:p w:rsidR="00F447F8" w:rsidRPr="009C5E8E" w:rsidRDefault="00F447F8" w:rsidP="009C5E8E">
            <w:pPr>
              <w:rPr>
                <w:rFonts w:ascii="Times New Roman" w:hAnsi="Times New Roman" w:cs="Times New Roman"/>
                <w:sz w:val="27"/>
                <w:szCs w:val="27"/>
              </w:rPr>
            </w:pPr>
          </w:p>
        </w:tc>
        <w:tc>
          <w:tcPr>
            <w:tcW w:w="3600" w:type="dxa"/>
            <w:vMerge/>
          </w:tcPr>
          <w:p w:rsidR="00F447F8" w:rsidRPr="009C5E8E" w:rsidRDefault="00F447F8" w:rsidP="009C5E8E">
            <w:pPr>
              <w:rPr>
                <w:rFonts w:ascii="Times New Roman" w:hAnsi="Times New Roman" w:cs="Times New Roman"/>
                <w:sz w:val="27"/>
                <w:szCs w:val="27"/>
              </w:rPr>
            </w:pPr>
          </w:p>
        </w:tc>
        <w:tc>
          <w:tcPr>
            <w:tcW w:w="1440" w:type="dxa"/>
          </w:tcPr>
          <w:p w:rsidR="00F447F8" w:rsidRPr="009C5E8E" w:rsidRDefault="00F447F8" w:rsidP="009C5E8E">
            <w:pPr>
              <w:rPr>
                <w:rFonts w:ascii="Times New Roman" w:hAnsi="Times New Roman" w:cs="Times New Roman"/>
                <w:sz w:val="27"/>
                <w:szCs w:val="27"/>
              </w:rPr>
            </w:pPr>
            <w:r w:rsidRPr="009C5E8E">
              <w:rPr>
                <w:rFonts w:ascii="Times New Roman" w:hAnsi="Times New Roman" w:cs="Times New Roman"/>
                <w:sz w:val="27"/>
                <w:szCs w:val="27"/>
              </w:rPr>
              <w:t>папа</w:t>
            </w:r>
          </w:p>
        </w:tc>
        <w:tc>
          <w:tcPr>
            <w:tcW w:w="696" w:type="dxa"/>
          </w:tcPr>
          <w:p w:rsidR="00F447F8" w:rsidRPr="009C5E8E" w:rsidRDefault="00F447F8" w:rsidP="009C5E8E">
            <w:pPr>
              <w:rPr>
                <w:rFonts w:ascii="Times New Roman" w:hAnsi="Times New Roman" w:cs="Times New Roman"/>
                <w:sz w:val="27"/>
                <w:szCs w:val="27"/>
              </w:rPr>
            </w:pPr>
          </w:p>
        </w:tc>
        <w:tc>
          <w:tcPr>
            <w:tcW w:w="852" w:type="dxa"/>
          </w:tcPr>
          <w:p w:rsidR="00F447F8" w:rsidRPr="009C5E8E" w:rsidRDefault="003A7429"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20" w:type="dxa"/>
          </w:tcPr>
          <w:p w:rsidR="00F447F8" w:rsidRPr="009C5E8E" w:rsidRDefault="00F447F8" w:rsidP="009C5E8E">
            <w:pPr>
              <w:rPr>
                <w:rFonts w:ascii="Times New Roman" w:hAnsi="Times New Roman" w:cs="Times New Roman"/>
                <w:sz w:val="27"/>
                <w:szCs w:val="27"/>
              </w:rPr>
            </w:pPr>
          </w:p>
        </w:tc>
        <w:tc>
          <w:tcPr>
            <w:tcW w:w="804" w:type="dxa"/>
          </w:tcPr>
          <w:p w:rsidR="00F447F8" w:rsidRPr="009C5E8E" w:rsidRDefault="003A7429"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8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F447F8" w:rsidP="009C5E8E">
            <w:pPr>
              <w:rPr>
                <w:rFonts w:ascii="Times New Roman" w:hAnsi="Times New Roman" w:cs="Times New Roman"/>
                <w:sz w:val="27"/>
                <w:szCs w:val="27"/>
              </w:rPr>
            </w:pPr>
          </w:p>
        </w:tc>
        <w:tc>
          <w:tcPr>
            <w:tcW w:w="720" w:type="dxa"/>
          </w:tcPr>
          <w:p w:rsidR="00F447F8" w:rsidRPr="009C5E8E" w:rsidRDefault="003A7429"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708" w:type="dxa"/>
          </w:tcPr>
          <w:p w:rsidR="00F447F8" w:rsidRPr="009C5E8E" w:rsidRDefault="00F447F8" w:rsidP="009C5E8E">
            <w:pPr>
              <w:rPr>
                <w:rFonts w:ascii="Times New Roman" w:hAnsi="Times New Roman" w:cs="Times New Roman"/>
                <w:sz w:val="27"/>
                <w:szCs w:val="27"/>
              </w:rPr>
            </w:pPr>
          </w:p>
        </w:tc>
        <w:tc>
          <w:tcPr>
            <w:tcW w:w="684" w:type="dxa"/>
          </w:tcPr>
          <w:p w:rsidR="00F447F8" w:rsidRPr="009C5E8E" w:rsidRDefault="00F447F8" w:rsidP="009C5E8E">
            <w:pPr>
              <w:rPr>
                <w:rFonts w:ascii="Times New Roman" w:hAnsi="Times New Roman" w:cs="Times New Roman"/>
                <w:sz w:val="27"/>
                <w:szCs w:val="27"/>
              </w:rPr>
            </w:pPr>
          </w:p>
        </w:tc>
        <w:tc>
          <w:tcPr>
            <w:tcW w:w="660" w:type="dxa"/>
          </w:tcPr>
          <w:p w:rsidR="00F447F8" w:rsidRPr="009C5E8E" w:rsidRDefault="003A7429" w:rsidP="009C5E8E">
            <w:pPr>
              <w:rPr>
                <w:rFonts w:ascii="Times New Roman" w:hAnsi="Times New Roman" w:cs="Times New Roman"/>
                <w:sz w:val="27"/>
                <w:szCs w:val="27"/>
              </w:rPr>
            </w:pPr>
            <w:r w:rsidRPr="009C5E8E">
              <w:rPr>
                <w:rFonts w:ascii="Times New Roman" w:hAnsi="Times New Roman" w:cs="Times New Roman"/>
                <w:sz w:val="27"/>
                <w:szCs w:val="27"/>
              </w:rPr>
              <w:t>+</w:t>
            </w:r>
          </w:p>
        </w:tc>
        <w:tc>
          <w:tcPr>
            <w:tcW w:w="636" w:type="dxa"/>
          </w:tcPr>
          <w:p w:rsidR="00F447F8" w:rsidRPr="009C5E8E" w:rsidRDefault="00F447F8" w:rsidP="009C5E8E">
            <w:pPr>
              <w:rPr>
                <w:rFonts w:ascii="Times New Roman" w:hAnsi="Times New Roman" w:cs="Times New Roman"/>
                <w:sz w:val="27"/>
                <w:szCs w:val="27"/>
              </w:rPr>
            </w:pPr>
          </w:p>
        </w:tc>
        <w:tc>
          <w:tcPr>
            <w:tcW w:w="612" w:type="dxa"/>
          </w:tcPr>
          <w:p w:rsidR="00F447F8" w:rsidRPr="009C5E8E" w:rsidRDefault="00F447F8" w:rsidP="009C5E8E">
            <w:pPr>
              <w:rPr>
                <w:rFonts w:ascii="Times New Roman" w:hAnsi="Times New Roman" w:cs="Times New Roman"/>
                <w:sz w:val="27"/>
                <w:szCs w:val="27"/>
              </w:rPr>
            </w:pPr>
          </w:p>
        </w:tc>
        <w:tc>
          <w:tcPr>
            <w:tcW w:w="588" w:type="dxa"/>
          </w:tcPr>
          <w:p w:rsidR="00F447F8" w:rsidRPr="009C5E8E" w:rsidRDefault="00F447F8" w:rsidP="009C5E8E">
            <w:pPr>
              <w:rPr>
                <w:rFonts w:ascii="Times New Roman" w:hAnsi="Times New Roman" w:cs="Times New Roman"/>
                <w:sz w:val="27"/>
                <w:szCs w:val="27"/>
              </w:rPr>
            </w:pPr>
          </w:p>
        </w:tc>
      </w:tr>
    </w:tbl>
    <w:p w:rsidR="009C5E8E" w:rsidRPr="003D71DD" w:rsidRDefault="009C5E8E" w:rsidP="00F447F8">
      <w:pPr>
        <w:tabs>
          <w:tab w:val="left" w:pos="3795"/>
        </w:tabs>
        <w:spacing w:after="0" w:line="240" w:lineRule="auto"/>
        <w:rPr>
          <w:rFonts w:ascii="Times New Roman" w:hAnsi="Times New Roman" w:cs="Times New Roman"/>
          <w:b/>
          <w:sz w:val="28"/>
          <w:szCs w:val="28"/>
        </w:rPr>
      </w:pPr>
      <w:r>
        <w:rPr>
          <w:rFonts w:ascii="Times New Roman" w:hAnsi="Times New Roman" w:cs="Times New Roman"/>
          <w:b/>
          <w:sz w:val="28"/>
          <w:szCs w:val="28"/>
        </w:rPr>
        <w:t>Итог</w:t>
      </w:r>
      <w:r w:rsidR="00AE438D">
        <w:rPr>
          <w:rFonts w:ascii="Times New Roman" w:hAnsi="Times New Roman" w:cs="Times New Roman"/>
          <w:b/>
          <w:sz w:val="28"/>
          <w:szCs w:val="28"/>
        </w:rPr>
        <w:t>о</w:t>
      </w:r>
      <w:r>
        <w:rPr>
          <w:rFonts w:ascii="Times New Roman" w:hAnsi="Times New Roman" w:cs="Times New Roman"/>
          <w:b/>
          <w:sz w:val="28"/>
          <w:szCs w:val="28"/>
        </w:rPr>
        <w:t xml:space="preserve">: </w:t>
      </w:r>
    </w:p>
    <w:tbl>
      <w:tblPr>
        <w:tblStyle w:val="a3"/>
        <w:tblW w:w="15128" w:type="dxa"/>
        <w:tblLayout w:type="fixed"/>
        <w:tblLook w:val="04A0"/>
      </w:tblPr>
      <w:tblGrid>
        <w:gridCol w:w="2943"/>
        <w:gridCol w:w="1095"/>
        <w:gridCol w:w="1848"/>
        <w:gridCol w:w="1848"/>
        <w:gridCol w:w="1848"/>
        <w:gridCol w:w="1848"/>
        <w:gridCol w:w="1849"/>
        <w:gridCol w:w="1849"/>
      </w:tblGrid>
      <w:tr w:rsidR="009C5E8E" w:rsidTr="009C5E8E">
        <w:tc>
          <w:tcPr>
            <w:tcW w:w="4038" w:type="dxa"/>
            <w:gridSpan w:val="2"/>
          </w:tcPr>
          <w:p w:rsidR="009C5E8E" w:rsidRDefault="009C5E8E" w:rsidP="00F447F8">
            <w:pPr>
              <w:tabs>
                <w:tab w:val="left" w:pos="3795"/>
              </w:tabs>
              <w:rPr>
                <w:rFonts w:ascii="Times New Roman" w:hAnsi="Times New Roman" w:cs="Times New Roman"/>
                <w:b/>
                <w:sz w:val="28"/>
                <w:szCs w:val="28"/>
              </w:rPr>
            </w:pPr>
            <w:r>
              <w:rPr>
                <w:rFonts w:ascii="Times New Roman" w:hAnsi="Times New Roman" w:cs="Times New Roman"/>
                <w:b/>
                <w:sz w:val="28"/>
                <w:szCs w:val="28"/>
              </w:rPr>
              <w:t>Образование</w:t>
            </w:r>
          </w:p>
        </w:tc>
        <w:tc>
          <w:tcPr>
            <w:tcW w:w="3696" w:type="dxa"/>
            <w:gridSpan w:val="2"/>
          </w:tcPr>
          <w:p w:rsidR="009C5E8E" w:rsidRDefault="009C5E8E" w:rsidP="00F447F8">
            <w:pPr>
              <w:tabs>
                <w:tab w:val="left" w:pos="3795"/>
              </w:tabs>
              <w:rPr>
                <w:rFonts w:ascii="Times New Roman" w:hAnsi="Times New Roman" w:cs="Times New Roman"/>
                <w:b/>
                <w:sz w:val="28"/>
                <w:szCs w:val="28"/>
              </w:rPr>
            </w:pPr>
            <w:r>
              <w:rPr>
                <w:rFonts w:ascii="Times New Roman" w:hAnsi="Times New Roman" w:cs="Times New Roman"/>
                <w:b/>
                <w:sz w:val="28"/>
                <w:szCs w:val="28"/>
              </w:rPr>
              <w:t>Статус</w:t>
            </w:r>
          </w:p>
        </w:tc>
        <w:tc>
          <w:tcPr>
            <w:tcW w:w="3696" w:type="dxa"/>
            <w:gridSpan w:val="2"/>
          </w:tcPr>
          <w:p w:rsidR="009C5E8E" w:rsidRDefault="009C5E8E" w:rsidP="00F447F8">
            <w:pPr>
              <w:tabs>
                <w:tab w:val="left" w:pos="3795"/>
              </w:tabs>
              <w:rPr>
                <w:rFonts w:ascii="Times New Roman" w:hAnsi="Times New Roman" w:cs="Times New Roman"/>
                <w:b/>
                <w:sz w:val="28"/>
                <w:szCs w:val="28"/>
              </w:rPr>
            </w:pPr>
            <w:r>
              <w:rPr>
                <w:rFonts w:ascii="Times New Roman" w:hAnsi="Times New Roman" w:cs="Times New Roman"/>
                <w:b/>
                <w:sz w:val="28"/>
                <w:szCs w:val="28"/>
              </w:rPr>
              <w:t>Работают</w:t>
            </w:r>
          </w:p>
        </w:tc>
        <w:tc>
          <w:tcPr>
            <w:tcW w:w="3698" w:type="dxa"/>
            <w:gridSpan w:val="2"/>
          </w:tcPr>
          <w:p w:rsidR="009C5E8E" w:rsidRDefault="009C5E8E" w:rsidP="00F447F8">
            <w:pPr>
              <w:tabs>
                <w:tab w:val="left" w:pos="3795"/>
              </w:tabs>
              <w:rPr>
                <w:rFonts w:ascii="Times New Roman" w:hAnsi="Times New Roman" w:cs="Times New Roman"/>
                <w:b/>
                <w:sz w:val="28"/>
                <w:szCs w:val="28"/>
              </w:rPr>
            </w:pPr>
            <w:r>
              <w:rPr>
                <w:rFonts w:ascii="Times New Roman" w:hAnsi="Times New Roman" w:cs="Times New Roman"/>
                <w:b/>
                <w:sz w:val="28"/>
                <w:szCs w:val="28"/>
              </w:rPr>
              <w:t>Категория семьи</w:t>
            </w:r>
          </w:p>
        </w:tc>
      </w:tr>
      <w:tr w:rsidR="009C5E8E" w:rsidTr="009C5E8E">
        <w:tc>
          <w:tcPr>
            <w:tcW w:w="2943" w:type="dxa"/>
          </w:tcPr>
          <w:p w:rsidR="009C5E8E" w:rsidRPr="009C5E8E" w:rsidRDefault="009C5E8E" w:rsidP="00F447F8">
            <w:pPr>
              <w:tabs>
                <w:tab w:val="left" w:pos="3795"/>
              </w:tabs>
              <w:rPr>
                <w:rFonts w:ascii="Times New Roman" w:hAnsi="Times New Roman" w:cs="Times New Roman"/>
                <w:sz w:val="28"/>
                <w:szCs w:val="28"/>
              </w:rPr>
            </w:pPr>
            <w:r w:rsidRPr="009C5E8E">
              <w:rPr>
                <w:rFonts w:ascii="Times New Roman" w:hAnsi="Times New Roman" w:cs="Times New Roman"/>
                <w:sz w:val="28"/>
                <w:szCs w:val="28"/>
              </w:rPr>
              <w:t>Среденее</w:t>
            </w:r>
          </w:p>
        </w:tc>
        <w:tc>
          <w:tcPr>
            <w:tcW w:w="1095" w:type="dxa"/>
          </w:tcPr>
          <w:p w:rsidR="009C5E8E" w:rsidRPr="009C5E8E" w:rsidRDefault="009C5E8E" w:rsidP="00F447F8">
            <w:pPr>
              <w:tabs>
                <w:tab w:val="left" w:pos="3795"/>
              </w:tabs>
              <w:rPr>
                <w:rFonts w:ascii="Times New Roman" w:hAnsi="Times New Roman" w:cs="Times New Roman"/>
                <w:sz w:val="28"/>
                <w:szCs w:val="28"/>
              </w:rPr>
            </w:pPr>
            <w:r>
              <w:rPr>
                <w:rFonts w:ascii="Times New Roman" w:hAnsi="Times New Roman" w:cs="Times New Roman"/>
                <w:sz w:val="28"/>
                <w:szCs w:val="28"/>
              </w:rPr>
              <w:t>5</w:t>
            </w:r>
          </w:p>
        </w:tc>
        <w:tc>
          <w:tcPr>
            <w:tcW w:w="1848" w:type="dxa"/>
          </w:tcPr>
          <w:p w:rsidR="009C5E8E" w:rsidRPr="009C5E8E" w:rsidRDefault="009C5E8E" w:rsidP="00D27FAE">
            <w:pPr>
              <w:tabs>
                <w:tab w:val="left" w:pos="3795"/>
              </w:tabs>
              <w:rPr>
                <w:rFonts w:ascii="Times New Roman" w:hAnsi="Times New Roman" w:cs="Times New Roman"/>
                <w:sz w:val="28"/>
                <w:szCs w:val="28"/>
              </w:rPr>
            </w:pPr>
            <w:r w:rsidRPr="009C5E8E">
              <w:rPr>
                <w:rFonts w:ascii="Times New Roman" w:hAnsi="Times New Roman" w:cs="Times New Roman"/>
                <w:sz w:val="28"/>
                <w:szCs w:val="28"/>
              </w:rPr>
              <w:t>Рабочий</w:t>
            </w:r>
          </w:p>
        </w:tc>
        <w:tc>
          <w:tcPr>
            <w:tcW w:w="1848" w:type="dxa"/>
          </w:tcPr>
          <w:p w:rsidR="009C5E8E" w:rsidRPr="009C5E8E" w:rsidRDefault="009C5E8E" w:rsidP="00F447F8">
            <w:pPr>
              <w:tabs>
                <w:tab w:val="left" w:pos="3795"/>
              </w:tabs>
              <w:rPr>
                <w:rFonts w:ascii="Times New Roman" w:hAnsi="Times New Roman" w:cs="Times New Roman"/>
                <w:sz w:val="28"/>
                <w:szCs w:val="28"/>
              </w:rPr>
            </w:pPr>
            <w:r>
              <w:rPr>
                <w:rFonts w:ascii="Times New Roman" w:hAnsi="Times New Roman" w:cs="Times New Roman"/>
                <w:sz w:val="28"/>
                <w:szCs w:val="28"/>
              </w:rPr>
              <w:t>19</w:t>
            </w:r>
          </w:p>
        </w:tc>
        <w:tc>
          <w:tcPr>
            <w:tcW w:w="1848" w:type="dxa"/>
          </w:tcPr>
          <w:p w:rsidR="009C5E8E" w:rsidRPr="009C5E8E" w:rsidRDefault="009C5E8E" w:rsidP="00F447F8">
            <w:pPr>
              <w:tabs>
                <w:tab w:val="left" w:pos="3795"/>
              </w:tabs>
              <w:rPr>
                <w:rFonts w:ascii="Times New Roman" w:hAnsi="Times New Roman" w:cs="Times New Roman"/>
                <w:sz w:val="28"/>
                <w:szCs w:val="28"/>
              </w:rPr>
            </w:pPr>
            <w:r w:rsidRPr="009C5E8E">
              <w:rPr>
                <w:rFonts w:ascii="Times New Roman" w:hAnsi="Times New Roman" w:cs="Times New Roman"/>
                <w:sz w:val="28"/>
                <w:szCs w:val="28"/>
              </w:rPr>
              <w:t>2 родителя</w:t>
            </w:r>
          </w:p>
        </w:tc>
        <w:tc>
          <w:tcPr>
            <w:tcW w:w="1848" w:type="dxa"/>
          </w:tcPr>
          <w:p w:rsidR="009C5E8E" w:rsidRPr="009C5E8E" w:rsidRDefault="009C5E8E" w:rsidP="00F447F8">
            <w:pPr>
              <w:tabs>
                <w:tab w:val="left" w:pos="3795"/>
              </w:tabs>
              <w:rPr>
                <w:rFonts w:ascii="Times New Roman" w:hAnsi="Times New Roman" w:cs="Times New Roman"/>
                <w:sz w:val="28"/>
                <w:szCs w:val="28"/>
              </w:rPr>
            </w:pPr>
            <w:r>
              <w:rPr>
                <w:rFonts w:ascii="Times New Roman" w:hAnsi="Times New Roman" w:cs="Times New Roman"/>
                <w:sz w:val="28"/>
                <w:szCs w:val="28"/>
              </w:rPr>
              <w:t>12</w:t>
            </w:r>
          </w:p>
        </w:tc>
        <w:tc>
          <w:tcPr>
            <w:tcW w:w="1849" w:type="dxa"/>
          </w:tcPr>
          <w:p w:rsidR="009C5E8E" w:rsidRPr="009C5E8E" w:rsidRDefault="009C5E8E" w:rsidP="00F447F8">
            <w:pPr>
              <w:tabs>
                <w:tab w:val="left" w:pos="3795"/>
              </w:tabs>
              <w:rPr>
                <w:rFonts w:ascii="Times New Roman" w:hAnsi="Times New Roman" w:cs="Times New Roman"/>
                <w:sz w:val="28"/>
                <w:szCs w:val="28"/>
              </w:rPr>
            </w:pPr>
            <w:r w:rsidRPr="009C5E8E">
              <w:rPr>
                <w:rFonts w:ascii="Times New Roman" w:hAnsi="Times New Roman" w:cs="Times New Roman"/>
                <w:sz w:val="28"/>
                <w:szCs w:val="28"/>
              </w:rPr>
              <w:t>Полная</w:t>
            </w:r>
          </w:p>
        </w:tc>
        <w:tc>
          <w:tcPr>
            <w:tcW w:w="1849" w:type="dxa"/>
          </w:tcPr>
          <w:p w:rsidR="009C5E8E" w:rsidRPr="009C5E8E" w:rsidRDefault="009C5E8E" w:rsidP="00F447F8">
            <w:pPr>
              <w:tabs>
                <w:tab w:val="left" w:pos="3795"/>
              </w:tabs>
              <w:rPr>
                <w:rFonts w:ascii="Times New Roman" w:hAnsi="Times New Roman" w:cs="Times New Roman"/>
                <w:sz w:val="28"/>
                <w:szCs w:val="28"/>
              </w:rPr>
            </w:pPr>
            <w:r>
              <w:rPr>
                <w:rFonts w:ascii="Times New Roman" w:hAnsi="Times New Roman" w:cs="Times New Roman"/>
                <w:sz w:val="28"/>
                <w:szCs w:val="28"/>
              </w:rPr>
              <w:t>12</w:t>
            </w:r>
          </w:p>
        </w:tc>
      </w:tr>
      <w:tr w:rsidR="009C5E8E" w:rsidTr="009C5E8E">
        <w:tc>
          <w:tcPr>
            <w:tcW w:w="2943" w:type="dxa"/>
          </w:tcPr>
          <w:p w:rsidR="009C5E8E" w:rsidRPr="009C5E8E" w:rsidRDefault="009C5E8E" w:rsidP="00F447F8">
            <w:pPr>
              <w:tabs>
                <w:tab w:val="left" w:pos="3795"/>
              </w:tabs>
              <w:rPr>
                <w:rFonts w:ascii="Times New Roman" w:hAnsi="Times New Roman" w:cs="Times New Roman"/>
                <w:sz w:val="28"/>
                <w:szCs w:val="28"/>
              </w:rPr>
            </w:pPr>
            <w:r w:rsidRPr="009C5E8E">
              <w:rPr>
                <w:rFonts w:ascii="Times New Roman" w:hAnsi="Times New Roman" w:cs="Times New Roman"/>
                <w:sz w:val="28"/>
                <w:szCs w:val="28"/>
              </w:rPr>
              <w:t>Средне-специальное</w:t>
            </w:r>
          </w:p>
        </w:tc>
        <w:tc>
          <w:tcPr>
            <w:tcW w:w="1095" w:type="dxa"/>
          </w:tcPr>
          <w:p w:rsidR="009C5E8E" w:rsidRPr="009C5E8E" w:rsidRDefault="009C5E8E" w:rsidP="00F447F8">
            <w:pPr>
              <w:tabs>
                <w:tab w:val="left" w:pos="3795"/>
              </w:tabs>
              <w:rPr>
                <w:rFonts w:ascii="Times New Roman" w:hAnsi="Times New Roman" w:cs="Times New Roman"/>
                <w:sz w:val="28"/>
                <w:szCs w:val="28"/>
              </w:rPr>
            </w:pPr>
            <w:r>
              <w:rPr>
                <w:rFonts w:ascii="Times New Roman" w:hAnsi="Times New Roman" w:cs="Times New Roman"/>
                <w:sz w:val="28"/>
                <w:szCs w:val="28"/>
              </w:rPr>
              <w:t>21</w:t>
            </w:r>
          </w:p>
        </w:tc>
        <w:tc>
          <w:tcPr>
            <w:tcW w:w="1848" w:type="dxa"/>
          </w:tcPr>
          <w:p w:rsidR="009C5E8E" w:rsidRPr="009C5E8E" w:rsidRDefault="009C5E8E" w:rsidP="00D27FAE">
            <w:pPr>
              <w:tabs>
                <w:tab w:val="left" w:pos="3795"/>
              </w:tabs>
              <w:rPr>
                <w:rFonts w:ascii="Times New Roman" w:hAnsi="Times New Roman" w:cs="Times New Roman"/>
                <w:sz w:val="28"/>
                <w:szCs w:val="28"/>
              </w:rPr>
            </w:pPr>
            <w:r w:rsidRPr="009C5E8E">
              <w:rPr>
                <w:rFonts w:ascii="Times New Roman" w:hAnsi="Times New Roman" w:cs="Times New Roman"/>
                <w:sz w:val="28"/>
                <w:szCs w:val="28"/>
              </w:rPr>
              <w:t>Служащий</w:t>
            </w:r>
          </w:p>
        </w:tc>
        <w:tc>
          <w:tcPr>
            <w:tcW w:w="1848" w:type="dxa"/>
          </w:tcPr>
          <w:p w:rsidR="009C5E8E" w:rsidRPr="009C5E8E" w:rsidRDefault="009C5E8E" w:rsidP="00F447F8">
            <w:pPr>
              <w:tabs>
                <w:tab w:val="left" w:pos="3795"/>
              </w:tabs>
              <w:rPr>
                <w:rFonts w:ascii="Times New Roman" w:hAnsi="Times New Roman" w:cs="Times New Roman"/>
                <w:sz w:val="28"/>
                <w:szCs w:val="28"/>
              </w:rPr>
            </w:pPr>
            <w:r>
              <w:rPr>
                <w:rFonts w:ascii="Times New Roman" w:hAnsi="Times New Roman" w:cs="Times New Roman"/>
                <w:sz w:val="28"/>
                <w:szCs w:val="28"/>
              </w:rPr>
              <w:t>12</w:t>
            </w:r>
          </w:p>
        </w:tc>
        <w:tc>
          <w:tcPr>
            <w:tcW w:w="1848" w:type="dxa"/>
          </w:tcPr>
          <w:p w:rsidR="009C5E8E" w:rsidRPr="009C5E8E" w:rsidRDefault="009C5E8E" w:rsidP="00F447F8">
            <w:pPr>
              <w:tabs>
                <w:tab w:val="left" w:pos="3795"/>
              </w:tabs>
              <w:rPr>
                <w:rFonts w:ascii="Times New Roman" w:hAnsi="Times New Roman" w:cs="Times New Roman"/>
                <w:sz w:val="28"/>
                <w:szCs w:val="28"/>
              </w:rPr>
            </w:pPr>
            <w:r w:rsidRPr="009C5E8E">
              <w:rPr>
                <w:rFonts w:ascii="Times New Roman" w:hAnsi="Times New Roman" w:cs="Times New Roman"/>
                <w:sz w:val="28"/>
                <w:szCs w:val="28"/>
              </w:rPr>
              <w:t>1 родитель</w:t>
            </w:r>
          </w:p>
        </w:tc>
        <w:tc>
          <w:tcPr>
            <w:tcW w:w="1848" w:type="dxa"/>
          </w:tcPr>
          <w:p w:rsidR="009C5E8E" w:rsidRPr="009C5E8E" w:rsidRDefault="009C5E8E" w:rsidP="00F447F8">
            <w:pPr>
              <w:tabs>
                <w:tab w:val="left" w:pos="3795"/>
              </w:tabs>
              <w:rPr>
                <w:rFonts w:ascii="Times New Roman" w:hAnsi="Times New Roman" w:cs="Times New Roman"/>
                <w:sz w:val="28"/>
                <w:szCs w:val="28"/>
              </w:rPr>
            </w:pPr>
            <w:r>
              <w:rPr>
                <w:rFonts w:ascii="Times New Roman" w:hAnsi="Times New Roman" w:cs="Times New Roman"/>
                <w:sz w:val="28"/>
                <w:szCs w:val="28"/>
              </w:rPr>
              <w:t>6</w:t>
            </w:r>
          </w:p>
        </w:tc>
        <w:tc>
          <w:tcPr>
            <w:tcW w:w="1849" w:type="dxa"/>
          </w:tcPr>
          <w:p w:rsidR="009C5E8E" w:rsidRPr="009C5E8E" w:rsidRDefault="009C5E8E" w:rsidP="00F447F8">
            <w:pPr>
              <w:tabs>
                <w:tab w:val="left" w:pos="3795"/>
              </w:tabs>
              <w:rPr>
                <w:rFonts w:ascii="Times New Roman" w:hAnsi="Times New Roman" w:cs="Times New Roman"/>
                <w:sz w:val="28"/>
                <w:szCs w:val="28"/>
              </w:rPr>
            </w:pPr>
            <w:r w:rsidRPr="009C5E8E">
              <w:rPr>
                <w:rFonts w:ascii="Times New Roman" w:hAnsi="Times New Roman" w:cs="Times New Roman"/>
                <w:sz w:val="28"/>
                <w:szCs w:val="28"/>
              </w:rPr>
              <w:t>Не полная</w:t>
            </w:r>
          </w:p>
        </w:tc>
        <w:tc>
          <w:tcPr>
            <w:tcW w:w="1849" w:type="dxa"/>
          </w:tcPr>
          <w:p w:rsidR="009C5E8E" w:rsidRPr="009C5E8E" w:rsidRDefault="009C5E8E" w:rsidP="00F447F8">
            <w:pPr>
              <w:tabs>
                <w:tab w:val="left" w:pos="3795"/>
              </w:tabs>
              <w:rPr>
                <w:rFonts w:ascii="Times New Roman" w:hAnsi="Times New Roman" w:cs="Times New Roman"/>
                <w:sz w:val="28"/>
                <w:szCs w:val="28"/>
              </w:rPr>
            </w:pPr>
            <w:r>
              <w:rPr>
                <w:rFonts w:ascii="Times New Roman" w:hAnsi="Times New Roman" w:cs="Times New Roman"/>
                <w:sz w:val="28"/>
                <w:szCs w:val="28"/>
              </w:rPr>
              <w:t>9</w:t>
            </w:r>
          </w:p>
        </w:tc>
      </w:tr>
      <w:tr w:rsidR="009C5E8E" w:rsidTr="009C5E8E">
        <w:tc>
          <w:tcPr>
            <w:tcW w:w="2943" w:type="dxa"/>
          </w:tcPr>
          <w:p w:rsidR="009C5E8E" w:rsidRPr="009C5E8E" w:rsidRDefault="009C5E8E" w:rsidP="00F447F8">
            <w:pPr>
              <w:tabs>
                <w:tab w:val="left" w:pos="3795"/>
              </w:tabs>
              <w:rPr>
                <w:rFonts w:ascii="Times New Roman" w:hAnsi="Times New Roman" w:cs="Times New Roman"/>
                <w:sz w:val="28"/>
                <w:szCs w:val="28"/>
              </w:rPr>
            </w:pPr>
            <w:r>
              <w:rPr>
                <w:rFonts w:ascii="Times New Roman" w:hAnsi="Times New Roman" w:cs="Times New Roman"/>
                <w:sz w:val="28"/>
                <w:szCs w:val="28"/>
              </w:rPr>
              <w:t>В</w:t>
            </w:r>
            <w:r w:rsidRPr="009C5E8E">
              <w:rPr>
                <w:rFonts w:ascii="Times New Roman" w:hAnsi="Times New Roman" w:cs="Times New Roman"/>
                <w:sz w:val="28"/>
                <w:szCs w:val="28"/>
              </w:rPr>
              <w:t>ысшее</w:t>
            </w:r>
          </w:p>
        </w:tc>
        <w:tc>
          <w:tcPr>
            <w:tcW w:w="1095" w:type="dxa"/>
          </w:tcPr>
          <w:p w:rsidR="009C5E8E" w:rsidRPr="009C5E8E" w:rsidRDefault="009C5E8E" w:rsidP="00F447F8">
            <w:pPr>
              <w:tabs>
                <w:tab w:val="left" w:pos="3795"/>
              </w:tabs>
              <w:rPr>
                <w:rFonts w:ascii="Times New Roman" w:hAnsi="Times New Roman" w:cs="Times New Roman"/>
                <w:sz w:val="28"/>
                <w:szCs w:val="28"/>
              </w:rPr>
            </w:pPr>
            <w:r>
              <w:rPr>
                <w:rFonts w:ascii="Times New Roman" w:hAnsi="Times New Roman" w:cs="Times New Roman"/>
                <w:sz w:val="28"/>
                <w:szCs w:val="28"/>
              </w:rPr>
              <w:t>11</w:t>
            </w:r>
          </w:p>
        </w:tc>
        <w:tc>
          <w:tcPr>
            <w:tcW w:w="1848" w:type="dxa"/>
          </w:tcPr>
          <w:p w:rsidR="009C5E8E" w:rsidRPr="009C5E8E" w:rsidRDefault="009C5E8E" w:rsidP="00D27FAE">
            <w:pPr>
              <w:tabs>
                <w:tab w:val="left" w:pos="3795"/>
              </w:tabs>
              <w:rPr>
                <w:rFonts w:ascii="Times New Roman" w:hAnsi="Times New Roman" w:cs="Times New Roman"/>
                <w:sz w:val="28"/>
                <w:szCs w:val="28"/>
              </w:rPr>
            </w:pPr>
            <w:r w:rsidRPr="009C5E8E">
              <w:rPr>
                <w:rFonts w:ascii="Times New Roman" w:hAnsi="Times New Roman" w:cs="Times New Roman"/>
                <w:sz w:val="28"/>
                <w:szCs w:val="28"/>
              </w:rPr>
              <w:t>Не работают</w:t>
            </w:r>
          </w:p>
        </w:tc>
        <w:tc>
          <w:tcPr>
            <w:tcW w:w="1848" w:type="dxa"/>
          </w:tcPr>
          <w:p w:rsidR="009C5E8E" w:rsidRPr="009C5E8E" w:rsidRDefault="009C5E8E" w:rsidP="00F447F8">
            <w:pPr>
              <w:tabs>
                <w:tab w:val="left" w:pos="3795"/>
              </w:tabs>
              <w:rPr>
                <w:rFonts w:ascii="Times New Roman" w:hAnsi="Times New Roman" w:cs="Times New Roman"/>
                <w:sz w:val="28"/>
                <w:szCs w:val="28"/>
              </w:rPr>
            </w:pPr>
            <w:r>
              <w:rPr>
                <w:rFonts w:ascii="Times New Roman" w:hAnsi="Times New Roman" w:cs="Times New Roman"/>
                <w:sz w:val="28"/>
                <w:szCs w:val="28"/>
              </w:rPr>
              <w:t>5</w:t>
            </w:r>
          </w:p>
        </w:tc>
        <w:tc>
          <w:tcPr>
            <w:tcW w:w="1848" w:type="dxa"/>
          </w:tcPr>
          <w:p w:rsidR="009C5E8E" w:rsidRPr="009C5E8E" w:rsidRDefault="009C5E8E" w:rsidP="00F447F8">
            <w:pPr>
              <w:tabs>
                <w:tab w:val="left" w:pos="3795"/>
              </w:tabs>
              <w:rPr>
                <w:rFonts w:ascii="Times New Roman" w:hAnsi="Times New Roman" w:cs="Times New Roman"/>
                <w:sz w:val="28"/>
                <w:szCs w:val="28"/>
              </w:rPr>
            </w:pPr>
            <w:r w:rsidRPr="009C5E8E">
              <w:rPr>
                <w:rFonts w:ascii="Times New Roman" w:hAnsi="Times New Roman" w:cs="Times New Roman"/>
                <w:sz w:val="28"/>
                <w:szCs w:val="28"/>
              </w:rPr>
              <w:t>Не работают</w:t>
            </w:r>
          </w:p>
        </w:tc>
        <w:tc>
          <w:tcPr>
            <w:tcW w:w="1848" w:type="dxa"/>
          </w:tcPr>
          <w:p w:rsidR="009C5E8E" w:rsidRPr="009C5E8E" w:rsidRDefault="009C5E8E" w:rsidP="00F447F8">
            <w:pPr>
              <w:tabs>
                <w:tab w:val="left" w:pos="3795"/>
              </w:tabs>
              <w:rPr>
                <w:rFonts w:ascii="Times New Roman" w:hAnsi="Times New Roman" w:cs="Times New Roman"/>
                <w:sz w:val="28"/>
                <w:szCs w:val="28"/>
              </w:rPr>
            </w:pPr>
            <w:r>
              <w:rPr>
                <w:rFonts w:ascii="Times New Roman" w:hAnsi="Times New Roman" w:cs="Times New Roman"/>
                <w:sz w:val="28"/>
                <w:szCs w:val="28"/>
              </w:rPr>
              <w:t>3</w:t>
            </w:r>
          </w:p>
        </w:tc>
        <w:tc>
          <w:tcPr>
            <w:tcW w:w="1849" w:type="dxa"/>
          </w:tcPr>
          <w:p w:rsidR="009C5E8E" w:rsidRPr="009C5E8E" w:rsidRDefault="009C5E8E" w:rsidP="00F447F8">
            <w:pPr>
              <w:tabs>
                <w:tab w:val="left" w:pos="3795"/>
              </w:tabs>
              <w:rPr>
                <w:rFonts w:ascii="Times New Roman" w:hAnsi="Times New Roman" w:cs="Times New Roman"/>
                <w:sz w:val="28"/>
                <w:szCs w:val="28"/>
              </w:rPr>
            </w:pPr>
            <w:r w:rsidRPr="009C5E8E">
              <w:rPr>
                <w:rFonts w:ascii="Times New Roman" w:hAnsi="Times New Roman" w:cs="Times New Roman"/>
                <w:sz w:val="28"/>
                <w:szCs w:val="28"/>
              </w:rPr>
              <w:t>Многодетная</w:t>
            </w:r>
          </w:p>
        </w:tc>
        <w:tc>
          <w:tcPr>
            <w:tcW w:w="1849" w:type="dxa"/>
          </w:tcPr>
          <w:p w:rsidR="009C5E8E" w:rsidRPr="009C5E8E" w:rsidRDefault="009C5E8E" w:rsidP="00F447F8">
            <w:pPr>
              <w:tabs>
                <w:tab w:val="left" w:pos="3795"/>
              </w:tabs>
              <w:rPr>
                <w:rFonts w:ascii="Times New Roman" w:hAnsi="Times New Roman" w:cs="Times New Roman"/>
                <w:sz w:val="28"/>
                <w:szCs w:val="28"/>
              </w:rPr>
            </w:pPr>
            <w:r>
              <w:rPr>
                <w:rFonts w:ascii="Times New Roman" w:hAnsi="Times New Roman" w:cs="Times New Roman"/>
                <w:sz w:val="28"/>
                <w:szCs w:val="28"/>
              </w:rPr>
              <w:t>1</w:t>
            </w:r>
          </w:p>
        </w:tc>
      </w:tr>
    </w:tbl>
    <w:p w:rsidR="00AE438D" w:rsidRDefault="00AE438D" w:rsidP="00083C74">
      <w:pPr>
        <w:tabs>
          <w:tab w:val="left" w:pos="3795"/>
        </w:tabs>
        <w:spacing w:after="0" w:line="360" w:lineRule="auto"/>
        <w:rPr>
          <w:rFonts w:ascii="Times New Roman" w:hAnsi="Times New Roman" w:cs="Times New Roman"/>
          <w:b/>
          <w:sz w:val="28"/>
          <w:szCs w:val="28"/>
        </w:rPr>
        <w:sectPr w:rsidR="00AE438D" w:rsidSect="00AE438D">
          <w:pgSz w:w="16838" w:h="11906" w:orient="landscape"/>
          <w:pgMar w:top="851" w:right="1134" w:bottom="1701" w:left="1134" w:header="709" w:footer="709" w:gutter="0"/>
          <w:cols w:space="708"/>
          <w:docGrid w:linePitch="360"/>
        </w:sectPr>
      </w:pPr>
    </w:p>
    <w:p w:rsidR="001B4892" w:rsidRPr="003D71DD" w:rsidRDefault="001B4892" w:rsidP="00D638F9">
      <w:pPr>
        <w:tabs>
          <w:tab w:val="left" w:pos="3795"/>
        </w:tabs>
        <w:spacing w:after="0" w:line="240" w:lineRule="auto"/>
        <w:rPr>
          <w:rFonts w:ascii="Times New Roman" w:hAnsi="Times New Roman" w:cs="Times New Roman"/>
          <w:b/>
          <w:sz w:val="28"/>
          <w:szCs w:val="28"/>
        </w:rPr>
      </w:pPr>
      <w:r w:rsidRPr="003D71DD">
        <w:rPr>
          <w:rFonts w:ascii="Times New Roman" w:hAnsi="Times New Roman" w:cs="Times New Roman"/>
          <w:b/>
          <w:sz w:val="28"/>
          <w:szCs w:val="28"/>
        </w:rPr>
        <w:lastRenderedPageBreak/>
        <w:t>3. Результаты обследования речи детей</w:t>
      </w:r>
    </w:p>
    <w:p w:rsidR="001B4892" w:rsidRPr="003D71DD" w:rsidRDefault="001B4892" w:rsidP="00D638F9">
      <w:pPr>
        <w:tabs>
          <w:tab w:val="left" w:pos="3795"/>
        </w:tabs>
        <w:spacing w:after="0" w:line="240" w:lineRule="auto"/>
        <w:rPr>
          <w:rFonts w:ascii="Times New Roman" w:hAnsi="Times New Roman" w:cs="Times New Roman"/>
          <w:b/>
          <w:sz w:val="28"/>
          <w:szCs w:val="28"/>
        </w:rPr>
      </w:pPr>
      <w:r w:rsidRPr="003D71DD">
        <w:rPr>
          <w:rFonts w:ascii="Times New Roman" w:hAnsi="Times New Roman" w:cs="Times New Roman"/>
          <w:b/>
          <w:sz w:val="28"/>
          <w:szCs w:val="28"/>
        </w:rPr>
        <w:t xml:space="preserve"> </w:t>
      </w:r>
    </w:p>
    <w:tbl>
      <w:tblPr>
        <w:tblStyle w:val="a3"/>
        <w:tblW w:w="10758" w:type="dxa"/>
        <w:tblInd w:w="-1026" w:type="dxa"/>
        <w:tblLook w:val="04A0"/>
      </w:tblPr>
      <w:tblGrid>
        <w:gridCol w:w="850"/>
        <w:gridCol w:w="2552"/>
        <w:gridCol w:w="1113"/>
        <w:gridCol w:w="1029"/>
        <w:gridCol w:w="1230"/>
        <w:gridCol w:w="1179"/>
        <w:gridCol w:w="1500"/>
        <w:gridCol w:w="1305"/>
      </w:tblGrid>
      <w:tr w:rsidR="001E7D73" w:rsidRPr="003D71DD" w:rsidTr="0029145D">
        <w:tc>
          <w:tcPr>
            <w:tcW w:w="850" w:type="dxa"/>
          </w:tcPr>
          <w:p w:rsidR="001E7D73" w:rsidRPr="003D71DD" w:rsidRDefault="001E7D73" w:rsidP="0029145D">
            <w:pPr>
              <w:tabs>
                <w:tab w:val="left" w:pos="3795"/>
              </w:tabs>
              <w:rPr>
                <w:rFonts w:ascii="Times New Roman" w:hAnsi="Times New Roman" w:cs="Times New Roman"/>
                <w:sz w:val="24"/>
                <w:szCs w:val="24"/>
              </w:rPr>
            </w:pPr>
            <w:r w:rsidRPr="003D71DD">
              <w:rPr>
                <w:rFonts w:ascii="Times New Roman" w:hAnsi="Times New Roman" w:cs="Times New Roman"/>
                <w:sz w:val="24"/>
                <w:szCs w:val="24"/>
              </w:rPr>
              <w:t>№ п/п</w:t>
            </w:r>
          </w:p>
          <w:p w:rsidR="001E7D73" w:rsidRPr="003D71DD" w:rsidRDefault="001E7D73" w:rsidP="0029145D">
            <w:pPr>
              <w:pStyle w:val="a4"/>
              <w:tabs>
                <w:tab w:val="left" w:pos="1650"/>
              </w:tabs>
              <w:rPr>
                <w:rFonts w:ascii="Times New Roman" w:hAnsi="Times New Roman" w:cs="Times New Roman"/>
                <w:b/>
                <w:sz w:val="24"/>
                <w:szCs w:val="24"/>
              </w:rPr>
            </w:pPr>
          </w:p>
        </w:tc>
        <w:tc>
          <w:tcPr>
            <w:tcW w:w="2552" w:type="dxa"/>
          </w:tcPr>
          <w:p w:rsidR="001E7D73" w:rsidRPr="003D71DD" w:rsidRDefault="001E7D73" w:rsidP="0029145D">
            <w:pPr>
              <w:tabs>
                <w:tab w:val="left" w:pos="3795"/>
              </w:tabs>
              <w:rPr>
                <w:rFonts w:ascii="Times New Roman" w:hAnsi="Times New Roman" w:cs="Times New Roman"/>
                <w:sz w:val="24"/>
                <w:szCs w:val="24"/>
              </w:rPr>
            </w:pPr>
            <w:r w:rsidRPr="003D71DD">
              <w:rPr>
                <w:rFonts w:ascii="Times New Roman" w:hAnsi="Times New Roman" w:cs="Times New Roman"/>
                <w:sz w:val="24"/>
                <w:szCs w:val="24"/>
              </w:rPr>
              <w:t>Ф.И.О. ребёнка</w:t>
            </w:r>
          </w:p>
          <w:p w:rsidR="001E7D73" w:rsidRPr="003D71DD" w:rsidRDefault="001E7D73" w:rsidP="0029145D">
            <w:pPr>
              <w:tabs>
                <w:tab w:val="left" w:pos="1650"/>
              </w:tabs>
              <w:rPr>
                <w:rFonts w:ascii="Times New Roman" w:hAnsi="Times New Roman" w:cs="Times New Roman"/>
                <w:b/>
                <w:sz w:val="24"/>
                <w:szCs w:val="24"/>
              </w:rPr>
            </w:pPr>
          </w:p>
        </w:tc>
        <w:tc>
          <w:tcPr>
            <w:tcW w:w="1113" w:type="dxa"/>
          </w:tcPr>
          <w:p w:rsidR="001E7D73" w:rsidRPr="003D71DD" w:rsidRDefault="001E7D73" w:rsidP="0029145D">
            <w:pPr>
              <w:tabs>
                <w:tab w:val="left" w:pos="3795"/>
              </w:tabs>
              <w:rPr>
                <w:rFonts w:ascii="Times New Roman" w:hAnsi="Times New Roman" w:cs="Times New Roman"/>
                <w:sz w:val="24"/>
                <w:szCs w:val="24"/>
              </w:rPr>
            </w:pPr>
            <w:r w:rsidRPr="003D71DD">
              <w:rPr>
                <w:rFonts w:ascii="Times New Roman" w:hAnsi="Times New Roman" w:cs="Times New Roman"/>
                <w:sz w:val="24"/>
                <w:szCs w:val="24"/>
              </w:rPr>
              <w:t>Дата обследо</w:t>
            </w:r>
            <w:r w:rsidR="00D71A6B" w:rsidRPr="003D71DD">
              <w:rPr>
                <w:rFonts w:ascii="Times New Roman" w:hAnsi="Times New Roman" w:cs="Times New Roman"/>
                <w:sz w:val="24"/>
                <w:szCs w:val="24"/>
              </w:rPr>
              <w:t>-</w:t>
            </w:r>
            <w:r w:rsidRPr="003D71DD">
              <w:rPr>
                <w:rFonts w:ascii="Times New Roman" w:hAnsi="Times New Roman" w:cs="Times New Roman"/>
                <w:sz w:val="24"/>
                <w:szCs w:val="24"/>
              </w:rPr>
              <w:t>вания</w:t>
            </w:r>
          </w:p>
          <w:p w:rsidR="001E7D73" w:rsidRPr="003D71DD" w:rsidRDefault="001E7D73" w:rsidP="0029145D">
            <w:pPr>
              <w:tabs>
                <w:tab w:val="left" w:pos="1650"/>
              </w:tabs>
              <w:rPr>
                <w:rFonts w:ascii="Times New Roman" w:hAnsi="Times New Roman" w:cs="Times New Roman"/>
                <w:b/>
                <w:sz w:val="24"/>
                <w:szCs w:val="24"/>
              </w:rPr>
            </w:pPr>
          </w:p>
        </w:tc>
        <w:tc>
          <w:tcPr>
            <w:tcW w:w="1029" w:type="dxa"/>
          </w:tcPr>
          <w:p w:rsidR="001E7D73" w:rsidRPr="003D71DD" w:rsidRDefault="001E7D73" w:rsidP="0029145D">
            <w:pPr>
              <w:tabs>
                <w:tab w:val="left" w:pos="3795"/>
              </w:tabs>
              <w:rPr>
                <w:rFonts w:ascii="Times New Roman" w:hAnsi="Times New Roman" w:cs="Times New Roman"/>
                <w:sz w:val="24"/>
                <w:szCs w:val="24"/>
              </w:rPr>
            </w:pPr>
            <w:r w:rsidRPr="003D71DD">
              <w:rPr>
                <w:rFonts w:ascii="Times New Roman" w:hAnsi="Times New Roman" w:cs="Times New Roman"/>
                <w:sz w:val="24"/>
                <w:szCs w:val="24"/>
              </w:rPr>
              <w:t>Возраст</w:t>
            </w:r>
          </w:p>
          <w:p w:rsidR="001E7D73" w:rsidRPr="003D71DD" w:rsidRDefault="001E7D73" w:rsidP="0029145D">
            <w:pPr>
              <w:tabs>
                <w:tab w:val="left" w:pos="1650"/>
              </w:tabs>
              <w:rPr>
                <w:rFonts w:ascii="Times New Roman" w:hAnsi="Times New Roman" w:cs="Times New Roman"/>
                <w:b/>
                <w:sz w:val="24"/>
                <w:szCs w:val="24"/>
              </w:rPr>
            </w:pPr>
          </w:p>
        </w:tc>
        <w:tc>
          <w:tcPr>
            <w:tcW w:w="1230" w:type="dxa"/>
          </w:tcPr>
          <w:p w:rsidR="001E7D73" w:rsidRPr="003D71DD" w:rsidRDefault="001E7D73" w:rsidP="0029145D">
            <w:pPr>
              <w:tabs>
                <w:tab w:val="left" w:pos="3795"/>
              </w:tabs>
              <w:rPr>
                <w:rFonts w:ascii="Times New Roman" w:hAnsi="Times New Roman" w:cs="Times New Roman"/>
                <w:sz w:val="24"/>
                <w:szCs w:val="24"/>
              </w:rPr>
            </w:pPr>
            <w:r w:rsidRPr="003D71DD">
              <w:rPr>
                <w:rFonts w:ascii="Times New Roman" w:hAnsi="Times New Roman" w:cs="Times New Roman"/>
                <w:sz w:val="24"/>
                <w:szCs w:val="24"/>
              </w:rPr>
              <w:t>Словар</w:t>
            </w:r>
            <w:r w:rsidR="00D71A6B" w:rsidRPr="003D71DD">
              <w:rPr>
                <w:rFonts w:ascii="Times New Roman" w:hAnsi="Times New Roman" w:cs="Times New Roman"/>
                <w:sz w:val="24"/>
                <w:szCs w:val="24"/>
              </w:rPr>
              <w:t>-</w:t>
            </w:r>
            <w:r w:rsidRPr="003D71DD">
              <w:rPr>
                <w:rFonts w:ascii="Times New Roman" w:hAnsi="Times New Roman" w:cs="Times New Roman"/>
                <w:sz w:val="24"/>
                <w:szCs w:val="24"/>
              </w:rPr>
              <w:t>ный запас</w:t>
            </w:r>
          </w:p>
          <w:p w:rsidR="001E7D73" w:rsidRPr="003D71DD" w:rsidRDefault="001E7D73" w:rsidP="0029145D">
            <w:pPr>
              <w:tabs>
                <w:tab w:val="left" w:pos="1650"/>
              </w:tabs>
              <w:rPr>
                <w:rFonts w:ascii="Times New Roman" w:hAnsi="Times New Roman" w:cs="Times New Roman"/>
                <w:b/>
                <w:sz w:val="24"/>
                <w:szCs w:val="24"/>
              </w:rPr>
            </w:pPr>
          </w:p>
        </w:tc>
        <w:tc>
          <w:tcPr>
            <w:tcW w:w="1179" w:type="dxa"/>
          </w:tcPr>
          <w:p w:rsidR="001E7D73" w:rsidRPr="003D71DD" w:rsidRDefault="001E7D73" w:rsidP="0029145D">
            <w:pPr>
              <w:tabs>
                <w:tab w:val="left" w:pos="1650"/>
              </w:tabs>
              <w:rPr>
                <w:rFonts w:ascii="Times New Roman" w:hAnsi="Times New Roman" w:cs="Times New Roman"/>
                <w:sz w:val="24"/>
                <w:szCs w:val="24"/>
              </w:rPr>
            </w:pPr>
            <w:r w:rsidRPr="003D71DD">
              <w:rPr>
                <w:rFonts w:ascii="Times New Roman" w:hAnsi="Times New Roman" w:cs="Times New Roman"/>
                <w:sz w:val="24"/>
                <w:szCs w:val="24"/>
              </w:rPr>
              <w:t>Фразовая речь</w:t>
            </w:r>
          </w:p>
        </w:tc>
        <w:tc>
          <w:tcPr>
            <w:tcW w:w="1500" w:type="dxa"/>
          </w:tcPr>
          <w:p w:rsidR="001E7D73" w:rsidRPr="003D71DD" w:rsidRDefault="001E7D73" w:rsidP="0029145D">
            <w:pPr>
              <w:tabs>
                <w:tab w:val="left" w:pos="1650"/>
              </w:tabs>
              <w:rPr>
                <w:rFonts w:ascii="Times New Roman" w:hAnsi="Times New Roman" w:cs="Times New Roman"/>
                <w:sz w:val="24"/>
                <w:szCs w:val="24"/>
              </w:rPr>
            </w:pPr>
            <w:r w:rsidRPr="003D71DD">
              <w:rPr>
                <w:rFonts w:ascii="Times New Roman" w:hAnsi="Times New Roman" w:cs="Times New Roman"/>
                <w:sz w:val="24"/>
                <w:szCs w:val="24"/>
              </w:rPr>
              <w:t>Звукопроиз-ношение</w:t>
            </w:r>
          </w:p>
        </w:tc>
        <w:tc>
          <w:tcPr>
            <w:tcW w:w="1305" w:type="dxa"/>
          </w:tcPr>
          <w:p w:rsidR="001E7D73" w:rsidRPr="003D71DD" w:rsidRDefault="001E7D73" w:rsidP="0029145D">
            <w:pPr>
              <w:tabs>
                <w:tab w:val="left" w:pos="1650"/>
              </w:tabs>
              <w:rPr>
                <w:rFonts w:ascii="Times New Roman" w:hAnsi="Times New Roman" w:cs="Times New Roman"/>
                <w:sz w:val="24"/>
                <w:szCs w:val="24"/>
              </w:rPr>
            </w:pPr>
            <w:r w:rsidRPr="003D71DD">
              <w:rPr>
                <w:rFonts w:ascii="Times New Roman" w:hAnsi="Times New Roman" w:cs="Times New Roman"/>
                <w:sz w:val="24"/>
                <w:szCs w:val="24"/>
              </w:rPr>
              <w:t>Граммати-ческий строй речи</w:t>
            </w:r>
          </w:p>
        </w:tc>
      </w:tr>
      <w:tr w:rsidR="0029145D" w:rsidRPr="003D71DD" w:rsidTr="0029145D">
        <w:tc>
          <w:tcPr>
            <w:tcW w:w="850" w:type="dxa"/>
          </w:tcPr>
          <w:p w:rsidR="0029145D" w:rsidRPr="003D71DD" w:rsidRDefault="0029145D" w:rsidP="0029145D">
            <w:pPr>
              <w:pStyle w:val="a4"/>
              <w:numPr>
                <w:ilvl w:val="0"/>
                <w:numId w:val="42"/>
              </w:numPr>
              <w:tabs>
                <w:tab w:val="left" w:pos="1650"/>
              </w:tabs>
              <w:rPr>
                <w:rFonts w:ascii="Times New Roman" w:hAnsi="Times New Roman" w:cs="Times New Roman"/>
                <w:sz w:val="24"/>
                <w:szCs w:val="24"/>
              </w:rPr>
            </w:pPr>
          </w:p>
        </w:tc>
        <w:tc>
          <w:tcPr>
            <w:tcW w:w="2552" w:type="dxa"/>
          </w:tcPr>
          <w:p w:rsidR="0029145D" w:rsidRPr="003D71DD" w:rsidRDefault="0029145D" w:rsidP="0029145D">
            <w:pPr>
              <w:rPr>
                <w:rFonts w:ascii="Times New Roman" w:hAnsi="Times New Roman" w:cs="Times New Roman"/>
                <w:sz w:val="28"/>
                <w:szCs w:val="28"/>
              </w:rPr>
            </w:pPr>
            <w:r w:rsidRPr="003D71DD">
              <w:rPr>
                <w:rFonts w:ascii="Times New Roman" w:hAnsi="Times New Roman" w:cs="Times New Roman"/>
                <w:sz w:val="28"/>
                <w:szCs w:val="28"/>
              </w:rPr>
              <w:t xml:space="preserve">Горшкова Кристина </w:t>
            </w:r>
          </w:p>
        </w:tc>
        <w:tc>
          <w:tcPr>
            <w:tcW w:w="1113" w:type="dxa"/>
          </w:tcPr>
          <w:p w:rsidR="0029145D" w:rsidRPr="003D71DD" w:rsidRDefault="0029145D" w:rsidP="0029145D">
            <w:pPr>
              <w:tabs>
                <w:tab w:val="left" w:pos="1650"/>
              </w:tabs>
              <w:rPr>
                <w:rFonts w:ascii="Times New Roman" w:hAnsi="Times New Roman" w:cs="Times New Roman"/>
                <w:b/>
                <w:sz w:val="24"/>
                <w:szCs w:val="24"/>
              </w:rPr>
            </w:pPr>
          </w:p>
        </w:tc>
        <w:tc>
          <w:tcPr>
            <w:tcW w:w="1029" w:type="dxa"/>
          </w:tcPr>
          <w:p w:rsidR="0029145D" w:rsidRPr="003D71DD" w:rsidRDefault="0029145D" w:rsidP="0029145D">
            <w:pPr>
              <w:tabs>
                <w:tab w:val="left" w:pos="1650"/>
              </w:tabs>
              <w:rPr>
                <w:rFonts w:ascii="Times New Roman" w:hAnsi="Times New Roman" w:cs="Times New Roman"/>
                <w:b/>
                <w:sz w:val="24"/>
                <w:szCs w:val="24"/>
              </w:rPr>
            </w:pPr>
          </w:p>
        </w:tc>
        <w:tc>
          <w:tcPr>
            <w:tcW w:w="1230" w:type="dxa"/>
          </w:tcPr>
          <w:p w:rsidR="0029145D" w:rsidRPr="003D71DD" w:rsidRDefault="0029145D" w:rsidP="0029145D">
            <w:pPr>
              <w:tabs>
                <w:tab w:val="left" w:pos="1650"/>
              </w:tabs>
              <w:rPr>
                <w:rFonts w:ascii="Times New Roman" w:hAnsi="Times New Roman" w:cs="Times New Roman"/>
                <w:b/>
                <w:sz w:val="24"/>
                <w:szCs w:val="24"/>
              </w:rPr>
            </w:pPr>
          </w:p>
        </w:tc>
        <w:tc>
          <w:tcPr>
            <w:tcW w:w="1179" w:type="dxa"/>
          </w:tcPr>
          <w:p w:rsidR="0029145D" w:rsidRPr="003D71DD" w:rsidRDefault="0029145D" w:rsidP="0029145D">
            <w:pPr>
              <w:tabs>
                <w:tab w:val="left" w:pos="1650"/>
              </w:tabs>
              <w:rPr>
                <w:rFonts w:ascii="Times New Roman" w:hAnsi="Times New Roman" w:cs="Times New Roman"/>
                <w:b/>
                <w:sz w:val="24"/>
                <w:szCs w:val="24"/>
              </w:rPr>
            </w:pPr>
          </w:p>
        </w:tc>
        <w:tc>
          <w:tcPr>
            <w:tcW w:w="1500" w:type="dxa"/>
          </w:tcPr>
          <w:p w:rsidR="0029145D" w:rsidRPr="003D71DD" w:rsidRDefault="0029145D" w:rsidP="0029145D">
            <w:pPr>
              <w:tabs>
                <w:tab w:val="left" w:pos="1650"/>
              </w:tabs>
              <w:rPr>
                <w:rFonts w:ascii="Times New Roman" w:hAnsi="Times New Roman" w:cs="Times New Roman"/>
                <w:b/>
                <w:sz w:val="24"/>
                <w:szCs w:val="24"/>
              </w:rPr>
            </w:pPr>
          </w:p>
        </w:tc>
        <w:tc>
          <w:tcPr>
            <w:tcW w:w="1305" w:type="dxa"/>
          </w:tcPr>
          <w:p w:rsidR="0029145D" w:rsidRPr="003D71DD" w:rsidRDefault="0029145D" w:rsidP="0029145D">
            <w:pPr>
              <w:tabs>
                <w:tab w:val="left" w:pos="1650"/>
              </w:tabs>
              <w:rPr>
                <w:rFonts w:ascii="Times New Roman" w:hAnsi="Times New Roman" w:cs="Times New Roman"/>
                <w:b/>
                <w:sz w:val="24"/>
                <w:szCs w:val="24"/>
              </w:rPr>
            </w:pPr>
          </w:p>
        </w:tc>
      </w:tr>
      <w:tr w:rsidR="0029145D" w:rsidRPr="003D71DD" w:rsidTr="0029145D">
        <w:tc>
          <w:tcPr>
            <w:tcW w:w="850" w:type="dxa"/>
          </w:tcPr>
          <w:p w:rsidR="0029145D" w:rsidRPr="003D71DD" w:rsidRDefault="0029145D" w:rsidP="0029145D">
            <w:pPr>
              <w:pStyle w:val="a4"/>
              <w:numPr>
                <w:ilvl w:val="0"/>
                <w:numId w:val="42"/>
              </w:numPr>
              <w:tabs>
                <w:tab w:val="left" w:pos="1650"/>
              </w:tabs>
              <w:rPr>
                <w:rFonts w:ascii="Times New Roman" w:hAnsi="Times New Roman" w:cs="Times New Roman"/>
                <w:sz w:val="24"/>
                <w:szCs w:val="24"/>
              </w:rPr>
            </w:pPr>
          </w:p>
        </w:tc>
        <w:tc>
          <w:tcPr>
            <w:tcW w:w="2552" w:type="dxa"/>
          </w:tcPr>
          <w:p w:rsidR="0029145D" w:rsidRPr="003D71DD" w:rsidRDefault="0029145D" w:rsidP="0029145D">
            <w:pPr>
              <w:rPr>
                <w:rFonts w:ascii="Times New Roman" w:hAnsi="Times New Roman" w:cs="Times New Roman"/>
                <w:sz w:val="28"/>
                <w:szCs w:val="28"/>
              </w:rPr>
            </w:pPr>
            <w:r w:rsidRPr="003D71DD">
              <w:rPr>
                <w:rFonts w:ascii="Times New Roman" w:hAnsi="Times New Roman" w:cs="Times New Roman"/>
                <w:sz w:val="28"/>
                <w:szCs w:val="28"/>
              </w:rPr>
              <w:t xml:space="preserve">Дергачева Елена </w:t>
            </w:r>
          </w:p>
        </w:tc>
        <w:tc>
          <w:tcPr>
            <w:tcW w:w="1113" w:type="dxa"/>
          </w:tcPr>
          <w:p w:rsidR="0029145D" w:rsidRPr="003D71DD" w:rsidRDefault="0029145D" w:rsidP="0029145D">
            <w:pPr>
              <w:tabs>
                <w:tab w:val="left" w:pos="1650"/>
              </w:tabs>
              <w:rPr>
                <w:rFonts w:ascii="Times New Roman" w:hAnsi="Times New Roman" w:cs="Times New Roman"/>
                <w:b/>
                <w:sz w:val="24"/>
                <w:szCs w:val="24"/>
              </w:rPr>
            </w:pPr>
          </w:p>
        </w:tc>
        <w:tc>
          <w:tcPr>
            <w:tcW w:w="1029" w:type="dxa"/>
          </w:tcPr>
          <w:p w:rsidR="0029145D" w:rsidRPr="003D71DD" w:rsidRDefault="0029145D" w:rsidP="0029145D">
            <w:pPr>
              <w:tabs>
                <w:tab w:val="left" w:pos="1650"/>
              </w:tabs>
              <w:rPr>
                <w:rFonts w:ascii="Times New Roman" w:hAnsi="Times New Roman" w:cs="Times New Roman"/>
                <w:b/>
                <w:sz w:val="24"/>
                <w:szCs w:val="24"/>
              </w:rPr>
            </w:pPr>
          </w:p>
        </w:tc>
        <w:tc>
          <w:tcPr>
            <w:tcW w:w="1230" w:type="dxa"/>
          </w:tcPr>
          <w:p w:rsidR="0029145D" w:rsidRPr="003D71DD" w:rsidRDefault="0029145D" w:rsidP="0029145D">
            <w:pPr>
              <w:tabs>
                <w:tab w:val="left" w:pos="1650"/>
              </w:tabs>
              <w:rPr>
                <w:rFonts w:ascii="Times New Roman" w:hAnsi="Times New Roman" w:cs="Times New Roman"/>
                <w:b/>
                <w:sz w:val="24"/>
                <w:szCs w:val="24"/>
              </w:rPr>
            </w:pPr>
          </w:p>
        </w:tc>
        <w:tc>
          <w:tcPr>
            <w:tcW w:w="1179" w:type="dxa"/>
          </w:tcPr>
          <w:p w:rsidR="0029145D" w:rsidRPr="003D71DD" w:rsidRDefault="0029145D" w:rsidP="0029145D">
            <w:pPr>
              <w:tabs>
                <w:tab w:val="left" w:pos="1650"/>
              </w:tabs>
              <w:rPr>
                <w:rFonts w:ascii="Times New Roman" w:hAnsi="Times New Roman" w:cs="Times New Roman"/>
                <w:b/>
                <w:sz w:val="24"/>
                <w:szCs w:val="24"/>
              </w:rPr>
            </w:pPr>
          </w:p>
        </w:tc>
        <w:tc>
          <w:tcPr>
            <w:tcW w:w="1500" w:type="dxa"/>
          </w:tcPr>
          <w:p w:rsidR="0029145D" w:rsidRPr="003D71DD" w:rsidRDefault="0029145D" w:rsidP="0029145D">
            <w:pPr>
              <w:tabs>
                <w:tab w:val="left" w:pos="1650"/>
              </w:tabs>
              <w:rPr>
                <w:rFonts w:ascii="Times New Roman" w:hAnsi="Times New Roman" w:cs="Times New Roman"/>
                <w:b/>
                <w:sz w:val="24"/>
                <w:szCs w:val="24"/>
              </w:rPr>
            </w:pPr>
          </w:p>
        </w:tc>
        <w:tc>
          <w:tcPr>
            <w:tcW w:w="1305" w:type="dxa"/>
          </w:tcPr>
          <w:p w:rsidR="0029145D" w:rsidRPr="003D71DD" w:rsidRDefault="0029145D" w:rsidP="0029145D">
            <w:pPr>
              <w:tabs>
                <w:tab w:val="left" w:pos="1650"/>
              </w:tabs>
              <w:rPr>
                <w:rFonts w:ascii="Times New Roman" w:hAnsi="Times New Roman" w:cs="Times New Roman"/>
                <w:b/>
                <w:sz w:val="24"/>
                <w:szCs w:val="24"/>
              </w:rPr>
            </w:pPr>
          </w:p>
        </w:tc>
      </w:tr>
      <w:tr w:rsidR="0029145D" w:rsidRPr="003D71DD" w:rsidTr="0029145D">
        <w:tc>
          <w:tcPr>
            <w:tcW w:w="850" w:type="dxa"/>
          </w:tcPr>
          <w:p w:rsidR="0029145D" w:rsidRPr="003D71DD" w:rsidRDefault="0029145D" w:rsidP="0029145D">
            <w:pPr>
              <w:pStyle w:val="a4"/>
              <w:numPr>
                <w:ilvl w:val="0"/>
                <w:numId w:val="42"/>
              </w:numPr>
              <w:tabs>
                <w:tab w:val="left" w:pos="1650"/>
              </w:tabs>
              <w:rPr>
                <w:rFonts w:ascii="Times New Roman" w:hAnsi="Times New Roman" w:cs="Times New Roman"/>
                <w:sz w:val="24"/>
                <w:szCs w:val="24"/>
              </w:rPr>
            </w:pPr>
          </w:p>
        </w:tc>
        <w:tc>
          <w:tcPr>
            <w:tcW w:w="2552" w:type="dxa"/>
          </w:tcPr>
          <w:p w:rsidR="0029145D" w:rsidRPr="003D71DD" w:rsidRDefault="0029145D" w:rsidP="0029145D">
            <w:pPr>
              <w:rPr>
                <w:rFonts w:ascii="Times New Roman" w:hAnsi="Times New Roman" w:cs="Times New Roman"/>
                <w:sz w:val="28"/>
                <w:szCs w:val="28"/>
              </w:rPr>
            </w:pPr>
            <w:r w:rsidRPr="003D71DD">
              <w:rPr>
                <w:rFonts w:ascii="Times New Roman" w:hAnsi="Times New Roman" w:cs="Times New Roman"/>
                <w:sz w:val="28"/>
                <w:szCs w:val="28"/>
              </w:rPr>
              <w:t xml:space="preserve">Ермолин Всеволод </w:t>
            </w:r>
          </w:p>
        </w:tc>
        <w:tc>
          <w:tcPr>
            <w:tcW w:w="1113" w:type="dxa"/>
          </w:tcPr>
          <w:p w:rsidR="0029145D" w:rsidRPr="003D71DD" w:rsidRDefault="0029145D" w:rsidP="0029145D">
            <w:pPr>
              <w:tabs>
                <w:tab w:val="left" w:pos="1650"/>
              </w:tabs>
              <w:rPr>
                <w:rFonts w:ascii="Times New Roman" w:hAnsi="Times New Roman" w:cs="Times New Roman"/>
                <w:b/>
                <w:sz w:val="24"/>
                <w:szCs w:val="24"/>
              </w:rPr>
            </w:pPr>
          </w:p>
        </w:tc>
        <w:tc>
          <w:tcPr>
            <w:tcW w:w="1029" w:type="dxa"/>
          </w:tcPr>
          <w:p w:rsidR="0029145D" w:rsidRPr="003D71DD" w:rsidRDefault="0029145D" w:rsidP="0029145D">
            <w:pPr>
              <w:tabs>
                <w:tab w:val="left" w:pos="1650"/>
              </w:tabs>
              <w:rPr>
                <w:rFonts w:ascii="Times New Roman" w:hAnsi="Times New Roman" w:cs="Times New Roman"/>
                <w:b/>
                <w:sz w:val="24"/>
                <w:szCs w:val="24"/>
              </w:rPr>
            </w:pPr>
          </w:p>
        </w:tc>
        <w:tc>
          <w:tcPr>
            <w:tcW w:w="1230" w:type="dxa"/>
          </w:tcPr>
          <w:p w:rsidR="0029145D" w:rsidRPr="003D71DD" w:rsidRDefault="0029145D" w:rsidP="0029145D">
            <w:pPr>
              <w:tabs>
                <w:tab w:val="left" w:pos="1650"/>
              </w:tabs>
              <w:rPr>
                <w:rFonts w:ascii="Times New Roman" w:hAnsi="Times New Roman" w:cs="Times New Roman"/>
                <w:b/>
                <w:sz w:val="24"/>
                <w:szCs w:val="24"/>
              </w:rPr>
            </w:pPr>
          </w:p>
        </w:tc>
        <w:tc>
          <w:tcPr>
            <w:tcW w:w="1179" w:type="dxa"/>
          </w:tcPr>
          <w:p w:rsidR="0029145D" w:rsidRPr="003D71DD" w:rsidRDefault="0029145D" w:rsidP="0029145D">
            <w:pPr>
              <w:tabs>
                <w:tab w:val="left" w:pos="1650"/>
              </w:tabs>
              <w:rPr>
                <w:rFonts w:ascii="Times New Roman" w:hAnsi="Times New Roman" w:cs="Times New Roman"/>
                <w:b/>
                <w:sz w:val="24"/>
                <w:szCs w:val="24"/>
              </w:rPr>
            </w:pPr>
          </w:p>
        </w:tc>
        <w:tc>
          <w:tcPr>
            <w:tcW w:w="1500" w:type="dxa"/>
          </w:tcPr>
          <w:p w:rsidR="0029145D" w:rsidRPr="003D71DD" w:rsidRDefault="0029145D" w:rsidP="0029145D">
            <w:pPr>
              <w:tabs>
                <w:tab w:val="left" w:pos="1650"/>
              </w:tabs>
              <w:rPr>
                <w:rFonts w:ascii="Times New Roman" w:hAnsi="Times New Roman" w:cs="Times New Roman"/>
                <w:b/>
                <w:sz w:val="24"/>
                <w:szCs w:val="24"/>
              </w:rPr>
            </w:pPr>
          </w:p>
        </w:tc>
        <w:tc>
          <w:tcPr>
            <w:tcW w:w="1305" w:type="dxa"/>
          </w:tcPr>
          <w:p w:rsidR="0029145D" w:rsidRPr="003D71DD" w:rsidRDefault="0029145D" w:rsidP="0029145D">
            <w:pPr>
              <w:tabs>
                <w:tab w:val="left" w:pos="1650"/>
              </w:tabs>
              <w:rPr>
                <w:rFonts w:ascii="Times New Roman" w:hAnsi="Times New Roman" w:cs="Times New Roman"/>
                <w:b/>
                <w:sz w:val="24"/>
                <w:szCs w:val="24"/>
              </w:rPr>
            </w:pPr>
          </w:p>
        </w:tc>
      </w:tr>
      <w:tr w:rsidR="0029145D" w:rsidRPr="003D71DD" w:rsidTr="0029145D">
        <w:tc>
          <w:tcPr>
            <w:tcW w:w="850" w:type="dxa"/>
          </w:tcPr>
          <w:p w:rsidR="0029145D" w:rsidRPr="003D71DD" w:rsidRDefault="0029145D" w:rsidP="0029145D">
            <w:pPr>
              <w:pStyle w:val="a4"/>
              <w:numPr>
                <w:ilvl w:val="0"/>
                <w:numId w:val="42"/>
              </w:numPr>
              <w:tabs>
                <w:tab w:val="left" w:pos="1650"/>
              </w:tabs>
              <w:rPr>
                <w:rFonts w:ascii="Times New Roman" w:hAnsi="Times New Roman" w:cs="Times New Roman"/>
                <w:sz w:val="24"/>
                <w:szCs w:val="24"/>
              </w:rPr>
            </w:pPr>
          </w:p>
        </w:tc>
        <w:tc>
          <w:tcPr>
            <w:tcW w:w="2552" w:type="dxa"/>
          </w:tcPr>
          <w:p w:rsidR="0029145D" w:rsidRPr="003D71DD" w:rsidRDefault="0029145D" w:rsidP="0029145D">
            <w:pPr>
              <w:rPr>
                <w:rFonts w:ascii="Times New Roman" w:hAnsi="Times New Roman" w:cs="Times New Roman"/>
                <w:sz w:val="28"/>
                <w:szCs w:val="28"/>
              </w:rPr>
            </w:pPr>
            <w:r w:rsidRPr="003D71DD">
              <w:rPr>
                <w:rFonts w:ascii="Times New Roman" w:hAnsi="Times New Roman" w:cs="Times New Roman"/>
                <w:sz w:val="28"/>
                <w:szCs w:val="28"/>
              </w:rPr>
              <w:t xml:space="preserve">Инжеваткин Семён </w:t>
            </w:r>
          </w:p>
        </w:tc>
        <w:tc>
          <w:tcPr>
            <w:tcW w:w="1113" w:type="dxa"/>
          </w:tcPr>
          <w:p w:rsidR="0029145D" w:rsidRPr="003D71DD" w:rsidRDefault="0029145D" w:rsidP="0029145D">
            <w:pPr>
              <w:tabs>
                <w:tab w:val="left" w:pos="1650"/>
              </w:tabs>
              <w:rPr>
                <w:rFonts w:ascii="Times New Roman" w:hAnsi="Times New Roman" w:cs="Times New Roman"/>
                <w:b/>
                <w:sz w:val="24"/>
                <w:szCs w:val="24"/>
              </w:rPr>
            </w:pPr>
          </w:p>
        </w:tc>
        <w:tc>
          <w:tcPr>
            <w:tcW w:w="1029" w:type="dxa"/>
          </w:tcPr>
          <w:p w:rsidR="0029145D" w:rsidRPr="003D71DD" w:rsidRDefault="0029145D" w:rsidP="0029145D">
            <w:pPr>
              <w:tabs>
                <w:tab w:val="left" w:pos="1650"/>
              </w:tabs>
              <w:rPr>
                <w:rFonts w:ascii="Times New Roman" w:hAnsi="Times New Roman" w:cs="Times New Roman"/>
                <w:b/>
                <w:sz w:val="24"/>
                <w:szCs w:val="24"/>
              </w:rPr>
            </w:pPr>
          </w:p>
        </w:tc>
        <w:tc>
          <w:tcPr>
            <w:tcW w:w="1230" w:type="dxa"/>
          </w:tcPr>
          <w:p w:rsidR="0029145D" w:rsidRPr="003D71DD" w:rsidRDefault="0029145D" w:rsidP="0029145D">
            <w:pPr>
              <w:tabs>
                <w:tab w:val="left" w:pos="1650"/>
              </w:tabs>
              <w:rPr>
                <w:rFonts w:ascii="Times New Roman" w:hAnsi="Times New Roman" w:cs="Times New Roman"/>
                <w:b/>
                <w:sz w:val="24"/>
                <w:szCs w:val="24"/>
              </w:rPr>
            </w:pPr>
          </w:p>
        </w:tc>
        <w:tc>
          <w:tcPr>
            <w:tcW w:w="1179" w:type="dxa"/>
          </w:tcPr>
          <w:p w:rsidR="0029145D" w:rsidRPr="003D71DD" w:rsidRDefault="0029145D" w:rsidP="0029145D">
            <w:pPr>
              <w:tabs>
                <w:tab w:val="left" w:pos="1650"/>
              </w:tabs>
              <w:rPr>
                <w:rFonts w:ascii="Times New Roman" w:hAnsi="Times New Roman" w:cs="Times New Roman"/>
                <w:b/>
                <w:sz w:val="24"/>
                <w:szCs w:val="24"/>
              </w:rPr>
            </w:pPr>
          </w:p>
        </w:tc>
        <w:tc>
          <w:tcPr>
            <w:tcW w:w="1500" w:type="dxa"/>
          </w:tcPr>
          <w:p w:rsidR="0029145D" w:rsidRPr="003D71DD" w:rsidRDefault="0029145D" w:rsidP="0029145D">
            <w:pPr>
              <w:tabs>
                <w:tab w:val="left" w:pos="1650"/>
              </w:tabs>
              <w:rPr>
                <w:rFonts w:ascii="Times New Roman" w:hAnsi="Times New Roman" w:cs="Times New Roman"/>
                <w:b/>
                <w:sz w:val="24"/>
                <w:szCs w:val="24"/>
              </w:rPr>
            </w:pPr>
          </w:p>
        </w:tc>
        <w:tc>
          <w:tcPr>
            <w:tcW w:w="1305" w:type="dxa"/>
          </w:tcPr>
          <w:p w:rsidR="0029145D" w:rsidRPr="003D71DD" w:rsidRDefault="0029145D" w:rsidP="0029145D">
            <w:pPr>
              <w:tabs>
                <w:tab w:val="left" w:pos="1650"/>
              </w:tabs>
              <w:rPr>
                <w:rFonts w:ascii="Times New Roman" w:hAnsi="Times New Roman" w:cs="Times New Roman"/>
                <w:b/>
                <w:sz w:val="24"/>
                <w:szCs w:val="24"/>
              </w:rPr>
            </w:pPr>
          </w:p>
        </w:tc>
      </w:tr>
      <w:tr w:rsidR="0029145D" w:rsidRPr="003D71DD" w:rsidTr="0029145D">
        <w:tc>
          <w:tcPr>
            <w:tcW w:w="850" w:type="dxa"/>
          </w:tcPr>
          <w:p w:rsidR="0029145D" w:rsidRPr="003D71DD" w:rsidRDefault="0029145D" w:rsidP="0029145D">
            <w:pPr>
              <w:pStyle w:val="a4"/>
              <w:numPr>
                <w:ilvl w:val="0"/>
                <w:numId w:val="42"/>
              </w:numPr>
              <w:tabs>
                <w:tab w:val="left" w:pos="1650"/>
              </w:tabs>
              <w:rPr>
                <w:rFonts w:ascii="Times New Roman" w:hAnsi="Times New Roman" w:cs="Times New Roman"/>
                <w:sz w:val="24"/>
                <w:szCs w:val="24"/>
              </w:rPr>
            </w:pPr>
          </w:p>
        </w:tc>
        <w:tc>
          <w:tcPr>
            <w:tcW w:w="2552" w:type="dxa"/>
          </w:tcPr>
          <w:p w:rsidR="0029145D" w:rsidRPr="003D71DD" w:rsidRDefault="0029145D" w:rsidP="0029145D">
            <w:pPr>
              <w:rPr>
                <w:rFonts w:ascii="Times New Roman" w:hAnsi="Times New Roman" w:cs="Times New Roman"/>
                <w:sz w:val="28"/>
                <w:szCs w:val="28"/>
              </w:rPr>
            </w:pPr>
            <w:r w:rsidRPr="003D71DD">
              <w:rPr>
                <w:rFonts w:ascii="Times New Roman" w:hAnsi="Times New Roman" w:cs="Times New Roman"/>
                <w:sz w:val="28"/>
                <w:szCs w:val="28"/>
              </w:rPr>
              <w:t xml:space="preserve">Кокушин Андрей </w:t>
            </w:r>
          </w:p>
        </w:tc>
        <w:tc>
          <w:tcPr>
            <w:tcW w:w="1113" w:type="dxa"/>
          </w:tcPr>
          <w:p w:rsidR="0029145D" w:rsidRPr="003D71DD" w:rsidRDefault="0029145D" w:rsidP="0029145D">
            <w:pPr>
              <w:tabs>
                <w:tab w:val="left" w:pos="1650"/>
              </w:tabs>
              <w:rPr>
                <w:rFonts w:ascii="Times New Roman" w:hAnsi="Times New Roman" w:cs="Times New Roman"/>
                <w:b/>
                <w:sz w:val="24"/>
                <w:szCs w:val="24"/>
              </w:rPr>
            </w:pPr>
          </w:p>
        </w:tc>
        <w:tc>
          <w:tcPr>
            <w:tcW w:w="1029" w:type="dxa"/>
          </w:tcPr>
          <w:p w:rsidR="0029145D" w:rsidRPr="003D71DD" w:rsidRDefault="0029145D" w:rsidP="0029145D">
            <w:pPr>
              <w:tabs>
                <w:tab w:val="left" w:pos="1650"/>
              </w:tabs>
              <w:rPr>
                <w:rFonts w:ascii="Times New Roman" w:hAnsi="Times New Roman" w:cs="Times New Roman"/>
                <w:b/>
                <w:sz w:val="24"/>
                <w:szCs w:val="24"/>
              </w:rPr>
            </w:pPr>
          </w:p>
        </w:tc>
        <w:tc>
          <w:tcPr>
            <w:tcW w:w="1230" w:type="dxa"/>
          </w:tcPr>
          <w:p w:rsidR="0029145D" w:rsidRPr="003D71DD" w:rsidRDefault="0029145D" w:rsidP="0029145D">
            <w:pPr>
              <w:tabs>
                <w:tab w:val="left" w:pos="1650"/>
              </w:tabs>
              <w:rPr>
                <w:rFonts w:ascii="Times New Roman" w:hAnsi="Times New Roman" w:cs="Times New Roman"/>
                <w:b/>
                <w:sz w:val="24"/>
                <w:szCs w:val="24"/>
              </w:rPr>
            </w:pPr>
          </w:p>
        </w:tc>
        <w:tc>
          <w:tcPr>
            <w:tcW w:w="1179" w:type="dxa"/>
          </w:tcPr>
          <w:p w:rsidR="0029145D" w:rsidRPr="003D71DD" w:rsidRDefault="0029145D" w:rsidP="0029145D">
            <w:pPr>
              <w:tabs>
                <w:tab w:val="left" w:pos="1650"/>
              </w:tabs>
              <w:rPr>
                <w:rFonts w:ascii="Times New Roman" w:hAnsi="Times New Roman" w:cs="Times New Roman"/>
                <w:b/>
                <w:sz w:val="24"/>
                <w:szCs w:val="24"/>
              </w:rPr>
            </w:pPr>
          </w:p>
        </w:tc>
        <w:tc>
          <w:tcPr>
            <w:tcW w:w="1500" w:type="dxa"/>
          </w:tcPr>
          <w:p w:rsidR="0029145D" w:rsidRPr="003D71DD" w:rsidRDefault="0029145D" w:rsidP="0029145D">
            <w:pPr>
              <w:tabs>
                <w:tab w:val="left" w:pos="1650"/>
              </w:tabs>
              <w:rPr>
                <w:rFonts w:ascii="Times New Roman" w:hAnsi="Times New Roman" w:cs="Times New Roman"/>
                <w:b/>
                <w:sz w:val="24"/>
                <w:szCs w:val="24"/>
              </w:rPr>
            </w:pPr>
          </w:p>
        </w:tc>
        <w:tc>
          <w:tcPr>
            <w:tcW w:w="1305" w:type="dxa"/>
          </w:tcPr>
          <w:p w:rsidR="0029145D" w:rsidRPr="003D71DD" w:rsidRDefault="0029145D" w:rsidP="0029145D">
            <w:pPr>
              <w:tabs>
                <w:tab w:val="left" w:pos="1650"/>
              </w:tabs>
              <w:rPr>
                <w:rFonts w:ascii="Times New Roman" w:hAnsi="Times New Roman" w:cs="Times New Roman"/>
                <w:b/>
                <w:sz w:val="24"/>
                <w:szCs w:val="24"/>
              </w:rPr>
            </w:pPr>
          </w:p>
        </w:tc>
      </w:tr>
      <w:tr w:rsidR="0029145D" w:rsidRPr="003D71DD" w:rsidTr="0029145D">
        <w:tc>
          <w:tcPr>
            <w:tcW w:w="850" w:type="dxa"/>
          </w:tcPr>
          <w:p w:rsidR="0029145D" w:rsidRPr="003D71DD" w:rsidRDefault="0029145D" w:rsidP="0029145D">
            <w:pPr>
              <w:pStyle w:val="a4"/>
              <w:numPr>
                <w:ilvl w:val="0"/>
                <w:numId w:val="42"/>
              </w:numPr>
              <w:tabs>
                <w:tab w:val="left" w:pos="1650"/>
              </w:tabs>
              <w:rPr>
                <w:rFonts w:ascii="Times New Roman" w:hAnsi="Times New Roman" w:cs="Times New Roman"/>
                <w:sz w:val="24"/>
                <w:szCs w:val="24"/>
              </w:rPr>
            </w:pPr>
          </w:p>
        </w:tc>
        <w:tc>
          <w:tcPr>
            <w:tcW w:w="2552" w:type="dxa"/>
          </w:tcPr>
          <w:p w:rsidR="0029145D" w:rsidRPr="003D71DD" w:rsidRDefault="0029145D" w:rsidP="0029145D">
            <w:pPr>
              <w:rPr>
                <w:rFonts w:ascii="Times New Roman" w:hAnsi="Times New Roman" w:cs="Times New Roman"/>
                <w:sz w:val="28"/>
                <w:szCs w:val="28"/>
              </w:rPr>
            </w:pPr>
            <w:r w:rsidRPr="003D71DD">
              <w:rPr>
                <w:rFonts w:ascii="Times New Roman" w:hAnsi="Times New Roman" w:cs="Times New Roman"/>
                <w:sz w:val="28"/>
                <w:szCs w:val="28"/>
              </w:rPr>
              <w:t xml:space="preserve">Клиншов Семён </w:t>
            </w:r>
          </w:p>
        </w:tc>
        <w:tc>
          <w:tcPr>
            <w:tcW w:w="1113" w:type="dxa"/>
          </w:tcPr>
          <w:p w:rsidR="0029145D" w:rsidRPr="003D71DD" w:rsidRDefault="0029145D" w:rsidP="0029145D">
            <w:pPr>
              <w:tabs>
                <w:tab w:val="left" w:pos="1650"/>
              </w:tabs>
              <w:rPr>
                <w:rFonts w:ascii="Times New Roman" w:hAnsi="Times New Roman" w:cs="Times New Roman"/>
                <w:b/>
                <w:sz w:val="24"/>
                <w:szCs w:val="24"/>
              </w:rPr>
            </w:pPr>
          </w:p>
        </w:tc>
        <w:tc>
          <w:tcPr>
            <w:tcW w:w="1029" w:type="dxa"/>
          </w:tcPr>
          <w:p w:rsidR="0029145D" w:rsidRPr="003D71DD" w:rsidRDefault="0029145D" w:rsidP="0029145D">
            <w:pPr>
              <w:tabs>
                <w:tab w:val="left" w:pos="1650"/>
              </w:tabs>
              <w:rPr>
                <w:rFonts w:ascii="Times New Roman" w:hAnsi="Times New Roman" w:cs="Times New Roman"/>
                <w:b/>
                <w:sz w:val="24"/>
                <w:szCs w:val="24"/>
              </w:rPr>
            </w:pPr>
          </w:p>
        </w:tc>
        <w:tc>
          <w:tcPr>
            <w:tcW w:w="1230" w:type="dxa"/>
          </w:tcPr>
          <w:p w:rsidR="0029145D" w:rsidRPr="003D71DD" w:rsidRDefault="0029145D" w:rsidP="0029145D">
            <w:pPr>
              <w:tabs>
                <w:tab w:val="left" w:pos="1650"/>
              </w:tabs>
              <w:rPr>
                <w:rFonts w:ascii="Times New Roman" w:hAnsi="Times New Roman" w:cs="Times New Roman"/>
                <w:b/>
                <w:sz w:val="24"/>
                <w:szCs w:val="24"/>
              </w:rPr>
            </w:pPr>
          </w:p>
        </w:tc>
        <w:tc>
          <w:tcPr>
            <w:tcW w:w="1179" w:type="dxa"/>
          </w:tcPr>
          <w:p w:rsidR="0029145D" w:rsidRPr="003D71DD" w:rsidRDefault="0029145D" w:rsidP="0029145D">
            <w:pPr>
              <w:tabs>
                <w:tab w:val="left" w:pos="1650"/>
              </w:tabs>
              <w:rPr>
                <w:rFonts w:ascii="Times New Roman" w:hAnsi="Times New Roman" w:cs="Times New Roman"/>
                <w:b/>
                <w:sz w:val="24"/>
                <w:szCs w:val="24"/>
              </w:rPr>
            </w:pPr>
          </w:p>
        </w:tc>
        <w:tc>
          <w:tcPr>
            <w:tcW w:w="1500" w:type="dxa"/>
          </w:tcPr>
          <w:p w:rsidR="0029145D" w:rsidRPr="003D71DD" w:rsidRDefault="0029145D" w:rsidP="0029145D">
            <w:pPr>
              <w:tabs>
                <w:tab w:val="left" w:pos="1650"/>
              </w:tabs>
              <w:rPr>
                <w:rFonts w:ascii="Times New Roman" w:hAnsi="Times New Roman" w:cs="Times New Roman"/>
                <w:b/>
                <w:sz w:val="24"/>
                <w:szCs w:val="24"/>
              </w:rPr>
            </w:pPr>
          </w:p>
        </w:tc>
        <w:tc>
          <w:tcPr>
            <w:tcW w:w="1305" w:type="dxa"/>
          </w:tcPr>
          <w:p w:rsidR="0029145D" w:rsidRPr="003D71DD" w:rsidRDefault="0029145D" w:rsidP="0029145D">
            <w:pPr>
              <w:tabs>
                <w:tab w:val="left" w:pos="1650"/>
              </w:tabs>
              <w:rPr>
                <w:rFonts w:ascii="Times New Roman" w:hAnsi="Times New Roman" w:cs="Times New Roman"/>
                <w:b/>
                <w:sz w:val="24"/>
                <w:szCs w:val="24"/>
              </w:rPr>
            </w:pPr>
          </w:p>
        </w:tc>
      </w:tr>
      <w:tr w:rsidR="0029145D" w:rsidRPr="003D71DD" w:rsidTr="0029145D">
        <w:tc>
          <w:tcPr>
            <w:tcW w:w="850" w:type="dxa"/>
          </w:tcPr>
          <w:p w:rsidR="0029145D" w:rsidRPr="003D71DD" w:rsidRDefault="0029145D" w:rsidP="0029145D">
            <w:pPr>
              <w:pStyle w:val="a4"/>
              <w:numPr>
                <w:ilvl w:val="0"/>
                <w:numId w:val="42"/>
              </w:numPr>
              <w:tabs>
                <w:tab w:val="left" w:pos="1650"/>
              </w:tabs>
              <w:rPr>
                <w:rFonts w:ascii="Times New Roman" w:hAnsi="Times New Roman" w:cs="Times New Roman"/>
                <w:sz w:val="24"/>
                <w:szCs w:val="24"/>
              </w:rPr>
            </w:pPr>
          </w:p>
        </w:tc>
        <w:tc>
          <w:tcPr>
            <w:tcW w:w="2552" w:type="dxa"/>
          </w:tcPr>
          <w:p w:rsidR="0029145D" w:rsidRPr="003D71DD" w:rsidRDefault="0029145D" w:rsidP="0029145D">
            <w:pPr>
              <w:rPr>
                <w:rFonts w:ascii="Times New Roman" w:hAnsi="Times New Roman" w:cs="Times New Roman"/>
                <w:sz w:val="28"/>
                <w:szCs w:val="28"/>
              </w:rPr>
            </w:pPr>
            <w:r w:rsidRPr="003D71DD">
              <w:rPr>
                <w:rFonts w:ascii="Times New Roman" w:hAnsi="Times New Roman" w:cs="Times New Roman"/>
                <w:sz w:val="28"/>
                <w:szCs w:val="28"/>
              </w:rPr>
              <w:t xml:space="preserve">Конакова Анастасия </w:t>
            </w:r>
          </w:p>
        </w:tc>
        <w:tc>
          <w:tcPr>
            <w:tcW w:w="1113" w:type="dxa"/>
          </w:tcPr>
          <w:p w:rsidR="0029145D" w:rsidRPr="003D71DD" w:rsidRDefault="0029145D" w:rsidP="0029145D">
            <w:pPr>
              <w:tabs>
                <w:tab w:val="left" w:pos="1650"/>
              </w:tabs>
              <w:rPr>
                <w:rFonts w:ascii="Times New Roman" w:hAnsi="Times New Roman" w:cs="Times New Roman"/>
                <w:b/>
                <w:sz w:val="24"/>
                <w:szCs w:val="24"/>
              </w:rPr>
            </w:pPr>
          </w:p>
        </w:tc>
        <w:tc>
          <w:tcPr>
            <w:tcW w:w="1029" w:type="dxa"/>
          </w:tcPr>
          <w:p w:rsidR="0029145D" w:rsidRPr="003D71DD" w:rsidRDefault="0029145D" w:rsidP="0029145D">
            <w:pPr>
              <w:tabs>
                <w:tab w:val="left" w:pos="1650"/>
              </w:tabs>
              <w:rPr>
                <w:rFonts w:ascii="Times New Roman" w:hAnsi="Times New Roman" w:cs="Times New Roman"/>
                <w:b/>
                <w:sz w:val="24"/>
                <w:szCs w:val="24"/>
              </w:rPr>
            </w:pPr>
          </w:p>
        </w:tc>
        <w:tc>
          <w:tcPr>
            <w:tcW w:w="1230" w:type="dxa"/>
          </w:tcPr>
          <w:p w:rsidR="0029145D" w:rsidRPr="003D71DD" w:rsidRDefault="0029145D" w:rsidP="0029145D">
            <w:pPr>
              <w:tabs>
                <w:tab w:val="left" w:pos="1650"/>
              </w:tabs>
              <w:rPr>
                <w:rFonts w:ascii="Times New Roman" w:hAnsi="Times New Roman" w:cs="Times New Roman"/>
                <w:b/>
                <w:sz w:val="24"/>
                <w:szCs w:val="24"/>
              </w:rPr>
            </w:pPr>
          </w:p>
        </w:tc>
        <w:tc>
          <w:tcPr>
            <w:tcW w:w="1179" w:type="dxa"/>
          </w:tcPr>
          <w:p w:rsidR="0029145D" w:rsidRPr="003D71DD" w:rsidRDefault="0029145D" w:rsidP="0029145D">
            <w:pPr>
              <w:tabs>
                <w:tab w:val="left" w:pos="1650"/>
              </w:tabs>
              <w:rPr>
                <w:rFonts w:ascii="Times New Roman" w:hAnsi="Times New Roman" w:cs="Times New Roman"/>
                <w:b/>
                <w:sz w:val="24"/>
                <w:szCs w:val="24"/>
              </w:rPr>
            </w:pPr>
          </w:p>
        </w:tc>
        <w:tc>
          <w:tcPr>
            <w:tcW w:w="1500" w:type="dxa"/>
          </w:tcPr>
          <w:p w:rsidR="0029145D" w:rsidRPr="003D71DD" w:rsidRDefault="0029145D" w:rsidP="0029145D">
            <w:pPr>
              <w:tabs>
                <w:tab w:val="left" w:pos="1650"/>
              </w:tabs>
              <w:rPr>
                <w:rFonts w:ascii="Times New Roman" w:hAnsi="Times New Roman" w:cs="Times New Roman"/>
                <w:b/>
                <w:sz w:val="24"/>
                <w:szCs w:val="24"/>
              </w:rPr>
            </w:pPr>
          </w:p>
        </w:tc>
        <w:tc>
          <w:tcPr>
            <w:tcW w:w="1305" w:type="dxa"/>
          </w:tcPr>
          <w:p w:rsidR="0029145D" w:rsidRPr="003D71DD" w:rsidRDefault="0029145D" w:rsidP="0029145D">
            <w:pPr>
              <w:tabs>
                <w:tab w:val="left" w:pos="1650"/>
              </w:tabs>
              <w:rPr>
                <w:rFonts w:ascii="Times New Roman" w:hAnsi="Times New Roman" w:cs="Times New Roman"/>
                <w:b/>
                <w:sz w:val="24"/>
                <w:szCs w:val="24"/>
              </w:rPr>
            </w:pPr>
          </w:p>
        </w:tc>
      </w:tr>
      <w:tr w:rsidR="0029145D" w:rsidRPr="003D71DD" w:rsidTr="0029145D">
        <w:tc>
          <w:tcPr>
            <w:tcW w:w="850" w:type="dxa"/>
          </w:tcPr>
          <w:p w:rsidR="0029145D" w:rsidRPr="003D71DD" w:rsidRDefault="0029145D" w:rsidP="0029145D">
            <w:pPr>
              <w:pStyle w:val="a4"/>
              <w:numPr>
                <w:ilvl w:val="0"/>
                <w:numId w:val="42"/>
              </w:numPr>
              <w:tabs>
                <w:tab w:val="left" w:pos="1650"/>
              </w:tabs>
              <w:rPr>
                <w:rFonts w:ascii="Times New Roman" w:hAnsi="Times New Roman" w:cs="Times New Roman"/>
                <w:sz w:val="24"/>
                <w:szCs w:val="24"/>
              </w:rPr>
            </w:pPr>
          </w:p>
        </w:tc>
        <w:tc>
          <w:tcPr>
            <w:tcW w:w="2552" w:type="dxa"/>
          </w:tcPr>
          <w:p w:rsidR="0029145D" w:rsidRPr="003D71DD" w:rsidRDefault="0029145D" w:rsidP="0029145D">
            <w:pPr>
              <w:rPr>
                <w:rFonts w:ascii="Times New Roman" w:hAnsi="Times New Roman" w:cs="Times New Roman"/>
                <w:sz w:val="28"/>
                <w:szCs w:val="28"/>
              </w:rPr>
            </w:pPr>
            <w:r w:rsidRPr="003D71DD">
              <w:rPr>
                <w:rFonts w:ascii="Times New Roman" w:hAnsi="Times New Roman" w:cs="Times New Roman"/>
                <w:sz w:val="28"/>
                <w:szCs w:val="28"/>
              </w:rPr>
              <w:t xml:space="preserve">Кузнецов Виктор </w:t>
            </w:r>
          </w:p>
        </w:tc>
        <w:tc>
          <w:tcPr>
            <w:tcW w:w="1113" w:type="dxa"/>
          </w:tcPr>
          <w:p w:rsidR="0029145D" w:rsidRPr="003D71DD" w:rsidRDefault="0029145D" w:rsidP="0029145D">
            <w:pPr>
              <w:tabs>
                <w:tab w:val="left" w:pos="1650"/>
              </w:tabs>
              <w:rPr>
                <w:rFonts w:ascii="Times New Roman" w:hAnsi="Times New Roman" w:cs="Times New Roman"/>
                <w:b/>
                <w:sz w:val="24"/>
                <w:szCs w:val="24"/>
              </w:rPr>
            </w:pPr>
          </w:p>
        </w:tc>
        <w:tc>
          <w:tcPr>
            <w:tcW w:w="1029" w:type="dxa"/>
          </w:tcPr>
          <w:p w:rsidR="0029145D" w:rsidRPr="003D71DD" w:rsidRDefault="0029145D" w:rsidP="0029145D">
            <w:pPr>
              <w:tabs>
                <w:tab w:val="left" w:pos="1650"/>
              </w:tabs>
              <w:rPr>
                <w:rFonts w:ascii="Times New Roman" w:hAnsi="Times New Roman" w:cs="Times New Roman"/>
                <w:b/>
                <w:sz w:val="24"/>
                <w:szCs w:val="24"/>
              </w:rPr>
            </w:pPr>
          </w:p>
        </w:tc>
        <w:tc>
          <w:tcPr>
            <w:tcW w:w="1230" w:type="dxa"/>
          </w:tcPr>
          <w:p w:rsidR="0029145D" w:rsidRPr="003D71DD" w:rsidRDefault="0029145D" w:rsidP="0029145D">
            <w:pPr>
              <w:tabs>
                <w:tab w:val="left" w:pos="1650"/>
              </w:tabs>
              <w:rPr>
                <w:rFonts w:ascii="Times New Roman" w:hAnsi="Times New Roman" w:cs="Times New Roman"/>
                <w:b/>
                <w:sz w:val="24"/>
                <w:szCs w:val="24"/>
              </w:rPr>
            </w:pPr>
          </w:p>
        </w:tc>
        <w:tc>
          <w:tcPr>
            <w:tcW w:w="1179" w:type="dxa"/>
          </w:tcPr>
          <w:p w:rsidR="0029145D" w:rsidRPr="003D71DD" w:rsidRDefault="0029145D" w:rsidP="0029145D">
            <w:pPr>
              <w:tabs>
                <w:tab w:val="left" w:pos="1650"/>
              </w:tabs>
              <w:rPr>
                <w:rFonts w:ascii="Times New Roman" w:hAnsi="Times New Roman" w:cs="Times New Roman"/>
                <w:b/>
                <w:sz w:val="24"/>
                <w:szCs w:val="24"/>
              </w:rPr>
            </w:pPr>
          </w:p>
        </w:tc>
        <w:tc>
          <w:tcPr>
            <w:tcW w:w="1500" w:type="dxa"/>
          </w:tcPr>
          <w:p w:rsidR="0029145D" w:rsidRPr="003D71DD" w:rsidRDefault="0029145D" w:rsidP="0029145D">
            <w:pPr>
              <w:tabs>
                <w:tab w:val="left" w:pos="1650"/>
              </w:tabs>
              <w:rPr>
                <w:rFonts w:ascii="Times New Roman" w:hAnsi="Times New Roman" w:cs="Times New Roman"/>
                <w:b/>
                <w:sz w:val="24"/>
                <w:szCs w:val="24"/>
              </w:rPr>
            </w:pPr>
          </w:p>
        </w:tc>
        <w:tc>
          <w:tcPr>
            <w:tcW w:w="1305" w:type="dxa"/>
          </w:tcPr>
          <w:p w:rsidR="0029145D" w:rsidRPr="003D71DD" w:rsidRDefault="0029145D" w:rsidP="0029145D">
            <w:pPr>
              <w:tabs>
                <w:tab w:val="left" w:pos="1650"/>
              </w:tabs>
              <w:rPr>
                <w:rFonts w:ascii="Times New Roman" w:hAnsi="Times New Roman" w:cs="Times New Roman"/>
                <w:b/>
                <w:sz w:val="24"/>
                <w:szCs w:val="24"/>
              </w:rPr>
            </w:pPr>
          </w:p>
        </w:tc>
      </w:tr>
      <w:tr w:rsidR="0029145D" w:rsidRPr="003D71DD" w:rsidTr="0029145D">
        <w:tc>
          <w:tcPr>
            <w:tcW w:w="850" w:type="dxa"/>
          </w:tcPr>
          <w:p w:rsidR="0029145D" w:rsidRPr="003D71DD" w:rsidRDefault="0029145D" w:rsidP="0029145D">
            <w:pPr>
              <w:pStyle w:val="a4"/>
              <w:numPr>
                <w:ilvl w:val="0"/>
                <w:numId w:val="42"/>
              </w:numPr>
              <w:tabs>
                <w:tab w:val="left" w:pos="1650"/>
              </w:tabs>
              <w:rPr>
                <w:rFonts w:ascii="Times New Roman" w:hAnsi="Times New Roman" w:cs="Times New Roman"/>
                <w:sz w:val="24"/>
                <w:szCs w:val="24"/>
              </w:rPr>
            </w:pPr>
          </w:p>
        </w:tc>
        <w:tc>
          <w:tcPr>
            <w:tcW w:w="2552" w:type="dxa"/>
          </w:tcPr>
          <w:p w:rsidR="0029145D" w:rsidRPr="003D71DD" w:rsidRDefault="0029145D" w:rsidP="0029145D">
            <w:pPr>
              <w:rPr>
                <w:rFonts w:ascii="Times New Roman" w:hAnsi="Times New Roman" w:cs="Times New Roman"/>
                <w:sz w:val="28"/>
                <w:szCs w:val="28"/>
              </w:rPr>
            </w:pPr>
            <w:r w:rsidRPr="003D71DD">
              <w:rPr>
                <w:rFonts w:ascii="Times New Roman" w:hAnsi="Times New Roman" w:cs="Times New Roman"/>
                <w:sz w:val="28"/>
                <w:szCs w:val="28"/>
              </w:rPr>
              <w:t xml:space="preserve">Лаврентьевн Лев </w:t>
            </w:r>
          </w:p>
        </w:tc>
        <w:tc>
          <w:tcPr>
            <w:tcW w:w="1113" w:type="dxa"/>
          </w:tcPr>
          <w:p w:rsidR="0029145D" w:rsidRPr="003D71DD" w:rsidRDefault="0029145D" w:rsidP="0029145D">
            <w:pPr>
              <w:tabs>
                <w:tab w:val="left" w:pos="1650"/>
              </w:tabs>
              <w:rPr>
                <w:rFonts w:ascii="Times New Roman" w:hAnsi="Times New Roman" w:cs="Times New Roman"/>
                <w:b/>
                <w:sz w:val="24"/>
                <w:szCs w:val="24"/>
              </w:rPr>
            </w:pPr>
          </w:p>
        </w:tc>
        <w:tc>
          <w:tcPr>
            <w:tcW w:w="1029" w:type="dxa"/>
          </w:tcPr>
          <w:p w:rsidR="0029145D" w:rsidRPr="003D71DD" w:rsidRDefault="0029145D" w:rsidP="0029145D">
            <w:pPr>
              <w:tabs>
                <w:tab w:val="left" w:pos="1650"/>
              </w:tabs>
              <w:rPr>
                <w:rFonts w:ascii="Times New Roman" w:hAnsi="Times New Roman" w:cs="Times New Roman"/>
                <w:b/>
                <w:sz w:val="24"/>
                <w:szCs w:val="24"/>
              </w:rPr>
            </w:pPr>
          </w:p>
        </w:tc>
        <w:tc>
          <w:tcPr>
            <w:tcW w:w="1230" w:type="dxa"/>
          </w:tcPr>
          <w:p w:rsidR="0029145D" w:rsidRPr="003D71DD" w:rsidRDefault="0029145D" w:rsidP="0029145D">
            <w:pPr>
              <w:tabs>
                <w:tab w:val="left" w:pos="1650"/>
              </w:tabs>
              <w:rPr>
                <w:rFonts w:ascii="Times New Roman" w:hAnsi="Times New Roman" w:cs="Times New Roman"/>
                <w:b/>
                <w:sz w:val="24"/>
                <w:szCs w:val="24"/>
              </w:rPr>
            </w:pPr>
          </w:p>
        </w:tc>
        <w:tc>
          <w:tcPr>
            <w:tcW w:w="1179" w:type="dxa"/>
          </w:tcPr>
          <w:p w:rsidR="0029145D" w:rsidRPr="003D71DD" w:rsidRDefault="0029145D" w:rsidP="0029145D">
            <w:pPr>
              <w:tabs>
                <w:tab w:val="left" w:pos="1650"/>
              </w:tabs>
              <w:rPr>
                <w:rFonts w:ascii="Times New Roman" w:hAnsi="Times New Roman" w:cs="Times New Roman"/>
                <w:b/>
                <w:sz w:val="24"/>
                <w:szCs w:val="24"/>
              </w:rPr>
            </w:pPr>
          </w:p>
        </w:tc>
        <w:tc>
          <w:tcPr>
            <w:tcW w:w="1500" w:type="dxa"/>
          </w:tcPr>
          <w:p w:rsidR="0029145D" w:rsidRPr="003D71DD" w:rsidRDefault="0029145D" w:rsidP="0029145D">
            <w:pPr>
              <w:tabs>
                <w:tab w:val="left" w:pos="1650"/>
              </w:tabs>
              <w:rPr>
                <w:rFonts w:ascii="Times New Roman" w:hAnsi="Times New Roman" w:cs="Times New Roman"/>
                <w:b/>
                <w:sz w:val="24"/>
                <w:szCs w:val="24"/>
              </w:rPr>
            </w:pPr>
          </w:p>
        </w:tc>
        <w:tc>
          <w:tcPr>
            <w:tcW w:w="1305" w:type="dxa"/>
          </w:tcPr>
          <w:p w:rsidR="0029145D" w:rsidRPr="003D71DD" w:rsidRDefault="0029145D" w:rsidP="0029145D">
            <w:pPr>
              <w:tabs>
                <w:tab w:val="left" w:pos="1650"/>
              </w:tabs>
              <w:rPr>
                <w:rFonts w:ascii="Times New Roman" w:hAnsi="Times New Roman" w:cs="Times New Roman"/>
                <w:b/>
                <w:sz w:val="24"/>
                <w:szCs w:val="24"/>
              </w:rPr>
            </w:pPr>
          </w:p>
        </w:tc>
      </w:tr>
      <w:tr w:rsidR="0029145D" w:rsidRPr="003D71DD" w:rsidTr="0029145D">
        <w:tc>
          <w:tcPr>
            <w:tcW w:w="850" w:type="dxa"/>
          </w:tcPr>
          <w:p w:rsidR="0029145D" w:rsidRPr="003D71DD" w:rsidRDefault="0029145D" w:rsidP="0029145D">
            <w:pPr>
              <w:pStyle w:val="a4"/>
              <w:numPr>
                <w:ilvl w:val="0"/>
                <w:numId w:val="42"/>
              </w:numPr>
              <w:tabs>
                <w:tab w:val="left" w:pos="1650"/>
              </w:tabs>
              <w:rPr>
                <w:rFonts w:ascii="Times New Roman" w:hAnsi="Times New Roman" w:cs="Times New Roman"/>
                <w:sz w:val="24"/>
                <w:szCs w:val="24"/>
              </w:rPr>
            </w:pPr>
          </w:p>
        </w:tc>
        <w:tc>
          <w:tcPr>
            <w:tcW w:w="2552" w:type="dxa"/>
          </w:tcPr>
          <w:p w:rsidR="0029145D" w:rsidRPr="003D71DD" w:rsidRDefault="0029145D" w:rsidP="0029145D">
            <w:pPr>
              <w:rPr>
                <w:rFonts w:ascii="Times New Roman" w:hAnsi="Times New Roman" w:cs="Times New Roman"/>
                <w:sz w:val="28"/>
                <w:szCs w:val="28"/>
              </w:rPr>
            </w:pPr>
            <w:r w:rsidRPr="003D71DD">
              <w:rPr>
                <w:rFonts w:ascii="Times New Roman" w:hAnsi="Times New Roman" w:cs="Times New Roman"/>
                <w:sz w:val="28"/>
                <w:szCs w:val="28"/>
              </w:rPr>
              <w:t xml:space="preserve">Лаврина Дарья </w:t>
            </w:r>
          </w:p>
        </w:tc>
        <w:tc>
          <w:tcPr>
            <w:tcW w:w="1113" w:type="dxa"/>
          </w:tcPr>
          <w:p w:rsidR="0029145D" w:rsidRPr="003D71DD" w:rsidRDefault="0029145D" w:rsidP="0029145D">
            <w:pPr>
              <w:tabs>
                <w:tab w:val="left" w:pos="1650"/>
              </w:tabs>
              <w:rPr>
                <w:rFonts w:ascii="Times New Roman" w:hAnsi="Times New Roman" w:cs="Times New Roman"/>
                <w:b/>
                <w:sz w:val="24"/>
                <w:szCs w:val="24"/>
              </w:rPr>
            </w:pPr>
          </w:p>
        </w:tc>
        <w:tc>
          <w:tcPr>
            <w:tcW w:w="1029" w:type="dxa"/>
          </w:tcPr>
          <w:p w:rsidR="0029145D" w:rsidRPr="003D71DD" w:rsidRDefault="0029145D" w:rsidP="0029145D">
            <w:pPr>
              <w:tabs>
                <w:tab w:val="left" w:pos="1650"/>
              </w:tabs>
              <w:rPr>
                <w:rFonts w:ascii="Times New Roman" w:hAnsi="Times New Roman" w:cs="Times New Roman"/>
                <w:b/>
                <w:sz w:val="24"/>
                <w:szCs w:val="24"/>
              </w:rPr>
            </w:pPr>
          </w:p>
        </w:tc>
        <w:tc>
          <w:tcPr>
            <w:tcW w:w="1230" w:type="dxa"/>
          </w:tcPr>
          <w:p w:rsidR="0029145D" w:rsidRPr="003D71DD" w:rsidRDefault="0029145D" w:rsidP="0029145D">
            <w:pPr>
              <w:tabs>
                <w:tab w:val="left" w:pos="1650"/>
              </w:tabs>
              <w:rPr>
                <w:rFonts w:ascii="Times New Roman" w:hAnsi="Times New Roman" w:cs="Times New Roman"/>
                <w:b/>
                <w:sz w:val="24"/>
                <w:szCs w:val="24"/>
              </w:rPr>
            </w:pPr>
          </w:p>
        </w:tc>
        <w:tc>
          <w:tcPr>
            <w:tcW w:w="1179" w:type="dxa"/>
          </w:tcPr>
          <w:p w:rsidR="0029145D" w:rsidRPr="003D71DD" w:rsidRDefault="0029145D" w:rsidP="0029145D">
            <w:pPr>
              <w:tabs>
                <w:tab w:val="left" w:pos="1650"/>
              </w:tabs>
              <w:rPr>
                <w:rFonts w:ascii="Times New Roman" w:hAnsi="Times New Roman" w:cs="Times New Roman"/>
                <w:b/>
                <w:sz w:val="24"/>
                <w:szCs w:val="24"/>
              </w:rPr>
            </w:pPr>
          </w:p>
        </w:tc>
        <w:tc>
          <w:tcPr>
            <w:tcW w:w="1500" w:type="dxa"/>
          </w:tcPr>
          <w:p w:rsidR="0029145D" w:rsidRPr="003D71DD" w:rsidRDefault="0029145D" w:rsidP="0029145D">
            <w:pPr>
              <w:tabs>
                <w:tab w:val="left" w:pos="1650"/>
              </w:tabs>
              <w:rPr>
                <w:rFonts w:ascii="Times New Roman" w:hAnsi="Times New Roman" w:cs="Times New Roman"/>
                <w:b/>
                <w:sz w:val="24"/>
                <w:szCs w:val="24"/>
              </w:rPr>
            </w:pPr>
          </w:p>
        </w:tc>
        <w:tc>
          <w:tcPr>
            <w:tcW w:w="1305" w:type="dxa"/>
          </w:tcPr>
          <w:p w:rsidR="0029145D" w:rsidRPr="003D71DD" w:rsidRDefault="0029145D" w:rsidP="0029145D">
            <w:pPr>
              <w:tabs>
                <w:tab w:val="left" w:pos="1650"/>
              </w:tabs>
              <w:rPr>
                <w:rFonts w:ascii="Times New Roman" w:hAnsi="Times New Roman" w:cs="Times New Roman"/>
                <w:b/>
                <w:sz w:val="24"/>
                <w:szCs w:val="24"/>
              </w:rPr>
            </w:pPr>
          </w:p>
        </w:tc>
      </w:tr>
      <w:tr w:rsidR="0029145D" w:rsidRPr="003D71DD" w:rsidTr="0029145D">
        <w:tc>
          <w:tcPr>
            <w:tcW w:w="850" w:type="dxa"/>
          </w:tcPr>
          <w:p w:rsidR="0029145D" w:rsidRPr="003D71DD" w:rsidRDefault="0029145D" w:rsidP="0029145D">
            <w:pPr>
              <w:pStyle w:val="a4"/>
              <w:numPr>
                <w:ilvl w:val="0"/>
                <w:numId w:val="42"/>
              </w:numPr>
              <w:tabs>
                <w:tab w:val="left" w:pos="1650"/>
              </w:tabs>
              <w:rPr>
                <w:rFonts w:ascii="Times New Roman" w:hAnsi="Times New Roman" w:cs="Times New Roman"/>
                <w:sz w:val="24"/>
                <w:szCs w:val="24"/>
              </w:rPr>
            </w:pPr>
          </w:p>
        </w:tc>
        <w:tc>
          <w:tcPr>
            <w:tcW w:w="2552" w:type="dxa"/>
          </w:tcPr>
          <w:p w:rsidR="0029145D" w:rsidRPr="003D71DD" w:rsidRDefault="0029145D" w:rsidP="0029145D">
            <w:pPr>
              <w:rPr>
                <w:rFonts w:ascii="Times New Roman" w:hAnsi="Times New Roman" w:cs="Times New Roman"/>
                <w:sz w:val="28"/>
                <w:szCs w:val="28"/>
              </w:rPr>
            </w:pPr>
            <w:r w:rsidRPr="003D71DD">
              <w:rPr>
                <w:rFonts w:ascii="Times New Roman" w:hAnsi="Times New Roman" w:cs="Times New Roman"/>
                <w:sz w:val="28"/>
                <w:szCs w:val="28"/>
              </w:rPr>
              <w:t xml:space="preserve">Мантрова Варвара </w:t>
            </w:r>
          </w:p>
        </w:tc>
        <w:tc>
          <w:tcPr>
            <w:tcW w:w="1113" w:type="dxa"/>
          </w:tcPr>
          <w:p w:rsidR="0029145D" w:rsidRPr="003D71DD" w:rsidRDefault="0029145D" w:rsidP="0029145D">
            <w:pPr>
              <w:tabs>
                <w:tab w:val="left" w:pos="1650"/>
              </w:tabs>
              <w:rPr>
                <w:rFonts w:ascii="Times New Roman" w:hAnsi="Times New Roman" w:cs="Times New Roman"/>
                <w:b/>
                <w:sz w:val="24"/>
                <w:szCs w:val="24"/>
              </w:rPr>
            </w:pPr>
          </w:p>
        </w:tc>
        <w:tc>
          <w:tcPr>
            <w:tcW w:w="1029" w:type="dxa"/>
          </w:tcPr>
          <w:p w:rsidR="0029145D" w:rsidRPr="003D71DD" w:rsidRDefault="0029145D" w:rsidP="0029145D">
            <w:pPr>
              <w:tabs>
                <w:tab w:val="left" w:pos="1650"/>
              </w:tabs>
              <w:rPr>
                <w:rFonts w:ascii="Times New Roman" w:hAnsi="Times New Roman" w:cs="Times New Roman"/>
                <w:b/>
                <w:sz w:val="24"/>
                <w:szCs w:val="24"/>
              </w:rPr>
            </w:pPr>
          </w:p>
        </w:tc>
        <w:tc>
          <w:tcPr>
            <w:tcW w:w="1230" w:type="dxa"/>
          </w:tcPr>
          <w:p w:rsidR="0029145D" w:rsidRPr="003D71DD" w:rsidRDefault="0029145D" w:rsidP="0029145D">
            <w:pPr>
              <w:tabs>
                <w:tab w:val="left" w:pos="1650"/>
              </w:tabs>
              <w:rPr>
                <w:rFonts w:ascii="Times New Roman" w:hAnsi="Times New Roman" w:cs="Times New Roman"/>
                <w:b/>
                <w:sz w:val="24"/>
                <w:szCs w:val="24"/>
              </w:rPr>
            </w:pPr>
          </w:p>
        </w:tc>
        <w:tc>
          <w:tcPr>
            <w:tcW w:w="1179" w:type="dxa"/>
          </w:tcPr>
          <w:p w:rsidR="0029145D" w:rsidRPr="003D71DD" w:rsidRDefault="0029145D" w:rsidP="0029145D">
            <w:pPr>
              <w:tabs>
                <w:tab w:val="left" w:pos="1650"/>
              </w:tabs>
              <w:rPr>
                <w:rFonts w:ascii="Times New Roman" w:hAnsi="Times New Roman" w:cs="Times New Roman"/>
                <w:b/>
                <w:sz w:val="24"/>
                <w:szCs w:val="24"/>
              </w:rPr>
            </w:pPr>
          </w:p>
        </w:tc>
        <w:tc>
          <w:tcPr>
            <w:tcW w:w="1500" w:type="dxa"/>
          </w:tcPr>
          <w:p w:rsidR="0029145D" w:rsidRPr="003D71DD" w:rsidRDefault="0029145D" w:rsidP="0029145D">
            <w:pPr>
              <w:tabs>
                <w:tab w:val="left" w:pos="1650"/>
              </w:tabs>
              <w:rPr>
                <w:rFonts w:ascii="Times New Roman" w:hAnsi="Times New Roman" w:cs="Times New Roman"/>
                <w:b/>
                <w:sz w:val="24"/>
                <w:szCs w:val="24"/>
              </w:rPr>
            </w:pPr>
          </w:p>
        </w:tc>
        <w:tc>
          <w:tcPr>
            <w:tcW w:w="1305" w:type="dxa"/>
          </w:tcPr>
          <w:p w:rsidR="0029145D" w:rsidRPr="003D71DD" w:rsidRDefault="0029145D" w:rsidP="0029145D">
            <w:pPr>
              <w:tabs>
                <w:tab w:val="left" w:pos="1650"/>
              </w:tabs>
              <w:rPr>
                <w:rFonts w:ascii="Times New Roman" w:hAnsi="Times New Roman" w:cs="Times New Roman"/>
                <w:b/>
                <w:sz w:val="24"/>
                <w:szCs w:val="24"/>
              </w:rPr>
            </w:pPr>
          </w:p>
        </w:tc>
      </w:tr>
      <w:tr w:rsidR="0029145D" w:rsidRPr="003D71DD" w:rsidTr="0029145D">
        <w:tc>
          <w:tcPr>
            <w:tcW w:w="850" w:type="dxa"/>
          </w:tcPr>
          <w:p w:rsidR="0029145D" w:rsidRPr="003D71DD" w:rsidRDefault="0029145D" w:rsidP="0029145D">
            <w:pPr>
              <w:pStyle w:val="a4"/>
              <w:numPr>
                <w:ilvl w:val="0"/>
                <w:numId w:val="42"/>
              </w:numPr>
              <w:tabs>
                <w:tab w:val="left" w:pos="1650"/>
              </w:tabs>
              <w:rPr>
                <w:rFonts w:ascii="Times New Roman" w:hAnsi="Times New Roman" w:cs="Times New Roman"/>
                <w:sz w:val="24"/>
                <w:szCs w:val="24"/>
              </w:rPr>
            </w:pPr>
          </w:p>
        </w:tc>
        <w:tc>
          <w:tcPr>
            <w:tcW w:w="2552" w:type="dxa"/>
          </w:tcPr>
          <w:p w:rsidR="0029145D" w:rsidRPr="003D71DD" w:rsidRDefault="0029145D" w:rsidP="0029145D">
            <w:pPr>
              <w:rPr>
                <w:rFonts w:ascii="Times New Roman" w:hAnsi="Times New Roman" w:cs="Times New Roman"/>
                <w:sz w:val="28"/>
                <w:szCs w:val="28"/>
              </w:rPr>
            </w:pPr>
            <w:r w:rsidRPr="003D71DD">
              <w:rPr>
                <w:rFonts w:ascii="Times New Roman" w:hAnsi="Times New Roman" w:cs="Times New Roman"/>
                <w:sz w:val="28"/>
                <w:szCs w:val="28"/>
              </w:rPr>
              <w:t xml:space="preserve">Николаев Артём  </w:t>
            </w:r>
          </w:p>
        </w:tc>
        <w:tc>
          <w:tcPr>
            <w:tcW w:w="1113" w:type="dxa"/>
          </w:tcPr>
          <w:p w:rsidR="0029145D" w:rsidRPr="003D71DD" w:rsidRDefault="0029145D" w:rsidP="0029145D">
            <w:pPr>
              <w:tabs>
                <w:tab w:val="left" w:pos="1650"/>
              </w:tabs>
              <w:rPr>
                <w:rFonts w:ascii="Times New Roman" w:hAnsi="Times New Roman" w:cs="Times New Roman"/>
                <w:b/>
                <w:sz w:val="24"/>
                <w:szCs w:val="24"/>
              </w:rPr>
            </w:pPr>
          </w:p>
        </w:tc>
        <w:tc>
          <w:tcPr>
            <w:tcW w:w="1029" w:type="dxa"/>
          </w:tcPr>
          <w:p w:rsidR="0029145D" w:rsidRPr="003D71DD" w:rsidRDefault="0029145D" w:rsidP="0029145D">
            <w:pPr>
              <w:tabs>
                <w:tab w:val="left" w:pos="1650"/>
              </w:tabs>
              <w:rPr>
                <w:rFonts w:ascii="Times New Roman" w:hAnsi="Times New Roman" w:cs="Times New Roman"/>
                <w:b/>
                <w:sz w:val="24"/>
                <w:szCs w:val="24"/>
              </w:rPr>
            </w:pPr>
          </w:p>
        </w:tc>
        <w:tc>
          <w:tcPr>
            <w:tcW w:w="1230" w:type="dxa"/>
          </w:tcPr>
          <w:p w:rsidR="0029145D" w:rsidRPr="003D71DD" w:rsidRDefault="0029145D" w:rsidP="0029145D">
            <w:pPr>
              <w:tabs>
                <w:tab w:val="left" w:pos="1650"/>
              </w:tabs>
              <w:rPr>
                <w:rFonts w:ascii="Times New Roman" w:hAnsi="Times New Roman" w:cs="Times New Roman"/>
                <w:b/>
                <w:sz w:val="24"/>
                <w:szCs w:val="24"/>
              </w:rPr>
            </w:pPr>
          </w:p>
        </w:tc>
        <w:tc>
          <w:tcPr>
            <w:tcW w:w="1179" w:type="dxa"/>
          </w:tcPr>
          <w:p w:rsidR="0029145D" w:rsidRPr="003D71DD" w:rsidRDefault="0029145D" w:rsidP="0029145D">
            <w:pPr>
              <w:tabs>
                <w:tab w:val="left" w:pos="1650"/>
              </w:tabs>
              <w:rPr>
                <w:rFonts w:ascii="Times New Roman" w:hAnsi="Times New Roman" w:cs="Times New Roman"/>
                <w:b/>
                <w:sz w:val="24"/>
                <w:szCs w:val="24"/>
              </w:rPr>
            </w:pPr>
          </w:p>
        </w:tc>
        <w:tc>
          <w:tcPr>
            <w:tcW w:w="1500" w:type="dxa"/>
          </w:tcPr>
          <w:p w:rsidR="0029145D" w:rsidRPr="003D71DD" w:rsidRDefault="0029145D" w:rsidP="0029145D">
            <w:pPr>
              <w:tabs>
                <w:tab w:val="left" w:pos="1650"/>
              </w:tabs>
              <w:rPr>
                <w:rFonts w:ascii="Times New Roman" w:hAnsi="Times New Roman" w:cs="Times New Roman"/>
                <w:b/>
                <w:sz w:val="24"/>
                <w:szCs w:val="24"/>
              </w:rPr>
            </w:pPr>
          </w:p>
        </w:tc>
        <w:tc>
          <w:tcPr>
            <w:tcW w:w="1305" w:type="dxa"/>
          </w:tcPr>
          <w:p w:rsidR="0029145D" w:rsidRPr="003D71DD" w:rsidRDefault="0029145D" w:rsidP="0029145D">
            <w:pPr>
              <w:tabs>
                <w:tab w:val="left" w:pos="1650"/>
              </w:tabs>
              <w:rPr>
                <w:rFonts w:ascii="Times New Roman" w:hAnsi="Times New Roman" w:cs="Times New Roman"/>
                <w:b/>
                <w:sz w:val="24"/>
                <w:szCs w:val="24"/>
              </w:rPr>
            </w:pPr>
          </w:p>
        </w:tc>
      </w:tr>
      <w:tr w:rsidR="0029145D" w:rsidRPr="003D71DD" w:rsidTr="0029145D">
        <w:tc>
          <w:tcPr>
            <w:tcW w:w="850" w:type="dxa"/>
          </w:tcPr>
          <w:p w:rsidR="0029145D" w:rsidRPr="003D71DD" w:rsidRDefault="0029145D" w:rsidP="0029145D">
            <w:pPr>
              <w:pStyle w:val="a4"/>
              <w:numPr>
                <w:ilvl w:val="0"/>
                <w:numId w:val="42"/>
              </w:numPr>
              <w:tabs>
                <w:tab w:val="left" w:pos="1650"/>
              </w:tabs>
              <w:rPr>
                <w:rFonts w:ascii="Times New Roman" w:hAnsi="Times New Roman" w:cs="Times New Roman"/>
                <w:sz w:val="24"/>
                <w:szCs w:val="24"/>
              </w:rPr>
            </w:pPr>
          </w:p>
        </w:tc>
        <w:tc>
          <w:tcPr>
            <w:tcW w:w="2552" w:type="dxa"/>
          </w:tcPr>
          <w:p w:rsidR="0029145D" w:rsidRPr="003D71DD" w:rsidRDefault="0029145D" w:rsidP="0029145D">
            <w:pPr>
              <w:rPr>
                <w:rFonts w:ascii="Times New Roman" w:hAnsi="Times New Roman" w:cs="Times New Roman"/>
                <w:sz w:val="28"/>
                <w:szCs w:val="28"/>
              </w:rPr>
            </w:pPr>
            <w:r w:rsidRPr="003D71DD">
              <w:rPr>
                <w:rFonts w:ascii="Times New Roman" w:hAnsi="Times New Roman" w:cs="Times New Roman"/>
                <w:sz w:val="28"/>
                <w:szCs w:val="28"/>
              </w:rPr>
              <w:t xml:space="preserve">Носков Максим </w:t>
            </w:r>
          </w:p>
        </w:tc>
        <w:tc>
          <w:tcPr>
            <w:tcW w:w="1113" w:type="dxa"/>
          </w:tcPr>
          <w:p w:rsidR="0029145D" w:rsidRPr="003D71DD" w:rsidRDefault="0029145D" w:rsidP="0029145D">
            <w:pPr>
              <w:tabs>
                <w:tab w:val="left" w:pos="1650"/>
              </w:tabs>
              <w:rPr>
                <w:rFonts w:ascii="Times New Roman" w:hAnsi="Times New Roman" w:cs="Times New Roman"/>
                <w:b/>
                <w:sz w:val="24"/>
                <w:szCs w:val="24"/>
              </w:rPr>
            </w:pPr>
          </w:p>
        </w:tc>
        <w:tc>
          <w:tcPr>
            <w:tcW w:w="1029" w:type="dxa"/>
          </w:tcPr>
          <w:p w:rsidR="0029145D" w:rsidRPr="003D71DD" w:rsidRDefault="0029145D" w:rsidP="0029145D">
            <w:pPr>
              <w:tabs>
                <w:tab w:val="left" w:pos="1650"/>
              </w:tabs>
              <w:rPr>
                <w:rFonts w:ascii="Times New Roman" w:hAnsi="Times New Roman" w:cs="Times New Roman"/>
                <w:b/>
                <w:sz w:val="24"/>
                <w:szCs w:val="24"/>
              </w:rPr>
            </w:pPr>
          </w:p>
        </w:tc>
        <w:tc>
          <w:tcPr>
            <w:tcW w:w="1230" w:type="dxa"/>
          </w:tcPr>
          <w:p w:rsidR="0029145D" w:rsidRPr="003D71DD" w:rsidRDefault="0029145D" w:rsidP="0029145D">
            <w:pPr>
              <w:tabs>
                <w:tab w:val="left" w:pos="1650"/>
              </w:tabs>
              <w:rPr>
                <w:rFonts w:ascii="Times New Roman" w:hAnsi="Times New Roman" w:cs="Times New Roman"/>
                <w:b/>
                <w:sz w:val="24"/>
                <w:szCs w:val="24"/>
              </w:rPr>
            </w:pPr>
          </w:p>
        </w:tc>
        <w:tc>
          <w:tcPr>
            <w:tcW w:w="1179" w:type="dxa"/>
          </w:tcPr>
          <w:p w:rsidR="0029145D" w:rsidRPr="003D71DD" w:rsidRDefault="0029145D" w:rsidP="0029145D">
            <w:pPr>
              <w:tabs>
                <w:tab w:val="left" w:pos="1650"/>
              </w:tabs>
              <w:rPr>
                <w:rFonts w:ascii="Times New Roman" w:hAnsi="Times New Roman" w:cs="Times New Roman"/>
                <w:b/>
                <w:sz w:val="24"/>
                <w:szCs w:val="24"/>
              </w:rPr>
            </w:pPr>
          </w:p>
        </w:tc>
        <w:tc>
          <w:tcPr>
            <w:tcW w:w="1500" w:type="dxa"/>
          </w:tcPr>
          <w:p w:rsidR="0029145D" w:rsidRPr="003D71DD" w:rsidRDefault="0029145D" w:rsidP="0029145D">
            <w:pPr>
              <w:tabs>
                <w:tab w:val="left" w:pos="1650"/>
              </w:tabs>
              <w:rPr>
                <w:rFonts w:ascii="Times New Roman" w:hAnsi="Times New Roman" w:cs="Times New Roman"/>
                <w:b/>
                <w:sz w:val="24"/>
                <w:szCs w:val="24"/>
              </w:rPr>
            </w:pPr>
          </w:p>
        </w:tc>
        <w:tc>
          <w:tcPr>
            <w:tcW w:w="1305" w:type="dxa"/>
          </w:tcPr>
          <w:p w:rsidR="0029145D" w:rsidRPr="003D71DD" w:rsidRDefault="0029145D" w:rsidP="0029145D">
            <w:pPr>
              <w:tabs>
                <w:tab w:val="left" w:pos="1650"/>
              </w:tabs>
              <w:rPr>
                <w:rFonts w:ascii="Times New Roman" w:hAnsi="Times New Roman" w:cs="Times New Roman"/>
                <w:b/>
                <w:sz w:val="24"/>
                <w:szCs w:val="24"/>
              </w:rPr>
            </w:pPr>
          </w:p>
        </w:tc>
      </w:tr>
      <w:tr w:rsidR="0029145D" w:rsidRPr="003D71DD" w:rsidTr="0029145D">
        <w:tc>
          <w:tcPr>
            <w:tcW w:w="850" w:type="dxa"/>
          </w:tcPr>
          <w:p w:rsidR="0029145D" w:rsidRPr="003D71DD" w:rsidRDefault="0029145D" w:rsidP="0029145D">
            <w:pPr>
              <w:pStyle w:val="a4"/>
              <w:numPr>
                <w:ilvl w:val="0"/>
                <w:numId w:val="42"/>
              </w:numPr>
              <w:tabs>
                <w:tab w:val="left" w:pos="1650"/>
              </w:tabs>
              <w:rPr>
                <w:rFonts w:ascii="Times New Roman" w:hAnsi="Times New Roman" w:cs="Times New Roman"/>
                <w:sz w:val="24"/>
                <w:szCs w:val="24"/>
              </w:rPr>
            </w:pPr>
          </w:p>
        </w:tc>
        <w:tc>
          <w:tcPr>
            <w:tcW w:w="2552" w:type="dxa"/>
          </w:tcPr>
          <w:p w:rsidR="0029145D" w:rsidRPr="003D71DD" w:rsidRDefault="0029145D" w:rsidP="0029145D">
            <w:pPr>
              <w:rPr>
                <w:rFonts w:ascii="Times New Roman" w:hAnsi="Times New Roman" w:cs="Times New Roman"/>
                <w:sz w:val="28"/>
                <w:szCs w:val="28"/>
              </w:rPr>
            </w:pPr>
            <w:r w:rsidRPr="003D71DD">
              <w:rPr>
                <w:rFonts w:ascii="Times New Roman" w:hAnsi="Times New Roman" w:cs="Times New Roman"/>
                <w:sz w:val="28"/>
                <w:szCs w:val="28"/>
              </w:rPr>
              <w:t xml:space="preserve">Опарин Артём </w:t>
            </w:r>
          </w:p>
        </w:tc>
        <w:tc>
          <w:tcPr>
            <w:tcW w:w="1113" w:type="dxa"/>
          </w:tcPr>
          <w:p w:rsidR="0029145D" w:rsidRPr="003D71DD" w:rsidRDefault="0029145D" w:rsidP="0029145D">
            <w:pPr>
              <w:tabs>
                <w:tab w:val="left" w:pos="1650"/>
              </w:tabs>
              <w:rPr>
                <w:rFonts w:ascii="Times New Roman" w:hAnsi="Times New Roman" w:cs="Times New Roman"/>
                <w:b/>
                <w:sz w:val="24"/>
                <w:szCs w:val="24"/>
              </w:rPr>
            </w:pPr>
          </w:p>
        </w:tc>
        <w:tc>
          <w:tcPr>
            <w:tcW w:w="1029" w:type="dxa"/>
          </w:tcPr>
          <w:p w:rsidR="0029145D" w:rsidRPr="003D71DD" w:rsidRDefault="0029145D" w:rsidP="0029145D">
            <w:pPr>
              <w:tabs>
                <w:tab w:val="left" w:pos="1650"/>
              </w:tabs>
              <w:rPr>
                <w:rFonts w:ascii="Times New Roman" w:hAnsi="Times New Roman" w:cs="Times New Roman"/>
                <w:b/>
                <w:sz w:val="24"/>
                <w:szCs w:val="24"/>
              </w:rPr>
            </w:pPr>
          </w:p>
        </w:tc>
        <w:tc>
          <w:tcPr>
            <w:tcW w:w="1230" w:type="dxa"/>
          </w:tcPr>
          <w:p w:rsidR="0029145D" w:rsidRPr="003D71DD" w:rsidRDefault="0029145D" w:rsidP="0029145D">
            <w:pPr>
              <w:tabs>
                <w:tab w:val="left" w:pos="1650"/>
              </w:tabs>
              <w:rPr>
                <w:rFonts w:ascii="Times New Roman" w:hAnsi="Times New Roman" w:cs="Times New Roman"/>
                <w:b/>
                <w:sz w:val="24"/>
                <w:szCs w:val="24"/>
              </w:rPr>
            </w:pPr>
          </w:p>
        </w:tc>
        <w:tc>
          <w:tcPr>
            <w:tcW w:w="1179" w:type="dxa"/>
          </w:tcPr>
          <w:p w:rsidR="0029145D" w:rsidRPr="003D71DD" w:rsidRDefault="0029145D" w:rsidP="0029145D">
            <w:pPr>
              <w:tabs>
                <w:tab w:val="left" w:pos="1650"/>
              </w:tabs>
              <w:rPr>
                <w:rFonts w:ascii="Times New Roman" w:hAnsi="Times New Roman" w:cs="Times New Roman"/>
                <w:b/>
                <w:sz w:val="24"/>
                <w:szCs w:val="24"/>
              </w:rPr>
            </w:pPr>
          </w:p>
        </w:tc>
        <w:tc>
          <w:tcPr>
            <w:tcW w:w="1500" w:type="dxa"/>
          </w:tcPr>
          <w:p w:rsidR="0029145D" w:rsidRPr="003D71DD" w:rsidRDefault="0029145D" w:rsidP="0029145D">
            <w:pPr>
              <w:tabs>
                <w:tab w:val="left" w:pos="1650"/>
              </w:tabs>
              <w:rPr>
                <w:rFonts w:ascii="Times New Roman" w:hAnsi="Times New Roman" w:cs="Times New Roman"/>
                <w:b/>
                <w:sz w:val="24"/>
                <w:szCs w:val="24"/>
              </w:rPr>
            </w:pPr>
          </w:p>
        </w:tc>
        <w:tc>
          <w:tcPr>
            <w:tcW w:w="1305" w:type="dxa"/>
          </w:tcPr>
          <w:p w:rsidR="0029145D" w:rsidRPr="003D71DD" w:rsidRDefault="0029145D" w:rsidP="0029145D">
            <w:pPr>
              <w:tabs>
                <w:tab w:val="left" w:pos="1650"/>
              </w:tabs>
              <w:rPr>
                <w:rFonts w:ascii="Times New Roman" w:hAnsi="Times New Roman" w:cs="Times New Roman"/>
                <w:b/>
                <w:sz w:val="24"/>
                <w:szCs w:val="24"/>
              </w:rPr>
            </w:pPr>
          </w:p>
        </w:tc>
      </w:tr>
      <w:tr w:rsidR="0029145D" w:rsidRPr="003D71DD" w:rsidTr="0029145D">
        <w:tc>
          <w:tcPr>
            <w:tcW w:w="850" w:type="dxa"/>
          </w:tcPr>
          <w:p w:rsidR="0029145D" w:rsidRPr="003D71DD" w:rsidRDefault="0029145D" w:rsidP="0029145D">
            <w:pPr>
              <w:pStyle w:val="a4"/>
              <w:numPr>
                <w:ilvl w:val="0"/>
                <w:numId w:val="42"/>
              </w:numPr>
              <w:tabs>
                <w:tab w:val="left" w:pos="1650"/>
              </w:tabs>
              <w:rPr>
                <w:rFonts w:ascii="Times New Roman" w:hAnsi="Times New Roman" w:cs="Times New Roman"/>
                <w:sz w:val="24"/>
                <w:szCs w:val="24"/>
              </w:rPr>
            </w:pPr>
          </w:p>
        </w:tc>
        <w:tc>
          <w:tcPr>
            <w:tcW w:w="2552" w:type="dxa"/>
          </w:tcPr>
          <w:p w:rsidR="0029145D" w:rsidRPr="003D71DD" w:rsidRDefault="0029145D" w:rsidP="0029145D">
            <w:pPr>
              <w:rPr>
                <w:rFonts w:ascii="Times New Roman" w:hAnsi="Times New Roman" w:cs="Times New Roman"/>
                <w:sz w:val="28"/>
                <w:szCs w:val="28"/>
              </w:rPr>
            </w:pPr>
            <w:r w:rsidRPr="003D71DD">
              <w:rPr>
                <w:rFonts w:ascii="Times New Roman" w:hAnsi="Times New Roman" w:cs="Times New Roman"/>
                <w:sz w:val="28"/>
                <w:szCs w:val="28"/>
              </w:rPr>
              <w:t xml:space="preserve">Пух Илья </w:t>
            </w:r>
          </w:p>
        </w:tc>
        <w:tc>
          <w:tcPr>
            <w:tcW w:w="1113" w:type="dxa"/>
          </w:tcPr>
          <w:p w:rsidR="0029145D" w:rsidRPr="003D71DD" w:rsidRDefault="0029145D" w:rsidP="0029145D">
            <w:pPr>
              <w:tabs>
                <w:tab w:val="left" w:pos="1650"/>
              </w:tabs>
              <w:rPr>
                <w:rFonts w:ascii="Times New Roman" w:hAnsi="Times New Roman" w:cs="Times New Roman"/>
                <w:b/>
                <w:sz w:val="24"/>
                <w:szCs w:val="24"/>
              </w:rPr>
            </w:pPr>
          </w:p>
        </w:tc>
        <w:tc>
          <w:tcPr>
            <w:tcW w:w="1029" w:type="dxa"/>
          </w:tcPr>
          <w:p w:rsidR="0029145D" w:rsidRPr="003D71DD" w:rsidRDefault="0029145D" w:rsidP="0029145D">
            <w:pPr>
              <w:tabs>
                <w:tab w:val="left" w:pos="1650"/>
              </w:tabs>
              <w:rPr>
                <w:rFonts w:ascii="Times New Roman" w:hAnsi="Times New Roman" w:cs="Times New Roman"/>
                <w:b/>
                <w:sz w:val="24"/>
                <w:szCs w:val="24"/>
              </w:rPr>
            </w:pPr>
          </w:p>
        </w:tc>
        <w:tc>
          <w:tcPr>
            <w:tcW w:w="1230" w:type="dxa"/>
          </w:tcPr>
          <w:p w:rsidR="0029145D" w:rsidRPr="003D71DD" w:rsidRDefault="0029145D" w:rsidP="0029145D">
            <w:pPr>
              <w:tabs>
                <w:tab w:val="left" w:pos="1650"/>
              </w:tabs>
              <w:rPr>
                <w:rFonts w:ascii="Times New Roman" w:hAnsi="Times New Roman" w:cs="Times New Roman"/>
                <w:b/>
                <w:sz w:val="24"/>
                <w:szCs w:val="24"/>
              </w:rPr>
            </w:pPr>
          </w:p>
        </w:tc>
        <w:tc>
          <w:tcPr>
            <w:tcW w:w="1179" w:type="dxa"/>
          </w:tcPr>
          <w:p w:rsidR="0029145D" w:rsidRPr="003D71DD" w:rsidRDefault="0029145D" w:rsidP="0029145D">
            <w:pPr>
              <w:tabs>
                <w:tab w:val="left" w:pos="1650"/>
              </w:tabs>
              <w:rPr>
                <w:rFonts w:ascii="Times New Roman" w:hAnsi="Times New Roman" w:cs="Times New Roman"/>
                <w:b/>
                <w:sz w:val="24"/>
                <w:szCs w:val="24"/>
              </w:rPr>
            </w:pPr>
          </w:p>
        </w:tc>
        <w:tc>
          <w:tcPr>
            <w:tcW w:w="1500" w:type="dxa"/>
          </w:tcPr>
          <w:p w:rsidR="0029145D" w:rsidRPr="003D71DD" w:rsidRDefault="0029145D" w:rsidP="0029145D">
            <w:pPr>
              <w:tabs>
                <w:tab w:val="left" w:pos="1650"/>
              </w:tabs>
              <w:rPr>
                <w:rFonts w:ascii="Times New Roman" w:hAnsi="Times New Roman" w:cs="Times New Roman"/>
                <w:b/>
                <w:sz w:val="24"/>
                <w:szCs w:val="24"/>
              </w:rPr>
            </w:pPr>
          </w:p>
        </w:tc>
        <w:tc>
          <w:tcPr>
            <w:tcW w:w="1305" w:type="dxa"/>
          </w:tcPr>
          <w:p w:rsidR="0029145D" w:rsidRPr="003D71DD" w:rsidRDefault="0029145D" w:rsidP="0029145D">
            <w:pPr>
              <w:tabs>
                <w:tab w:val="left" w:pos="1650"/>
              </w:tabs>
              <w:rPr>
                <w:rFonts w:ascii="Times New Roman" w:hAnsi="Times New Roman" w:cs="Times New Roman"/>
                <w:b/>
                <w:sz w:val="24"/>
                <w:szCs w:val="24"/>
              </w:rPr>
            </w:pPr>
          </w:p>
        </w:tc>
      </w:tr>
      <w:tr w:rsidR="0029145D" w:rsidRPr="003D71DD" w:rsidTr="0029145D">
        <w:tc>
          <w:tcPr>
            <w:tcW w:w="850" w:type="dxa"/>
          </w:tcPr>
          <w:p w:rsidR="0029145D" w:rsidRPr="003D71DD" w:rsidRDefault="0029145D" w:rsidP="0029145D">
            <w:pPr>
              <w:pStyle w:val="a4"/>
              <w:numPr>
                <w:ilvl w:val="0"/>
                <w:numId w:val="42"/>
              </w:numPr>
              <w:tabs>
                <w:tab w:val="left" w:pos="1650"/>
              </w:tabs>
              <w:rPr>
                <w:rFonts w:ascii="Times New Roman" w:hAnsi="Times New Roman" w:cs="Times New Roman"/>
                <w:sz w:val="24"/>
                <w:szCs w:val="24"/>
              </w:rPr>
            </w:pPr>
          </w:p>
        </w:tc>
        <w:tc>
          <w:tcPr>
            <w:tcW w:w="2552" w:type="dxa"/>
          </w:tcPr>
          <w:p w:rsidR="0029145D" w:rsidRPr="003D71DD" w:rsidRDefault="0029145D" w:rsidP="0029145D">
            <w:pPr>
              <w:rPr>
                <w:rFonts w:ascii="Times New Roman" w:hAnsi="Times New Roman" w:cs="Times New Roman"/>
                <w:sz w:val="28"/>
                <w:szCs w:val="28"/>
              </w:rPr>
            </w:pPr>
            <w:r w:rsidRPr="003D71DD">
              <w:rPr>
                <w:rFonts w:ascii="Times New Roman" w:hAnsi="Times New Roman" w:cs="Times New Roman"/>
                <w:sz w:val="28"/>
                <w:szCs w:val="28"/>
              </w:rPr>
              <w:t xml:space="preserve">Романов Никита </w:t>
            </w:r>
          </w:p>
        </w:tc>
        <w:tc>
          <w:tcPr>
            <w:tcW w:w="1113" w:type="dxa"/>
          </w:tcPr>
          <w:p w:rsidR="0029145D" w:rsidRPr="003D71DD" w:rsidRDefault="0029145D" w:rsidP="0029145D">
            <w:pPr>
              <w:tabs>
                <w:tab w:val="left" w:pos="1650"/>
              </w:tabs>
              <w:rPr>
                <w:rFonts w:ascii="Times New Roman" w:hAnsi="Times New Roman" w:cs="Times New Roman"/>
                <w:b/>
                <w:sz w:val="24"/>
                <w:szCs w:val="24"/>
              </w:rPr>
            </w:pPr>
          </w:p>
        </w:tc>
        <w:tc>
          <w:tcPr>
            <w:tcW w:w="1029" w:type="dxa"/>
          </w:tcPr>
          <w:p w:rsidR="0029145D" w:rsidRPr="003D71DD" w:rsidRDefault="0029145D" w:rsidP="0029145D">
            <w:pPr>
              <w:tabs>
                <w:tab w:val="left" w:pos="1650"/>
              </w:tabs>
              <w:rPr>
                <w:rFonts w:ascii="Times New Roman" w:hAnsi="Times New Roman" w:cs="Times New Roman"/>
                <w:b/>
                <w:sz w:val="24"/>
                <w:szCs w:val="24"/>
              </w:rPr>
            </w:pPr>
          </w:p>
        </w:tc>
        <w:tc>
          <w:tcPr>
            <w:tcW w:w="1230" w:type="dxa"/>
          </w:tcPr>
          <w:p w:rsidR="0029145D" w:rsidRPr="003D71DD" w:rsidRDefault="0029145D" w:rsidP="0029145D">
            <w:pPr>
              <w:tabs>
                <w:tab w:val="left" w:pos="1650"/>
              </w:tabs>
              <w:rPr>
                <w:rFonts w:ascii="Times New Roman" w:hAnsi="Times New Roman" w:cs="Times New Roman"/>
                <w:b/>
                <w:sz w:val="24"/>
                <w:szCs w:val="24"/>
              </w:rPr>
            </w:pPr>
          </w:p>
        </w:tc>
        <w:tc>
          <w:tcPr>
            <w:tcW w:w="1179" w:type="dxa"/>
          </w:tcPr>
          <w:p w:rsidR="0029145D" w:rsidRPr="003D71DD" w:rsidRDefault="0029145D" w:rsidP="0029145D">
            <w:pPr>
              <w:tabs>
                <w:tab w:val="left" w:pos="1650"/>
              </w:tabs>
              <w:rPr>
                <w:rFonts w:ascii="Times New Roman" w:hAnsi="Times New Roman" w:cs="Times New Roman"/>
                <w:b/>
                <w:sz w:val="24"/>
                <w:szCs w:val="24"/>
              </w:rPr>
            </w:pPr>
          </w:p>
        </w:tc>
        <w:tc>
          <w:tcPr>
            <w:tcW w:w="1500" w:type="dxa"/>
          </w:tcPr>
          <w:p w:rsidR="0029145D" w:rsidRPr="003D71DD" w:rsidRDefault="0029145D" w:rsidP="0029145D">
            <w:pPr>
              <w:tabs>
                <w:tab w:val="left" w:pos="1650"/>
              </w:tabs>
              <w:rPr>
                <w:rFonts w:ascii="Times New Roman" w:hAnsi="Times New Roman" w:cs="Times New Roman"/>
                <w:b/>
                <w:sz w:val="24"/>
                <w:szCs w:val="24"/>
              </w:rPr>
            </w:pPr>
          </w:p>
        </w:tc>
        <w:tc>
          <w:tcPr>
            <w:tcW w:w="1305" w:type="dxa"/>
          </w:tcPr>
          <w:p w:rsidR="0029145D" w:rsidRPr="003D71DD" w:rsidRDefault="0029145D" w:rsidP="0029145D">
            <w:pPr>
              <w:tabs>
                <w:tab w:val="left" w:pos="1650"/>
              </w:tabs>
              <w:rPr>
                <w:rFonts w:ascii="Times New Roman" w:hAnsi="Times New Roman" w:cs="Times New Roman"/>
                <w:b/>
                <w:sz w:val="24"/>
                <w:szCs w:val="24"/>
              </w:rPr>
            </w:pPr>
          </w:p>
        </w:tc>
      </w:tr>
      <w:tr w:rsidR="0029145D" w:rsidRPr="003D71DD" w:rsidTr="0029145D">
        <w:tc>
          <w:tcPr>
            <w:tcW w:w="850" w:type="dxa"/>
          </w:tcPr>
          <w:p w:rsidR="0029145D" w:rsidRPr="003D71DD" w:rsidRDefault="0029145D" w:rsidP="0029145D">
            <w:pPr>
              <w:pStyle w:val="a4"/>
              <w:numPr>
                <w:ilvl w:val="0"/>
                <w:numId w:val="42"/>
              </w:numPr>
              <w:tabs>
                <w:tab w:val="left" w:pos="1650"/>
              </w:tabs>
              <w:rPr>
                <w:rFonts w:ascii="Times New Roman" w:hAnsi="Times New Roman" w:cs="Times New Roman"/>
                <w:sz w:val="24"/>
                <w:szCs w:val="24"/>
              </w:rPr>
            </w:pPr>
          </w:p>
        </w:tc>
        <w:tc>
          <w:tcPr>
            <w:tcW w:w="2552" w:type="dxa"/>
          </w:tcPr>
          <w:p w:rsidR="0029145D" w:rsidRPr="003D71DD" w:rsidRDefault="0029145D" w:rsidP="0029145D">
            <w:pPr>
              <w:rPr>
                <w:rFonts w:ascii="Times New Roman" w:hAnsi="Times New Roman" w:cs="Times New Roman"/>
                <w:sz w:val="28"/>
                <w:szCs w:val="28"/>
              </w:rPr>
            </w:pPr>
            <w:r w:rsidRPr="003D71DD">
              <w:rPr>
                <w:rFonts w:ascii="Times New Roman" w:hAnsi="Times New Roman" w:cs="Times New Roman"/>
                <w:sz w:val="28"/>
                <w:szCs w:val="28"/>
              </w:rPr>
              <w:t xml:space="preserve">Резвова Елизавета </w:t>
            </w:r>
          </w:p>
        </w:tc>
        <w:tc>
          <w:tcPr>
            <w:tcW w:w="1113" w:type="dxa"/>
          </w:tcPr>
          <w:p w:rsidR="0029145D" w:rsidRPr="003D71DD" w:rsidRDefault="0029145D" w:rsidP="0029145D">
            <w:pPr>
              <w:tabs>
                <w:tab w:val="left" w:pos="1650"/>
              </w:tabs>
              <w:rPr>
                <w:rFonts w:ascii="Times New Roman" w:hAnsi="Times New Roman" w:cs="Times New Roman"/>
                <w:b/>
                <w:sz w:val="24"/>
                <w:szCs w:val="24"/>
              </w:rPr>
            </w:pPr>
          </w:p>
        </w:tc>
        <w:tc>
          <w:tcPr>
            <w:tcW w:w="1029" w:type="dxa"/>
          </w:tcPr>
          <w:p w:rsidR="0029145D" w:rsidRPr="003D71DD" w:rsidRDefault="0029145D" w:rsidP="0029145D">
            <w:pPr>
              <w:tabs>
                <w:tab w:val="left" w:pos="1650"/>
              </w:tabs>
              <w:rPr>
                <w:rFonts w:ascii="Times New Roman" w:hAnsi="Times New Roman" w:cs="Times New Roman"/>
                <w:b/>
                <w:sz w:val="24"/>
                <w:szCs w:val="24"/>
              </w:rPr>
            </w:pPr>
          </w:p>
        </w:tc>
        <w:tc>
          <w:tcPr>
            <w:tcW w:w="1230" w:type="dxa"/>
          </w:tcPr>
          <w:p w:rsidR="0029145D" w:rsidRPr="003D71DD" w:rsidRDefault="0029145D" w:rsidP="0029145D">
            <w:pPr>
              <w:tabs>
                <w:tab w:val="left" w:pos="1650"/>
              </w:tabs>
              <w:rPr>
                <w:rFonts w:ascii="Times New Roman" w:hAnsi="Times New Roman" w:cs="Times New Roman"/>
                <w:b/>
                <w:sz w:val="24"/>
                <w:szCs w:val="24"/>
              </w:rPr>
            </w:pPr>
          </w:p>
        </w:tc>
        <w:tc>
          <w:tcPr>
            <w:tcW w:w="1179" w:type="dxa"/>
          </w:tcPr>
          <w:p w:rsidR="0029145D" w:rsidRPr="003D71DD" w:rsidRDefault="0029145D" w:rsidP="0029145D">
            <w:pPr>
              <w:tabs>
                <w:tab w:val="left" w:pos="1650"/>
              </w:tabs>
              <w:rPr>
                <w:rFonts w:ascii="Times New Roman" w:hAnsi="Times New Roman" w:cs="Times New Roman"/>
                <w:b/>
                <w:sz w:val="24"/>
                <w:szCs w:val="24"/>
              </w:rPr>
            </w:pPr>
          </w:p>
        </w:tc>
        <w:tc>
          <w:tcPr>
            <w:tcW w:w="1500" w:type="dxa"/>
          </w:tcPr>
          <w:p w:rsidR="0029145D" w:rsidRPr="003D71DD" w:rsidRDefault="0029145D" w:rsidP="0029145D">
            <w:pPr>
              <w:tabs>
                <w:tab w:val="left" w:pos="1650"/>
              </w:tabs>
              <w:rPr>
                <w:rFonts w:ascii="Times New Roman" w:hAnsi="Times New Roman" w:cs="Times New Roman"/>
                <w:b/>
                <w:sz w:val="24"/>
                <w:szCs w:val="24"/>
              </w:rPr>
            </w:pPr>
          </w:p>
        </w:tc>
        <w:tc>
          <w:tcPr>
            <w:tcW w:w="1305" w:type="dxa"/>
          </w:tcPr>
          <w:p w:rsidR="0029145D" w:rsidRPr="003D71DD" w:rsidRDefault="0029145D" w:rsidP="0029145D">
            <w:pPr>
              <w:tabs>
                <w:tab w:val="left" w:pos="1650"/>
              </w:tabs>
              <w:rPr>
                <w:rFonts w:ascii="Times New Roman" w:hAnsi="Times New Roman" w:cs="Times New Roman"/>
                <w:b/>
                <w:sz w:val="24"/>
                <w:szCs w:val="24"/>
              </w:rPr>
            </w:pPr>
          </w:p>
        </w:tc>
      </w:tr>
      <w:tr w:rsidR="0029145D" w:rsidRPr="003D71DD" w:rsidTr="0029145D">
        <w:tc>
          <w:tcPr>
            <w:tcW w:w="850" w:type="dxa"/>
          </w:tcPr>
          <w:p w:rsidR="0029145D" w:rsidRPr="003D71DD" w:rsidRDefault="0029145D" w:rsidP="0029145D">
            <w:pPr>
              <w:pStyle w:val="a4"/>
              <w:numPr>
                <w:ilvl w:val="0"/>
                <w:numId w:val="42"/>
              </w:numPr>
              <w:tabs>
                <w:tab w:val="left" w:pos="1650"/>
              </w:tabs>
              <w:rPr>
                <w:rFonts w:ascii="Times New Roman" w:hAnsi="Times New Roman" w:cs="Times New Roman"/>
                <w:sz w:val="24"/>
                <w:szCs w:val="24"/>
              </w:rPr>
            </w:pPr>
          </w:p>
        </w:tc>
        <w:tc>
          <w:tcPr>
            <w:tcW w:w="2552" w:type="dxa"/>
          </w:tcPr>
          <w:p w:rsidR="0029145D" w:rsidRPr="003D71DD" w:rsidRDefault="0029145D" w:rsidP="0029145D">
            <w:pPr>
              <w:rPr>
                <w:rFonts w:ascii="Times New Roman" w:hAnsi="Times New Roman" w:cs="Times New Roman"/>
                <w:sz w:val="28"/>
                <w:szCs w:val="28"/>
              </w:rPr>
            </w:pPr>
            <w:r w:rsidRPr="003D71DD">
              <w:rPr>
                <w:rFonts w:ascii="Times New Roman" w:hAnsi="Times New Roman" w:cs="Times New Roman"/>
                <w:sz w:val="28"/>
                <w:szCs w:val="28"/>
              </w:rPr>
              <w:t xml:space="preserve">Гусейнов Магеррам </w:t>
            </w:r>
          </w:p>
        </w:tc>
        <w:tc>
          <w:tcPr>
            <w:tcW w:w="1113" w:type="dxa"/>
          </w:tcPr>
          <w:p w:rsidR="0029145D" w:rsidRPr="003D71DD" w:rsidRDefault="0029145D" w:rsidP="0029145D">
            <w:pPr>
              <w:tabs>
                <w:tab w:val="left" w:pos="1650"/>
              </w:tabs>
              <w:rPr>
                <w:rFonts w:ascii="Times New Roman" w:hAnsi="Times New Roman" w:cs="Times New Roman"/>
                <w:b/>
                <w:sz w:val="24"/>
                <w:szCs w:val="24"/>
              </w:rPr>
            </w:pPr>
          </w:p>
        </w:tc>
        <w:tc>
          <w:tcPr>
            <w:tcW w:w="1029" w:type="dxa"/>
          </w:tcPr>
          <w:p w:rsidR="0029145D" w:rsidRPr="003D71DD" w:rsidRDefault="0029145D" w:rsidP="0029145D">
            <w:pPr>
              <w:tabs>
                <w:tab w:val="left" w:pos="1650"/>
              </w:tabs>
              <w:rPr>
                <w:rFonts w:ascii="Times New Roman" w:hAnsi="Times New Roman" w:cs="Times New Roman"/>
                <w:b/>
                <w:sz w:val="24"/>
                <w:szCs w:val="24"/>
              </w:rPr>
            </w:pPr>
          </w:p>
        </w:tc>
        <w:tc>
          <w:tcPr>
            <w:tcW w:w="1230" w:type="dxa"/>
          </w:tcPr>
          <w:p w:rsidR="0029145D" w:rsidRPr="003D71DD" w:rsidRDefault="0029145D" w:rsidP="0029145D">
            <w:pPr>
              <w:tabs>
                <w:tab w:val="left" w:pos="1650"/>
              </w:tabs>
              <w:rPr>
                <w:rFonts w:ascii="Times New Roman" w:hAnsi="Times New Roman" w:cs="Times New Roman"/>
                <w:b/>
                <w:sz w:val="24"/>
                <w:szCs w:val="24"/>
              </w:rPr>
            </w:pPr>
          </w:p>
        </w:tc>
        <w:tc>
          <w:tcPr>
            <w:tcW w:w="1179" w:type="dxa"/>
          </w:tcPr>
          <w:p w:rsidR="0029145D" w:rsidRPr="003D71DD" w:rsidRDefault="0029145D" w:rsidP="0029145D">
            <w:pPr>
              <w:tabs>
                <w:tab w:val="left" w:pos="1650"/>
              </w:tabs>
              <w:rPr>
                <w:rFonts w:ascii="Times New Roman" w:hAnsi="Times New Roman" w:cs="Times New Roman"/>
                <w:b/>
                <w:sz w:val="24"/>
                <w:szCs w:val="24"/>
              </w:rPr>
            </w:pPr>
          </w:p>
        </w:tc>
        <w:tc>
          <w:tcPr>
            <w:tcW w:w="1500" w:type="dxa"/>
          </w:tcPr>
          <w:p w:rsidR="0029145D" w:rsidRPr="003D71DD" w:rsidRDefault="0029145D" w:rsidP="0029145D">
            <w:pPr>
              <w:tabs>
                <w:tab w:val="left" w:pos="1650"/>
              </w:tabs>
              <w:rPr>
                <w:rFonts w:ascii="Times New Roman" w:hAnsi="Times New Roman" w:cs="Times New Roman"/>
                <w:b/>
                <w:sz w:val="24"/>
                <w:szCs w:val="24"/>
              </w:rPr>
            </w:pPr>
          </w:p>
        </w:tc>
        <w:tc>
          <w:tcPr>
            <w:tcW w:w="1305" w:type="dxa"/>
          </w:tcPr>
          <w:p w:rsidR="0029145D" w:rsidRPr="003D71DD" w:rsidRDefault="0029145D" w:rsidP="0029145D">
            <w:pPr>
              <w:tabs>
                <w:tab w:val="left" w:pos="1650"/>
              </w:tabs>
              <w:rPr>
                <w:rFonts w:ascii="Times New Roman" w:hAnsi="Times New Roman" w:cs="Times New Roman"/>
                <w:b/>
                <w:sz w:val="24"/>
                <w:szCs w:val="24"/>
              </w:rPr>
            </w:pPr>
          </w:p>
        </w:tc>
      </w:tr>
      <w:tr w:rsidR="0029145D" w:rsidRPr="003D71DD" w:rsidTr="0029145D">
        <w:tc>
          <w:tcPr>
            <w:tcW w:w="850" w:type="dxa"/>
          </w:tcPr>
          <w:p w:rsidR="0029145D" w:rsidRPr="003D71DD" w:rsidRDefault="0029145D" w:rsidP="0029145D">
            <w:pPr>
              <w:pStyle w:val="a4"/>
              <w:numPr>
                <w:ilvl w:val="0"/>
                <w:numId w:val="42"/>
              </w:numPr>
              <w:tabs>
                <w:tab w:val="left" w:pos="1650"/>
              </w:tabs>
              <w:rPr>
                <w:rFonts w:ascii="Times New Roman" w:hAnsi="Times New Roman" w:cs="Times New Roman"/>
                <w:sz w:val="24"/>
                <w:szCs w:val="24"/>
              </w:rPr>
            </w:pPr>
          </w:p>
        </w:tc>
        <w:tc>
          <w:tcPr>
            <w:tcW w:w="2552" w:type="dxa"/>
          </w:tcPr>
          <w:p w:rsidR="0029145D" w:rsidRPr="003D71DD" w:rsidRDefault="0029145D" w:rsidP="0029145D">
            <w:pPr>
              <w:rPr>
                <w:rFonts w:ascii="Times New Roman" w:hAnsi="Times New Roman" w:cs="Times New Roman"/>
                <w:sz w:val="28"/>
                <w:szCs w:val="28"/>
              </w:rPr>
            </w:pPr>
            <w:r w:rsidRPr="003D71DD">
              <w:rPr>
                <w:rFonts w:ascii="Times New Roman" w:hAnsi="Times New Roman" w:cs="Times New Roman"/>
                <w:sz w:val="28"/>
                <w:szCs w:val="28"/>
              </w:rPr>
              <w:t xml:space="preserve">Чурикова Дарья </w:t>
            </w:r>
          </w:p>
        </w:tc>
        <w:tc>
          <w:tcPr>
            <w:tcW w:w="1113" w:type="dxa"/>
          </w:tcPr>
          <w:p w:rsidR="0029145D" w:rsidRPr="003D71DD" w:rsidRDefault="0029145D" w:rsidP="0029145D">
            <w:pPr>
              <w:tabs>
                <w:tab w:val="left" w:pos="1650"/>
              </w:tabs>
              <w:rPr>
                <w:rFonts w:ascii="Times New Roman" w:hAnsi="Times New Roman" w:cs="Times New Roman"/>
                <w:b/>
                <w:sz w:val="24"/>
                <w:szCs w:val="24"/>
              </w:rPr>
            </w:pPr>
          </w:p>
        </w:tc>
        <w:tc>
          <w:tcPr>
            <w:tcW w:w="1029" w:type="dxa"/>
          </w:tcPr>
          <w:p w:rsidR="0029145D" w:rsidRPr="003D71DD" w:rsidRDefault="0029145D" w:rsidP="0029145D">
            <w:pPr>
              <w:tabs>
                <w:tab w:val="left" w:pos="1650"/>
              </w:tabs>
              <w:rPr>
                <w:rFonts w:ascii="Times New Roman" w:hAnsi="Times New Roman" w:cs="Times New Roman"/>
                <w:b/>
                <w:sz w:val="24"/>
                <w:szCs w:val="24"/>
              </w:rPr>
            </w:pPr>
          </w:p>
        </w:tc>
        <w:tc>
          <w:tcPr>
            <w:tcW w:w="1230" w:type="dxa"/>
          </w:tcPr>
          <w:p w:rsidR="0029145D" w:rsidRPr="003D71DD" w:rsidRDefault="0029145D" w:rsidP="0029145D">
            <w:pPr>
              <w:tabs>
                <w:tab w:val="left" w:pos="1650"/>
              </w:tabs>
              <w:rPr>
                <w:rFonts w:ascii="Times New Roman" w:hAnsi="Times New Roman" w:cs="Times New Roman"/>
                <w:b/>
                <w:sz w:val="24"/>
                <w:szCs w:val="24"/>
              </w:rPr>
            </w:pPr>
          </w:p>
        </w:tc>
        <w:tc>
          <w:tcPr>
            <w:tcW w:w="1179" w:type="dxa"/>
          </w:tcPr>
          <w:p w:rsidR="0029145D" w:rsidRPr="003D71DD" w:rsidRDefault="0029145D" w:rsidP="0029145D">
            <w:pPr>
              <w:tabs>
                <w:tab w:val="left" w:pos="1650"/>
              </w:tabs>
              <w:rPr>
                <w:rFonts w:ascii="Times New Roman" w:hAnsi="Times New Roman" w:cs="Times New Roman"/>
                <w:b/>
                <w:sz w:val="24"/>
                <w:szCs w:val="24"/>
              </w:rPr>
            </w:pPr>
          </w:p>
        </w:tc>
        <w:tc>
          <w:tcPr>
            <w:tcW w:w="1500" w:type="dxa"/>
          </w:tcPr>
          <w:p w:rsidR="0029145D" w:rsidRPr="003D71DD" w:rsidRDefault="0029145D" w:rsidP="0029145D">
            <w:pPr>
              <w:tabs>
                <w:tab w:val="left" w:pos="1650"/>
              </w:tabs>
              <w:rPr>
                <w:rFonts w:ascii="Times New Roman" w:hAnsi="Times New Roman" w:cs="Times New Roman"/>
                <w:b/>
                <w:sz w:val="24"/>
                <w:szCs w:val="24"/>
              </w:rPr>
            </w:pPr>
          </w:p>
        </w:tc>
        <w:tc>
          <w:tcPr>
            <w:tcW w:w="1305" w:type="dxa"/>
          </w:tcPr>
          <w:p w:rsidR="0029145D" w:rsidRPr="003D71DD" w:rsidRDefault="0029145D" w:rsidP="0029145D">
            <w:pPr>
              <w:tabs>
                <w:tab w:val="left" w:pos="1650"/>
              </w:tabs>
              <w:rPr>
                <w:rFonts w:ascii="Times New Roman" w:hAnsi="Times New Roman" w:cs="Times New Roman"/>
                <w:b/>
                <w:sz w:val="24"/>
                <w:szCs w:val="24"/>
              </w:rPr>
            </w:pPr>
          </w:p>
        </w:tc>
      </w:tr>
      <w:tr w:rsidR="0029145D" w:rsidRPr="003D71DD" w:rsidTr="0029145D">
        <w:tc>
          <w:tcPr>
            <w:tcW w:w="850" w:type="dxa"/>
          </w:tcPr>
          <w:p w:rsidR="0029145D" w:rsidRPr="003D71DD" w:rsidRDefault="0029145D" w:rsidP="0029145D">
            <w:pPr>
              <w:pStyle w:val="a4"/>
              <w:numPr>
                <w:ilvl w:val="0"/>
                <w:numId w:val="42"/>
              </w:numPr>
              <w:tabs>
                <w:tab w:val="left" w:pos="1650"/>
              </w:tabs>
              <w:rPr>
                <w:rFonts w:ascii="Times New Roman" w:hAnsi="Times New Roman" w:cs="Times New Roman"/>
                <w:sz w:val="24"/>
                <w:szCs w:val="24"/>
              </w:rPr>
            </w:pPr>
          </w:p>
        </w:tc>
        <w:tc>
          <w:tcPr>
            <w:tcW w:w="2552" w:type="dxa"/>
          </w:tcPr>
          <w:p w:rsidR="0029145D" w:rsidRPr="003D71DD" w:rsidRDefault="0029145D" w:rsidP="0029145D">
            <w:pPr>
              <w:rPr>
                <w:rFonts w:ascii="Times New Roman" w:hAnsi="Times New Roman" w:cs="Times New Roman"/>
                <w:sz w:val="28"/>
                <w:szCs w:val="28"/>
              </w:rPr>
            </w:pPr>
            <w:r w:rsidRPr="003D71DD">
              <w:rPr>
                <w:rFonts w:ascii="Times New Roman" w:hAnsi="Times New Roman" w:cs="Times New Roman"/>
                <w:sz w:val="28"/>
                <w:szCs w:val="28"/>
              </w:rPr>
              <w:t>Чучалин Игорь</w:t>
            </w:r>
          </w:p>
        </w:tc>
        <w:tc>
          <w:tcPr>
            <w:tcW w:w="1113" w:type="dxa"/>
          </w:tcPr>
          <w:p w:rsidR="0029145D" w:rsidRPr="003D71DD" w:rsidRDefault="0029145D" w:rsidP="0029145D">
            <w:pPr>
              <w:tabs>
                <w:tab w:val="left" w:pos="1650"/>
              </w:tabs>
              <w:rPr>
                <w:rFonts w:ascii="Times New Roman" w:hAnsi="Times New Roman" w:cs="Times New Roman"/>
                <w:b/>
                <w:sz w:val="24"/>
                <w:szCs w:val="24"/>
              </w:rPr>
            </w:pPr>
          </w:p>
        </w:tc>
        <w:tc>
          <w:tcPr>
            <w:tcW w:w="1029" w:type="dxa"/>
          </w:tcPr>
          <w:p w:rsidR="0029145D" w:rsidRPr="003D71DD" w:rsidRDefault="0029145D" w:rsidP="0029145D">
            <w:pPr>
              <w:tabs>
                <w:tab w:val="left" w:pos="1650"/>
              </w:tabs>
              <w:rPr>
                <w:rFonts w:ascii="Times New Roman" w:hAnsi="Times New Roman" w:cs="Times New Roman"/>
                <w:b/>
                <w:sz w:val="24"/>
                <w:szCs w:val="24"/>
              </w:rPr>
            </w:pPr>
          </w:p>
        </w:tc>
        <w:tc>
          <w:tcPr>
            <w:tcW w:w="1230" w:type="dxa"/>
          </w:tcPr>
          <w:p w:rsidR="0029145D" w:rsidRPr="003D71DD" w:rsidRDefault="0029145D" w:rsidP="0029145D">
            <w:pPr>
              <w:tabs>
                <w:tab w:val="left" w:pos="1650"/>
              </w:tabs>
              <w:rPr>
                <w:rFonts w:ascii="Times New Roman" w:hAnsi="Times New Roman" w:cs="Times New Roman"/>
                <w:b/>
                <w:sz w:val="24"/>
                <w:szCs w:val="24"/>
              </w:rPr>
            </w:pPr>
          </w:p>
        </w:tc>
        <w:tc>
          <w:tcPr>
            <w:tcW w:w="1179" w:type="dxa"/>
          </w:tcPr>
          <w:p w:rsidR="0029145D" w:rsidRPr="003D71DD" w:rsidRDefault="0029145D" w:rsidP="0029145D">
            <w:pPr>
              <w:tabs>
                <w:tab w:val="left" w:pos="1650"/>
              </w:tabs>
              <w:rPr>
                <w:rFonts w:ascii="Times New Roman" w:hAnsi="Times New Roman" w:cs="Times New Roman"/>
                <w:b/>
                <w:sz w:val="24"/>
                <w:szCs w:val="24"/>
              </w:rPr>
            </w:pPr>
          </w:p>
        </w:tc>
        <w:tc>
          <w:tcPr>
            <w:tcW w:w="1500" w:type="dxa"/>
          </w:tcPr>
          <w:p w:rsidR="0029145D" w:rsidRPr="003D71DD" w:rsidRDefault="0029145D" w:rsidP="0029145D">
            <w:pPr>
              <w:tabs>
                <w:tab w:val="left" w:pos="1650"/>
              </w:tabs>
              <w:rPr>
                <w:rFonts w:ascii="Times New Roman" w:hAnsi="Times New Roman" w:cs="Times New Roman"/>
                <w:b/>
                <w:sz w:val="24"/>
                <w:szCs w:val="24"/>
              </w:rPr>
            </w:pPr>
          </w:p>
        </w:tc>
        <w:tc>
          <w:tcPr>
            <w:tcW w:w="1305" w:type="dxa"/>
          </w:tcPr>
          <w:p w:rsidR="0029145D" w:rsidRPr="003D71DD" w:rsidRDefault="0029145D" w:rsidP="0029145D">
            <w:pPr>
              <w:tabs>
                <w:tab w:val="left" w:pos="1650"/>
              </w:tabs>
              <w:rPr>
                <w:rFonts w:ascii="Times New Roman" w:hAnsi="Times New Roman" w:cs="Times New Roman"/>
                <w:b/>
                <w:sz w:val="24"/>
                <w:szCs w:val="24"/>
              </w:rPr>
            </w:pPr>
          </w:p>
        </w:tc>
      </w:tr>
      <w:tr w:rsidR="0029145D" w:rsidRPr="003D71DD" w:rsidTr="0029145D">
        <w:tc>
          <w:tcPr>
            <w:tcW w:w="850" w:type="dxa"/>
          </w:tcPr>
          <w:p w:rsidR="0029145D" w:rsidRPr="003D71DD" w:rsidRDefault="0029145D" w:rsidP="0029145D">
            <w:pPr>
              <w:pStyle w:val="a4"/>
              <w:numPr>
                <w:ilvl w:val="0"/>
                <w:numId w:val="42"/>
              </w:numPr>
              <w:tabs>
                <w:tab w:val="left" w:pos="1650"/>
              </w:tabs>
              <w:rPr>
                <w:rFonts w:ascii="Times New Roman" w:hAnsi="Times New Roman" w:cs="Times New Roman"/>
                <w:sz w:val="24"/>
                <w:szCs w:val="24"/>
              </w:rPr>
            </w:pPr>
          </w:p>
        </w:tc>
        <w:tc>
          <w:tcPr>
            <w:tcW w:w="2552" w:type="dxa"/>
          </w:tcPr>
          <w:p w:rsidR="0029145D" w:rsidRPr="003D71DD" w:rsidRDefault="0029145D" w:rsidP="0029145D">
            <w:pPr>
              <w:rPr>
                <w:rFonts w:ascii="Times New Roman" w:hAnsi="Times New Roman" w:cs="Times New Roman"/>
                <w:sz w:val="28"/>
                <w:szCs w:val="28"/>
              </w:rPr>
            </w:pPr>
            <w:r w:rsidRPr="003D71DD">
              <w:rPr>
                <w:rFonts w:ascii="Times New Roman" w:hAnsi="Times New Roman" w:cs="Times New Roman"/>
                <w:sz w:val="28"/>
                <w:szCs w:val="28"/>
              </w:rPr>
              <w:t>Мельникова Полина</w:t>
            </w:r>
          </w:p>
        </w:tc>
        <w:tc>
          <w:tcPr>
            <w:tcW w:w="1113" w:type="dxa"/>
          </w:tcPr>
          <w:p w:rsidR="0029145D" w:rsidRPr="003D71DD" w:rsidRDefault="0029145D" w:rsidP="0029145D">
            <w:pPr>
              <w:tabs>
                <w:tab w:val="left" w:pos="1650"/>
              </w:tabs>
              <w:rPr>
                <w:rFonts w:ascii="Times New Roman" w:hAnsi="Times New Roman" w:cs="Times New Roman"/>
                <w:b/>
                <w:sz w:val="24"/>
                <w:szCs w:val="24"/>
              </w:rPr>
            </w:pPr>
          </w:p>
        </w:tc>
        <w:tc>
          <w:tcPr>
            <w:tcW w:w="1029" w:type="dxa"/>
          </w:tcPr>
          <w:p w:rsidR="0029145D" w:rsidRPr="003D71DD" w:rsidRDefault="0029145D" w:rsidP="0029145D">
            <w:pPr>
              <w:tabs>
                <w:tab w:val="left" w:pos="1650"/>
              </w:tabs>
              <w:rPr>
                <w:rFonts w:ascii="Times New Roman" w:hAnsi="Times New Roman" w:cs="Times New Roman"/>
                <w:b/>
                <w:sz w:val="24"/>
                <w:szCs w:val="24"/>
              </w:rPr>
            </w:pPr>
          </w:p>
        </w:tc>
        <w:tc>
          <w:tcPr>
            <w:tcW w:w="1230" w:type="dxa"/>
          </w:tcPr>
          <w:p w:rsidR="0029145D" w:rsidRPr="003D71DD" w:rsidRDefault="0029145D" w:rsidP="0029145D">
            <w:pPr>
              <w:tabs>
                <w:tab w:val="left" w:pos="1650"/>
              </w:tabs>
              <w:rPr>
                <w:rFonts w:ascii="Times New Roman" w:hAnsi="Times New Roman" w:cs="Times New Roman"/>
                <w:b/>
                <w:sz w:val="24"/>
                <w:szCs w:val="24"/>
              </w:rPr>
            </w:pPr>
          </w:p>
        </w:tc>
        <w:tc>
          <w:tcPr>
            <w:tcW w:w="1179" w:type="dxa"/>
          </w:tcPr>
          <w:p w:rsidR="0029145D" w:rsidRPr="003D71DD" w:rsidRDefault="0029145D" w:rsidP="0029145D">
            <w:pPr>
              <w:tabs>
                <w:tab w:val="left" w:pos="1650"/>
              </w:tabs>
              <w:rPr>
                <w:rFonts w:ascii="Times New Roman" w:hAnsi="Times New Roman" w:cs="Times New Roman"/>
                <w:b/>
                <w:sz w:val="24"/>
                <w:szCs w:val="24"/>
              </w:rPr>
            </w:pPr>
          </w:p>
        </w:tc>
        <w:tc>
          <w:tcPr>
            <w:tcW w:w="1500" w:type="dxa"/>
          </w:tcPr>
          <w:p w:rsidR="0029145D" w:rsidRPr="003D71DD" w:rsidRDefault="0029145D" w:rsidP="0029145D">
            <w:pPr>
              <w:tabs>
                <w:tab w:val="left" w:pos="1650"/>
              </w:tabs>
              <w:rPr>
                <w:rFonts w:ascii="Times New Roman" w:hAnsi="Times New Roman" w:cs="Times New Roman"/>
                <w:b/>
                <w:sz w:val="24"/>
                <w:szCs w:val="24"/>
              </w:rPr>
            </w:pPr>
          </w:p>
        </w:tc>
        <w:tc>
          <w:tcPr>
            <w:tcW w:w="1305" w:type="dxa"/>
          </w:tcPr>
          <w:p w:rsidR="0029145D" w:rsidRPr="003D71DD" w:rsidRDefault="0029145D" w:rsidP="0029145D">
            <w:pPr>
              <w:tabs>
                <w:tab w:val="left" w:pos="1650"/>
              </w:tabs>
              <w:rPr>
                <w:rFonts w:ascii="Times New Roman" w:hAnsi="Times New Roman" w:cs="Times New Roman"/>
                <w:b/>
                <w:sz w:val="24"/>
                <w:szCs w:val="24"/>
              </w:rPr>
            </w:pPr>
          </w:p>
        </w:tc>
      </w:tr>
      <w:tr w:rsidR="0029145D" w:rsidRPr="003D71DD" w:rsidTr="0029145D">
        <w:tc>
          <w:tcPr>
            <w:tcW w:w="850" w:type="dxa"/>
          </w:tcPr>
          <w:p w:rsidR="0029145D" w:rsidRPr="003D71DD" w:rsidRDefault="0029145D" w:rsidP="0029145D">
            <w:pPr>
              <w:pStyle w:val="a4"/>
              <w:numPr>
                <w:ilvl w:val="0"/>
                <w:numId w:val="42"/>
              </w:numPr>
              <w:tabs>
                <w:tab w:val="left" w:pos="1650"/>
              </w:tabs>
              <w:rPr>
                <w:rFonts w:ascii="Times New Roman" w:hAnsi="Times New Roman" w:cs="Times New Roman"/>
                <w:sz w:val="24"/>
                <w:szCs w:val="24"/>
              </w:rPr>
            </w:pPr>
          </w:p>
        </w:tc>
        <w:tc>
          <w:tcPr>
            <w:tcW w:w="2552" w:type="dxa"/>
          </w:tcPr>
          <w:p w:rsidR="0029145D" w:rsidRPr="003D71DD" w:rsidRDefault="0029145D" w:rsidP="0029145D">
            <w:pPr>
              <w:rPr>
                <w:rFonts w:ascii="Times New Roman" w:hAnsi="Times New Roman" w:cs="Times New Roman"/>
                <w:sz w:val="28"/>
                <w:szCs w:val="28"/>
              </w:rPr>
            </w:pPr>
            <w:r w:rsidRPr="003D71DD">
              <w:rPr>
                <w:rFonts w:ascii="Times New Roman" w:hAnsi="Times New Roman" w:cs="Times New Roman"/>
                <w:sz w:val="28"/>
                <w:szCs w:val="28"/>
              </w:rPr>
              <w:t>Кузнецова Меланья</w:t>
            </w:r>
          </w:p>
        </w:tc>
        <w:tc>
          <w:tcPr>
            <w:tcW w:w="1113" w:type="dxa"/>
          </w:tcPr>
          <w:p w:rsidR="0029145D" w:rsidRPr="003D71DD" w:rsidRDefault="0029145D" w:rsidP="0029145D">
            <w:pPr>
              <w:tabs>
                <w:tab w:val="left" w:pos="1650"/>
              </w:tabs>
              <w:rPr>
                <w:rFonts w:ascii="Times New Roman" w:hAnsi="Times New Roman" w:cs="Times New Roman"/>
                <w:b/>
                <w:sz w:val="24"/>
                <w:szCs w:val="24"/>
              </w:rPr>
            </w:pPr>
          </w:p>
        </w:tc>
        <w:tc>
          <w:tcPr>
            <w:tcW w:w="1029" w:type="dxa"/>
          </w:tcPr>
          <w:p w:rsidR="0029145D" w:rsidRPr="003D71DD" w:rsidRDefault="0029145D" w:rsidP="0029145D">
            <w:pPr>
              <w:tabs>
                <w:tab w:val="left" w:pos="1650"/>
              </w:tabs>
              <w:rPr>
                <w:rFonts w:ascii="Times New Roman" w:hAnsi="Times New Roman" w:cs="Times New Roman"/>
                <w:b/>
                <w:sz w:val="24"/>
                <w:szCs w:val="24"/>
              </w:rPr>
            </w:pPr>
          </w:p>
        </w:tc>
        <w:tc>
          <w:tcPr>
            <w:tcW w:w="1230" w:type="dxa"/>
          </w:tcPr>
          <w:p w:rsidR="0029145D" w:rsidRPr="003D71DD" w:rsidRDefault="0029145D" w:rsidP="0029145D">
            <w:pPr>
              <w:tabs>
                <w:tab w:val="left" w:pos="1650"/>
              </w:tabs>
              <w:rPr>
                <w:rFonts w:ascii="Times New Roman" w:hAnsi="Times New Roman" w:cs="Times New Roman"/>
                <w:b/>
                <w:sz w:val="24"/>
                <w:szCs w:val="24"/>
              </w:rPr>
            </w:pPr>
          </w:p>
        </w:tc>
        <w:tc>
          <w:tcPr>
            <w:tcW w:w="1179" w:type="dxa"/>
          </w:tcPr>
          <w:p w:rsidR="0029145D" w:rsidRPr="003D71DD" w:rsidRDefault="0029145D" w:rsidP="0029145D">
            <w:pPr>
              <w:tabs>
                <w:tab w:val="left" w:pos="1650"/>
              </w:tabs>
              <w:rPr>
                <w:rFonts w:ascii="Times New Roman" w:hAnsi="Times New Roman" w:cs="Times New Roman"/>
                <w:b/>
                <w:sz w:val="24"/>
                <w:szCs w:val="24"/>
              </w:rPr>
            </w:pPr>
          </w:p>
        </w:tc>
        <w:tc>
          <w:tcPr>
            <w:tcW w:w="1500" w:type="dxa"/>
          </w:tcPr>
          <w:p w:rsidR="0029145D" w:rsidRPr="003D71DD" w:rsidRDefault="0029145D" w:rsidP="0029145D">
            <w:pPr>
              <w:tabs>
                <w:tab w:val="left" w:pos="1650"/>
              </w:tabs>
              <w:rPr>
                <w:rFonts w:ascii="Times New Roman" w:hAnsi="Times New Roman" w:cs="Times New Roman"/>
                <w:b/>
                <w:sz w:val="24"/>
                <w:szCs w:val="24"/>
              </w:rPr>
            </w:pPr>
          </w:p>
        </w:tc>
        <w:tc>
          <w:tcPr>
            <w:tcW w:w="1305" w:type="dxa"/>
          </w:tcPr>
          <w:p w:rsidR="0029145D" w:rsidRPr="003D71DD" w:rsidRDefault="0029145D" w:rsidP="0029145D">
            <w:pPr>
              <w:tabs>
                <w:tab w:val="left" w:pos="1650"/>
              </w:tabs>
              <w:rPr>
                <w:rFonts w:ascii="Times New Roman" w:hAnsi="Times New Roman" w:cs="Times New Roman"/>
                <w:b/>
                <w:sz w:val="24"/>
                <w:szCs w:val="24"/>
              </w:rPr>
            </w:pPr>
          </w:p>
        </w:tc>
      </w:tr>
    </w:tbl>
    <w:p w:rsidR="00221F02" w:rsidRPr="003D71DD" w:rsidRDefault="00221F02" w:rsidP="00D638F9">
      <w:pPr>
        <w:tabs>
          <w:tab w:val="left" w:pos="3795"/>
        </w:tabs>
        <w:spacing w:line="240" w:lineRule="auto"/>
        <w:rPr>
          <w:rFonts w:ascii="Times New Roman" w:hAnsi="Times New Roman" w:cs="Times New Roman"/>
          <w:sz w:val="28"/>
          <w:szCs w:val="28"/>
        </w:rPr>
      </w:pPr>
    </w:p>
    <w:p w:rsidR="003743E4" w:rsidRPr="003D71DD" w:rsidRDefault="003743E4" w:rsidP="00D638F9">
      <w:pPr>
        <w:tabs>
          <w:tab w:val="left" w:pos="3795"/>
        </w:tabs>
        <w:spacing w:line="240" w:lineRule="auto"/>
        <w:rPr>
          <w:rFonts w:ascii="Times New Roman" w:hAnsi="Times New Roman" w:cs="Times New Roman"/>
          <w:b/>
          <w:sz w:val="28"/>
          <w:szCs w:val="28"/>
        </w:rPr>
      </w:pPr>
    </w:p>
    <w:p w:rsidR="003743E4" w:rsidRPr="003D71DD" w:rsidRDefault="003743E4" w:rsidP="00D638F9">
      <w:pPr>
        <w:tabs>
          <w:tab w:val="left" w:pos="3795"/>
        </w:tabs>
        <w:spacing w:line="240" w:lineRule="auto"/>
        <w:rPr>
          <w:rFonts w:ascii="Times New Roman" w:hAnsi="Times New Roman" w:cs="Times New Roman"/>
          <w:b/>
          <w:sz w:val="28"/>
          <w:szCs w:val="28"/>
        </w:rPr>
      </w:pPr>
    </w:p>
    <w:p w:rsidR="003743E4" w:rsidRPr="003D71DD" w:rsidRDefault="003743E4" w:rsidP="00D638F9">
      <w:pPr>
        <w:tabs>
          <w:tab w:val="left" w:pos="3795"/>
        </w:tabs>
        <w:spacing w:line="240" w:lineRule="auto"/>
        <w:rPr>
          <w:rFonts w:ascii="Times New Roman" w:hAnsi="Times New Roman" w:cs="Times New Roman"/>
          <w:b/>
          <w:sz w:val="28"/>
          <w:szCs w:val="28"/>
        </w:rPr>
      </w:pPr>
    </w:p>
    <w:p w:rsidR="003743E4" w:rsidRPr="003D71DD" w:rsidRDefault="003743E4" w:rsidP="00D638F9">
      <w:pPr>
        <w:tabs>
          <w:tab w:val="left" w:pos="3795"/>
        </w:tabs>
        <w:spacing w:line="240" w:lineRule="auto"/>
        <w:rPr>
          <w:rFonts w:ascii="Times New Roman" w:hAnsi="Times New Roman" w:cs="Times New Roman"/>
          <w:b/>
          <w:sz w:val="28"/>
          <w:szCs w:val="28"/>
        </w:rPr>
      </w:pPr>
    </w:p>
    <w:p w:rsidR="003743E4" w:rsidRPr="003D71DD" w:rsidRDefault="003743E4" w:rsidP="00D638F9">
      <w:pPr>
        <w:tabs>
          <w:tab w:val="left" w:pos="3795"/>
        </w:tabs>
        <w:spacing w:line="240" w:lineRule="auto"/>
        <w:rPr>
          <w:rFonts w:ascii="Times New Roman" w:hAnsi="Times New Roman" w:cs="Times New Roman"/>
          <w:b/>
          <w:sz w:val="28"/>
          <w:szCs w:val="28"/>
        </w:rPr>
      </w:pPr>
    </w:p>
    <w:p w:rsidR="003743E4" w:rsidRPr="003D71DD" w:rsidRDefault="003743E4" w:rsidP="00D638F9">
      <w:pPr>
        <w:tabs>
          <w:tab w:val="left" w:pos="3795"/>
        </w:tabs>
        <w:spacing w:line="240" w:lineRule="auto"/>
        <w:rPr>
          <w:rFonts w:ascii="Times New Roman" w:hAnsi="Times New Roman" w:cs="Times New Roman"/>
          <w:b/>
          <w:sz w:val="28"/>
          <w:szCs w:val="28"/>
        </w:rPr>
      </w:pPr>
    </w:p>
    <w:p w:rsidR="00CF7DDA" w:rsidRDefault="00CF7DDA" w:rsidP="00CF7DDA">
      <w:pPr>
        <w:spacing w:after="0"/>
        <w:ind w:firstLine="5103"/>
        <w:rPr>
          <w:rFonts w:ascii="Times New Roman" w:hAnsi="Times New Roman" w:cs="Times New Roman"/>
          <w:sz w:val="28"/>
          <w:szCs w:val="28"/>
        </w:rPr>
      </w:pPr>
      <w:r>
        <w:rPr>
          <w:rFonts w:ascii="Times New Roman" w:hAnsi="Times New Roman" w:cs="Times New Roman"/>
          <w:sz w:val="28"/>
          <w:szCs w:val="28"/>
        </w:rPr>
        <w:lastRenderedPageBreak/>
        <w:t>Утверждаю:</w:t>
      </w:r>
    </w:p>
    <w:p w:rsidR="00CF7DDA" w:rsidRDefault="00CF7DDA" w:rsidP="00CF7DDA">
      <w:pPr>
        <w:spacing w:after="0"/>
        <w:ind w:firstLine="5103"/>
        <w:rPr>
          <w:rFonts w:ascii="Times New Roman" w:hAnsi="Times New Roman" w:cs="Times New Roman"/>
          <w:sz w:val="28"/>
          <w:szCs w:val="28"/>
        </w:rPr>
      </w:pPr>
      <w:r>
        <w:rPr>
          <w:rFonts w:ascii="Times New Roman" w:hAnsi="Times New Roman" w:cs="Times New Roman"/>
          <w:sz w:val="28"/>
          <w:szCs w:val="28"/>
        </w:rPr>
        <w:t xml:space="preserve">Руководитель СП </w:t>
      </w:r>
    </w:p>
    <w:p w:rsidR="00CF7DDA" w:rsidRDefault="00CF7DDA" w:rsidP="00CF7DDA">
      <w:pPr>
        <w:spacing w:after="0"/>
        <w:ind w:firstLine="5103"/>
        <w:rPr>
          <w:rFonts w:ascii="Times New Roman" w:hAnsi="Times New Roman" w:cs="Times New Roman"/>
          <w:sz w:val="28"/>
          <w:szCs w:val="28"/>
        </w:rPr>
      </w:pPr>
      <w:r>
        <w:rPr>
          <w:rFonts w:ascii="Times New Roman" w:hAnsi="Times New Roman" w:cs="Times New Roman"/>
          <w:sz w:val="28"/>
          <w:szCs w:val="28"/>
        </w:rPr>
        <w:t>«Детский сад  №8 «Тополёк»</w:t>
      </w:r>
    </w:p>
    <w:p w:rsidR="00CF7DDA" w:rsidRDefault="00CF7DDA" w:rsidP="00CF7DDA">
      <w:pPr>
        <w:spacing w:after="0"/>
        <w:ind w:firstLine="5103"/>
        <w:rPr>
          <w:rFonts w:ascii="Times New Roman" w:hAnsi="Times New Roman" w:cs="Times New Roman"/>
          <w:sz w:val="28"/>
          <w:szCs w:val="28"/>
        </w:rPr>
      </w:pPr>
      <w:r>
        <w:rPr>
          <w:rFonts w:ascii="Times New Roman" w:hAnsi="Times New Roman" w:cs="Times New Roman"/>
          <w:sz w:val="28"/>
          <w:szCs w:val="28"/>
        </w:rPr>
        <w:t>______________/Голубь И.В./</w:t>
      </w:r>
    </w:p>
    <w:p w:rsidR="00CF7DDA" w:rsidRDefault="00CF7DDA" w:rsidP="00CF7DDA">
      <w:pPr>
        <w:spacing w:after="0"/>
        <w:ind w:firstLine="5103"/>
        <w:rPr>
          <w:rFonts w:ascii="Times New Roman" w:hAnsi="Times New Roman" w:cs="Times New Roman"/>
          <w:sz w:val="28"/>
          <w:szCs w:val="28"/>
        </w:rPr>
      </w:pPr>
      <w:r>
        <w:rPr>
          <w:rFonts w:ascii="Times New Roman" w:hAnsi="Times New Roman" w:cs="Times New Roman"/>
          <w:sz w:val="28"/>
          <w:szCs w:val="28"/>
        </w:rPr>
        <w:t>от «___»___________20____г.</w:t>
      </w:r>
    </w:p>
    <w:p w:rsidR="00CF7DDA" w:rsidRDefault="00CF7DDA" w:rsidP="00CF7DDA">
      <w:pPr>
        <w:spacing w:after="0"/>
        <w:jc w:val="center"/>
        <w:rPr>
          <w:rFonts w:ascii="Times New Roman" w:hAnsi="Times New Roman" w:cs="Times New Roman"/>
          <w:b/>
          <w:sz w:val="28"/>
          <w:szCs w:val="28"/>
        </w:rPr>
      </w:pPr>
    </w:p>
    <w:p w:rsidR="00CF7DDA" w:rsidRDefault="00CF7DDA" w:rsidP="00CF7DDA">
      <w:pPr>
        <w:spacing w:after="0"/>
        <w:jc w:val="center"/>
        <w:rPr>
          <w:rFonts w:ascii="Times New Roman" w:hAnsi="Times New Roman" w:cs="Times New Roman"/>
          <w:b/>
          <w:sz w:val="28"/>
          <w:szCs w:val="28"/>
        </w:rPr>
      </w:pPr>
    </w:p>
    <w:p w:rsidR="00CF7DDA" w:rsidRDefault="00CF7DDA" w:rsidP="00CF7DDA">
      <w:pPr>
        <w:spacing w:after="0"/>
        <w:jc w:val="center"/>
        <w:rPr>
          <w:rFonts w:ascii="Times New Roman" w:hAnsi="Times New Roman" w:cs="Times New Roman"/>
          <w:b/>
          <w:sz w:val="28"/>
          <w:szCs w:val="28"/>
        </w:rPr>
      </w:pPr>
    </w:p>
    <w:p w:rsidR="00CF7DDA" w:rsidRDefault="00CF7DDA" w:rsidP="00CF7DDA">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Режим пребывания детей в детском саду </w:t>
      </w:r>
    </w:p>
    <w:p w:rsidR="00CF7DDA" w:rsidRDefault="00CF7DDA" w:rsidP="00CF7DDA">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(холодный период года) </w:t>
      </w:r>
    </w:p>
    <w:p w:rsidR="00CF7DDA" w:rsidRDefault="00CF7DDA" w:rsidP="00CF7DDA">
      <w:pPr>
        <w:spacing w:after="0"/>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младшая группа</w:t>
      </w:r>
    </w:p>
    <w:p w:rsidR="00CF7DDA" w:rsidRDefault="00CF7DDA" w:rsidP="00CF7DDA">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7020"/>
      </w:tblGrid>
      <w:tr w:rsidR="00CF7DDA" w:rsidTr="00CF7DDA">
        <w:tc>
          <w:tcPr>
            <w:tcW w:w="1908" w:type="dxa"/>
            <w:tcBorders>
              <w:top w:val="single" w:sz="4" w:space="0" w:color="auto"/>
              <w:left w:val="single" w:sz="4" w:space="0" w:color="auto"/>
              <w:bottom w:val="single" w:sz="4" w:space="0" w:color="auto"/>
              <w:right w:val="single" w:sz="4" w:space="0" w:color="auto"/>
            </w:tcBorders>
            <w:hideMark/>
          </w:tcPr>
          <w:p w:rsidR="00CF7DDA" w:rsidRDefault="00CF7DD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Время </w:t>
            </w:r>
          </w:p>
        </w:tc>
        <w:tc>
          <w:tcPr>
            <w:tcW w:w="7020" w:type="dxa"/>
            <w:tcBorders>
              <w:top w:val="single" w:sz="4" w:space="0" w:color="auto"/>
              <w:left w:val="single" w:sz="4" w:space="0" w:color="auto"/>
              <w:bottom w:val="single" w:sz="4" w:space="0" w:color="auto"/>
              <w:right w:val="single" w:sz="4" w:space="0" w:color="auto"/>
            </w:tcBorders>
            <w:hideMark/>
          </w:tcPr>
          <w:p w:rsidR="00CF7DDA" w:rsidRDefault="00CF7DD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Содержание деятельности</w:t>
            </w:r>
          </w:p>
        </w:tc>
      </w:tr>
      <w:tr w:rsidR="00CF7DDA" w:rsidTr="00CF7DDA">
        <w:tc>
          <w:tcPr>
            <w:tcW w:w="1908" w:type="dxa"/>
            <w:tcBorders>
              <w:top w:val="single" w:sz="4" w:space="0" w:color="auto"/>
              <w:left w:val="single" w:sz="4" w:space="0" w:color="auto"/>
              <w:bottom w:val="single" w:sz="4" w:space="0" w:color="auto"/>
              <w:right w:val="single" w:sz="4" w:space="0" w:color="auto"/>
            </w:tcBorders>
            <w:hideMark/>
          </w:tcPr>
          <w:p w:rsidR="00CF7DDA" w:rsidRDefault="00CF7DDA" w:rsidP="00A40BB6">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7.00-8.</w:t>
            </w:r>
            <w:r w:rsidR="00A40BB6">
              <w:rPr>
                <w:rFonts w:ascii="Times New Roman" w:hAnsi="Times New Roman" w:cs="Times New Roman"/>
                <w:b/>
                <w:sz w:val="28"/>
                <w:szCs w:val="28"/>
              </w:rPr>
              <w:t>1</w:t>
            </w:r>
            <w:r>
              <w:rPr>
                <w:rFonts w:ascii="Times New Roman" w:hAnsi="Times New Roman" w:cs="Times New Roman"/>
                <w:b/>
                <w:sz w:val="28"/>
                <w:szCs w:val="28"/>
                <w:lang w:val="en-US"/>
              </w:rPr>
              <w:t>0</w:t>
            </w:r>
          </w:p>
        </w:tc>
        <w:tc>
          <w:tcPr>
            <w:tcW w:w="7020" w:type="dxa"/>
            <w:tcBorders>
              <w:top w:val="single" w:sz="4" w:space="0" w:color="auto"/>
              <w:left w:val="single" w:sz="4" w:space="0" w:color="auto"/>
              <w:bottom w:val="single" w:sz="4" w:space="0" w:color="auto"/>
              <w:right w:val="single" w:sz="4" w:space="0" w:color="auto"/>
            </w:tcBorders>
            <w:hideMark/>
          </w:tcPr>
          <w:p w:rsidR="00CF7DDA" w:rsidRDefault="00CF7DD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Прием, осмотр, игры, утренняя гимнастика</w:t>
            </w:r>
          </w:p>
        </w:tc>
      </w:tr>
      <w:tr w:rsidR="00CF7DDA" w:rsidTr="00CF7DDA">
        <w:trPr>
          <w:trHeight w:val="375"/>
        </w:trPr>
        <w:tc>
          <w:tcPr>
            <w:tcW w:w="1908" w:type="dxa"/>
            <w:tcBorders>
              <w:top w:val="single" w:sz="4" w:space="0" w:color="auto"/>
              <w:left w:val="single" w:sz="4" w:space="0" w:color="auto"/>
              <w:bottom w:val="single" w:sz="4" w:space="0" w:color="auto"/>
              <w:right w:val="single" w:sz="4" w:space="0" w:color="auto"/>
            </w:tcBorders>
            <w:hideMark/>
          </w:tcPr>
          <w:p w:rsidR="00CF7DDA" w:rsidRDefault="00CF7DDA">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8.</w:t>
            </w:r>
            <w:r>
              <w:rPr>
                <w:rFonts w:ascii="Times New Roman" w:hAnsi="Times New Roman" w:cs="Times New Roman"/>
                <w:b/>
                <w:sz w:val="28"/>
                <w:szCs w:val="28"/>
              </w:rPr>
              <w:t>1</w:t>
            </w:r>
            <w:r>
              <w:rPr>
                <w:rFonts w:ascii="Times New Roman" w:hAnsi="Times New Roman" w:cs="Times New Roman"/>
                <w:b/>
                <w:sz w:val="28"/>
                <w:szCs w:val="28"/>
                <w:lang w:val="en-US"/>
              </w:rPr>
              <w:t>0-8.30</w:t>
            </w:r>
          </w:p>
        </w:tc>
        <w:tc>
          <w:tcPr>
            <w:tcW w:w="7020" w:type="dxa"/>
            <w:tcBorders>
              <w:top w:val="single" w:sz="4" w:space="0" w:color="auto"/>
              <w:left w:val="single" w:sz="4" w:space="0" w:color="auto"/>
              <w:bottom w:val="single" w:sz="4" w:space="0" w:color="auto"/>
              <w:right w:val="single" w:sz="4" w:space="0" w:color="auto"/>
            </w:tcBorders>
            <w:hideMark/>
          </w:tcPr>
          <w:p w:rsidR="00CF7DDA" w:rsidRDefault="00CF7DD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Подготовка к завтраку, завтрак</w:t>
            </w:r>
          </w:p>
        </w:tc>
      </w:tr>
      <w:tr w:rsidR="00CF7DDA" w:rsidTr="00CF7DDA">
        <w:trPr>
          <w:trHeight w:val="270"/>
        </w:trPr>
        <w:tc>
          <w:tcPr>
            <w:tcW w:w="1908" w:type="dxa"/>
            <w:tcBorders>
              <w:top w:val="single" w:sz="4" w:space="0" w:color="auto"/>
              <w:left w:val="single" w:sz="4" w:space="0" w:color="auto"/>
              <w:bottom w:val="single" w:sz="4" w:space="0" w:color="auto"/>
              <w:right w:val="single" w:sz="4" w:space="0" w:color="auto"/>
            </w:tcBorders>
            <w:hideMark/>
          </w:tcPr>
          <w:p w:rsidR="00CF7DDA" w:rsidRDefault="00CF7DDA">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8.30-9.00</w:t>
            </w:r>
          </w:p>
        </w:tc>
        <w:tc>
          <w:tcPr>
            <w:tcW w:w="7020" w:type="dxa"/>
            <w:tcBorders>
              <w:top w:val="single" w:sz="4" w:space="0" w:color="auto"/>
              <w:left w:val="single" w:sz="4" w:space="0" w:color="auto"/>
              <w:bottom w:val="single" w:sz="4" w:space="0" w:color="auto"/>
              <w:right w:val="single" w:sz="4" w:space="0" w:color="auto"/>
            </w:tcBorders>
            <w:hideMark/>
          </w:tcPr>
          <w:p w:rsidR="00CF7DDA" w:rsidRDefault="00CF7DD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Игры, самостоятельная деятельность детей</w:t>
            </w:r>
          </w:p>
        </w:tc>
      </w:tr>
      <w:tr w:rsidR="00CF7DDA" w:rsidTr="00CF7DDA">
        <w:trPr>
          <w:trHeight w:val="600"/>
        </w:trPr>
        <w:tc>
          <w:tcPr>
            <w:tcW w:w="1908" w:type="dxa"/>
            <w:tcBorders>
              <w:top w:val="single" w:sz="4" w:space="0" w:color="auto"/>
              <w:left w:val="single" w:sz="4" w:space="0" w:color="auto"/>
              <w:bottom w:val="single" w:sz="4" w:space="0" w:color="auto"/>
              <w:right w:val="single" w:sz="4" w:space="0" w:color="auto"/>
            </w:tcBorders>
            <w:hideMark/>
          </w:tcPr>
          <w:p w:rsidR="00CF7DDA" w:rsidRDefault="00CF7DD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9.00-9.30</w:t>
            </w:r>
          </w:p>
        </w:tc>
        <w:tc>
          <w:tcPr>
            <w:tcW w:w="7020" w:type="dxa"/>
            <w:tcBorders>
              <w:top w:val="single" w:sz="4" w:space="0" w:color="auto"/>
              <w:left w:val="single" w:sz="4" w:space="0" w:color="auto"/>
              <w:bottom w:val="single" w:sz="4" w:space="0" w:color="auto"/>
              <w:right w:val="single" w:sz="4" w:space="0" w:color="auto"/>
            </w:tcBorders>
            <w:hideMark/>
          </w:tcPr>
          <w:p w:rsidR="00CF7DDA" w:rsidRDefault="00CF7DD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Непосредственно образовательная деятельность (по подгруппам)</w:t>
            </w:r>
          </w:p>
        </w:tc>
      </w:tr>
      <w:tr w:rsidR="005E5DB3" w:rsidTr="00CF7DDA">
        <w:trPr>
          <w:trHeight w:val="600"/>
        </w:trPr>
        <w:tc>
          <w:tcPr>
            <w:tcW w:w="1908" w:type="dxa"/>
            <w:tcBorders>
              <w:top w:val="single" w:sz="4" w:space="0" w:color="auto"/>
              <w:left w:val="single" w:sz="4" w:space="0" w:color="auto"/>
              <w:bottom w:val="single" w:sz="4" w:space="0" w:color="auto"/>
              <w:right w:val="single" w:sz="4" w:space="0" w:color="auto"/>
            </w:tcBorders>
            <w:hideMark/>
          </w:tcPr>
          <w:p w:rsidR="005E5DB3" w:rsidRDefault="005E5DB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9.30-10.00</w:t>
            </w:r>
          </w:p>
        </w:tc>
        <w:tc>
          <w:tcPr>
            <w:tcW w:w="7020" w:type="dxa"/>
            <w:tcBorders>
              <w:top w:val="single" w:sz="4" w:space="0" w:color="auto"/>
              <w:left w:val="single" w:sz="4" w:space="0" w:color="auto"/>
              <w:bottom w:val="single" w:sz="4" w:space="0" w:color="auto"/>
              <w:right w:val="single" w:sz="4" w:space="0" w:color="auto"/>
            </w:tcBorders>
            <w:hideMark/>
          </w:tcPr>
          <w:p w:rsidR="005E5DB3" w:rsidRDefault="005E5D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Игры, самостоятельная деятельность</w:t>
            </w:r>
          </w:p>
        </w:tc>
      </w:tr>
      <w:tr w:rsidR="005E5DB3" w:rsidTr="005E5DB3">
        <w:trPr>
          <w:trHeight w:val="641"/>
        </w:trPr>
        <w:tc>
          <w:tcPr>
            <w:tcW w:w="1908" w:type="dxa"/>
            <w:tcBorders>
              <w:top w:val="single" w:sz="4" w:space="0" w:color="auto"/>
              <w:left w:val="single" w:sz="4" w:space="0" w:color="auto"/>
              <w:right w:val="single" w:sz="4" w:space="0" w:color="auto"/>
            </w:tcBorders>
            <w:hideMark/>
          </w:tcPr>
          <w:p w:rsidR="005E5DB3" w:rsidRDefault="005E5DB3" w:rsidP="00C9794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10.00-10.10</w:t>
            </w:r>
          </w:p>
        </w:tc>
        <w:tc>
          <w:tcPr>
            <w:tcW w:w="7020" w:type="dxa"/>
            <w:tcBorders>
              <w:top w:val="single" w:sz="4" w:space="0" w:color="auto"/>
              <w:left w:val="single" w:sz="4" w:space="0" w:color="auto"/>
              <w:right w:val="single" w:sz="4" w:space="0" w:color="auto"/>
            </w:tcBorders>
            <w:hideMark/>
          </w:tcPr>
          <w:p w:rsidR="005E5DB3" w:rsidRDefault="005E5DB3" w:rsidP="00A3776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Второй завтрак </w:t>
            </w:r>
          </w:p>
        </w:tc>
      </w:tr>
      <w:tr w:rsidR="00CF7DDA" w:rsidTr="00CF7DDA">
        <w:tc>
          <w:tcPr>
            <w:tcW w:w="1908" w:type="dxa"/>
            <w:tcBorders>
              <w:top w:val="single" w:sz="4" w:space="0" w:color="auto"/>
              <w:left w:val="single" w:sz="4" w:space="0" w:color="auto"/>
              <w:bottom w:val="single" w:sz="4" w:space="0" w:color="auto"/>
              <w:right w:val="single" w:sz="4" w:space="0" w:color="auto"/>
            </w:tcBorders>
            <w:hideMark/>
          </w:tcPr>
          <w:p w:rsidR="00CF7DDA" w:rsidRDefault="00B76A5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10.10-11.3</w:t>
            </w:r>
            <w:r w:rsidR="00CF7DDA">
              <w:rPr>
                <w:rFonts w:ascii="Times New Roman" w:hAnsi="Times New Roman" w:cs="Times New Roman"/>
                <w:b/>
                <w:sz w:val="28"/>
                <w:szCs w:val="28"/>
              </w:rPr>
              <w:t>0</w:t>
            </w:r>
          </w:p>
        </w:tc>
        <w:tc>
          <w:tcPr>
            <w:tcW w:w="7020" w:type="dxa"/>
            <w:tcBorders>
              <w:top w:val="single" w:sz="4" w:space="0" w:color="auto"/>
              <w:left w:val="single" w:sz="4" w:space="0" w:color="auto"/>
              <w:bottom w:val="single" w:sz="4" w:space="0" w:color="auto"/>
              <w:right w:val="single" w:sz="4" w:space="0" w:color="auto"/>
            </w:tcBorders>
            <w:hideMark/>
          </w:tcPr>
          <w:p w:rsidR="00CF7DDA" w:rsidRDefault="00CF7DD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Подготовка к прогулке, прогулка (игры, наблюдения, труд)</w:t>
            </w:r>
          </w:p>
        </w:tc>
      </w:tr>
      <w:tr w:rsidR="00CF7DDA" w:rsidTr="00CF7DDA">
        <w:tc>
          <w:tcPr>
            <w:tcW w:w="1908" w:type="dxa"/>
            <w:tcBorders>
              <w:top w:val="single" w:sz="4" w:space="0" w:color="auto"/>
              <w:left w:val="single" w:sz="4" w:space="0" w:color="auto"/>
              <w:bottom w:val="single" w:sz="4" w:space="0" w:color="auto"/>
              <w:right w:val="single" w:sz="4" w:space="0" w:color="auto"/>
            </w:tcBorders>
            <w:hideMark/>
          </w:tcPr>
          <w:p w:rsidR="00CF7DDA" w:rsidRDefault="00B76A5E" w:rsidP="005E5DB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11.30</w:t>
            </w:r>
            <w:r w:rsidR="00CF7DDA">
              <w:rPr>
                <w:rFonts w:ascii="Times New Roman" w:hAnsi="Times New Roman" w:cs="Times New Roman"/>
                <w:b/>
                <w:sz w:val="28"/>
                <w:szCs w:val="28"/>
                <w:lang w:val="en-US"/>
              </w:rPr>
              <w:t>-1</w:t>
            </w:r>
            <w:r w:rsidR="00CF7DDA">
              <w:rPr>
                <w:rFonts w:ascii="Times New Roman" w:hAnsi="Times New Roman" w:cs="Times New Roman"/>
                <w:b/>
                <w:sz w:val="28"/>
                <w:szCs w:val="28"/>
              </w:rPr>
              <w:t>2.00</w:t>
            </w:r>
          </w:p>
        </w:tc>
        <w:tc>
          <w:tcPr>
            <w:tcW w:w="7020" w:type="dxa"/>
            <w:tcBorders>
              <w:top w:val="single" w:sz="4" w:space="0" w:color="auto"/>
              <w:left w:val="single" w:sz="4" w:space="0" w:color="auto"/>
              <w:bottom w:val="single" w:sz="4" w:space="0" w:color="auto"/>
              <w:right w:val="single" w:sz="4" w:space="0" w:color="auto"/>
            </w:tcBorders>
            <w:hideMark/>
          </w:tcPr>
          <w:p w:rsidR="00CF7DDA" w:rsidRDefault="00CF7DD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Возвращение с прогулки, игры</w:t>
            </w:r>
          </w:p>
        </w:tc>
      </w:tr>
      <w:tr w:rsidR="00CF7DDA" w:rsidTr="00CF7DDA">
        <w:tc>
          <w:tcPr>
            <w:tcW w:w="1908" w:type="dxa"/>
            <w:tcBorders>
              <w:top w:val="single" w:sz="4" w:space="0" w:color="auto"/>
              <w:left w:val="single" w:sz="4" w:space="0" w:color="auto"/>
              <w:bottom w:val="single" w:sz="4" w:space="0" w:color="auto"/>
              <w:right w:val="single" w:sz="4" w:space="0" w:color="auto"/>
            </w:tcBorders>
            <w:hideMark/>
          </w:tcPr>
          <w:p w:rsidR="00CF7DDA" w:rsidRDefault="00CF7DDA" w:rsidP="00B76A5E">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r w:rsidR="00B76A5E">
              <w:rPr>
                <w:rFonts w:ascii="Times New Roman" w:hAnsi="Times New Roman" w:cs="Times New Roman"/>
                <w:b/>
                <w:sz w:val="28"/>
                <w:szCs w:val="28"/>
              </w:rPr>
              <w:t>2</w:t>
            </w:r>
            <w:r>
              <w:rPr>
                <w:rFonts w:ascii="Times New Roman" w:hAnsi="Times New Roman" w:cs="Times New Roman"/>
                <w:b/>
                <w:sz w:val="28"/>
                <w:szCs w:val="28"/>
                <w:lang w:val="en-US"/>
              </w:rPr>
              <w:t>.</w:t>
            </w:r>
            <w:r>
              <w:rPr>
                <w:rFonts w:ascii="Times New Roman" w:hAnsi="Times New Roman" w:cs="Times New Roman"/>
                <w:b/>
                <w:sz w:val="28"/>
                <w:szCs w:val="28"/>
              </w:rPr>
              <w:t>00</w:t>
            </w:r>
            <w:r>
              <w:rPr>
                <w:rFonts w:ascii="Times New Roman" w:hAnsi="Times New Roman" w:cs="Times New Roman"/>
                <w:b/>
                <w:sz w:val="28"/>
                <w:szCs w:val="28"/>
                <w:lang w:val="en-US"/>
              </w:rPr>
              <w:t>-12.30</w:t>
            </w:r>
          </w:p>
        </w:tc>
        <w:tc>
          <w:tcPr>
            <w:tcW w:w="7020" w:type="dxa"/>
            <w:tcBorders>
              <w:top w:val="single" w:sz="4" w:space="0" w:color="auto"/>
              <w:left w:val="single" w:sz="4" w:space="0" w:color="auto"/>
              <w:bottom w:val="single" w:sz="4" w:space="0" w:color="auto"/>
              <w:right w:val="single" w:sz="4" w:space="0" w:color="auto"/>
            </w:tcBorders>
            <w:hideMark/>
          </w:tcPr>
          <w:p w:rsidR="00CF7DDA" w:rsidRDefault="00CF7DD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Подготовка к обеду, обед</w:t>
            </w:r>
          </w:p>
        </w:tc>
      </w:tr>
      <w:tr w:rsidR="00CF7DDA" w:rsidTr="00CF7DDA">
        <w:tc>
          <w:tcPr>
            <w:tcW w:w="1908" w:type="dxa"/>
            <w:tcBorders>
              <w:top w:val="single" w:sz="4" w:space="0" w:color="auto"/>
              <w:left w:val="single" w:sz="4" w:space="0" w:color="auto"/>
              <w:bottom w:val="single" w:sz="4" w:space="0" w:color="auto"/>
              <w:right w:val="single" w:sz="4" w:space="0" w:color="auto"/>
            </w:tcBorders>
            <w:hideMark/>
          </w:tcPr>
          <w:p w:rsidR="00CF7DDA" w:rsidRDefault="00CF7DDA">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12.30-15.00</w:t>
            </w:r>
          </w:p>
        </w:tc>
        <w:tc>
          <w:tcPr>
            <w:tcW w:w="7020" w:type="dxa"/>
            <w:tcBorders>
              <w:top w:val="single" w:sz="4" w:space="0" w:color="auto"/>
              <w:left w:val="single" w:sz="4" w:space="0" w:color="auto"/>
              <w:bottom w:val="single" w:sz="4" w:space="0" w:color="auto"/>
              <w:right w:val="single" w:sz="4" w:space="0" w:color="auto"/>
            </w:tcBorders>
            <w:hideMark/>
          </w:tcPr>
          <w:p w:rsidR="00CF7DDA" w:rsidRDefault="00CF7DD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Подготовка ко сну, дневной сон</w:t>
            </w:r>
          </w:p>
        </w:tc>
      </w:tr>
      <w:tr w:rsidR="00CF7DDA" w:rsidTr="00CF7DDA">
        <w:tc>
          <w:tcPr>
            <w:tcW w:w="1908" w:type="dxa"/>
            <w:tcBorders>
              <w:top w:val="single" w:sz="4" w:space="0" w:color="auto"/>
              <w:left w:val="single" w:sz="4" w:space="0" w:color="auto"/>
              <w:bottom w:val="single" w:sz="4" w:space="0" w:color="auto"/>
              <w:right w:val="single" w:sz="4" w:space="0" w:color="auto"/>
            </w:tcBorders>
            <w:hideMark/>
          </w:tcPr>
          <w:p w:rsidR="00CF7DDA" w:rsidRDefault="00CF7DDA">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15.00-15.40</w:t>
            </w:r>
          </w:p>
        </w:tc>
        <w:tc>
          <w:tcPr>
            <w:tcW w:w="7020" w:type="dxa"/>
            <w:tcBorders>
              <w:top w:val="single" w:sz="4" w:space="0" w:color="auto"/>
              <w:left w:val="single" w:sz="4" w:space="0" w:color="auto"/>
              <w:bottom w:val="single" w:sz="4" w:space="0" w:color="auto"/>
              <w:right w:val="single" w:sz="4" w:space="0" w:color="auto"/>
            </w:tcBorders>
            <w:hideMark/>
          </w:tcPr>
          <w:p w:rsidR="00CF7DDA" w:rsidRDefault="00CF7DD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Постепенный подъем, побудка (гимнастика для сонь, дорожка здоровья)</w:t>
            </w:r>
          </w:p>
          <w:p w:rsidR="00CF7DDA" w:rsidRDefault="00CF7DD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Уплотненный полдник</w:t>
            </w:r>
          </w:p>
        </w:tc>
      </w:tr>
      <w:tr w:rsidR="00CF7DDA" w:rsidTr="00CF7DDA">
        <w:trPr>
          <w:trHeight w:val="255"/>
        </w:trPr>
        <w:tc>
          <w:tcPr>
            <w:tcW w:w="1908" w:type="dxa"/>
            <w:tcBorders>
              <w:top w:val="single" w:sz="4" w:space="0" w:color="auto"/>
              <w:left w:val="single" w:sz="4" w:space="0" w:color="auto"/>
              <w:bottom w:val="single" w:sz="4" w:space="0" w:color="auto"/>
              <w:right w:val="single" w:sz="4" w:space="0" w:color="auto"/>
            </w:tcBorders>
            <w:hideMark/>
          </w:tcPr>
          <w:p w:rsidR="00CF7DDA" w:rsidRDefault="00CF7DDA">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15.40-17.00</w:t>
            </w:r>
          </w:p>
        </w:tc>
        <w:tc>
          <w:tcPr>
            <w:tcW w:w="7020" w:type="dxa"/>
            <w:tcBorders>
              <w:top w:val="single" w:sz="4" w:space="0" w:color="auto"/>
              <w:left w:val="single" w:sz="4" w:space="0" w:color="auto"/>
              <w:bottom w:val="single" w:sz="4" w:space="0" w:color="auto"/>
              <w:right w:val="single" w:sz="4" w:space="0" w:color="auto"/>
            </w:tcBorders>
            <w:hideMark/>
          </w:tcPr>
          <w:p w:rsidR="00CF7DDA" w:rsidRDefault="00CF7DD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Совместная деятельность воспитателя с детьми, игры</w:t>
            </w:r>
          </w:p>
        </w:tc>
      </w:tr>
      <w:tr w:rsidR="00CF7DDA" w:rsidTr="00CF7DDA">
        <w:tc>
          <w:tcPr>
            <w:tcW w:w="1908" w:type="dxa"/>
            <w:tcBorders>
              <w:top w:val="single" w:sz="4" w:space="0" w:color="auto"/>
              <w:left w:val="single" w:sz="4" w:space="0" w:color="auto"/>
              <w:bottom w:val="single" w:sz="4" w:space="0" w:color="auto"/>
              <w:right w:val="single" w:sz="4" w:space="0" w:color="auto"/>
            </w:tcBorders>
            <w:hideMark/>
          </w:tcPr>
          <w:p w:rsidR="00CF7DDA" w:rsidRDefault="00CF7DDA">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17.00-19.00</w:t>
            </w:r>
          </w:p>
        </w:tc>
        <w:tc>
          <w:tcPr>
            <w:tcW w:w="7020" w:type="dxa"/>
            <w:tcBorders>
              <w:top w:val="single" w:sz="4" w:space="0" w:color="auto"/>
              <w:left w:val="single" w:sz="4" w:space="0" w:color="auto"/>
              <w:bottom w:val="single" w:sz="4" w:space="0" w:color="auto"/>
              <w:right w:val="single" w:sz="4" w:space="0" w:color="auto"/>
            </w:tcBorders>
            <w:hideMark/>
          </w:tcPr>
          <w:p w:rsidR="00CF7DDA" w:rsidRDefault="00CF7DD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Подготовка к прогулке. Прогулка. Игры. Уход детей домой</w:t>
            </w:r>
          </w:p>
        </w:tc>
      </w:tr>
    </w:tbl>
    <w:p w:rsidR="00C73C2F" w:rsidRDefault="00C73C2F" w:rsidP="00C73C2F">
      <w:pPr>
        <w:spacing w:after="0"/>
        <w:ind w:firstLine="5760"/>
        <w:rPr>
          <w:rFonts w:ascii="Times New Roman" w:hAnsi="Times New Roman" w:cs="Times New Roman"/>
          <w:sz w:val="28"/>
          <w:szCs w:val="28"/>
        </w:rPr>
      </w:pPr>
    </w:p>
    <w:p w:rsidR="003743E4" w:rsidRPr="003D71DD" w:rsidRDefault="003743E4" w:rsidP="00D638F9">
      <w:pPr>
        <w:tabs>
          <w:tab w:val="left" w:pos="3795"/>
        </w:tabs>
        <w:spacing w:line="240" w:lineRule="auto"/>
        <w:rPr>
          <w:rFonts w:ascii="Times New Roman" w:hAnsi="Times New Roman" w:cs="Times New Roman"/>
          <w:b/>
          <w:sz w:val="28"/>
          <w:szCs w:val="28"/>
        </w:rPr>
      </w:pPr>
    </w:p>
    <w:p w:rsidR="001E7D73" w:rsidRPr="003D71DD" w:rsidRDefault="001E7D73" w:rsidP="00D638F9">
      <w:pPr>
        <w:tabs>
          <w:tab w:val="left" w:pos="3795"/>
        </w:tabs>
        <w:spacing w:line="240" w:lineRule="auto"/>
        <w:rPr>
          <w:rFonts w:ascii="Times New Roman" w:hAnsi="Times New Roman" w:cs="Times New Roman"/>
          <w:b/>
          <w:sz w:val="28"/>
          <w:szCs w:val="28"/>
        </w:rPr>
      </w:pPr>
      <w:r w:rsidRPr="003D71DD">
        <w:rPr>
          <w:rFonts w:ascii="Times New Roman" w:hAnsi="Times New Roman" w:cs="Times New Roman"/>
          <w:b/>
          <w:sz w:val="28"/>
          <w:szCs w:val="28"/>
        </w:rPr>
        <w:t>5. Двигательный режим ( на неделю).</w:t>
      </w:r>
    </w:p>
    <w:tbl>
      <w:tblPr>
        <w:tblStyle w:val="a3"/>
        <w:tblW w:w="10957" w:type="dxa"/>
        <w:tblInd w:w="-1026" w:type="dxa"/>
        <w:tblLook w:val="04A0"/>
      </w:tblPr>
      <w:tblGrid>
        <w:gridCol w:w="3544"/>
        <w:gridCol w:w="716"/>
        <w:gridCol w:w="784"/>
        <w:gridCol w:w="694"/>
        <w:gridCol w:w="784"/>
        <w:gridCol w:w="694"/>
        <w:gridCol w:w="784"/>
        <w:gridCol w:w="694"/>
        <w:gridCol w:w="784"/>
        <w:gridCol w:w="695"/>
        <w:gridCol w:w="784"/>
      </w:tblGrid>
      <w:tr w:rsidR="0003442E" w:rsidRPr="002A2B01" w:rsidTr="002A2B01">
        <w:tc>
          <w:tcPr>
            <w:tcW w:w="3544" w:type="dxa"/>
            <w:vMerge w:val="restart"/>
          </w:tcPr>
          <w:p w:rsidR="0003442E" w:rsidRPr="002A2B01" w:rsidRDefault="0003442E"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Мероприятия в течение дня</w:t>
            </w:r>
          </w:p>
        </w:tc>
        <w:tc>
          <w:tcPr>
            <w:tcW w:w="1500" w:type="dxa"/>
            <w:gridSpan w:val="2"/>
          </w:tcPr>
          <w:p w:rsidR="0003442E" w:rsidRPr="002A2B01" w:rsidRDefault="0003442E"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Понедель-ник</w:t>
            </w:r>
          </w:p>
        </w:tc>
        <w:tc>
          <w:tcPr>
            <w:tcW w:w="1478" w:type="dxa"/>
            <w:gridSpan w:val="2"/>
          </w:tcPr>
          <w:p w:rsidR="0003442E" w:rsidRPr="002A2B01" w:rsidRDefault="0003442E"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Вторник</w:t>
            </w:r>
          </w:p>
        </w:tc>
        <w:tc>
          <w:tcPr>
            <w:tcW w:w="1478" w:type="dxa"/>
            <w:gridSpan w:val="2"/>
          </w:tcPr>
          <w:p w:rsidR="0003442E" w:rsidRPr="002A2B01" w:rsidRDefault="0003442E"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Среда</w:t>
            </w:r>
          </w:p>
        </w:tc>
        <w:tc>
          <w:tcPr>
            <w:tcW w:w="1478" w:type="dxa"/>
            <w:gridSpan w:val="2"/>
          </w:tcPr>
          <w:p w:rsidR="0003442E" w:rsidRPr="002A2B01" w:rsidRDefault="0003442E"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Четверг</w:t>
            </w:r>
          </w:p>
        </w:tc>
        <w:tc>
          <w:tcPr>
            <w:tcW w:w="1479" w:type="dxa"/>
            <w:gridSpan w:val="2"/>
          </w:tcPr>
          <w:p w:rsidR="0003442E" w:rsidRPr="002A2B01" w:rsidRDefault="0003442E"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Пятница</w:t>
            </w:r>
          </w:p>
        </w:tc>
      </w:tr>
      <w:tr w:rsidR="0003442E" w:rsidRPr="002A2B01" w:rsidTr="002A2B01">
        <w:tc>
          <w:tcPr>
            <w:tcW w:w="3544" w:type="dxa"/>
            <w:vMerge/>
          </w:tcPr>
          <w:p w:rsidR="0003442E" w:rsidRPr="002A2B01" w:rsidRDefault="0003442E" w:rsidP="002A2B01">
            <w:pPr>
              <w:tabs>
                <w:tab w:val="left" w:pos="3795"/>
              </w:tabs>
              <w:spacing w:line="276" w:lineRule="auto"/>
              <w:rPr>
                <w:rFonts w:ascii="Times New Roman" w:hAnsi="Times New Roman" w:cs="Times New Roman"/>
                <w:sz w:val="24"/>
                <w:szCs w:val="24"/>
              </w:rPr>
            </w:pPr>
          </w:p>
        </w:tc>
        <w:tc>
          <w:tcPr>
            <w:tcW w:w="716" w:type="dxa"/>
          </w:tcPr>
          <w:p w:rsidR="0003442E" w:rsidRPr="002A2B01" w:rsidRDefault="0003442E"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утро</w:t>
            </w:r>
          </w:p>
        </w:tc>
        <w:tc>
          <w:tcPr>
            <w:tcW w:w="784" w:type="dxa"/>
          </w:tcPr>
          <w:p w:rsidR="0003442E" w:rsidRPr="002A2B01" w:rsidRDefault="0003442E"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вечер</w:t>
            </w:r>
          </w:p>
        </w:tc>
        <w:tc>
          <w:tcPr>
            <w:tcW w:w="694" w:type="dxa"/>
          </w:tcPr>
          <w:p w:rsidR="0003442E" w:rsidRPr="002A2B01" w:rsidRDefault="0003442E"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утро</w:t>
            </w:r>
          </w:p>
        </w:tc>
        <w:tc>
          <w:tcPr>
            <w:tcW w:w="784" w:type="dxa"/>
          </w:tcPr>
          <w:p w:rsidR="0003442E" w:rsidRPr="002A2B01" w:rsidRDefault="0003442E"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вечер</w:t>
            </w:r>
          </w:p>
        </w:tc>
        <w:tc>
          <w:tcPr>
            <w:tcW w:w="694" w:type="dxa"/>
          </w:tcPr>
          <w:p w:rsidR="0003442E" w:rsidRPr="002A2B01" w:rsidRDefault="0003442E"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утро</w:t>
            </w:r>
          </w:p>
        </w:tc>
        <w:tc>
          <w:tcPr>
            <w:tcW w:w="784" w:type="dxa"/>
          </w:tcPr>
          <w:p w:rsidR="0003442E" w:rsidRPr="002A2B01" w:rsidRDefault="0003442E"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вечер</w:t>
            </w:r>
          </w:p>
        </w:tc>
        <w:tc>
          <w:tcPr>
            <w:tcW w:w="694" w:type="dxa"/>
          </w:tcPr>
          <w:p w:rsidR="0003442E" w:rsidRPr="002A2B01" w:rsidRDefault="0003442E"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утро</w:t>
            </w:r>
          </w:p>
        </w:tc>
        <w:tc>
          <w:tcPr>
            <w:tcW w:w="784" w:type="dxa"/>
          </w:tcPr>
          <w:p w:rsidR="0003442E" w:rsidRPr="002A2B01" w:rsidRDefault="0003442E"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вечер</w:t>
            </w:r>
          </w:p>
        </w:tc>
        <w:tc>
          <w:tcPr>
            <w:tcW w:w="695" w:type="dxa"/>
          </w:tcPr>
          <w:p w:rsidR="0003442E" w:rsidRPr="002A2B01" w:rsidRDefault="0003442E"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утро</w:t>
            </w:r>
          </w:p>
        </w:tc>
        <w:tc>
          <w:tcPr>
            <w:tcW w:w="784" w:type="dxa"/>
          </w:tcPr>
          <w:p w:rsidR="0003442E" w:rsidRPr="002A2B01" w:rsidRDefault="0003442E"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вечер</w:t>
            </w:r>
          </w:p>
        </w:tc>
      </w:tr>
      <w:tr w:rsidR="0003442E" w:rsidRPr="002A2B01" w:rsidTr="002A2B01">
        <w:tc>
          <w:tcPr>
            <w:tcW w:w="3544" w:type="dxa"/>
          </w:tcPr>
          <w:p w:rsidR="0003442E" w:rsidRPr="002A2B01" w:rsidRDefault="0003442E"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Утренняя гимнастика</w:t>
            </w:r>
          </w:p>
        </w:tc>
        <w:tc>
          <w:tcPr>
            <w:tcW w:w="716" w:type="dxa"/>
          </w:tcPr>
          <w:p w:rsidR="0003442E" w:rsidRPr="002A2B01" w:rsidRDefault="0024409E"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6</w:t>
            </w:r>
          </w:p>
        </w:tc>
        <w:tc>
          <w:tcPr>
            <w:tcW w:w="784" w:type="dxa"/>
          </w:tcPr>
          <w:p w:rsidR="0003442E" w:rsidRPr="002A2B01" w:rsidRDefault="0003442E" w:rsidP="002A2B01">
            <w:pPr>
              <w:tabs>
                <w:tab w:val="left" w:pos="3795"/>
              </w:tabs>
              <w:spacing w:line="276" w:lineRule="auto"/>
              <w:rPr>
                <w:rFonts w:ascii="Times New Roman" w:hAnsi="Times New Roman" w:cs="Times New Roman"/>
                <w:sz w:val="24"/>
                <w:szCs w:val="24"/>
              </w:rPr>
            </w:pPr>
          </w:p>
        </w:tc>
        <w:tc>
          <w:tcPr>
            <w:tcW w:w="694" w:type="dxa"/>
          </w:tcPr>
          <w:p w:rsidR="0003442E" w:rsidRPr="002A2B01" w:rsidRDefault="0024409E"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6</w:t>
            </w:r>
          </w:p>
        </w:tc>
        <w:tc>
          <w:tcPr>
            <w:tcW w:w="784" w:type="dxa"/>
          </w:tcPr>
          <w:p w:rsidR="0003442E" w:rsidRPr="002A2B01" w:rsidRDefault="0003442E" w:rsidP="002A2B01">
            <w:pPr>
              <w:tabs>
                <w:tab w:val="left" w:pos="3795"/>
              </w:tabs>
              <w:spacing w:line="276" w:lineRule="auto"/>
              <w:rPr>
                <w:rFonts w:ascii="Times New Roman" w:hAnsi="Times New Roman" w:cs="Times New Roman"/>
                <w:sz w:val="24"/>
                <w:szCs w:val="24"/>
              </w:rPr>
            </w:pPr>
          </w:p>
        </w:tc>
        <w:tc>
          <w:tcPr>
            <w:tcW w:w="694" w:type="dxa"/>
          </w:tcPr>
          <w:p w:rsidR="0003442E" w:rsidRPr="002A2B01" w:rsidRDefault="0024409E"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6</w:t>
            </w:r>
          </w:p>
        </w:tc>
        <w:tc>
          <w:tcPr>
            <w:tcW w:w="784" w:type="dxa"/>
          </w:tcPr>
          <w:p w:rsidR="0003442E" w:rsidRPr="002A2B01" w:rsidRDefault="0003442E" w:rsidP="002A2B01">
            <w:pPr>
              <w:tabs>
                <w:tab w:val="left" w:pos="3795"/>
              </w:tabs>
              <w:spacing w:line="276" w:lineRule="auto"/>
              <w:rPr>
                <w:rFonts w:ascii="Times New Roman" w:hAnsi="Times New Roman" w:cs="Times New Roman"/>
                <w:sz w:val="24"/>
                <w:szCs w:val="24"/>
              </w:rPr>
            </w:pPr>
          </w:p>
        </w:tc>
        <w:tc>
          <w:tcPr>
            <w:tcW w:w="694" w:type="dxa"/>
          </w:tcPr>
          <w:p w:rsidR="0003442E" w:rsidRPr="002A2B01" w:rsidRDefault="0024409E"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6</w:t>
            </w:r>
          </w:p>
        </w:tc>
        <w:tc>
          <w:tcPr>
            <w:tcW w:w="784" w:type="dxa"/>
          </w:tcPr>
          <w:p w:rsidR="0003442E" w:rsidRPr="002A2B01" w:rsidRDefault="0003442E" w:rsidP="002A2B01">
            <w:pPr>
              <w:tabs>
                <w:tab w:val="left" w:pos="3795"/>
              </w:tabs>
              <w:spacing w:line="276" w:lineRule="auto"/>
              <w:rPr>
                <w:rFonts w:ascii="Times New Roman" w:hAnsi="Times New Roman" w:cs="Times New Roman"/>
                <w:sz w:val="24"/>
                <w:szCs w:val="24"/>
              </w:rPr>
            </w:pPr>
          </w:p>
        </w:tc>
        <w:tc>
          <w:tcPr>
            <w:tcW w:w="695" w:type="dxa"/>
          </w:tcPr>
          <w:p w:rsidR="0003442E" w:rsidRPr="002A2B01" w:rsidRDefault="0024409E"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6</w:t>
            </w:r>
          </w:p>
        </w:tc>
        <w:tc>
          <w:tcPr>
            <w:tcW w:w="784" w:type="dxa"/>
          </w:tcPr>
          <w:p w:rsidR="0003442E" w:rsidRPr="002A2B01" w:rsidRDefault="0003442E" w:rsidP="002A2B01">
            <w:pPr>
              <w:tabs>
                <w:tab w:val="left" w:pos="3795"/>
              </w:tabs>
              <w:spacing w:line="276" w:lineRule="auto"/>
              <w:rPr>
                <w:rFonts w:ascii="Times New Roman" w:hAnsi="Times New Roman" w:cs="Times New Roman"/>
                <w:sz w:val="24"/>
                <w:szCs w:val="24"/>
              </w:rPr>
            </w:pPr>
          </w:p>
        </w:tc>
      </w:tr>
      <w:tr w:rsidR="0003442E" w:rsidRPr="002A2B01" w:rsidTr="002A2B01">
        <w:tc>
          <w:tcPr>
            <w:tcW w:w="3544" w:type="dxa"/>
          </w:tcPr>
          <w:p w:rsidR="0003442E" w:rsidRPr="002A2B01" w:rsidRDefault="0003442E"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Физкультурные занятия</w:t>
            </w:r>
          </w:p>
        </w:tc>
        <w:tc>
          <w:tcPr>
            <w:tcW w:w="716" w:type="dxa"/>
          </w:tcPr>
          <w:p w:rsidR="0003442E" w:rsidRPr="002A2B01" w:rsidRDefault="0003442E" w:rsidP="002A2B01">
            <w:pPr>
              <w:tabs>
                <w:tab w:val="left" w:pos="3795"/>
              </w:tabs>
              <w:spacing w:line="276" w:lineRule="auto"/>
              <w:rPr>
                <w:rFonts w:ascii="Times New Roman" w:hAnsi="Times New Roman" w:cs="Times New Roman"/>
                <w:sz w:val="24"/>
                <w:szCs w:val="24"/>
              </w:rPr>
            </w:pPr>
          </w:p>
        </w:tc>
        <w:tc>
          <w:tcPr>
            <w:tcW w:w="784" w:type="dxa"/>
          </w:tcPr>
          <w:p w:rsidR="0003442E" w:rsidRPr="002A2B01" w:rsidRDefault="0003442E" w:rsidP="002A2B01">
            <w:pPr>
              <w:tabs>
                <w:tab w:val="left" w:pos="3795"/>
              </w:tabs>
              <w:spacing w:line="276" w:lineRule="auto"/>
              <w:rPr>
                <w:rFonts w:ascii="Times New Roman" w:hAnsi="Times New Roman" w:cs="Times New Roman"/>
                <w:sz w:val="24"/>
                <w:szCs w:val="24"/>
              </w:rPr>
            </w:pPr>
          </w:p>
        </w:tc>
        <w:tc>
          <w:tcPr>
            <w:tcW w:w="694" w:type="dxa"/>
          </w:tcPr>
          <w:p w:rsidR="0003442E" w:rsidRPr="002A2B01" w:rsidRDefault="0024409E" w:rsidP="00F756F7">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1</w:t>
            </w:r>
            <w:r w:rsidR="00F756F7">
              <w:rPr>
                <w:rFonts w:ascii="Times New Roman" w:hAnsi="Times New Roman" w:cs="Times New Roman"/>
                <w:sz w:val="24"/>
                <w:szCs w:val="24"/>
              </w:rPr>
              <w:t>0</w:t>
            </w:r>
          </w:p>
        </w:tc>
        <w:tc>
          <w:tcPr>
            <w:tcW w:w="784" w:type="dxa"/>
          </w:tcPr>
          <w:p w:rsidR="0003442E" w:rsidRPr="002A2B01" w:rsidRDefault="0003442E" w:rsidP="002A2B01">
            <w:pPr>
              <w:tabs>
                <w:tab w:val="left" w:pos="3795"/>
              </w:tabs>
              <w:spacing w:line="276" w:lineRule="auto"/>
              <w:rPr>
                <w:rFonts w:ascii="Times New Roman" w:hAnsi="Times New Roman" w:cs="Times New Roman"/>
                <w:sz w:val="24"/>
                <w:szCs w:val="24"/>
              </w:rPr>
            </w:pPr>
          </w:p>
        </w:tc>
        <w:tc>
          <w:tcPr>
            <w:tcW w:w="694" w:type="dxa"/>
          </w:tcPr>
          <w:p w:rsidR="0003442E" w:rsidRPr="002A2B01" w:rsidRDefault="0003442E" w:rsidP="002A2B01">
            <w:pPr>
              <w:tabs>
                <w:tab w:val="left" w:pos="3795"/>
              </w:tabs>
              <w:spacing w:line="276" w:lineRule="auto"/>
              <w:rPr>
                <w:rFonts w:ascii="Times New Roman" w:hAnsi="Times New Roman" w:cs="Times New Roman"/>
                <w:sz w:val="24"/>
                <w:szCs w:val="24"/>
              </w:rPr>
            </w:pPr>
          </w:p>
        </w:tc>
        <w:tc>
          <w:tcPr>
            <w:tcW w:w="784" w:type="dxa"/>
          </w:tcPr>
          <w:p w:rsidR="0003442E" w:rsidRPr="002A2B01" w:rsidRDefault="0003442E" w:rsidP="002A2B01">
            <w:pPr>
              <w:tabs>
                <w:tab w:val="left" w:pos="3795"/>
              </w:tabs>
              <w:spacing w:line="276" w:lineRule="auto"/>
              <w:rPr>
                <w:rFonts w:ascii="Times New Roman" w:hAnsi="Times New Roman" w:cs="Times New Roman"/>
                <w:sz w:val="24"/>
                <w:szCs w:val="24"/>
              </w:rPr>
            </w:pPr>
          </w:p>
        </w:tc>
        <w:tc>
          <w:tcPr>
            <w:tcW w:w="694" w:type="dxa"/>
          </w:tcPr>
          <w:p w:rsidR="0003442E" w:rsidRPr="002A2B01" w:rsidRDefault="0003442E" w:rsidP="002A2B01">
            <w:pPr>
              <w:tabs>
                <w:tab w:val="left" w:pos="3795"/>
              </w:tabs>
              <w:spacing w:line="276" w:lineRule="auto"/>
              <w:rPr>
                <w:rFonts w:ascii="Times New Roman" w:hAnsi="Times New Roman" w:cs="Times New Roman"/>
                <w:sz w:val="24"/>
                <w:szCs w:val="24"/>
              </w:rPr>
            </w:pPr>
          </w:p>
        </w:tc>
        <w:tc>
          <w:tcPr>
            <w:tcW w:w="784" w:type="dxa"/>
          </w:tcPr>
          <w:p w:rsidR="0003442E" w:rsidRPr="002A2B01" w:rsidRDefault="0024409E" w:rsidP="00F756F7">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1</w:t>
            </w:r>
            <w:r w:rsidR="00F756F7">
              <w:rPr>
                <w:rFonts w:ascii="Times New Roman" w:hAnsi="Times New Roman" w:cs="Times New Roman"/>
                <w:sz w:val="24"/>
                <w:szCs w:val="24"/>
              </w:rPr>
              <w:t>0</w:t>
            </w:r>
          </w:p>
        </w:tc>
        <w:tc>
          <w:tcPr>
            <w:tcW w:w="695" w:type="dxa"/>
          </w:tcPr>
          <w:p w:rsidR="0003442E" w:rsidRPr="002A2B01" w:rsidRDefault="0024409E" w:rsidP="00F756F7">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1</w:t>
            </w:r>
            <w:r w:rsidR="00F756F7">
              <w:rPr>
                <w:rFonts w:ascii="Times New Roman" w:hAnsi="Times New Roman" w:cs="Times New Roman"/>
                <w:sz w:val="24"/>
                <w:szCs w:val="24"/>
              </w:rPr>
              <w:t>0</w:t>
            </w:r>
          </w:p>
        </w:tc>
        <w:tc>
          <w:tcPr>
            <w:tcW w:w="784" w:type="dxa"/>
          </w:tcPr>
          <w:p w:rsidR="0003442E" w:rsidRPr="002A2B01" w:rsidRDefault="0003442E" w:rsidP="002A2B01">
            <w:pPr>
              <w:tabs>
                <w:tab w:val="left" w:pos="3795"/>
              </w:tabs>
              <w:spacing w:line="276" w:lineRule="auto"/>
              <w:rPr>
                <w:rFonts w:ascii="Times New Roman" w:hAnsi="Times New Roman" w:cs="Times New Roman"/>
                <w:sz w:val="24"/>
                <w:szCs w:val="24"/>
              </w:rPr>
            </w:pPr>
          </w:p>
        </w:tc>
      </w:tr>
      <w:tr w:rsidR="0003442E" w:rsidRPr="002A2B01" w:rsidTr="002A2B01">
        <w:tc>
          <w:tcPr>
            <w:tcW w:w="3544" w:type="dxa"/>
          </w:tcPr>
          <w:p w:rsidR="0003442E" w:rsidRPr="002A2B01" w:rsidRDefault="0003442E"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Гимнастика после дневного сна</w:t>
            </w:r>
          </w:p>
        </w:tc>
        <w:tc>
          <w:tcPr>
            <w:tcW w:w="716" w:type="dxa"/>
          </w:tcPr>
          <w:p w:rsidR="0003442E" w:rsidRPr="002A2B01" w:rsidRDefault="0003442E" w:rsidP="002A2B01">
            <w:pPr>
              <w:tabs>
                <w:tab w:val="left" w:pos="3795"/>
              </w:tabs>
              <w:spacing w:line="276" w:lineRule="auto"/>
              <w:rPr>
                <w:rFonts w:ascii="Times New Roman" w:hAnsi="Times New Roman" w:cs="Times New Roman"/>
                <w:sz w:val="24"/>
                <w:szCs w:val="24"/>
              </w:rPr>
            </w:pPr>
          </w:p>
        </w:tc>
        <w:tc>
          <w:tcPr>
            <w:tcW w:w="784" w:type="dxa"/>
          </w:tcPr>
          <w:p w:rsidR="0003442E"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3</w:t>
            </w:r>
          </w:p>
        </w:tc>
        <w:tc>
          <w:tcPr>
            <w:tcW w:w="694" w:type="dxa"/>
          </w:tcPr>
          <w:p w:rsidR="0003442E" w:rsidRPr="002A2B01" w:rsidRDefault="0003442E" w:rsidP="002A2B01">
            <w:pPr>
              <w:tabs>
                <w:tab w:val="left" w:pos="3795"/>
              </w:tabs>
              <w:spacing w:line="276" w:lineRule="auto"/>
              <w:rPr>
                <w:rFonts w:ascii="Times New Roman" w:hAnsi="Times New Roman" w:cs="Times New Roman"/>
                <w:sz w:val="24"/>
                <w:szCs w:val="24"/>
              </w:rPr>
            </w:pPr>
          </w:p>
        </w:tc>
        <w:tc>
          <w:tcPr>
            <w:tcW w:w="784" w:type="dxa"/>
          </w:tcPr>
          <w:p w:rsidR="0003442E"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3</w:t>
            </w:r>
          </w:p>
        </w:tc>
        <w:tc>
          <w:tcPr>
            <w:tcW w:w="694" w:type="dxa"/>
          </w:tcPr>
          <w:p w:rsidR="0003442E" w:rsidRPr="002A2B01" w:rsidRDefault="0003442E" w:rsidP="002A2B01">
            <w:pPr>
              <w:tabs>
                <w:tab w:val="left" w:pos="3795"/>
              </w:tabs>
              <w:spacing w:line="276" w:lineRule="auto"/>
              <w:rPr>
                <w:rFonts w:ascii="Times New Roman" w:hAnsi="Times New Roman" w:cs="Times New Roman"/>
                <w:sz w:val="24"/>
                <w:szCs w:val="24"/>
              </w:rPr>
            </w:pPr>
          </w:p>
        </w:tc>
        <w:tc>
          <w:tcPr>
            <w:tcW w:w="784" w:type="dxa"/>
          </w:tcPr>
          <w:p w:rsidR="0003442E"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3</w:t>
            </w:r>
          </w:p>
        </w:tc>
        <w:tc>
          <w:tcPr>
            <w:tcW w:w="694" w:type="dxa"/>
          </w:tcPr>
          <w:p w:rsidR="0003442E" w:rsidRPr="002A2B01" w:rsidRDefault="0003442E" w:rsidP="002A2B01">
            <w:pPr>
              <w:tabs>
                <w:tab w:val="left" w:pos="3795"/>
              </w:tabs>
              <w:spacing w:line="276" w:lineRule="auto"/>
              <w:rPr>
                <w:rFonts w:ascii="Times New Roman" w:hAnsi="Times New Roman" w:cs="Times New Roman"/>
                <w:sz w:val="24"/>
                <w:szCs w:val="24"/>
              </w:rPr>
            </w:pPr>
          </w:p>
        </w:tc>
        <w:tc>
          <w:tcPr>
            <w:tcW w:w="784" w:type="dxa"/>
          </w:tcPr>
          <w:p w:rsidR="0003442E"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3</w:t>
            </w:r>
          </w:p>
        </w:tc>
        <w:tc>
          <w:tcPr>
            <w:tcW w:w="695" w:type="dxa"/>
          </w:tcPr>
          <w:p w:rsidR="0003442E" w:rsidRPr="002A2B01" w:rsidRDefault="0003442E" w:rsidP="002A2B01">
            <w:pPr>
              <w:tabs>
                <w:tab w:val="left" w:pos="3795"/>
              </w:tabs>
              <w:spacing w:line="276" w:lineRule="auto"/>
              <w:rPr>
                <w:rFonts w:ascii="Times New Roman" w:hAnsi="Times New Roman" w:cs="Times New Roman"/>
                <w:sz w:val="24"/>
                <w:szCs w:val="24"/>
              </w:rPr>
            </w:pPr>
          </w:p>
        </w:tc>
        <w:tc>
          <w:tcPr>
            <w:tcW w:w="784" w:type="dxa"/>
          </w:tcPr>
          <w:p w:rsidR="0003442E"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3</w:t>
            </w:r>
          </w:p>
        </w:tc>
      </w:tr>
      <w:tr w:rsidR="0003442E" w:rsidRPr="002A2B01" w:rsidTr="002A2B01">
        <w:tc>
          <w:tcPr>
            <w:tcW w:w="3544" w:type="dxa"/>
          </w:tcPr>
          <w:p w:rsidR="0003442E" w:rsidRPr="002A2B01" w:rsidRDefault="0003442E"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Динамическая пауза (ф/м)</w:t>
            </w:r>
          </w:p>
        </w:tc>
        <w:tc>
          <w:tcPr>
            <w:tcW w:w="716" w:type="dxa"/>
          </w:tcPr>
          <w:p w:rsidR="0003442E"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5</w:t>
            </w:r>
          </w:p>
        </w:tc>
        <w:tc>
          <w:tcPr>
            <w:tcW w:w="784" w:type="dxa"/>
          </w:tcPr>
          <w:p w:rsidR="0003442E" w:rsidRPr="002A2B01" w:rsidRDefault="0003442E" w:rsidP="002A2B01">
            <w:pPr>
              <w:tabs>
                <w:tab w:val="left" w:pos="3795"/>
              </w:tabs>
              <w:spacing w:line="276" w:lineRule="auto"/>
              <w:rPr>
                <w:rFonts w:ascii="Times New Roman" w:hAnsi="Times New Roman" w:cs="Times New Roman"/>
                <w:sz w:val="24"/>
                <w:szCs w:val="24"/>
              </w:rPr>
            </w:pPr>
          </w:p>
        </w:tc>
        <w:tc>
          <w:tcPr>
            <w:tcW w:w="694" w:type="dxa"/>
          </w:tcPr>
          <w:p w:rsidR="0003442E"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5</w:t>
            </w:r>
          </w:p>
        </w:tc>
        <w:tc>
          <w:tcPr>
            <w:tcW w:w="784" w:type="dxa"/>
          </w:tcPr>
          <w:p w:rsidR="0003442E" w:rsidRPr="002A2B01" w:rsidRDefault="0003442E" w:rsidP="002A2B01">
            <w:pPr>
              <w:tabs>
                <w:tab w:val="left" w:pos="3795"/>
              </w:tabs>
              <w:spacing w:line="276" w:lineRule="auto"/>
              <w:rPr>
                <w:rFonts w:ascii="Times New Roman" w:hAnsi="Times New Roman" w:cs="Times New Roman"/>
                <w:sz w:val="24"/>
                <w:szCs w:val="24"/>
              </w:rPr>
            </w:pPr>
          </w:p>
        </w:tc>
        <w:tc>
          <w:tcPr>
            <w:tcW w:w="694" w:type="dxa"/>
          </w:tcPr>
          <w:p w:rsidR="0003442E"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5</w:t>
            </w:r>
          </w:p>
        </w:tc>
        <w:tc>
          <w:tcPr>
            <w:tcW w:w="784" w:type="dxa"/>
          </w:tcPr>
          <w:p w:rsidR="0003442E" w:rsidRPr="002A2B01" w:rsidRDefault="0003442E" w:rsidP="002A2B01">
            <w:pPr>
              <w:tabs>
                <w:tab w:val="left" w:pos="3795"/>
              </w:tabs>
              <w:spacing w:line="276" w:lineRule="auto"/>
              <w:rPr>
                <w:rFonts w:ascii="Times New Roman" w:hAnsi="Times New Roman" w:cs="Times New Roman"/>
                <w:sz w:val="24"/>
                <w:szCs w:val="24"/>
              </w:rPr>
            </w:pPr>
          </w:p>
        </w:tc>
        <w:tc>
          <w:tcPr>
            <w:tcW w:w="694" w:type="dxa"/>
          </w:tcPr>
          <w:p w:rsidR="0003442E"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5</w:t>
            </w:r>
          </w:p>
        </w:tc>
        <w:tc>
          <w:tcPr>
            <w:tcW w:w="784" w:type="dxa"/>
          </w:tcPr>
          <w:p w:rsidR="0003442E" w:rsidRPr="002A2B01" w:rsidRDefault="0003442E" w:rsidP="002A2B01">
            <w:pPr>
              <w:tabs>
                <w:tab w:val="left" w:pos="3795"/>
              </w:tabs>
              <w:spacing w:line="276" w:lineRule="auto"/>
              <w:rPr>
                <w:rFonts w:ascii="Times New Roman" w:hAnsi="Times New Roman" w:cs="Times New Roman"/>
                <w:sz w:val="24"/>
                <w:szCs w:val="24"/>
              </w:rPr>
            </w:pPr>
          </w:p>
        </w:tc>
        <w:tc>
          <w:tcPr>
            <w:tcW w:w="695" w:type="dxa"/>
          </w:tcPr>
          <w:p w:rsidR="0003442E"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5</w:t>
            </w:r>
          </w:p>
        </w:tc>
        <w:tc>
          <w:tcPr>
            <w:tcW w:w="784" w:type="dxa"/>
          </w:tcPr>
          <w:p w:rsidR="0003442E" w:rsidRPr="002A2B01" w:rsidRDefault="0003442E" w:rsidP="002A2B01">
            <w:pPr>
              <w:tabs>
                <w:tab w:val="left" w:pos="3795"/>
              </w:tabs>
              <w:spacing w:line="276" w:lineRule="auto"/>
              <w:rPr>
                <w:rFonts w:ascii="Times New Roman" w:hAnsi="Times New Roman" w:cs="Times New Roman"/>
                <w:sz w:val="24"/>
                <w:szCs w:val="24"/>
              </w:rPr>
            </w:pPr>
          </w:p>
        </w:tc>
      </w:tr>
      <w:tr w:rsidR="0003442E" w:rsidRPr="002A2B01" w:rsidTr="002A2B01">
        <w:tc>
          <w:tcPr>
            <w:tcW w:w="3544" w:type="dxa"/>
          </w:tcPr>
          <w:p w:rsidR="0003442E" w:rsidRPr="002A2B01" w:rsidRDefault="0003442E"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Физические упражнения и игры на прогулке</w:t>
            </w:r>
          </w:p>
        </w:tc>
        <w:tc>
          <w:tcPr>
            <w:tcW w:w="716" w:type="dxa"/>
          </w:tcPr>
          <w:p w:rsidR="0003442E"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8</w:t>
            </w:r>
          </w:p>
        </w:tc>
        <w:tc>
          <w:tcPr>
            <w:tcW w:w="784" w:type="dxa"/>
          </w:tcPr>
          <w:p w:rsidR="0003442E"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8</w:t>
            </w:r>
          </w:p>
        </w:tc>
        <w:tc>
          <w:tcPr>
            <w:tcW w:w="694" w:type="dxa"/>
          </w:tcPr>
          <w:p w:rsidR="0003442E"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8</w:t>
            </w:r>
          </w:p>
        </w:tc>
        <w:tc>
          <w:tcPr>
            <w:tcW w:w="784" w:type="dxa"/>
          </w:tcPr>
          <w:p w:rsidR="0003442E"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8</w:t>
            </w:r>
          </w:p>
        </w:tc>
        <w:tc>
          <w:tcPr>
            <w:tcW w:w="694" w:type="dxa"/>
          </w:tcPr>
          <w:p w:rsidR="0003442E"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8</w:t>
            </w:r>
          </w:p>
        </w:tc>
        <w:tc>
          <w:tcPr>
            <w:tcW w:w="784" w:type="dxa"/>
          </w:tcPr>
          <w:p w:rsidR="0003442E"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8</w:t>
            </w:r>
          </w:p>
        </w:tc>
        <w:tc>
          <w:tcPr>
            <w:tcW w:w="694" w:type="dxa"/>
          </w:tcPr>
          <w:p w:rsidR="0003442E"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8</w:t>
            </w:r>
          </w:p>
        </w:tc>
        <w:tc>
          <w:tcPr>
            <w:tcW w:w="784" w:type="dxa"/>
          </w:tcPr>
          <w:p w:rsidR="0003442E"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8</w:t>
            </w:r>
          </w:p>
        </w:tc>
        <w:tc>
          <w:tcPr>
            <w:tcW w:w="695" w:type="dxa"/>
          </w:tcPr>
          <w:p w:rsidR="0003442E"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8</w:t>
            </w:r>
          </w:p>
        </w:tc>
        <w:tc>
          <w:tcPr>
            <w:tcW w:w="784" w:type="dxa"/>
          </w:tcPr>
          <w:p w:rsidR="0003442E"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8</w:t>
            </w:r>
          </w:p>
        </w:tc>
      </w:tr>
      <w:tr w:rsidR="0003442E" w:rsidRPr="002A2B01" w:rsidTr="002A2B01">
        <w:tc>
          <w:tcPr>
            <w:tcW w:w="3544" w:type="dxa"/>
          </w:tcPr>
          <w:p w:rsidR="0003442E" w:rsidRPr="002A2B01" w:rsidRDefault="0003442E"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Физкультурный досуг (1 раз в месяц)</w:t>
            </w:r>
          </w:p>
        </w:tc>
        <w:tc>
          <w:tcPr>
            <w:tcW w:w="716" w:type="dxa"/>
          </w:tcPr>
          <w:p w:rsidR="0003442E" w:rsidRPr="002A2B01" w:rsidRDefault="0003442E" w:rsidP="002A2B01">
            <w:pPr>
              <w:tabs>
                <w:tab w:val="left" w:pos="3795"/>
              </w:tabs>
              <w:spacing w:line="276" w:lineRule="auto"/>
              <w:rPr>
                <w:rFonts w:ascii="Times New Roman" w:hAnsi="Times New Roman" w:cs="Times New Roman"/>
                <w:sz w:val="24"/>
                <w:szCs w:val="24"/>
              </w:rPr>
            </w:pPr>
          </w:p>
        </w:tc>
        <w:tc>
          <w:tcPr>
            <w:tcW w:w="784" w:type="dxa"/>
          </w:tcPr>
          <w:p w:rsidR="0003442E" w:rsidRPr="002A2B01" w:rsidRDefault="0003442E" w:rsidP="002A2B01">
            <w:pPr>
              <w:tabs>
                <w:tab w:val="left" w:pos="3795"/>
              </w:tabs>
              <w:spacing w:line="276" w:lineRule="auto"/>
              <w:rPr>
                <w:rFonts w:ascii="Times New Roman" w:hAnsi="Times New Roman" w:cs="Times New Roman"/>
                <w:sz w:val="24"/>
                <w:szCs w:val="24"/>
              </w:rPr>
            </w:pPr>
          </w:p>
        </w:tc>
        <w:tc>
          <w:tcPr>
            <w:tcW w:w="694" w:type="dxa"/>
          </w:tcPr>
          <w:p w:rsidR="0003442E" w:rsidRPr="002A2B01" w:rsidRDefault="0003442E" w:rsidP="002A2B01">
            <w:pPr>
              <w:tabs>
                <w:tab w:val="left" w:pos="3795"/>
              </w:tabs>
              <w:spacing w:line="276" w:lineRule="auto"/>
              <w:rPr>
                <w:rFonts w:ascii="Times New Roman" w:hAnsi="Times New Roman" w:cs="Times New Roman"/>
                <w:sz w:val="24"/>
                <w:szCs w:val="24"/>
              </w:rPr>
            </w:pPr>
          </w:p>
        </w:tc>
        <w:tc>
          <w:tcPr>
            <w:tcW w:w="784" w:type="dxa"/>
          </w:tcPr>
          <w:p w:rsidR="0003442E" w:rsidRPr="002A2B01" w:rsidRDefault="0003442E" w:rsidP="002A2B01">
            <w:pPr>
              <w:tabs>
                <w:tab w:val="left" w:pos="3795"/>
              </w:tabs>
              <w:spacing w:line="276" w:lineRule="auto"/>
              <w:rPr>
                <w:rFonts w:ascii="Times New Roman" w:hAnsi="Times New Roman" w:cs="Times New Roman"/>
                <w:sz w:val="24"/>
                <w:szCs w:val="24"/>
              </w:rPr>
            </w:pPr>
          </w:p>
        </w:tc>
        <w:tc>
          <w:tcPr>
            <w:tcW w:w="694" w:type="dxa"/>
          </w:tcPr>
          <w:p w:rsidR="0003442E" w:rsidRPr="002A2B01" w:rsidRDefault="0003442E" w:rsidP="002A2B01">
            <w:pPr>
              <w:tabs>
                <w:tab w:val="left" w:pos="3795"/>
              </w:tabs>
              <w:spacing w:line="276" w:lineRule="auto"/>
              <w:rPr>
                <w:rFonts w:ascii="Times New Roman" w:hAnsi="Times New Roman" w:cs="Times New Roman"/>
                <w:sz w:val="24"/>
                <w:szCs w:val="24"/>
              </w:rPr>
            </w:pPr>
          </w:p>
        </w:tc>
        <w:tc>
          <w:tcPr>
            <w:tcW w:w="784" w:type="dxa"/>
          </w:tcPr>
          <w:p w:rsidR="0003442E"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20</w:t>
            </w:r>
          </w:p>
        </w:tc>
        <w:tc>
          <w:tcPr>
            <w:tcW w:w="694" w:type="dxa"/>
          </w:tcPr>
          <w:p w:rsidR="0003442E" w:rsidRPr="002A2B01" w:rsidRDefault="0003442E" w:rsidP="002A2B01">
            <w:pPr>
              <w:tabs>
                <w:tab w:val="left" w:pos="3795"/>
              </w:tabs>
              <w:spacing w:line="276" w:lineRule="auto"/>
              <w:rPr>
                <w:rFonts w:ascii="Times New Roman" w:hAnsi="Times New Roman" w:cs="Times New Roman"/>
                <w:sz w:val="24"/>
                <w:szCs w:val="24"/>
              </w:rPr>
            </w:pPr>
          </w:p>
        </w:tc>
        <w:tc>
          <w:tcPr>
            <w:tcW w:w="784" w:type="dxa"/>
          </w:tcPr>
          <w:p w:rsidR="0003442E" w:rsidRPr="002A2B01" w:rsidRDefault="0003442E" w:rsidP="002A2B01">
            <w:pPr>
              <w:tabs>
                <w:tab w:val="left" w:pos="3795"/>
              </w:tabs>
              <w:spacing w:line="276" w:lineRule="auto"/>
              <w:rPr>
                <w:rFonts w:ascii="Times New Roman" w:hAnsi="Times New Roman" w:cs="Times New Roman"/>
                <w:sz w:val="24"/>
                <w:szCs w:val="24"/>
              </w:rPr>
            </w:pPr>
          </w:p>
        </w:tc>
        <w:tc>
          <w:tcPr>
            <w:tcW w:w="695" w:type="dxa"/>
          </w:tcPr>
          <w:p w:rsidR="0003442E" w:rsidRPr="002A2B01" w:rsidRDefault="0003442E" w:rsidP="002A2B01">
            <w:pPr>
              <w:tabs>
                <w:tab w:val="left" w:pos="3795"/>
              </w:tabs>
              <w:spacing w:line="276" w:lineRule="auto"/>
              <w:rPr>
                <w:rFonts w:ascii="Times New Roman" w:hAnsi="Times New Roman" w:cs="Times New Roman"/>
                <w:sz w:val="24"/>
                <w:szCs w:val="24"/>
              </w:rPr>
            </w:pPr>
          </w:p>
        </w:tc>
        <w:tc>
          <w:tcPr>
            <w:tcW w:w="784" w:type="dxa"/>
          </w:tcPr>
          <w:p w:rsidR="0003442E" w:rsidRPr="002A2B01" w:rsidRDefault="0003442E" w:rsidP="002A2B01">
            <w:pPr>
              <w:tabs>
                <w:tab w:val="left" w:pos="3795"/>
              </w:tabs>
              <w:spacing w:line="276" w:lineRule="auto"/>
              <w:rPr>
                <w:rFonts w:ascii="Times New Roman" w:hAnsi="Times New Roman" w:cs="Times New Roman"/>
                <w:sz w:val="24"/>
                <w:szCs w:val="24"/>
              </w:rPr>
            </w:pPr>
          </w:p>
        </w:tc>
      </w:tr>
      <w:tr w:rsidR="00146BB8" w:rsidRPr="002A2B01" w:rsidTr="002A2B01">
        <w:tc>
          <w:tcPr>
            <w:tcW w:w="3544" w:type="dxa"/>
          </w:tcPr>
          <w:p w:rsidR="00146BB8"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Самостоятельная активность детей на прогулке</w:t>
            </w:r>
          </w:p>
        </w:tc>
        <w:tc>
          <w:tcPr>
            <w:tcW w:w="716" w:type="dxa"/>
          </w:tcPr>
          <w:p w:rsidR="00146BB8"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20</w:t>
            </w:r>
          </w:p>
        </w:tc>
        <w:tc>
          <w:tcPr>
            <w:tcW w:w="784" w:type="dxa"/>
          </w:tcPr>
          <w:p w:rsidR="00146BB8"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25</w:t>
            </w:r>
          </w:p>
        </w:tc>
        <w:tc>
          <w:tcPr>
            <w:tcW w:w="694" w:type="dxa"/>
          </w:tcPr>
          <w:p w:rsidR="00146BB8"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20</w:t>
            </w:r>
          </w:p>
        </w:tc>
        <w:tc>
          <w:tcPr>
            <w:tcW w:w="784" w:type="dxa"/>
          </w:tcPr>
          <w:p w:rsidR="00146BB8"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25</w:t>
            </w:r>
          </w:p>
        </w:tc>
        <w:tc>
          <w:tcPr>
            <w:tcW w:w="694" w:type="dxa"/>
          </w:tcPr>
          <w:p w:rsidR="00146BB8"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20</w:t>
            </w:r>
          </w:p>
        </w:tc>
        <w:tc>
          <w:tcPr>
            <w:tcW w:w="784" w:type="dxa"/>
          </w:tcPr>
          <w:p w:rsidR="00146BB8"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25</w:t>
            </w:r>
          </w:p>
        </w:tc>
        <w:tc>
          <w:tcPr>
            <w:tcW w:w="694" w:type="dxa"/>
          </w:tcPr>
          <w:p w:rsidR="00146BB8"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20</w:t>
            </w:r>
          </w:p>
        </w:tc>
        <w:tc>
          <w:tcPr>
            <w:tcW w:w="784" w:type="dxa"/>
          </w:tcPr>
          <w:p w:rsidR="00146BB8"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25</w:t>
            </w:r>
          </w:p>
        </w:tc>
        <w:tc>
          <w:tcPr>
            <w:tcW w:w="695" w:type="dxa"/>
          </w:tcPr>
          <w:p w:rsidR="00146BB8"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20</w:t>
            </w:r>
          </w:p>
        </w:tc>
        <w:tc>
          <w:tcPr>
            <w:tcW w:w="784" w:type="dxa"/>
          </w:tcPr>
          <w:p w:rsidR="00146BB8"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25</w:t>
            </w:r>
          </w:p>
        </w:tc>
      </w:tr>
      <w:tr w:rsidR="00146BB8" w:rsidRPr="002A2B01" w:rsidTr="002A2B01">
        <w:tc>
          <w:tcPr>
            <w:tcW w:w="3544" w:type="dxa"/>
          </w:tcPr>
          <w:p w:rsidR="00146BB8"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Подвижные игры</w:t>
            </w:r>
          </w:p>
        </w:tc>
        <w:tc>
          <w:tcPr>
            <w:tcW w:w="716" w:type="dxa"/>
          </w:tcPr>
          <w:p w:rsidR="00146BB8"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5</w:t>
            </w:r>
          </w:p>
        </w:tc>
        <w:tc>
          <w:tcPr>
            <w:tcW w:w="784" w:type="dxa"/>
          </w:tcPr>
          <w:p w:rsidR="00146BB8"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10</w:t>
            </w:r>
          </w:p>
        </w:tc>
        <w:tc>
          <w:tcPr>
            <w:tcW w:w="694" w:type="dxa"/>
          </w:tcPr>
          <w:p w:rsidR="00146BB8"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5</w:t>
            </w:r>
          </w:p>
        </w:tc>
        <w:tc>
          <w:tcPr>
            <w:tcW w:w="784" w:type="dxa"/>
          </w:tcPr>
          <w:p w:rsidR="00146BB8"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10</w:t>
            </w:r>
          </w:p>
        </w:tc>
        <w:tc>
          <w:tcPr>
            <w:tcW w:w="694" w:type="dxa"/>
          </w:tcPr>
          <w:p w:rsidR="00146BB8"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5</w:t>
            </w:r>
          </w:p>
        </w:tc>
        <w:tc>
          <w:tcPr>
            <w:tcW w:w="784" w:type="dxa"/>
          </w:tcPr>
          <w:p w:rsidR="00146BB8"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10</w:t>
            </w:r>
          </w:p>
        </w:tc>
        <w:tc>
          <w:tcPr>
            <w:tcW w:w="694" w:type="dxa"/>
          </w:tcPr>
          <w:p w:rsidR="00146BB8"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5</w:t>
            </w:r>
          </w:p>
        </w:tc>
        <w:tc>
          <w:tcPr>
            <w:tcW w:w="784" w:type="dxa"/>
          </w:tcPr>
          <w:p w:rsidR="00146BB8"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10</w:t>
            </w:r>
          </w:p>
        </w:tc>
        <w:tc>
          <w:tcPr>
            <w:tcW w:w="695" w:type="dxa"/>
          </w:tcPr>
          <w:p w:rsidR="00146BB8"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5</w:t>
            </w:r>
          </w:p>
        </w:tc>
        <w:tc>
          <w:tcPr>
            <w:tcW w:w="784" w:type="dxa"/>
          </w:tcPr>
          <w:p w:rsidR="00146BB8"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10</w:t>
            </w:r>
          </w:p>
        </w:tc>
      </w:tr>
      <w:tr w:rsidR="00146BB8" w:rsidRPr="002A2B01" w:rsidTr="002A2B01">
        <w:tc>
          <w:tcPr>
            <w:tcW w:w="3544" w:type="dxa"/>
          </w:tcPr>
          <w:p w:rsidR="00146BB8"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Ритмические движения</w:t>
            </w:r>
          </w:p>
        </w:tc>
        <w:tc>
          <w:tcPr>
            <w:tcW w:w="716" w:type="dxa"/>
          </w:tcPr>
          <w:p w:rsidR="00146BB8"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5</w:t>
            </w:r>
          </w:p>
        </w:tc>
        <w:tc>
          <w:tcPr>
            <w:tcW w:w="784" w:type="dxa"/>
          </w:tcPr>
          <w:p w:rsidR="00146BB8" w:rsidRPr="002A2B01" w:rsidRDefault="00146BB8" w:rsidP="002A2B01">
            <w:pPr>
              <w:tabs>
                <w:tab w:val="left" w:pos="3795"/>
              </w:tabs>
              <w:spacing w:line="276" w:lineRule="auto"/>
              <w:rPr>
                <w:rFonts w:ascii="Times New Roman" w:hAnsi="Times New Roman" w:cs="Times New Roman"/>
                <w:sz w:val="24"/>
                <w:szCs w:val="24"/>
              </w:rPr>
            </w:pPr>
          </w:p>
        </w:tc>
        <w:tc>
          <w:tcPr>
            <w:tcW w:w="694" w:type="dxa"/>
          </w:tcPr>
          <w:p w:rsidR="00146BB8" w:rsidRPr="002A2B01" w:rsidRDefault="00146BB8" w:rsidP="002A2B01">
            <w:pPr>
              <w:tabs>
                <w:tab w:val="left" w:pos="3795"/>
              </w:tabs>
              <w:spacing w:line="276" w:lineRule="auto"/>
              <w:rPr>
                <w:rFonts w:ascii="Times New Roman" w:hAnsi="Times New Roman" w:cs="Times New Roman"/>
                <w:sz w:val="24"/>
                <w:szCs w:val="24"/>
              </w:rPr>
            </w:pPr>
          </w:p>
        </w:tc>
        <w:tc>
          <w:tcPr>
            <w:tcW w:w="784" w:type="dxa"/>
          </w:tcPr>
          <w:p w:rsidR="00146BB8" w:rsidRPr="002A2B01" w:rsidRDefault="00146BB8" w:rsidP="002A2B01">
            <w:pPr>
              <w:tabs>
                <w:tab w:val="left" w:pos="3795"/>
              </w:tabs>
              <w:spacing w:line="276" w:lineRule="auto"/>
              <w:rPr>
                <w:rFonts w:ascii="Times New Roman" w:hAnsi="Times New Roman" w:cs="Times New Roman"/>
                <w:sz w:val="24"/>
                <w:szCs w:val="24"/>
              </w:rPr>
            </w:pPr>
          </w:p>
        </w:tc>
        <w:tc>
          <w:tcPr>
            <w:tcW w:w="694" w:type="dxa"/>
          </w:tcPr>
          <w:p w:rsidR="00146BB8"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5</w:t>
            </w:r>
          </w:p>
        </w:tc>
        <w:tc>
          <w:tcPr>
            <w:tcW w:w="784" w:type="dxa"/>
          </w:tcPr>
          <w:p w:rsidR="00146BB8" w:rsidRPr="002A2B01" w:rsidRDefault="00146BB8" w:rsidP="002A2B01">
            <w:pPr>
              <w:tabs>
                <w:tab w:val="left" w:pos="3795"/>
              </w:tabs>
              <w:spacing w:line="276" w:lineRule="auto"/>
              <w:rPr>
                <w:rFonts w:ascii="Times New Roman" w:hAnsi="Times New Roman" w:cs="Times New Roman"/>
                <w:sz w:val="24"/>
                <w:szCs w:val="24"/>
              </w:rPr>
            </w:pPr>
          </w:p>
        </w:tc>
        <w:tc>
          <w:tcPr>
            <w:tcW w:w="694" w:type="dxa"/>
          </w:tcPr>
          <w:p w:rsidR="00146BB8" w:rsidRPr="002A2B01" w:rsidRDefault="00146BB8" w:rsidP="002A2B01">
            <w:pPr>
              <w:tabs>
                <w:tab w:val="left" w:pos="3795"/>
              </w:tabs>
              <w:spacing w:line="276" w:lineRule="auto"/>
              <w:rPr>
                <w:rFonts w:ascii="Times New Roman" w:hAnsi="Times New Roman" w:cs="Times New Roman"/>
                <w:sz w:val="24"/>
                <w:szCs w:val="24"/>
              </w:rPr>
            </w:pPr>
          </w:p>
        </w:tc>
        <w:tc>
          <w:tcPr>
            <w:tcW w:w="784" w:type="dxa"/>
          </w:tcPr>
          <w:p w:rsidR="00146BB8" w:rsidRPr="002A2B01" w:rsidRDefault="00146BB8" w:rsidP="002A2B01">
            <w:pPr>
              <w:tabs>
                <w:tab w:val="left" w:pos="3795"/>
              </w:tabs>
              <w:spacing w:line="276" w:lineRule="auto"/>
              <w:rPr>
                <w:rFonts w:ascii="Times New Roman" w:hAnsi="Times New Roman" w:cs="Times New Roman"/>
                <w:sz w:val="24"/>
                <w:szCs w:val="24"/>
              </w:rPr>
            </w:pPr>
          </w:p>
        </w:tc>
        <w:tc>
          <w:tcPr>
            <w:tcW w:w="695" w:type="dxa"/>
          </w:tcPr>
          <w:p w:rsidR="00146BB8" w:rsidRPr="002A2B01" w:rsidRDefault="00146BB8" w:rsidP="002A2B01">
            <w:pPr>
              <w:tabs>
                <w:tab w:val="left" w:pos="3795"/>
              </w:tabs>
              <w:spacing w:line="276" w:lineRule="auto"/>
              <w:rPr>
                <w:rFonts w:ascii="Times New Roman" w:hAnsi="Times New Roman" w:cs="Times New Roman"/>
                <w:sz w:val="24"/>
                <w:szCs w:val="24"/>
              </w:rPr>
            </w:pPr>
          </w:p>
        </w:tc>
        <w:tc>
          <w:tcPr>
            <w:tcW w:w="784" w:type="dxa"/>
          </w:tcPr>
          <w:p w:rsidR="00146BB8" w:rsidRPr="002A2B01" w:rsidRDefault="00146BB8" w:rsidP="002A2B01">
            <w:pPr>
              <w:tabs>
                <w:tab w:val="left" w:pos="3795"/>
              </w:tabs>
              <w:spacing w:line="276" w:lineRule="auto"/>
              <w:rPr>
                <w:rFonts w:ascii="Times New Roman" w:hAnsi="Times New Roman" w:cs="Times New Roman"/>
                <w:sz w:val="24"/>
                <w:szCs w:val="24"/>
              </w:rPr>
            </w:pPr>
          </w:p>
        </w:tc>
      </w:tr>
      <w:tr w:rsidR="00146BB8" w:rsidRPr="002A2B01" w:rsidTr="002A2B01">
        <w:tc>
          <w:tcPr>
            <w:tcW w:w="3544" w:type="dxa"/>
          </w:tcPr>
          <w:p w:rsidR="00146BB8"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Прочие движения в режиме дня (самостоятельные игры в помещении)</w:t>
            </w:r>
          </w:p>
        </w:tc>
        <w:tc>
          <w:tcPr>
            <w:tcW w:w="716" w:type="dxa"/>
          </w:tcPr>
          <w:p w:rsidR="00146BB8"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15</w:t>
            </w:r>
          </w:p>
        </w:tc>
        <w:tc>
          <w:tcPr>
            <w:tcW w:w="784" w:type="dxa"/>
          </w:tcPr>
          <w:p w:rsidR="00146BB8"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20</w:t>
            </w:r>
          </w:p>
        </w:tc>
        <w:tc>
          <w:tcPr>
            <w:tcW w:w="694" w:type="dxa"/>
          </w:tcPr>
          <w:p w:rsidR="00146BB8"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15</w:t>
            </w:r>
          </w:p>
        </w:tc>
        <w:tc>
          <w:tcPr>
            <w:tcW w:w="784" w:type="dxa"/>
          </w:tcPr>
          <w:p w:rsidR="00146BB8"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20</w:t>
            </w:r>
          </w:p>
        </w:tc>
        <w:tc>
          <w:tcPr>
            <w:tcW w:w="694" w:type="dxa"/>
          </w:tcPr>
          <w:p w:rsidR="00146BB8"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15</w:t>
            </w:r>
          </w:p>
        </w:tc>
        <w:tc>
          <w:tcPr>
            <w:tcW w:w="784" w:type="dxa"/>
          </w:tcPr>
          <w:p w:rsidR="00146BB8"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20</w:t>
            </w:r>
          </w:p>
        </w:tc>
        <w:tc>
          <w:tcPr>
            <w:tcW w:w="694" w:type="dxa"/>
          </w:tcPr>
          <w:p w:rsidR="00146BB8"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15</w:t>
            </w:r>
          </w:p>
        </w:tc>
        <w:tc>
          <w:tcPr>
            <w:tcW w:w="784" w:type="dxa"/>
          </w:tcPr>
          <w:p w:rsidR="00146BB8"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20</w:t>
            </w:r>
          </w:p>
        </w:tc>
        <w:tc>
          <w:tcPr>
            <w:tcW w:w="695" w:type="dxa"/>
          </w:tcPr>
          <w:p w:rsidR="00146BB8"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15</w:t>
            </w:r>
          </w:p>
        </w:tc>
        <w:tc>
          <w:tcPr>
            <w:tcW w:w="784" w:type="dxa"/>
          </w:tcPr>
          <w:p w:rsidR="00146BB8"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20</w:t>
            </w:r>
          </w:p>
        </w:tc>
      </w:tr>
      <w:tr w:rsidR="00146BB8" w:rsidRPr="002A2B01" w:rsidTr="002A2B01">
        <w:tc>
          <w:tcPr>
            <w:tcW w:w="3544" w:type="dxa"/>
          </w:tcPr>
          <w:p w:rsidR="00146BB8"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Спортивный праздник (1 раз в полгода)</w:t>
            </w:r>
          </w:p>
        </w:tc>
        <w:tc>
          <w:tcPr>
            <w:tcW w:w="716" w:type="dxa"/>
          </w:tcPr>
          <w:p w:rsidR="00146BB8" w:rsidRPr="002A2B01" w:rsidRDefault="00146BB8" w:rsidP="002A2B01">
            <w:pPr>
              <w:tabs>
                <w:tab w:val="left" w:pos="3795"/>
              </w:tabs>
              <w:spacing w:line="276" w:lineRule="auto"/>
              <w:rPr>
                <w:rFonts w:ascii="Times New Roman" w:hAnsi="Times New Roman" w:cs="Times New Roman"/>
                <w:sz w:val="24"/>
                <w:szCs w:val="24"/>
              </w:rPr>
            </w:pPr>
          </w:p>
        </w:tc>
        <w:tc>
          <w:tcPr>
            <w:tcW w:w="784" w:type="dxa"/>
          </w:tcPr>
          <w:p w:rsidR="00146BB8" w:rsidRPr="002A2B01" w:rsidRDefault="00146BB8" w:rsidP="002A2B01">
            <w:pPr>
              <w:tabs>
                <w:tab w:val="left" w:pos="3795"/>
              </w:tabs>
              <w:spacing w:line="276" w:lineRule="auto"/>
              <w:rPr>
                <w:rFonts w:ascii="Times New Roman" w:hAnsi="Times New Roman" w:cs="Times New Roman"/>
                <w:sz w:val="24"/>
                <w:szCs w:val="24"/>
              </w:rPr>
            </w:pPr>
          </w:p>
        </w:tc>
        <w:tc>
          <w:tcPr>
            <w:tcW w:w="694" w:type="dxa"/>
          </w:tcPr>
          <w:p w:rsidR="00146BB8" w:rsidRPr="002A2B01" w:rsidRDefault="00146BB8" w:rsidP="002A2B01">
            <w:pPr>
              <w:tabs>
                <w:tab w:val="left" w:pos="3795"/>
              </w:tabs>
              <w:spacing w:line="276" w:lineRule="auto"/>
              <w:rPr>
                <w:rFonts w:ascii="Times New Roman" w:hAnsi="Times New Roman" w:cs="Times New Roman"/>
                <w:sz w:val="24"/>
                <w:szCs w:val="24"/>
              </w:rPr>
            </w:pPr>
          </w:p>
        </w:tc>
        <w:tc>
          <w:tcPr>
            <w:tcW w:w="784" w:type="dxa"/>
          </w:tcPr>
          <w:p w:rsidR="00146BB8" w:rsidRPr="002A2B01" w:rsidRDefault="00146BB8" w:rsidP="002A2B01">
            <w:pPr>
              <w:tabs>
                <w:tab w:val="left" w:pos="3795"/>
              </w:tabs>
              <w:spacing w:line="276" w:lineRule="auto"/>
              <w:rPr>
                <w:rFonts w:ascii="Times New Roman" w:hAnsi="Times New Roman" w:cs="Times New Roman"/>
                <w:sz w:val="24"/>
                <w:szCs w:val="24"/>
              </w:rPr>
            </w:pPr>
          </w:p>
        </w:tc>
        <w:tc>
          <w:tcPr>
            <w:tcW w:w="694" w:type="dxa"/>
          </w:tcPr>
          <w:p w:rsidR="00146BB8" w:rsidRPr="002A2B01" w:rsidRDefault="00146BB8" w:rsidP="002A2B01">
            <w:pPr>
              <w:tabs>
                <w:tab w:val="left" w:pos="3795"/>
              </w:tabs>
              <w:spacing w:line="276" w:lineRule="auto"/>
              <w:rPr>
                <w:rFonts w:ascii="Times New Roman" w:hAnsi="Times New Roman" w:cs="Times New Roman"/>
                <w:sz w:val="24"/>
                <w:szCs w:val="24"/>
              </w:rPr>
            </w:pPr>
          </w:p>
        </w:tc>
        <w:tc>
          <w:tcPr>
            <w:tcW w:w="784" w:type="dxa"/>
          </w:tcPr>
          <w:p w:rsidR="00146BB8"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30</w:t>
            </w:r>
          </w:p>
        </w:tc>
        <w:tc>
          <w:tcPr>
            <w:tcW w:w="694" w:type="dxa"/>
          </w:tcPr>
          <w:p w:rsidR="00146BB8" w:rsidRPr="002A2B01" w:rsidRDefault="00146BB8" w:rsidP="002A2B01">
            <w:pPr>
              <w:tabs>
                <w:tab w:val="left" w:pos="3795"/>
              </w:tabs>
              <w:spacing w:line="276" w:lineRule="auto"/>
              <w:rPr>
                <w:rFonts w:ascii="Times New Roman" w:hAnsi="Times New Roman" w:cs="Times New Roman"/>
                <w:sz w:val="24"/>
                <w:szCs w:val="24"/>
              </w:rPr>
            </w:pPr>
          </w:p>
        </w:tc>
        <w:tc>
          <w:tcPr>
            <w:tcW w:w="784" w:type="dxa"/>
          </w:tcPr>
          <w:p w:rsidR="00146BB8" w:rsidRPr="002A2B01" w:rsidRDefault="00146BB8" w:rsidP="002A2B01">
            <w:pPr>
              <w:tabs>
                <w:tab w:val="left" w:pos="3795"/>
              </w:tabs>
              <w:spacing w:line="276" w:lineRule="auto"/>
              <w:rPr>
                <w:rFonts w:ascii="Times New Roman" w:hAnsi="Times New Roman" w:cs="Times New Roman"/>
                <w:sz w:val="24"/>
                <w:szCs w:val="24"/>
              </w:rPr>
            </w:pPr>
          </w:p>
        </w:tc>
        <w:tc>
          <w:tcPr>
            <w:tcW w:w="695" w:type="dxa"/>
          </w:tcPr>
          <w:p w:rsidR="00146BB8" w:rsidRPr="002A2B01" w:rsidRDefault="00146BB8" w:rsidP="002A2B01">
            <w:pPr>
              <w:tabs>
                <w:tab w:val="left" w:pos="3795"/>
              </w:tabs>
              <w:spacing w:line="276" w:lineRule="auto"/>
              <w:rPr>
                <w:rFonts w:ascii="Times New Roman" w:hAnsi="Times New Roman" w:cs="Times New Roman"/>
                <w:sz w:val="24"/>
                <w:szCs w:val="24"/>
              </w:rPr>
            </w:pPr>
          </w:p>
        </w:tc>
        <w:tc>
          <w:tcPr>
            <w:tcW w:w="784" w:type="dxa"/>
          </w:tcPr>
          <w:p w:rsidR="00146BB8" w:rsidRPr="002A2B01" w:rsidRDefault="00146BB8" w:rsidP="002A2B01">
            <w:pPr>
              <w:tabs>
                <w:tab w:val="left" w:pos="3795"/>
              </w:tabs>
              <w:spacing w:line="276" w:lineRule="auto"/>
              <w:rPr>
                <w:rFonts w:ascii="Times New Roman" w:hAnsi="Times New Roman" w:cs="Times New Roman"/>
                <w:sz w:val="24"/>
                <w:szCs w:val="24"/>
              </w:rPr>
            </w:pPr>
          </w:p>
        </w:tc>
      </w:tr>
      <w:tr w:rsidR="00146BB8" w:rsidRPr="002A2B01" w:rsidTr="002A2B01">
        <w:tc>
          <w:tcPr>
            <w:tcW w:w="3544" w:type="dxa"/>
          </w:tcPr>
          <w:p w:rsidR="00146BB8"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Самостоятельная игровая деятельность в физ-ом уголке</w:t>
            </w:r>
          </w:p>
        </w:tc>
        <w:tc>
          <w:tcPr>
            <w:tcW w:w="716" w:type="dxa"/>
          </w:tcPr>
          <w:p w:rsidR="00146BB8"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5</w:t>
            </w:r>
          </w:p>
        </w:tc>
        <w:tc>
          <w:tcPr>
            <w:tcW w:w="784" w:type="dxa"/>
          </w:tcPr>
          <w:p w:rsidR="00146BB8"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5</w:t>
            </w:r>
          </w:p>
        </w:tc>
        <w:tc>
          <w:tcPr>
            <w:tcW w:w="694" w:type="dxa"/>
          </w:tcPr>
          <w:p w:rsidR="00146BB8"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5</w:t>
            </w:r>
          </w:p>
        </w:tc>
        <w:tc>
          <w:tcPr>
            <w:tcW w:w="784" w:type="dxa"/>
          </w:tcPr>
          <w:p w:rsidR="00146BB8"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5</w:t>
            </w:r>
          </w:p>
        </w:tc>
        <w:tc>
          <w:tcPr>
            <w:tcW w:w="694" w:type="dxa"/>
          </w:tcPr>
          <w:p w:rsidR="00146BB8"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5</w:t>
            </w:r>
          </w:p>
        </w:tc>
        <w:tc>
          <w:tcPr>
            <w:tcW w:w="784" w:type="dxa"/>
          </w:tcPr>
          <w:p w:rsidR="00146BB8"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5</w:t>
            </w:r>
          </w:p>
        </w:tc>
        <w:tc>
          <w:tcPr>
            <w:tcW w:w="694" w:type="dxa"/>
          </w:tcPr>
          <w:p w:rsidR="00146BB8"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5</w:t>
            </w:r>
          </w:p>
        </w:tc>
        <w:tc>
          <w:tcPr>
            <w:tcW w:w="784" w:type="dxa"/>
          </w:tcPr>
          <w:p w:rsidR="00146BB8"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5</w:t>
            </w:r>
          </w:p>
        </w:tc>
        <w:tc>
          <w:tcPr>
            <w:tcW w:w="695" w:type="dxa"/>
          </w:tcPr>
          <w:p w:rsidR="00146BB8"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5</w:t>
            </w:r>
          </w:p>
        </w:tc>
        <w:tc>
          <w:tcPr>
            <w:tcW w:w="784" w:type="dxa"/>
          </w:tcPr>
          <w:p w:rsidR="00146BB8" w:rsidRPr="002A2B01" w:rsidRDefault="00146BB8" w:rsidP="002A2B01">
            <w:pPr>
              <w:tabs>
                <w:tab w:val="left" w:pos="3795"/>
              </w:tabs>
              <w:spacing w:line="276" w:lineRule="auto"/>
              <w:rPr>
                <w:rFonts w:ascii="Times New Roman" w:hAnsi="Times New Roman" w:cs="Times New Roman"/>
                <w:sz w:val="24"/>
                <w:szCs w:val="24"/>
              </w:rPr>
            </w:pPr>
            <w:r w:rsidRPr="002A2B01">
              <w:rPr>
                <w:rFonts w:ascii="Times New Roman" w:hAnsi="Times New Roman" w:cs="Times New Roman"/>
                <w:sz w:val="24"/>
                <w:szCs w:val="24"/>
              </w:rPr>
              <w:t>5</w:t>
            </w:r>
          </w:p>
        </w:tc>
      </w:tr>
    </w:tbl>
    <w:p w:rsidR="0003442E" w:rsidRPr="003D71DD" w:rsidRDefault="0003442E" w:rsidP="00221F02">
      <w:pPr>
        <w:tabs>
          <w:tab w:val="left" w:pos="3795"/>
        </w:tabs>
        <w:rPr>
          <w:rFonts w:ascii="Times New Roman" w:hAnsi="Times New Roman" w:cs="Times New Roman"/>
          <w:sz w:val="28"/>
          <w:szCs w:val="28"/>
        </w:rPr>
      </w:pPr>
    </w:p>
    <w:p w:rsidR="00226F55" w:rsidRPr="003D71DD" w:rsidRDefault="009D1B52" w:rsidP="002A2B01">
      <w:pPr>
        <w:tabs>
          <w:tab w:val="left" w:pos="3795"/>
        </w:tabs>
        <w:spacing w:after="0"/>
        <w:rPr>
          <w:rFonts w:ascii="Times New Roman" w:hAnsi="Times New Roman" w:cs="Times New Roman"/>
          <w:b/>
          <w:sz w:val="28"/>
          <w:szCs w:val="28"/>
        </w:rPr>
      </w:pPr>
      <w:r w:rsidRPr="003D71DD">
        <w:rPr>
          <w:rFonts w:ascii="Times New Roman" w:hAnsi="Times New Roman" w:cs="Times New Roman"/>
          <w:b/>
          <w:sz w:val="28"/>
          <w:szCs w:val="28"/>
        </w:rPr>
        <w:t>6. Закаливание  детей.</w:t>
      </w:r>
    </w:p>
    <w:p w:rsidR="009D1B52" w:rsidRPr="003D71DD" w:rsidRDefault="009D1B52" w:rsidP="002A2B01">
      <w:pPr>
        <w:tabs>
          <w:tab w:val="left" w:pos="3795"/>
        </w:tabs>
        <w:spacing w:after="0"/>
        <w:rPr>
          <w:rFonts w:ascii="Times New Roman" w:hAnsi="Times New Roman" w:cs="Times New Roman"/>
          <w:b/>
          <w:sz w:val="28"/>
          <w:szCs w:val="28"/>
        </w:rPr>
      </w:pPr>
      <w:r w:rsidRPr="003D71DD">
        <w:rPr>
          <w:rFonts w:ascii="Times New Roman" w:hAnsi="Times New Roman" w:cs="Times New Roman"/>
          <w:b/>
          <w:sz w:val="28"/>
          <w:szCs w:val="28"/>
        </w:rPr>
        <w:t>Распределение процедур при закаливании детей.</w:t>
      </w:r>
    </w:p>
    <w:tbl>
      <w:tblPr>
        <w:tblStyle w:val="a3"/>
        <w:tblW w:w="10632" w:type="dxa"/>
        <w:tblInd w:w="-1026" w:type="dxa"/>
        <w:tblLook w:val="04A0"/>
      </w:tblPr>
      <w:tblGrid>
        <w:gridCol w:w="2835"/>
        <w:gridCol w:w="3756"/>
        <w:gridCol w:w="4041"/>
      </w:tblGrid>
      <w:tr w:rsidR="009D1B52" w:rsidRPr="002A2B01" w:rsidTr="002A2B01">
        <w:tc>
          <w:tcPr>
            <w:tcW w:w="2835" w:type="dxa"/>
          </w:tcPr>
          <w:p w:rsidR="009D1B52" w:rsidRPr="002A2B01" w:rsidRDefault="009D1B52" w:rsidP="002A2B01">
            <w:pPr>
              <w:tabs>
                <w:tab w:val="left" w:pos="3795"/>
              </w:tabs>
              <w:rPr>
                <w:rFonts w:ascii="Times New Roman" w:hAnsi="Times New Roman" w:cs="Times New Roman"/>
                <w:b/>
                <w:sz w:val="27"/>
                <w:szCs w:val="27"/>
              </w:rPr>
            </w:pPr>
            <w:r w:rsidRPr="002A2B01">
              <w:rPr>
                <w:rFonts w:ascii="Times New Roman" w:hAnsi="Times New Roman" w:cs="Times New Roman"/>
                <w:b/>
                <w:sz w:val="27"/>
                <w:szCs w:val="27"/>
              </w:rPr>
              <w:t>Время года</w:t>
            </w:r>
          </w:p>
        </w:tc>
        <w:tc>
          <w:tcPr>
            <w:tcW w:w="3756" w:type="dxa"/>
          </w:tcPr>
          <w:p w:rsidR="009D1B52" w:rsidRPr="002A2B01" w:rsidRDefault="009D1B52" w:rsidP="002A2B01">
            <w:pPr>
              <w:tabs>
                <w:tab w:val="left" w:pos="3795"/>
              </w:tabs>
              <w:rPr>
                <w:rFonts w:ascii="Times New Roman" w:hAnsi="Times New Roman" w:cs="Times New Roman"/>
                <w:b/>
                <w:sz w:val="27"/>
                <w:szCs w:val="27"/>
              </w:rPr>
            </w:pPr>
            <w:r w:rsidRPr="002A2B01">
              <w:rPr>
                <w:rFonts w:ascii="Times New Roman" w:hAnsi="Times New Roman" w:cs="Times New Roman"/>
                <w:b/>
                <w:sz w:val="27"/>
                <w:szCs w:val="27"/>
              </w:rPr>
              <w:t>Теплый период года</w:t>
            </w:r>
          </w:p>
        </w:tc>
        <w:tc>
          <w:tcPr>
            <w:tcW w:w="4041" w:type="dxa"/>
          </w:tcPr>
          <w:p w:rsidR="009D1B52" w:rsidRPr="002A2B01" w:rsidRDefault="009D1B52" w:rsidP="002A2B01">
            <w:pPr>
              <w:tabs>
                <w:tab w:val="left" w:pos="3795"/>
              </w:tabs>
              <w:rPr>
                <w:rFonts w:ascii="Times New Roman" w:hAnsi="Times New Roman" w:cs="Times New Roman"/>
                <w:b/>
                <w:sz w:val="27"/>
                <w:szCs w:val="27"/>
              </w:rPr>
            </w:pPr>
            <w:r w:rsidRPr="002A2B01">
              <w:rPr>
                <w:rFonts w:ascii="Times New Roman" w:hAnsi="Times New Roman" w:cs="Times New Roman"/>
                <w:b/>
                <w:sz w:val="27"/>
                <w:szCs w:val="27"/>
              </w:rPr>
              <w:t>Холодный период года</w:t>
            </w:r>
          </w:p>
        </w:tc>
      </w:tr>
      <w:tr w:rsidR="009D1B52" w:rsidRPr="002A2B01" w:rsidTr="002A2B01">
        <w:tc>
          <w:tcPr>
            <w:tcW w:w="2835" w:type="dxa"/>
          </w:tcPr>
          <w:p w:rsidR="009D1B52" w:rsidRPr="002A2B01" w:rsidRDefault="009D1B52" w:rsidP="002A2B01">
            <w:pPr>
              <w:tabs>
                <w:tab w:val="left" w:pos="3795"/>
              </w:tabs>
              <w:rPr>
                <w:rFonts w:ascii="Times New Roman" w:hAnsi="Times New Roman" w:cs="Times New Roman"/>
                <w:sz w:val="27"/>
                <w:szCs w:val="27"/>
              </w:rPr>
            </w:pPr>
            <w:r w:rsidRPr="002A2B01">
              <w:rPr>
                <w:rFonts w:ascii="Times New Roman" w:hAnsi="Times New Roman" w:cs="Times New Roman"/>
                <w:sz w:val="27"/>
                <w:szCs w:val="27"/>
              </w:rPr>
              <w:t>Утро</w:t>
            </w:r>
          </w:p>
        </w:tc>
        <w:tc>
          <w:tcPr>
            <w:tcW w:w="3756" w:type="dxa"/>
          </w:tcPr>
          <w:p w:rsidR="009D1B52" w:rsidRPr="002A2B01" w:rsidRDefault="009D1B52" w:rsidP="002A2B01">
            <w:pPr>
              <w:tabs>
                <w:tab w:val="left" w:pos="3795"/>
              </w:tabs>
              <w:rPr>
                <w:rFonts w:ascii="Times New Roman" w:hAnsi="Times New Roman" w:cs="Times New Roman"/>
                <w:sz w:val="27"/>
                <w:szCs w:val="27"/>
              </w:rPr>
            </w:pPr>
            <w:r w:rsidRPr="002A2B01">
              <w:rPr>
                <w:rFonts w:ascii="Times New Roman" w:hAnsi="Times New Roman" w:cs="Times New Roman"/>
                <w:sz w:val="27"/>
                <w:szCs w:val="27"/>
              </w:rPr>
              <w:t>Утренняя гимнастика на открытом воздухе</w:t>
            </w:r>
          </w:p>
        </w:tc>
        <w:tc>
          <w:tcPr>
            <w:tcW w:w="4041" w:type="dxa"/>
          </w:tcPr>
          <w:p w:rsidR="009D1B52" w:rsidRPr="002A2B01" w:rsidRDefault="009D1B52" w:rsidP="002A2B01">
            <w:pPr>
              <w:tabs>
                <w:tab w:val="left" w:pos="3795"/>
              </w:tabs>
              <w:rPr>
                <w:rFonts w:ascii="Times New Roman" w:hAnsi="Times New Roman" w:cs="Times New Roman"/>
                <w:sz w:val="27"/>
                <w:szCs w:val="27"/>
              </w:rPr>
            </w:pPr>
            <w:r w:rsidRPr="002A2B01">
              <w:rPr>
                <w:rFonts w:ascii="Times New Roman" w:hAnsi="Times New Roman" w:cs="Times New Roman"/>
                <w:sz w:val="27"/>
                <w:szCs w:val="27"/>
              </w:rPr>
              <w:t>Воздушные ванны во время утренней гимнастики в зале</w:t>
            </w:r>
          </w:p>
        </w:tc>
      </w:tr>
      <w:tr w:rsidR="009D1B52" w:rsidRPr="002A2B01" w:rsidTr="002A2B01">
        <w:tc>
          <w:tcPr>
            <w:tcW w:w="2835" w:type="dxa"/>
          </w:tcPr>
          <w:p w:rsidR="009D1B52" w:rsidRPr="002A2B01" w:rsidRDefault="009D1B52" w:rsidP="002A2B01">
            <w:pPr>
              <w:tabs>
                <w:tab w:val="left" w:pos="3795"/>
              </w:tabs>
              <w:rPr>
                <w:rFonts w:ascii="Times New Roman" w:hAnsi="Times New Roman" w:cs="Times New Roman"/>
                <w:sz w:val="27"/>
                <w:szCs w:val="27"/>
              </w:rPr>
            </w:pPr>
            <w:r w:rsidRPr="002A2B01">
              <w:rPr>
                <w:rFonts w:ascii="Times New Roman" w:hAnsi="Times New Roman" w:cs="Times New Roman"/>
                <w:sz w:val="27"/>
                <w:szCs w:val="27"/>
              </w:rPr>
              <w:t>Во время непрерывной образовательной деятельности</w:t>
            </w:r>
          </w:p>
        </w:tc>
        <w:tc>
          <w:tcPr>
            <w:tcW w:w="3756" w:type="dxa"/>
          </w:tcPr>
          <w:p w:rsidR="009D1B52" w:rsidRPr="002A2B01" w:rsidRDefault="009D1B52" w:rsidP="002A2B01">
            <w:pPr>
              <w:tabs>
                <w:tab w:val="left" w:pos="3795"/>
              </w:tabs>
              <w:rPr>
                <w:rFonts w:ascii="Times New Roman" w:hAnsi="Times New Roman" w:cs="Times New Roman"/>
                <w:sz w:val="27"/>
                <w:szCs w:val="27"/>
              </w:rPr>
            </w:pPr>
            <w:r w:rsidRPr="002A2B01">
              <w:rPr>
                <w:rFonts w:ascii="Times New Roman" w:hAnsi="Times New Roman" w:cs="Times New Roman"/>
                <w:sz w:val="27"/>
                <w:szCs w:val="27"/>
              </w:rPr>
              <w:t>НОД «Двигательная деятельность» (на воздухе)</w:t>
            </w:r>
          </w:p>
        </w:tc>
        <w:tc>
          <w:tcPr>
            <w:tcW w:w="4041" w:type="dxa"/>
          </w:tcPr>
          <w:p w:rsidR="009D1B52" w:rsidRPr="002A2B01" w:rsidRDefault="009D1B52" w:rsidP="002A2B01">
            <w:pPr>
              <w:tabs>
                <w:tab w:val="left" w:pos="3795"/>
              </w:tabs>
              <w:rPr>
                <w:rFonts w:ascii="Times New Roman" w:hAnsi="Times New Roman" w:cs="Times New Roman"/>
                <w:sz w:val="27"/>
                <w:szCs w:val="27"/>
              </w:rPr>
            </w:pPr>
            <w:r w:rsidRPr="002A2B01">
              <w:rPr>
                <w:rFonts w:ascii="Times New Roman" w:hAnsi="Times New Roman" w:cs="Times New Roman"/>
                <w:sz w:val="27"/>
                <w:szCs w:val="27"/>
              </w:rPr>
              <w:t>НОД «Двигательная деятельность</w:t>
            </w:r>
            <w:r w:rsidR="00E149E7" w:rsidRPr="002A2B01">
              <w:rPr>
                <w:rFonts w:ascii="Times New Roman" w:hAnsi="Times New Roman" w:cs="Times New Roman"/>
                <w:sz w:val="27"/>
                <w:szCs w:val="27"/>
              </w:rPr>
              <w:t>» 2 раза в помещении 1 раз на воздухе (подвижные игры)</w:t>
            </w:r>
          </w:p>
        </w:tc>
      </w:tr>
      <w:tr w:rsidR="009D1B52" w:rsidRPr="002A2B01" w:rsidTr="002A2B01">
        <w:tc>
          <w:tcPr>
            <w:tcW w:w="2835" w:type="dxa"/>
          </w:tcPr>
          <w:p w:rsidR="009D1B52" w:rsidRPr="002A2B01" w:rsidRDefault="009D1B52" w:rsidP="002A2B01">
            <w:pPr>
              <w:tabs>
                <w:tab w:val="left" w:pos="3795"/>
              </w:tabs>
              <w:rPr>
                <w:rFonts w:ascii="Times New Roman" w:hAnsi="Times New Roman" w:cs="Times New Roman"/>
                <w:sz w:val="27"/>
                <w:szCs w:val="27"/>
              </w:rPr>
            </w:pPr>
            <w:r w:rsidRPr="002A2B01">
              <w:rPr>
                <w:rFonts w:ascii="Times New Roman" w:hAnsi="Times New Roman" w:cs="Times New Roman"/>
                <w:sz w:val="27"/>
                <w:szCs w:val="27"/>
              </w:rPr>
              <w:t>Прогулка</w:t>
            </w:r>
          </w:p>
        </w:tc>
        <w:tc>
          <w:tcPr>
            <w:tcW w:w="3756" w:type="dxa"/>
          </w:tcPr>
          <w:p w:rsidR="009D1B52" w:rsidRPr="002A2B01" w:rsidRDefault="009D1B52" w:rsidP="002A2B01">
            <w:pPr>
              <w:tabs>
                <w:tab w:val="left" w:pos="3795"/>
              </w:tabs>
              <w:rPr>
                <w:rFonts w:ascii="Times New Roman" w:hAnsi="Times New Roman" w:cs="Times New Roman"/>
                <w:sz w:val="27"/>
                <w:szCs w:val="27"/>
              </w:rPr>
            </w:pPr>
            <w:r w:rsidRPr="002A2B01">
              <w:rPr>
                <w:rFonts w:ascii="Times New Roman" w:hAnsi="Times New Roman" w:cs="Times New Roman"/>
                <w:sz w:val="27"/>
                <w:szCs w:val="27"/>
              </w:rPr>
              <w:t>Солнечные и световоздушные ванны, подвижные игры в облегченной одежде, игры с водой.</w:t>
            </w:r>
          </w:p>
        </w:tc>
        <w:tc>
          <w:tcPr>
            <w:tcW w:w="4041" w:type="dxa"/>
          </w:tcPr>
          <w:p w:rsidR="009D1B52" w:rsidRPr="002A2B01" w:rsidRDefault="00704EC0" w:rsidP="002A2B01">
            <w:pPr>
              <w:tabs>
                <w:tab w:val="left" w:pos="3795"/>
              </w:tabs>
              <w:rPr>
                <w:rFonts w:ascii="Times New Roman" w:hAnsi="Times New Roman" w:cs="Times New Roman"/>
                <w:sz w:val="27"/>
                <w:szCs w:val="27"/>
              </w:rPr>
            </w:pPr>
            <w:r w:rsidRPr="002A2B01">
              <w:rPr>
                <w:rFonts w:ascii="Times New Roman" w:hAnsi="Times New Roman" w:cs="Times New Roman"/>
                <w:sz w:val="27"/>
                <w:szCs w:val="27"/>
              </w:rPr>
              <w:t>Подвижные игры и развлечения в соответствующей погоде одежде</w:t>
            </w:r>
          </w:p>
        </w:tc>
      </w:tr>
      <w:tr w:rsidR="009D1B52" w:rsidRPr="002A2B01" w:rsidTr="002A2B01">
        <w:tc>
          <w:tcPr>
            <w:tcW w:w="2835" w:type="dxa"/>
          </w:tcPr>
          <w:p w:rsidR="009D1B52" w:rsidRPr="002A2B01" w:rsidRDefault="009D1B52" w:rsidP="002A2B01">
            <w:pPr>
              <w:tabs>
                <w:tab w:val="left" w:pos="3795"/>
              </w:tabs>
              <w:rPr>
                <w:rFonts w:ascii="Times New Roman" w:hAnsi="Times New Roman" w:cs="Times New Roman"/>
                <w:sz w:val="27"/>
                <w:szCs w:val="27"/>
              </w:rPr>
            </w:pPr>
            <w:r w:rsidRPr="002A2B01">
              <w:rPr>
                <w:rFonts w:ascii="Times New Roman" w:hAnsi="Times New Roman" w:cs="Times New Roman"/>
                <w:sz w:val="27"/>
                <w:szCs w:val="27"/>
              </w:rPr>
              <w:t>Дневной сон</w:t>
            </w:r>
          </w:p>
        </w:tc>
        <w:tc>
          <w:tcPr>
            <w:tcW w:w="7797" w:type="dxa"/>
            <w:gridSpan w:val="2"/>
          </w:tcPr>
          <w:p w:rsidR="009D1B52" w:rsidRPr="002A2B01" w:rsidRDefault="009D1B52" w:rsidP="002A2B01">
            <w:pPr>
              <w:tabs>
                <w:tab w:val="left" w:pos="3795"/>
              </w:tabs>
              <w:rPr>
                <w:rFonts w:ascii="Times New Roman" w:hAnsi="Times New Roman" w:cs="Times New Roman"/>
                <w:sz w:val="27"/>
                <w:szCs w:val="27"/>
              </w:rPr>
            </w:pPr>
            <w:r w:rsidRPr="002A2B01">
              <w:rPr>
                <w:rFonts w:ascii="Times New Roman" w:hAnsi="Times New Roman" w:cs="Times New Roman"/>
                <w:sz w:val="27"/>
                <w:szCs w:val="27"/>
              </w:rPr>
              <w:t>Воздушные ванны во время переодевания, сквозное проветривание спальни перед сном, одностороннее проветривание во время сна. Сон «без маечек»</w:t>
            </w:r>
          </w:p>
        </w:tc>
      </w:tr>
      <w:tr w:rsidR="009D1B52" w:rsidRPr="002A2B01" w:rsidTr="002A2B01">
        <w:tc>
          <w:tcPr>
            <w:tcW w:w="2835" w:type="dxa"/>
          </w:tcPr>
          <w:p w:rsidR="009D1B52" w:rsidRPr="002A2B01" w:rsidRDefault="009D1B52" w:rsidP="002A2B01">
            <w:pPr>
              <w:tabs>
                <w:tab w:val="left" w:pos="3795"/>
              </w:tabs>
              <w:rPr>
                <w:rFonts w:ascii="Times New Roman" w:hAnsi="Times New Roman" w:cs="Times New Roman"/>
                <w:sz w:val="27"/>
                <w:szCs w:val="27"/>
              </w:rPr>
            </w:pPr>
            <w:r w:rsidRPr="002A2B01">
              <w:rPr>
                <w:rFonts w:ascii="Times New Roman" w:hAnsi="Times New Roman" w:cs="Times New Roman"/>
                <w:sz w:val="27"/>
                <w:szCs w:val="27"/>
              </w:rPr>
              <w:t>После дневного сна</w:t>
            </w:r>
          </w:p>
        </w:tc>
        <w:tc>
          <w:tcPr>
            <w:tcW w:w="7797" w:type="dxa"/>
            <w:gridSpan w:val="2"/>
          </w:tcPr>
          <w:p w:rsidR="009D1B52" w:rsidRPr="002A2B01" w:rsidRDefault="009D1B52" w:rsidP="002A2B01">
            <w:pPr>
              <w:tabs>
                <w:tab w:val="left" w:pos="3795"/>
              </w:tabs>
              <w:rPr>
                <w:rFonts w:ascii="Times New Roman" w:hAnsi="Times New Roman" w:cs="Times New Roman"/>
                <w:sz w:val="27"/>
                <w:szCs w:val="27"/>
              </w:rPr>
            </w:pPr>
            <w:r w:rsidRPr="002A2B01">
              <w:rPr>
                <w:rFonts w:ascii="Times New Roman" w:hAnsi="Times New Roman" w:cs="Times New Roman"/>
                <w:sz w:val="27"/>
                <w:szCs w:val="27"/>
              </w:rPr>
              <w:t xml:space="preserve">Умывание, мытьё рук до локтя, хождение по «Дорожке </w:t>
            </w:r>
            <w:r w:rsidRPr="002A2B01">
              <w:rPr>
                <w:rFonts w:ascii="Times New Roman" w:hAnsi="Times New Roman" w:cs="Times New Roman"/>
                <w:sz w:val="27"/>
                <w:szCs w:val="27"/>
              </w:rPr>
              <w:lastRenderedPageBreak/>
              <w:t>здоровья»</w:t>
            </w:r>
          </w:p>
        </w:tc>
      </w:tr>
    </w:tbl>
    <w:p w:rsidR="009D1B52" w:rsidRPr="003D71DD" w:rsidRDefault="009D1B52" w:rsidP="00226F55">
      <w:pPr>
        <w:tabs>
          <w:tab w:val="left" w:pos="3795"/>
        </w:tabs>
        <w:rPr>
          <w:rFonts w:ascii="Times New Roman" w:hAnsi="Times New Roman" w:cs="Times New Roman"/>
          <w:sz w:val="28"/>
          <w:szCs w:val="28"/>
        </w:rPr>
      </w:pPr>
    </w:p>
    <w:p w:rsidR="00B20DDA" w:rsidRPr="003D71DD" w:rsidRDefault="001A1738" w:rsidP="002A2B01">
      <w:pPr>
        <w:spacing w:after="0" w:line="360" w:lineRule="auto"/>
        <w:jc w:val="both"/>
        <w:rPr>
          <w:rFonts w:ascii="Times New Roman" w:hAnsi="Times New Roman" w:cs="Times New Roman"/>
          <w:b/>
          <w:sz w:val="28"/>
          <w:szCs w:val="28"/>
        </w:rPr>
      </w:pPr>
      <w:r w:rsidRPr="003D71DD">
        <w:rPr>
          <w:b/>
          <w:bCs/>
          <w:sz w:val="28"/>
          <w:szCs w:val="28"/>
        </w:rPr>
        <w:br w:type="page"/>
      </w:r>
      <w:r w:rsidR="00F97F63" w:rsidRPr="003D71DD">
        <w:rPr>
          <w:b/>
        </w:rPr>
        <w:lastRenderedPageBreak/>
        <w:t xml:space="preserve"> </w:t>
      </w:r>
      <w:r w:rsidR="00B20DDA" w:rsidRPr="003D71DD">
        <w:rPr>
          <w:rFonts w:ascii="Times New Roman" w:hAnsi="Times New Roman" w:cs="Times New Roman"/>
          <w:b/>
          <w:sz w:val="28"/>
          <w:szCs w:val="28"/>
        </w:rPr>
        <w:t>2. План взаимодействия с родителями на 2016-2017 год</w:t>
      </w:r>
    </w:p>
    <w:p w:rsidR="00D809C1" w:rsidRPr="003D71DD" w:rsidRDefault="00D809C1" w:rsidP="002A2B01">
      <w:pPr>
        <w:spacing w:after="0" w:line="360" w:lineRule="auto"/>
        <w:jc w:val="both"/>
        <w:rPr>
          <w:rFonts w:ascii="Times New Roman" w:hAnsi="Times New Roman" w:cs="Times New Roman"/>
          <w:sz w:val="28"/>
          <w:szCs w:val="28"/>
        </w:rPr>
      </w:pPr>
      <w:r w:rsidRPr="003D71DD">
        <w:rPr>
          <w:rFonts w:ascii="Times New Roman" w:hAnsi="Times New Roman" w:cs="Times New Roman"/>
          <w:b/>
          <w:sz w:val="28"/>
          <w:szCs w:val="28"/>
        </w:rPr>
        <w:t>Цель:</w:t>
      </w:r>
      <w:r w:rsidRPr="003D71DD">
        <w:rPr>
          <w:rFonts w:ascii="Times New Roman" w:hAnsi="Times New Roman" w:cs="Times New Roman"/>
          <w:sz w:val="28"/>
          <w:szCs w:val="28"/>
        </w:rPr>
        <w:t xml:space="preserve"> создать в детском саду необходимые условия для развития ответственных  взаимоотношений с семьями воспитанников, обеспечивающих целостное развитие личности дошкольника, повысить компетентность родителей в области воспитания.</w:t>
      </w:r>
    </w:p>
    <w:p w:rsidR="00D809C1" w:rsidRPr="003D71DD" w:rsidRDefault="00D809C1" w:rsidP="002A2B01">
      <w:pPr>
        <w:spacing w:after="0" w:line="360" w:lineRule="auto"/>
        <w:jc w:val="both"/>
        <w:rPr>
          <w:rFonts w:ascii="Times New Roman" w:hAnsi="Times New Roman" w:cs="Times New Roman"/>
          <w:b/>
          <w:sz w:val="28"/>
          <w:szCs w:val="28"/>
        </w:rPr>
      </w:pPr>
      <w:r w:rsidRPr="003D71DD">
        <w:rPr>
          <w:rFonts w:ascii="Times New Roman" w:hAnsi="Times New Roman" w:cs="Times New Roman"/>
          <w:b/>
          <w:sz w:val="28"/>
          <w:szCs w:val="28"/>
        </w:rPr>
        <w:t>Задачи:</w:t>
      </w:r>
    </w:p>
    <w:p w:rsidR="00D809C1" w:rsidRPr="003D71DD" w:rsidRDefault="00D809C1" w:rsidP="002A2B01">
      <w:pPr>
        <w:spacing w:after="0" w:line="360" w:lineRule="auto"/>
        <w:jc w:val="both"/>
        <w:rPr>
          <w:rFonts w:ascii="Times New Roman" w:hAnsi="Times New Roman" w:cs="Times New Roman"/>
          <w:sz w:val="28"/>
          <w:szCs w:val="28"/>
        </w:rPr>
      </w:pPr>
      <w:r w:rsidRPr="003D71DD">
        <w:rPr>
          <w:rFonts w:ascii="Times New Roman" w:hAnsi="Times New Roman" w:cs="Times New Roman"/>
          <w:sz w:val="28"/>
          <w:szCs w:val="28"/>
        </w:rPr>
        <w:t>1.Распространять педагогические знания среди родителей;</w:t>
      </w:r>
    </w:p>
    <w:p w:rsidR="00D809C1" w:rsidRPr="003D71DD" w:rsidRDefault="00D809C1" w:rsidP="002A2B01">
      <w:pPr>
        <w:spacing w:after="0" w:line="360" w:lineRule="auto"/>
        <w:jc w:val="both"/>
        <w:rPr>
          <w:rFonts w:ascii="Times New Roman" w:hAnsi="Times New Roman" w:cs="Times New Roman"/>
          <w:sz w:val="28"/>
          <w:szCs w:val="28"/>
        </w:rPr>
      </w:pPr>
      <w:r w:rsidRPr="003D71DD">
        <w:rPr>
          <w:rFonts w:ascii="Times New Roman" w:hAnsi="Times New Roman" w:cs="Times New Roman"/>
          <w:sz w:val="28"/>
          <w:szCs w:val="28"/>
        </w:rPr>
        <w:t>2.Оказать практическую помощь в воспитании детей;</w:t>
      </w:r>
    </w:p>
    <w:p w:rsidR="00D809C1" w:rsidRPr="003D71DD" w:rsidRDefault="00D809C1" w:rsidP="002A2B01">
      <w:pPr>
        <w:spacing w:after="0" w:line="360" w:lineRule="auto"/>
        <w:jc w:val="both"/>
        <w:rPr>
          <w:rFonts w:ascii="Times New Roman" w:hAnsi="Times New Roman" w:cs="Times New Roman"/>
          <w:sz w:val="28"/>
          <w:szCs w:val="28"/>
        </w:rPr>
      </w:pPr>
      <w:r w:rsidRPr="003D71DD">
        <w:rPr>
          <w:rFonts w:ascii="Times New Roman" w:hAnsi="Times New Roman" w:cs="Times New Roman"/>
          <w:sz w:val="28"/>
          <w:szCs w:val="28"/>
        </w:rPr>
        <w:t>3.Способствовать формированию доверительного отношения родителей к воспитателям группы: адекватно реагировать на рекомендации воспитателей группы, прилагать усилия для налаживания партнёрских отношений с воспитателями по решению задач по воспитанию ребёнка.</w:t>
      </w:r>
    </w:p>
    <w:p w:rsidR="00D809C1" w:rsidRPr="003D71DD" w:rsidRDefault="00D809C1" w:rsidP="00D45D0C">
      <w:pPr>
        <w:spacing w:after="0" w:line="360" w:lineRule="auto"/>
        <w:rPr>
          <w:rFonts w:ascii="Times New Roman" w:hAnsi="Times New Roman" w:cs="Times New Roman"/>
          <w:sz w:val="28"/>
          <w:szCs w:val="28"/>
        </w:rPr>
      </w:pPr>
    </w:p>
    <w:p w:rsidR="00D809C1" w:rsidRPr="002A2B01" w:rsidRDefault="00D809C1" w:rsidP="002A2B01">
      <w:pPr>
        <w:spacing w:after="0" w:line="360" w:lineRule="auto"/>
        <w:jc w:val="center"/>
        <w:rPr>
          <w:rFonts w:ascii="Times New Roman" w:hAnsi="Times New Roman" w:cs="Times New Roman"/>
          <w:b/>
          <w:sz w:val="28"/>
          <w:szCs w:val="28"/>
        </w:rPr>
      </w:pPr>
      <w:r w:rsidRPr="002A2B01">
        <w:rPr>
          <w:rFonts w:ascii="Times New Roman" w:hAnsi="Times New Roman" w:cs="Times New Roman"/>
          <w:b/>
          <w:sz w:val="28"/>
          <w:szCs w:val="28"/>
        </w:rPr>
        <w:t>Тем</w:t>
      </w:r>
      <w:bookmarkStart w:id="27" w:name="_GoBack"/>
      <w:bookmarkEnd w:id="27"/>
      <w:r w:rsidRPr="002A2B01">
        <w:rPr>
          <w:rFonts w:ascii="Times New Roman" w:hAnsi="Times New Roman" w:cs="Times New Roman"/>
          <w:b/>
          <w:sz w:val="28"/>
          <w:szCs w:val="28"/>
        </w:rPr>
        <w:t>ы родительских собраний на учебный год</w:t>
      </w:r>
    </w:p>
    <w:tbl>
      <w:tblPr>
        <w:tblW w:w="10528" w:type="dxa"/>
        <w:tblInd w:w="-646" w:type="dxa"/>
        <w:tblCellMar>
          <w:left w:w="0" w:type="dxa"/>
          <w:right w:w="0" w:type="dxa"/>
        </w:tblCellMar>
        <w:tblLook w:val="04A0"/>
      </w:tblPr>
      <w:tblGrid>
        <w:gridCol w:w="1668"/>
        <w:gridCol w:w="6526"/>
        <w:gridCol w:w="2334"/>
      </w:tblGrid>
      <w:tr w:rsidR="00D809C1" w:rsidRPr="002A2B01" w:rsidTr="00474A4C">
        <w:trPr>
          <w:trHeight w:val="345"/>
        </w:trPr>
        <w:tc>
          <w:tcPr>
            <w:tcW w:w="1668" w:type="dxa"/>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hideMark/>
          </w:tcPr>
          <w:p w:rsidR="00D809C1" w:rsidRPr="002A2B01" w:rsidRDefault="00D809C1" w:rsidP="00D45D0C">
            <w:pPr>
              <w:spacing w:after="0" w:line="240" w:lineRule="auto"/>
              <w:jc w:val="center"/>
              <w:rPr>
                <w:rFonts w:ascii="Times New Roman" w:hAnsi="Times New Roman" w:cs="Times New Roman"/>
                <w:sz w:val="28"/>
                <w:szCs w:val="28"/>
              </w:rPr>
            </w:pPr>
            <w:r w:rsidRPr="002A2B01">
              <w:rPr>
                <w:rFonts w:ascii="Times New Roman" w:hAnsi="Times New Roman" w:cs="Times New Roman"/>
                <w:b/>
                <w:bCs/>
                <w:sz w:val="28"/>
                <w:szCs w:val="28"/>
              </w:rPr>
              <w:t>Месяц</w:t>
            </w:r>
          </w:p>
        </w:tc>
        <w:tc>
          <w:tcPr>
            <w:tcW w:w="6526" w:type="dxa"/>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hideMark/>
          </w:tcPr>
          <w:p w:rsidR="00D809C1" w:rsidRPr="002A2B01" w:rsidRDefault="00D809C1" w:rsidP="00D45D0C">
            <w:pPr>
              <w:spacing w:after="0" w:line="240" w:lineRule="auto"/>
              <w:jc w:val="center"/>
              <w:rPr>
                <w:rFonts w:ascii="Times New Roman" w:hAnsi="Times New Roman" w:cs="Times New Roman"/>
                <w:sz w:val="28"/>
                <w:szCs w:val="28"/>
              </w:rPr>
            </w:pPr>
            <w:r w:rsidRPr="002A2B01">
              <w:rPr>
                <w:rFonts w:ascii="Times New Roman" w:hAnsi="Times New Roman" w:cs="Times New Roman"/>
                <w:b/>
                <w:bCs/>
                <w:sz w:val="28"/>
                <w:szCs w:val="28"/>
              </w:rPr>
              <w:t>Тема</w:t>
            </w:r>
          </w:p>
        </w:tc>
        <w:tc>
          <w:tcPr>
            <w:tcW w:w="2334" w:type="dxa"/>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hideMark/>
          </w:tcPr>
          <w:p w:rsidR="00D809C1" w:rsidRPr="002A2B01" w:rsidRDefault="00D809C1" w:rsidP="00D45D0C">
            <w:pPr>
              <w:spacing w:after="0" w:line="240" w:lineRule="auto"/>
              <w:jc w:val="center"/>
              <w:rPr>
                <w:rFonts w:ascii="Times New Roman" w:hAnsi="Times New Roman" w:cs="Times New Roman"/>
                <w:sz w:val="28"/>
                <w:szCs w:val="28"/>
              </w:rPr>
            </w:pPr>
            <w:r w:rsidRPr="002A2B01">
              <w:rPr>
                <w:rFonts w:ascii="Times New Roman" w:hAnsi="Times New Roman" w:cs="Times New Roman"/>
                <w:b/>
                <w:bCs/>
                <w:sz w:val="28"/>
                <w:szCs w:val="28"/>
              </w:rPr>
              <w:t>Ответственные</w:t>
            </w:r>
          </w:p>
        </w:tc>
      </w:tr>
      <w:tr w:rsidR="00D809C1" w:rsidRPr="002A2B01" w:rsidTr="00474A4C">
        <w:trPr>
          <w:trHeight w:val="1091"/>
        </w:trPr>
        <w:tc>
          <w:tcPr>
            <w:tcW w:w="1668" w:type="dxa"/>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hideMark/>
          </w:tcPr>
          <w:p w:rsidR="00D809C1" w:rsidRPr="002A2B01" w:rsidRDefault="00D809C1" w:rsidP="00D45D0C">
            <w:pPr>
              <w:spacing w:after="0" w:line="240" w:lineRule="auto"/>
              <w:jc w:val="center"/>
              <w:rPr>
                <w:rFonts w:ascii="Times New Roman" w:hAnsi="Times New Roman" w:cs="Times New Roman"/>
                <w:sz w:val="28"/>
                <w:szCs w:val="28"/>
              </w:rPr>
            </w:pPr>
            <w:r w:rsidRPr="002A2B01">
              <w:rPr>
                <w:rFonts w:ascii="Times New Roman" w:hAnsi="Times New Roman" w:cs="Times New Roman"/>
                <w:b/>
                <w:bCs/>
                <w:i/>
                <w:iCs/>
                <w:sz w:val="28"/>
                <w:szCs w:val="28"/>
              </w:rPr>
              <w:t>Сентябрь</w:t>
            </w:r>
          </w:p>
          <w:p w:rsidR="00D809C1" w:rsidRPr="002A2B01" w:rsidRDefault="00D809C1" w:rsidP="00D45D0C">
            <w:pPr>
              <w:spacing w:after="0" w:line="240" w:lineRule="auto"/>
              <w:jc w:val="center"/>
              <w:rPr>
                <w:rFonts w:ascii="Times New Roman" w:hAnsi="Times New Roman" w:cs="Times New Roman"/>
                <w:sz w:val="28"/>
                <w:szCs w:val="28"/>
              </w:rPr>
            </w:pPr>
          </w:p>
        </w:tc>
        <w:tc>
          <w:tcPr>
            <w:tcW w:w="6526" w:type="dxa"/>
            <w:tcBorders>
              <w:top w:val="nil"/>
              <w:left w:val="nil"/>
              <w:bottom w:val="single" w:sz="8" w:space="0" w:color="000000"/>
              <w:right w:val="single" w:sz="8" w:space="0" w:color="000000"/>
            </w:tcBorders>
            <w:tcMar>
              <w:top w:w="15" w:type="dxa"/>
              <w:left w:w="35" w:type="dxa"/>
              <w:bottom w:w="0" w:type="dxa"/>
              <w:right w:w="35" w:type="dxa"/>
            </w:tcMar>
            <w:hideMark/>
          </w:tcPr>
          <w:p w:rsidR="00D809C1" w:rsidRPr="002A2B01" w:rsidRDefault="00D809C1" w:rsidP="00D45D0C">
            <w:pPr>
              <w:spacing w:after="0" w:line="240" w:lineRule="auto"/>
              <w:rPr>
                <w:rFonts w:ascii="Times New Roman" w:hAnsi="Times New Roman" w:cs="Times New Roman"/>
                <w:sz w:val="28"/>
                <w:szCs w:val="28"/>
              </w:rPr>
            </w:pPr>
            <w:r w:rsidRPr="002A2B01">
              <w:rPr>
                <w:rFonts w:ascii="Times New Roman" w:hAnsi="Times New Roman" w:cs="Times New Roman"/>
                <w:sz w:val="28"/>
                <w:szCs w:val="28"/>
              </w:rPr>
              <w:t>«Особенности адаптационного периода детей группы, задачи воспитания и обучения детей 3-го года жизни»</w:t>
            </w:r>
          </w:p>
        </w:tc>
        <w:tc>
          <w:tcPr>
            <w:tcW w:w="2334" w:type="dxa"/>
            <w:tcBorders>
              <w:top w:val="nil"/>
              <w:left w:val="nil"/>
              <w:bottom w:val="single" w:sz="8" w:space="0" w:color="000000"/>
              <w:right w:val="single" w:sz="8" w:space="0" w:color="000000"/>
            </w:tcBorders>
            <w:tcMar>
              <w:top w:w="15" w:type="dxa"/>
              <w:left w:w="35" w:type="dxa"/>
              <w:bottom w:w="0" w:type="dxa"/>
              <w:right w:w="35" w:type="dxa"/>
            </w:tcMar>
            <w:hideMark/>
          </w:tcPr>
          <w:p w:rsidR="00D809C1" w:rsidRPr="002A2B01" w:rsidRDefault="00D809C1" w:rsidP="00D45D0C">
            <w:pPr>
              <w:spacing w:after="0" w:line="240" w:lineRule="auto"/>
              <w:rPr>
                <w:rFonts w:ascii="Times New Roman" w:hAnsi="Times New Roman" w:cs="Times New Roman"/>
                <w:sz w:val="28"/>
                <w:szCs w:val="28"/>
              </w:rPr>
            </w:pPr>
            <w:r w:rsidRPr="002A2B01">
              <w:rPr>
                <w:rFonts w:ascii="Times New Roman" w:hAnsi="Times New Roman" w:cs="Times New Roman"/>
                <w:sz w:val="28"/>
                <w:szCs w:val="28"/>
              </w:rPr>
              <w:t>Воспитатели группы</w:t>
            </w:r>
          </w:p>
        </w:tc>
      </w:tr>
      <w:tr w:rsidR="00D809C1" w:rsidRPr="002A2B01" w:rsidTr="00474A4C">
        <w:trPr>
          <w:trHeight w:val="1267"/>
        </w:trPr>
        <w:tc>
          <w:tcPr>
            <w:tcW w:w="1668" w:type="dxa"/>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hideMark/>
          </w:tcPr>
          <w:p w:rsidR="00D809C1" w:rsidRPr="002A2B01" w:rsidRDefault="00D809C1" w:rsidP="00D45D0C">
            <w:pPr>
              <w:spacing w:after="0" w:line="240" w:lineRule="auto"/>
              <w:jc w:val="center"/>
              <w:rPr>
                <w:rFonts w:ascii="Times New Roman" w:hAnsi="Times New Roman" w:cs="Times New Roman"/>
                <w:sz w:val="28"/>
                <w:szCs w:val="28"/>
              </w:rPr>
            </w:pPr>
            <w:r w:rsidRPr="002A2B01">
              <w:rPr>
                <w:rFonts w:ascii="Times New Roman" w:hAnsi="Times New Roman" w:cs="Times New Roman"/>
                <w:b/>
                <w:bCs/>
                <w:i/>
                <w:iCs/>
                <w:sz w:val="28"/>
                <w:szCs w:val="28"/>
              </w:rPr>
              <w:t>Февраль</w:t>
            </w:r>
          </w:p>
          <w:p w:rsidR="00D809C1" w:rsidRPr="002A2B01" w:rsidRDefault="00D809C1" w:rsidP="00D45D0C">
            <w:pPr>
              <w:spacing w:after="0" w:line="240" w:lineRule="auto"/>
              <w:jc w:val="center"/>
              <w:rPr>
                <w:rFonts w:ascii="Times New Roman" w:hAnsi="Times New Roman" w:cs="Times New Roman"/>
                <w:sz w:val="28"/>
                <w:szCs w:val="28"/>
              </w:rPr>
            </w:pPr>
          </w:p>
        </w:tc>
        <w:tc>
          <w:tcPr>
            <w:tcW w:w="6526" w:type="dxa"/>
            <w:tcBorders>
              <w:top w:val="nil"/>
              <w:left w:val="nil"/>
              <w:bottom w:val="single" w:sz="8" w:space="0" w:color="000000"/>
              <w:right w:val="single" w:sz="8" w:space="0" w:color="000000"/>
            </w:tcBorders>
            <w:tcMar>
              <w:top w:w="15" w:type="dxa"/>
              <w:left w:w="35" w:type="dxa"/>
              <w:bottom w:w="0" w:type="dxa"/>
              <w:right w:w="35" w:type="dxa"/>
            </w:tcMar>
            <w:hideMark/>
          </w:tcPr>
          <w:p w:rsidR="00D809C1" w:rsidRPr="002A2B01" w:rsidRDefault="00D809C1" w:rsidP="00D45D0C">
            <w:pPr>
              <w:spacing w:after="0" w:line="240" w:lineRule="auto"/>
              <w:rPr>
                <w:rFonts w:ascii="Times New Roman" w:hAnsi="Times New Roman" w:cs="Times New Roman"/>
                <w:sz w:val="28"/>
                <w:szCs w:val="28"/>
              </w:rPr>
            </w:pPr>
            <w:r w:rsidRPr="002A2B01">
              <w:rPr>
                <w:rFonts w:ascii="Times New Roman" w:hAnsi="Times New Roman" w:cs="Times New Roman"/>
                <w:sz w:val="28"/>
                <w:szCs w:val="28"/>
              </w:rPr>
              <w:t>«Сохранение и укрепление здоровья младших дошкольников»</w:t>
            </w:r>
          </w:p>
        </w:tc>
        <w:tc>
          <w:tcPr>
            <w:tcW w:w="2334" w:type="dxa"/>
            <w:tcBorders>
              <w:top w:val="nil"/>
              <w:left w:val="nil"/>
              <w:bottom w:val="single" w:sz="8" w:space="0" w:color="000000"/>
              <w:right w:val="single" w:sz="8" w:space="0" w:color="000000"/>
            </w:tcBorders>
            <w:tcMar>
              <w:top w:w="15" w:type="dxa"/>
              <w:left w:w="35" w:type="dxa"/>
              <w:bottom w:w="0" w:type="dxa"/>
              <w:right w:w="35" w:type="dxa"/>
            </w:tcMar>
            <w:hideMark/>
          </w:tcPr>
          <w:p w:rsidR="00D809C1" w:rsidRPr="002A2B01" w:rsidRDefault="00D809C1" w:rsidP="00D45D0C">
            <w:pPr>
              <w:spacing w:after="0" w:line="240" w:lineRule="auto"/>
              <w:rPr>
                <w:rFonts w:ascii="Times New Roman" w:hAnsi="Times New Roman" w:cs="Times New Roman"/>
                <w:sz w:val="28"/>
                <w:szCs w:val="28"/>
              </w:rPr>
            </w:pPr>
            <w:r w:rsidRPr="002A2B01">
              <w:rPr>
                <w:rFonts w:ascii="Times New Roman" w:hAnsi="Times New Roman" w:cs="Times New Roman"/>
                <w:sz w:val="28"/>
                <w:szCs w:val="28"/>
              </w:rPr>
              <w:t>Воспитатели группы</w:t>
            </w:r>
          </w:p>
          <w:p w:rsidR="00D809C1" w:rsidRPr="002A2B01" w:rsidRDefault="00D809C1" w:rsidP="00D45D0C">
            <w:pPr>
              <w:spacing w:after="0" w:line="240" w:lineRule="auto"/>
              <w:rPr>
                <w:rFonts w:ascii="Times New Roman" w:hAnsi="Times New Roman" w:cs="Times New Roman"/>
                <w:sz w:val="28"/>
                <w:szCs w:val="28"/>
              </w:rPr>
            </w:pPr>
            <w:r w:rsidRPr="002A2B01">
              <w:rPr>
                <w:rFonts w:ascii="Times New Roman" w:hAnsi="Times New Roman" w:cs="Times New Roman"/>
                <w:sz w:val="28"/>
                <w:szCs w:val="28"/>
              </w:rPr>
              <w:t>Медсестра</w:t>
            </w:r>
          </w:p>
        </w:tc>
      </w:tr>
      <w:tr w:rsidR="00D809C1" w:rsidRPr="002A2B01" w:rsidTr="00474A4C">
        <w:trPr>
          <w:trHeight w:val="764"/>
        </w:trPr>
        <w:tc>
          <w:tcPr>
            <w:tcW w:w="1668" w:type="dxa"/>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hideMark/>
          </w:tcPr>
          <w:p w:rsidR="00D809C1" w:rsidRPr="002A2B01" w:rsidRDefault="00D809C1" w:rsidP="00D45D0C">
            <w:pPr>
              <w:spacing w:after="0" w:line="240" w:lineRule="auto"/>
              <w:jc w:val="center"/>
              <w:rPr>
                <w:rFonts w:ascii="Times New Roman" w:hAnsi="Times New Roman" w:cs="Times New Roman"/>
                <w:sz w:val="28"/>
                <w:szCs w:val="28"/>
              </w:rPr>
            </w:pPr>
            <w:r w:rsidRPr="002A2B01">
              <w:rPr>
                <w:rFonts w:ascii="Times New Roman" w:hAnsi="Times New Roman" w:cs="Times New Roman"/>
                <w:b/>
                <w:bCs/>
                <w:i/>
                <w:iCs/>
                <w:sz w:val="28"/>
                <w:szCs w:val="28"/>
              </w:rPr>
              <w:t>Май </w:t>
            </w:r>
          </w:p>
        </w:tc>
        <w:tc>
          <w:tcPr>
            <w:tcW w:w="6526" w:type="dxa"/>
            <w:tcBorders>
              <w:top w:val="nil"/>
              <w:left w:val="nil"/>
              <w:bottom w:val="single" w:sz="8" w:space="0" w:color="000000"/>
              <w:right w:val="single" w:sz="8" w:space="0" w:color="000000"/>
            </w:tcBorders>
            <w:tcMar>
              <w:top w:w="15" w:type="dxa"/>
              <w:left w:w="35" w:type="dxa"/>
              <w:bottom w:w="0" w:type="dxa"/>
              <w:right w:w="35" w:type="dxa"/>
            </w:tcMar>
            <w:hideMark/>
          </w:tcPr>
          <w:p w:rsidR="00D809C1" w:rsidRPr="002A2B01" w:rsidRDefault="00D809C1" w:rsidP="00D45D0C">
            <w:pPr>
              <w:spacing w:after="0" w:line="240" w:lineRule="auto"/>
              <w:rPr>
                <w:rFonts w:ascii="Times New Roman" w:hAnsi="Times New Roman" w:cs="Times New Roman"/>
                <w:sz w:val="28"/>
                <w:szCs w:val="28"/>
              </w:rPr>
            </w:pPr>
            <w:r w:rsidRPr="002A2B01">
              <w:rPr>
                <w:rFonts w:ascii="Times New Roman" w:hAnsi="Times New Roman" w:cs="Times New Roman"/>
                <w:sz w:val="28"/>
                <w:szCs w:val="28"/>
              </w:rPr>
              <w:t>«Чему научились наши дети за год»</w:t>
            </w:r>
          </w:p>
        </w:tc>
        <w:tc>
          <w:tcPr>
            <w:tcW w:w="2334" w:type="dxa"/>
            <w:tcBorders>
              <w:top w:val="nil"/>
              <w:left w:val="nil"/>
              <w:bottom w:val="single" w:sz="8" w:space="0" w:color="000000"/>
              <w:right w:val="single" w:sz="8" w:space="0" w:color="000000"/>
            </w:tcBorders>
            <w:tcMar>
              <w:top w:w="15" w:type="dxa"/>
              <w:left w:w="35" w:type="dxa"/>
              <w:bottom w:w="0" w:type="dxa"/>
              <w:right w:w="35" w:type="dxa"/>
            </w:tcMar>
            <w:hideMark/>
          </w:tcPr>
          <w:p w:rsidR="00D809C1" w:rsidRPr="002A2B01" w:rsidRDefault="00D809C1" w:rsidP="00D45D0C">
            <w:pPr>
              <w:spacing w:after="0" w:line="240" w:lineRule="auto"/>
              <w:rPr>
                <w:rFonts w:ascii="Times New Roman" w:hAnsi="Times New Roman" w:cs="Times New Roman"/>
                <w:sz w:val="28"/>
                <w:szCs w:val="28"/>
              </w:rPr>
            </w:pPr>
            <w:r w:rsidRPr="002A2B01">
              <w:rPr>
                <w:rFonts w:ascii="Times New Roman" w:hAnsi="Times New Roman" w:cs="Times New Roman"/>
                <w:sz w:val="28"/>
                <w:szCs w:val="28"/>
              </w:rPr>
              <w:t>Воспитатели группы</w:t>
            </w:r>
          </w:p>
        </w:tc>
      </w:tr>
    </w:tbl>
    <w:p w:rsidR="00D809C1" w:rsidRPr="003D71DD" w:rsidRDefault="00D809C1" w:rsidP="00D45D0C">
      <w:pPr>
        <w:spacing w:after="0"/>
        <w:jc w:val="center"/>
        <w:rPr>
          <w:rFonts w:ascii="Times New Roman" w:hAnsi="Times New Roman" w:cs="Times New Roman"/>
          <w:b/>
          <w:sz w:val="28"/>
          <w:szCs w:val="28"/>
        </w:rPr>
      </w:pPr>
    </w:p>
    <w:p w:rsidR="00D809C1" w:rsidRPr="003D71DD" w:rsidRDefault="00D809C1" w:rsidP="00474A4C">
      <w:pPr>
        <w:jc w:val="center"/>
        <w:rPr>
          <w:rFonts w:ascii="Times New Roman" w:hAnsi="Times New Roman" w:cs="Times New Roman"/>
          <w:b/>
          <w:sz w:val="28"/>
          <w:szCs w:val="28"/>
        </w:rPr>
      </w:pPr>
      <w:r w:rsidRPr="003D71DD">
        <w:rPr>
          <w:rFonts w:ascii="Times New Roman" w:hAnsi="Times New Roman" w:cs="Times New Roman"/>
          <w:b/>
          <w:sz w:val="28"/>
          <w:szCs w:val="28"/>
        </w:rPr>
        <w:t>Организация работы с родителями</w:t>
      </w:r>
    </w:p>
    <w:tbl>
      <w:tblPr>
        <w:tblW w:w="10400" w:type="dxa"/>
        <w:tblInd w:w="-601" w:type="dxa"/>
        <w:tblCellMar>
          <w:left w:w="0" w:type="dxa"/>
          <w:right w:w="0" w:type="dxa"/>
        </w:tblCellMar>
        <w:tblLook w:val="04A0"/>
      </w:tblPr>
      <w:tblGrid>
        <w:gridCol w:w="1778"/>
        <w:gridCol w:w="3326"/>
        <w:gridCol w:w="2440"/>
        <w:gridCol w:w="2856"/>
      </w:tblGrid>
      <w:tr w:rsidR="00D809C1" w:rsidRPr="002A2B01" w:rsidTr="00D45D0C">
        <w:trPr>
          <w:trHeight w:val="147"/>
        </w:trPr>
        <w:tc>
          <w:tcPr>
            <w:tcW w:w="17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09C1" w:rsidRPr="002A2B01" w:rsidRDefault="00D809C1" w:rsidP="00474A4C">
            <w:pPr>
              <w:spacing w:after="0" w:line="240" w:lineRule="auto"/>
              <w:jc w:val="center"/>
              <w:rPr>
                <w:rFonts w:ascii="Times New Roman" w:hAnsi="Times New Roman" w:cs="Times New Roman"/>
                <w:sz w:val="28"/>
                <w:szCs w:val="28"/>
              </w:rPr>
            </w:pPr>
            <w:r w:rsidRPr="002A2B01">
              <w:rPr>
                <w:rFonts w:ascii="Times New Roman" w:hAnsi="Times New Roman" w:cs="Times New Roman"/>
                <w:b/>
                <w:bCs/>
                <w:sz w:val="28"/>
                <w:szCs w:val="28"/>
              </w:rPr>
              <w:t>Месяц</w:t>
            </w:r>
          </w:p>
        </w:tc>
        <w:tc>
          <w:tcPr>
            <w:tcW w:w="33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09C1" w:rsidRPr="002A2B01" w:rsidRDefault="00D809C1" w:rsidP="00474A4C">
            <w:pPr>
              <w:spacing w:after="0" w:line="240" w:lineRule="auto"/>
              <w:jc w:val="center"/>
              <w:rPr>
                <w:rFonts w:ascii="Times New Roman" w:hAnsi="Times New Roman" w:cs="Times New Roman"/>
                <w:sz w:val="28"/>
                <w:szCs w:val="28"/>
              </w:rPr>
            </w:pPr>
            <w:r w:rsidRPr="002A2B01">
              <w:rPr>
                <w:rFonts w:ascii="Times New Roman" w:hAnsi="Times New Roman" w:cs="Times New Roman"/>
                <w:b/>
                <w:bCs/>
                <w:sz w:val="28"/>
                <w:szCs w:val="28"/>
              </w:rPr>
              <w:t>Советы воспитателя</w:t>
            </w:r>
          </w:p>
        </w:tc>
        <w:tc>
          <w:tcPr>
            <w:tcW w:w="2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09C1" w:rsidRPr="002A2B01" w:rsidRDefault="00D809C1" w:rsidP="00474A4C">
            <w:pPr>
              <w:spacing w:after="0" w:line="240" w:lineRule="auto"/>
              <w:jc w:val="center"/>
              <w:rPr>
                <w:rFonts w:ascii="Times New Roman" w:hAnsi="Times New Roman" w:cs="Times New Roman"/>
                <w:sz w:val="28"/>
                <w:szCs w:val="28"/>
              </w:rPr>
            </w:pPr>
            <w:r w:rsidRPr="002A2B01">
              <w:rPr>
                <w:rFonts w:ascii="Times New Roman" w:hAnsi="Times New Roman" w:cs="Times New Roman"/>
                <w:b/>
                <w:bCs/>
                <w:sz w:val="28"/>
                <w:szCs w:val="28"/>
              </w:rPr>
              <w:t>Природа-наш верный друг</w:t>
            </w:r>
          </w:p>
        </w:tc>
        <w:tc>
          <w:tcPr>
            <w:tcW w:w="2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09C1" w:rsidRPr="002A2B01" w:rsidRDefault="00D809C1" w:rsidP="00474A4C">
            <w:pPr>
              <w:spacing w:after="0" w:line="240" w:lineRule="auto"/>
              <w:jc w:val="center"/>
              <w:rPr>
                <w:rFonts w:ascii="Times New Roman" w:hAnsi="Times New Roman" w:cs="Times New Roman"/>
                <w:sz w:val="28"/>
                <w:szCs w:val="28"/>
              </w:rPr>
            </w:pPr>
            <w:r w:rsidRPr="002A2B01">
              <w:rPr>
                <w:rFonts w:ascii="Times New Roman" w:hAnsi="Times New Roman" w:cs="Times New Roman"/>
                <w:b/>
                <w:bCs/>
                <w:sz w:val="28"/>
                <w:szCs w:val="28"/>
              </w:rPr>
              <w:t>О здоровье всерьёз</w:t>
            </w:r>
          </w:p>
        </w:tc>
      </w:tr>
      <w:tr w:rsidR="00D809C1" w:rsidRPr="002A2B01" w:rsidTr="00D45D0C">
        <w:trPr>
          <w:trHeight w:val="147"/>
        </w:trPr>
        <w:tc>
          <w:tcPr>
            <w:tcW w:w="17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09C1" w:rsidRPr="002A2B01" w:rsidRDefault="00D809C1" w:rsidP="00474A4C">
            <w:pPr>
              <w:spacing w:after="0" w:line="240" w:lineRule="auto"/>
              <w:jc w:val="center"/>
              <w:rPr>
                <w:rFonts w:ascii="Times New Roman" w:hAnsi="Times New Roman" w:cs="Times New Roman"/>
                <w:sz w:val="28"/>
                <w:szCs w:val="28"/>
              </w:rPr>
            </w:pPr>
            <w:r w:rsidRPr="002A2B01">
              <w:rPr>
                <w:rFonts w:ascii="Times New Roman" w:hAnsi="Times New Roman" w:cs="Times New Roman"/>
                <w:b/>
                <w:bCs/>
                <w:i/>
                <w:iCs/>
                <w:sz w:val="28"/>
                <w:szCs w:val="28"/>
              </w:rPr>
              <w:t>Сентябрь</w:t>
            </w:r>
          </w:p>
        </w:tc>
        <w:tc>
          <w:tcPr>
            <w:tcW w:w="3326" w:type="dxa"/>
            <w:tcBorders>
              <w:top w:val="nil"/>
              <w:left w:val="nil"/>
              <w:bottom w:val="single" w:sz="8" w:space="0" w:color="auto"/>
              <w:right w:val="single" w:sz="8" w:space="0" w:color="auto"/>
            </w:tcBorders>
            <w:tcMar>
              <w:top w:w="0" w:type="dxa"/>
              <w:left w:w="108" w:type="dxa"/>
              <w:bottom w:w="0" w:type="dxa"/>
              <w:right w:w="108" w:type="dxa"/>
            </w:tcMar>
            <w:hideMark/>
          </w:tcPr>
          <w:p w:rsidR="00D809C1" w:rsidRPr="002A2B01" w:rsidRDefault="00D809C1" w:rsidP="00474A4C">
            <w:pPr>
              <w:shd w:val="clear" w:color="auto" w:fill="FFFFFF"/>
              <w:spacing w:after="0" w:line="240" w:lineRule="auto"/>
              <w:rPr>
                <w:rFonts w:ascii="Times New Roman" w:hAnsi="Times New Roman" w:cs="Times New Roman"/>
                <w:sz w:val="28"/>
                <w:szCs w:val="28"/>
              </w:rPr>
            </w:pPr>
            <w:r w:rsidRPr="002A2B01">
              <w:rPr>
                <w:rFonts w:ascii="Times New Roman" w:hAnsi="Times New Roman" w:cs="Times New Roman"/>
                <w:sz w:val="28"/>
                <w:szCs w:val="28"/>
              </w:rPr>
              <w:t>Индивидуальные контакты, консультации “Первые дни в ДОУ”,</w:t>
            </w:r>
          </w:p>
          <w:p w:rsidR="00D809C1" w:rsidRPr="002A2B01" w:rsidRDefault="00D809C1" w:rsidP="00474A4C">
            <w:pPr>
              <w:spacing w:after="0" w:line="240" w:lineRule="auto"/>
              <w:rPr>
                <w:rFonts w:ascii="Times New Roman" w:hAnsi="Times New Roman" w:cs="Times New Roman"/>
                <w:sz w:val="28"/>
                <w:szCs w:val="28"/>
              </w:rPr>
            </w:pPr>
            <w:r w:rsidRPr="002A2B01">
              <w:rPr>
                <w:rFonts w:ascii="Times New Roman" w:hAnsi="Times New Roman" w:cs="Times New Roman"/>
                <w:sz w:val="28"/>
                <w:szCs w:val="28"/>
              </w:rPr>
              <w:t> «Как помочь малышу привыкнуть к детскому саду»</w:t>
            </w:r>
          </w:p>
        </w:tc>
        <w:tc>
          <w:tcPr>
            <w:tcW w:w="2440" w:type="dxa"/>
            <w:tcBorders>
              <w:top w:val="nil"/>
              <w:left w:val="nil"/>
              <w:bottom w:val="single" w:sz="8" w:space="0" w:color="auto"/>
              <w:right w:val="single" w:sz="8" w:space="0" w:color="auto"/>
            </w:tcBorders>
            <w:tcMar>
              <w:top w:w="0" w:type="dxa"/>
              <w:left w:w="108" w:type="dxa"/>
              <w:bottom w:w="0" w:type="dxa"/>
              <w:right w:w="108" w:type="dxa"/>
            </w:tcMar>
            <w:hideMark/>
          </w:tcPr>
          <w:p w:rsidR="00D809C1" w:rsidRPr="002A2B01" w:rsidRDefault="00D809C1" w:rsidP="00474A4C">
            <w:pPr>
              <w:spacing w:after="0" w:line="240" w:lineRule="auto"/>
              <w:rPr>
                <w:rFonts w:ascii="Times New Roman" w:hAnsi="Times New Roman" w:cs="Times New Roman"/>
                <w:sz w:val="28"/>
                <w:szCs w:val="28"/>
              </w:rPr>
            </w:pPr>
          </w:p>
        </w:tc>
        <w:tc>
          <w:tcPr>
            <w:tcW w:w="2856" w:type="dxa"/>
            <w:tcBorders>
              <w:top w:val="nil"/>
              <w:left w:val="nil"/>
              <w:bottom w:val="single" w:sz="8" w:space="0" w:color="auto"/>
              <w:right w:val="single" w:sz="8" w:space="0" w:color="auto"/>
            </w:tcBorders>
            <w:tcMar>
              <w:top w:w="0" w:type="dxa"/>
              <w:left w:w="108" w:type="dxa"/>
              <w:bottom w:w="0" w:type="dxa"/>
              <w:right w:w="108" w:type="dxa"/>
            </w:tcMar>
            <w:hideMark/>
          </w:tcPr>
          <w:p w:rsidR="00D809C1" w:rsidRPr="002A2B01" w:rsidRDefault="00D809C1" w:rsidP="00474A4C">
            <w:pPr>
              <w:spacing w:after="0" w:line="240" w:lineRule="auto"/>
              <w:rPr>
                <w:rFonts w:ascii="Times New Roman" w:hAnsi="Times New Roman" w:cs="Times New Roman"/>
                <w:sz w:val="28"/>
                <w:szCs w:val="28"/>
              </w:rPr>
            </w:pPr>
            <w:r w:rsidRPr="002A2B01">
              <w:rPr>
                <w:rFonts w:ascii="Times New Roman" w:hAnsi="Times New Roman" w:cs="Times New Roman"/>
                <w:sz w:val="28"/>
                <w:szCs w:val="28"/>
              </w:rPr>
              <w:t>«Режим – главное условие здоровья малышей»</w:t>
            </w:r>
          </w:p>
        </w:tc>
      </w:tr>
      <w:tr w:rsidR="00D809C1" w:rsidRPr="002A2B01" w:rsidTr="00D45D0C">
        <w:trPr>
          <w:trHeight w:val="147"/>
        </w:trPr>
        <w:tc>
          <w:tcPr>
            <w:tcW w:w="17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09C1" w:rsidRPr="002A2B01" w:rsidRDefault="00D809C1" w:rsidP="00474A4C">
            <w:pPr>
              <w:spacing w:after="0" w:line="240" w:lineRule="auto"/>
              <w:jc w:val="center"/>
              <w:rPr>
                <w:rFonts w:ascii="Times New Roman" w:hAnsi="Times New Roman" w:cs="Times New Roman"/>
                <w:sz w:val="28"/>
                <w:szCs w:val="28"/>
              </w:rPr>
            </w:pPr>
            <w:r w:rsidRPr="002A2B01">
              <w:rPr>
                <w:rFonts w:ascii="Times New Roman" w:hAnsi="Times New Roman" w:cs="Times New Roman"/>
                <w:b/>
                <w:bCs/>
                <w:i/>
                <w:iCs/>
                <w:sz w:val="28"/>
                <w:szCs w:val="28"/>
              </w:rPr>
              <w:t>Октябрь</w:t>
            </w:r>
          </w:p>
        </w:tc>
        <w:tc>
          <w:tcPr>
            <w:tcW w:w="3326" w:type="dxa"/>
            <w:tcBorders>
              <w:top w:val="nil"/>
              <w:left w:val="nil"/>
              <w:bottom w:val="single" w:sz="8" w:space="0" w:color="auto"/>
              <w:right w:val="single" w:sz="8" w:space="0" w:color="auto"/>
            </w:tcBorders>
            <w:tcMar>
              <w:top w:w="0" w:type="dxa"/>
              <w:left w:w="108" w:type="dxa"/>
              <w:bottom w:w="0" w:type="dxa"/>
              <w:right w:w="108" w:type="dxa"/>
            </w:tcMar>
            <w:hideMark/>
          </w:tcPr>
          <w:p w:rsidR="00D809C1" w:rsidRPr="002A2B01" w:rsidRDefault="00D809C1" w:rsidP="00474A4C">
            <w:pPr>
              <w:shd w:val="clear" w:color="auto" w:fill="FFFFFF"/>
              <w:spacing w:after="0" w:line="240" w:lineRule="auto"/>
              <w:rPr>
                <w:rFonts w:ascii="Times New Roman" w:hAnsi="Times New Roman" w:cs="Times New Roman"/>
                <w:sz w:val="28"/>
                <w:szCs w:val="28"/>
              </w:rPr>
            </w:pPr>
            <w:r w:rsidRPr="002A2B01">
              <w:rPr>
                <w:rFonts w:ascii="Times New Roman" w:hAnsi="Times New Roman" w:cs="Times New Roman"/>
                <w:sz w:val="28"/>
                <w:szCs w:val="28"/>
              </w:rPr>
              <w:t xml:space="preserve">Консультации «Игры для </w:t>
            </w:r>
            <w:r w:rsidRPr="002A2B01">
              <w:rPr>
                <w:rFonts w:ascii="Times New Roman" w:hAnsi="Times New Roman" w:cs="Times New Roman"/>
                <w:sz w:val="28"/>
                <w:szCs w:val="28"/>
              </w:rPr>
              <w:lastRenderedPageBreak/>
              <w:t>сенсорного развития детей раннего возраста»</w:t>
            </w:r>
          </w:p>
        </w:tc>
        <w:tc>
          <w:tcPr>
            <w:tcW w:w="2440" w:type="dxa"/>
            <w:tcBorders>
              <w:top w:val="nil"/>
              <w:left w:val="nil"/>
              <w:bottom w:val="single" w:sz="8" w:space="0" w:color="auto"/>
              <w:right w:val="single" w:sz="8" w:space="0" w:color="auto"/>
            </w:tcBorders>
            <w:tcMar>
              <w:top w:w="0" w:type="dxa"/>
              <w:left w:w="108" w:type="dxa"/>
              <w:bottom w:w="0" w:type="dxa"/>
              <w:right w:w="108" w:type="dxa"/>
            </w:tcMar>
            <w:hideMark/>
          </w:tcPr>
          <w:p w:rsidR="00D809C1" w:rsidRPr="002A2B01" w:rsidRDefault="00D809C1" w:rsidP="00474A4C">
            <w:pPr>
              <w:spacing w:after="0" w:line="240" w:lineRule="auto"/>
              <w:rPr>
                <w:rFonts w:ascii="Times New Roman" w:hAnsi="Times New Roman" w:cs="Times New Roman"/>
                <w:sz w:val="28"/>
                <w:szCs w:val="28"/>
              </w:rPr>
            </w:pPr>
            <w:r w:rsidRPr="002A2B01">
              <w:rPr>
                <w:rFonts w:ascii="Times New Roman" w:hAnsi="Times New Roman" w:cs="Times New Roman"/>
                <w:sz w:val="28"/>
                <w:szCs w:val="28"/>
              </w:rPr>
              <w:lastRenderedPageBreak/>
              <w:t xml:space="preserve">«Природа в </w:t>
            </w:r>
            <w:r w:rsidRPr="002A2B01">
              <w:rPr>
                <w:rFonts w:ascii="Times New Roman" w:hAnsi="Times New Roman" w:cs="Times New Roman"/>
                <w:sz w:val="28"/>
                <w:szCs w:val="28"/>
              </w:rPr>
              <w:lastRenderedPageBreak/>
              <w:t>окружении ребёнка»</w:t>
            </w:r>
          </w:p>
        </w:tc>
        <w:tc>
          <w:tcPr>
            <w:tcW w:w="2856" w:type="dxa"/>
            <w:tcBorders>
              <w:top w:val="nil"/>
              <w:left w:val="nil"/>
              <w:bottom w:val="single" w:sz="8" w:space="0" w:color="auto"/>
              <w:right w:val="single" w:sz="8" w:space="0" w:color="auto"/>
            </w:tcBorders>
            <w:tcMar>
              <w:top w:w="0" w:type="dxa"/>
              <w:left w:w="108" w:type="dxa"/>
              <w:bottom w:w="0" w:type="dxa"/>
              <w:right w:w="108" w:type="dxa"/>
            </w:tcMar>
            <w:hideMark/>
          </w:tcPr>
          <w:p w:rsidR="00D809C1" w:rsidRPr="002A2B01" w:rsidRDefault="00D809C1" w:rsidP="00474A4C">
            <w:pPr>
              <w:spacing w:after="0" w:line="240" w:lineRule="auto"/>
              <w:rPr>
                <w:rFonts w:ascii="Times New Roman" w:hAnsi="Times New Roman" w:cs="Times New Roman"/>
                <w:sz w:val="28"/>
                <w:szCs w:val="28"/>
              </w:rPr>
            </w:pPr>
            <w:r w:rsidRPr="002A2B01">
              <w:rPr>
                <w:rFonts w:ascii="Times New Roman" w:hAnsi="Times New Roman" w:cs="Times New Roman"/>
                <w:sz w:val="28"/>
                <w:szCs w:val="28"/>
              </w:rPr>
              <w:lastRenderedPageBreak/>
              <w:t xml:space="preserve">Индивидуальная </w:t>
            </w:r>
            <w:r w:rsidRPr="002A2B01">
              <w:rPr>
                <w:rFonts w:ascii="Times New Roman" w:hAnsi="Times New Roman" w:cs="Times New Roman"/>
                <w:sz w:val="28"/>
                <w:szCs w:val="28"/>
              </w:rPr>
              <w:lastRenderedPageBreak/>
              <w:t>работа «Здоровый сон»</w:t>
            </w:r>
          </w:p>
        </w:tc>
      </w:tr>
      <w:tr w:rsidR="00D809C1" w:rsidRPr="002A2B01" w:rsidTr="00D45D0C">
        <w:trPr>
          <w:trHeight w:val="147"/>
        </w:trPr>
        <w:tc>
          <w:tcPr>
            <w:tcW w:w="17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09C1" w:rsidRPr="002A2B01" w:rsidRDefault="00D809C1" w:rsidP="00474A4C">
            <w:pPr>
              <w:spacing w:after="0" w:line="240" w:lineRule="auto"/>
              <w:jc w:val="center"/>
              <w:rPr>
                <w:rFonts w:ascii="Times New Roman" w:hAnsi="Times New Roman" w:cs="Times New Roman"/>
                <w:sz w:val="28"/>
                <w:szCs w:val="28"/>
              </w:rPr>
            </w:pPr>
            <w:r w:rsidRPr="002A2B01">
              <w:rPr>
                <w:rFonts w:ascii="Times New Roman" w:hAnsi="Times New Roman" w:cs="Times New Roman"/>
                <w:b/>
                <w:bCs/>
                <w:i/>
                <w:iCs/>
                <w:sz w:val="28"/>
                <w:szCs w:val="28"/>
              </w:rPr>
              <w:lastRenderedPageBreak/>
              <w:t>Ноябрь</w:t>
            </w:r>
          </w:p>
        </w:tc>
        <w:tc>
          <w:tcPr>
            <w:tcW w:w="3326" w:type="dxa"/>
            <w:tcBorders>
              <w:top w:val="nil"/>
              <w:left w:val="nil"/>
              <w:bottom w:val="single" w:sz="8" w:space="0" w:color="auto"/>
              <w:right w:val="single" w:sz="8" w:space="0" w:color="auto"/>
            </w:tcBorders>
            <w:tcMar>
              <w:top w:w="0" w:type="dxa"/>
              <w:left w:w="108" w:type="dxa"/>
              <w:bottom w:w="0" w:type="dxa"/>
              <w:right w:w="108" w:type="dxa"/>
            </w:tcMar>
            <w:hideMark/>
          </w:tcPr>
          <w:p w:rsidR="00D809C1" w:rsidRPr="002A2B01" w:rsidRDefault="00D809C1" w:rsidP="00474A4C">
            <w:pPr>
              <w:spacing w:after="0" w:line="240" w:lineRule="auto"/>
              <w:rPr>
                <w:rFonts w:ascii="Times New Roman" w:hAnsi="Times New Roman" w:cs="Times New Roman"/>
                <w:sz w:val="28"/>
                <w:szCs w:val="28"/>
              </w:rPr>
            </w:pPr>
            <w:r w:rsidRPr="002A2B01">
              <w:rPr>
                <w:rFonts w:ascii="Times New Roman" w:hAnsi="Times New Roman" w:cs="Times New Roman"/>
                <w:sz w:val="28"/>
                <w:szCs w:val="28"/>
              </w:rPr>
              <w:t>«Пальчиковая игры для малышей»</w:t>
            </w:r>
          </w:p>
        </w:tc>
        <w:tc>
          <w:tcPr>
            <w:tcW w:w="2440" w:type="dxa"/>
            <w:tcBorders>
              <w:top w:val="nil"/>
              <w:left w:val="nil"/>
              <w:bottom w:val="single" w:sz="8" w:space="0" w:color="auto"/>
              <w:right w:val="single" w:sz="8" w:space="0" w:color="auto"/>
            </w:tcBorders>
            <w:tcMar>
              <w:top w:w="0" w:type="dxa"/>
              <w:left w:w="108" w:type="dxa"/>
              <w:bottom w:w="0" w:type="dxa"/>
              <w:right w:w="108" w:type="dxa"/>
            </w:tcMar>
            <w:hideMark/>
          </w:tcPr>
          <w:p w:rsidR="00D809C1" w:rsidRPr="002A2B01" w:rsidRDefault="00D809C1" w:rsidP="00474A4C">
            <w:pPr>
              <w:spacing w:after="0" w:line="240" w:lineRule="auto"/>
              <w:rPr>
                <w:rFonts w:ascii="Times New Roman" w:hAnsi="Times New Roman" w:cs="Times New Roman"/>
                <w:sz w:val="28"/>
                <w:szCs w:val="28"/>
              </w:rPr>
            </w:pPr>
          </w:p>
        </w:tc>
        <w:tc>
          <w:tcPr>
            <w:tcW w:w="2856" w:type="dxa"/>
            <w:tcBorders>
              <w:top w:val="nil"/>
              <w:left w:val="nil"/>
              <w:bottom w:val="single" w:sz="8" w:space="0" w:color="auto"/>
              <w:right w:val="single" w:sz="8" w:space="0" w:color="auto"/>
            </w:tcBorders>
            <w:tcMar>
              <w:top w:w="0" w:type="dxa"/>
              <w:left w:w="108" w:type="dxa"/>
              <w:bottom w:w="0" w:type="dxa"/>
              <w:right w:w="108" w:type="dxa"/>
            </w:tcMar>
            <w:hideMark/>
          </w:tcPr>
          <w:p w:rsidR="00D809C1" w:rsidRPr="002A2B01" w:rsidRDefault="00D809C1" w:rsidP="00474A4C">
            <w:pPr>
              <w:shd w:val="clear" w:color="auto" w:fill="FFFFFF"/>
              <w:spacing w:after="0" w:line="240" w:lineRule="auto"/>
              <w:rPr>
                <w:rFonts w:ascii="Times New Roman" w:hAnsi="Times New Roman" w:cs="Times New Roman"/>
                <w:sz w:val="28"/>
                <w:szCs w:val="28"/>
              </w:rPr>
            </w:pPr>
            <w:r w:rsidRPr="002A2B01">
              <w:rPr>
                <w:rFonts w:ascii="Times New Roman" w:hAnsi="Times New Roman" w:cs="Times New Roman"/>
                <w:sz w:val="28"/>
                <w:szCs w:val="28"/>
              </w:rPr>
              <w:t>Консультация «Особенности формирования культурно – гигиенических навыков»</w:t>
            </w:r>
          </w:p>
        </w:tc>
      </w:tr>
      <w:tr w:rsidR="00D809C1" w:rsidRPr="002A2B01" w:rsidTr="00D45D0C">
        <w:trPr>
          <w:trHeight w:val="147"/>
        </w:trPr>
        <w:tc>
          <w:tcPr>
            <w:tcW w:w="17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09C1" w:rsidRPr="002A2B01" w:rsidRDefault="00D809C1" w:rsidP="00474A4C">
            <w:pPr>
              <w:spacing w:after="0" w:line="240" w:lineRule="auto"/>
              <w:jc w:val="center"/>
              <w:rPr>
                <w:rFonts w:ascii="Times New Roman" w:hAnsi="Times New Roman" w:cs="Times New Roman"/>
                <w:sz w:val="28"/>
                <w:szCs w:val="28"/>
              </w:rPr>
            </w:pPr>
            <w:r w:rsidRPr="002A2B01">
              <w:rPr>
                <w:rFonts w:ascii="Times New Roman" w:hAnsi="Times New Roman" w:cs="Times New Roman"/>
                <w:b/>
                <w:bCs/>
                <w:i/>
                <w:iCs/>
                <w:sz w:val="28"/>
                <w:szCs w:val="28"/>
              </w:rPr>
              <w:t>Декабрь</w:t>
            </w:r>
          </w:p>
        </w:tc>
        <w:tc>
          <w:tcPr>
            <w:tcW w:w="3326" w:type="dxa"/>
            <w:tcBorders>
              <w:top w:val="nil"/>
              <w:left w:val="nil"/>
              <w:bottom w:val="single" w:sz="8" w:space="0" w:color="auto"/>
              <w:right w:val="single" w:sz="8" w:space="0" w:color="auto"/>
            </w:tcBorders>
            <w:tcMar>
              <w:top w:w="0" w:type="dxa"/>
              <w:left w:w="108" w:type="dxa"/>
              <w:bottom w:w="0" w:type="dxa"/>
              <w:right w:w="108" w:type="dxa"/>
            </w:tcMar>
            <w:hideMark/>
          </w:tcPr>
          <w:p w:rsidR="00D809C1" w:rsidRPr="002A2B01" w:rsidRDefault="00D809C1" w:rsidP="00474A4C">
            <w:pPr>
              <w:spacing w:after="0" w:line="240" w:lineRule="auto"/>
              <w:rPr>
                <w:rFonts w:ascii="Times New Roman" w:hAnsi="Times New Roman" w:cs="Times New Roman"/>
                <w:sz w:val="28"/>
                <w:szCs w:val="28"/>
              </w:rPr>
            </w:pPr>
            <w:r w:rsidRPr="002A2B01">
              <w:rPr>
                <w:rFonts w:ascii="Times New Roman" w:hAnsi="Times New Roman" w:cs="Times New Roman"/>
                <w:sz w:val="28"/>
                <w:szCs w:val="28"/>
              </w:rPr>
              <w:t>Консультация «Учить цвета просто и весело»</w:t>
            </w:r>
          </w:p>
        </w:tc>
        <w:tc>
          <w:tcPr>
            <w:tcW w:w="2440" w:type="dxa"/>
            <w:tcBorders>
              <w:top w:val="nil"/>
              <w:left w:val="nil"/>
              <w:bottom w:val="single" w:sz="8" w:space="0" w:color="auto"/>
              <w:right w:val="single" w:sz="8" w:space="0" w:color="auto"/>
            </w:tcBorders>
            <w:tcMar>
              <w:top w:w="0" w:type="dxa"/>
              <w:left w:w="108" w:type="dxa"/>
              <w:bottom w:w="0" w:type="dxa"/>
              <w:right w:w="108" w:type="dxa"/>
            </w:tcMar>
            <w:hideMark/>
          </w:tcPr>
          <w:p w:rsidR="00D809C1" w:rsidRPr="002A2B01" w:rsidRDefault="00D809C1" w:rsidP="00474A4C">
            <w:pPr>
              <w:spacing w:after="0" w:line="240" w:lineRule="auto"/>
              <w:rPr>
                <w:rFonts w:ascii="Times New Roman" w:hAnsi="Times New Roman" w:cs="Times New Roman"/>
                <w:sz w:val="28"/>
                <w:szCs w:val="28"/>
              </w:rPr>
            </w:pPr>
            <w:r w:rsidRPr="002A2B01">
              <w:rPr>
                <w:rFonts w:ascii="Times New Roman" w:hAnsi="Times New Roman" w:cs="Times New Roman"/>
                <w:sz w:val="28"/>
                <w:szCs w:val="28"/>
              </w:rPr>
              <w:t>«Как помочь птицам зимой?»</w:t>
            </w:r>
          </w:p>
        </w:tc>
        <w:tc>
          <w:tcPr>
            <w:tcW w:w="2856" w:type="dxa"/>
            <w:tcBorders>
              <w:top w:val="nil"/>
              <w:left w:val="nil"/>
              <w:bottom w:val="single" w:sz="8" w:space="0" w:color="auto"/>
              <w:right w:val="single" w:sz="8" w:space="0" w:color="auto"/>
            </w:tcBorders>
            <w:tcMar>
              <w:top w:w="0" w:type="dxa"/>
              <w:left w:w="108" w:type="dxa"/>
              <w:bottom w:w="0" w:type="dxa"/>
              <w:right w:w="108" w:type="dxa"/>
            </w:tcMar>
            <w:hideMark/>
          </w:tcPr>
          <w:p w:rsidR="00D809C1" w:rsidRPr="002A2B01" w:rsidRDefault="00D809C1" w:rsidP="00474A4C">
            <w:pPr>
              <w:spacing w:after="0" w:line="240" w:lineRule="auto"/>
              <w:rPr>
                <w:rFonts w:ascii="Times New Roman" w:hAnsi="Times New Roman" w:cs="Times New Roman"/>
                <w:sz w:val="28"/>
                <w:szCs w:val="28"/>
              </w:rPr>
            </w:pPr>
            <w:r w:rsidRPr="002A2B01">
              <w:rPr>
                <w:rFonts w:ascii="Times New Roman" w:hAnsi="Times New Roman" w:cs="Times New Roman"/>
                <w:sz w:val="28"/>
                <w:szCs w:val="28"/>
              </w:rPr>
              <w:t>Консультация «Зимняя прогулка с малышом»</w:t>
            </w:r>
          </w:p>
        </w:tc>
      </w:tr>
      <w:tr w:rsidR="00D809C1" w:rsidRPr="002A2B01" w:rsidTr="00D45D0C">
        <w:trPr>
          <w:trHeight w:val="147"/>
        </w:trPr>
        <w:tc>
          <w:tcPr>
            <w:tcW w:w="17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09C1" w:rsidRPr="002A2B01" w:rsidRDefault="00D809C1" w:rsidP="00474A4C">
            <w:pPr>
              <w:spacing w:after="0" w:line="240" w:lineRule="auto"/>
              <w:jc w:val="center"/>
              <w:rPr>
                <w:rFonts w:ascii="Times New Roman" w:hAnsi="Times New Roman" w:cs="Times New Roman"/>
                <w:sz w:val="28"/>
                <w:szCs w:val="28"/>
              </w:rPr>
            </w:pPr>
            <w:r w:rsidRPr="002A2B01">
              <w:rPr>
                <w:rFonts w:ascii="Times New Roman" w:hAnsi="Times New Roman" w:cs="Times New Roman"/>
                <w:b/>
                <w:bCs/>
                <w:i/>
                <w:iCs/>
                <w:sz w:val="28"/>
                <w:szCs w:val="28"/>
              </w:rPr>
              <w:t>Январь</w:t>
            </w:r>
          </w:p>
        </w:tc>
        <w:tc>
          <w:tcPr>
            <w:tcW w:w="3326" w:type="dxa"/>
            <w:tcBorders>
              <w:top w:val="nil"/>
              <w:left w:val="nil"/>
              <w:bottom w:val="single" w:sz="8" w:space="0" w:color="auto"/>
              <w:right w:val="single" w:sz="8" w:space="0" w:color="auto"/>
            </w:tcBorders>
            <w:tcMar>
              <w:top w:w="0" w:type="dxa"/>
              <w:left w:w="108" w:type="dxa"/>
              <w:bottom w:w="0" w:type="dxa"/>
              <w:right w:w="108" w:type="dxa"/>
            </w:tcMar>
            <w:hideMark/>
          </w:tcPr>
          <w:p w:rsidR="00D809C1" w:rsidRPr="002A2B01" w:rsidRDefault="00DE451F" w:rsidP="00474A4C">
            <w:pPr>
              <w:spacing w:after="0" w:line="240" w:lineRule="auto"/>
              <w:rPr>
                <w:rFonts w:ascii="Times New Roman" w:hAnsi="Times New Roman" w:cs="Times New Roman"/>
                <w:sz w:val="28"/>
                <w:szCs w:val="28"/>
              </w:rPr>
            </w:pPr>
            <w:hyperlink r:id="rId9" w:history="1">
              <w:r w:rsidR="00D809C1" w:rsidRPr="002A2B01">
                <w:rPr>
                  <w:rStyle w:val="af6"/>
                  <w:rFonts w:ascii="Times New Roman" w:hAnsi="Times New Roman" w:cs="Times New Roman"/>
                  <w:color w:val="auto"/>
                  <w:sz w:val="28"/>
                  <w:szCs w:val="28"/>
                </w:rPr>
                <w:t>Памятка-рекомендация для родителей   «Будьте бдительны на улицах города»</w:t>
              </w:r>
            </w:hyperlink>
          </w:p>
        </w:tc>
        <w:tc>
          <w:tcPr>
            <w:tcW w:w="2440" w:type="dxa"/>
            <w:tcBorders>
              <w:top w:val="nil"/>
              <w:left w:val="nil"/>
              <w:bottom w:val="single" w:sz="8" w:space="0" w:color="auto"/>
              <w:right w:val="single" w:sz="8" w:space="0" w:color="auto"/>
            </w:tcBorders>
            <w:tcMar>
              <w:top w:w="0" w:type="dxa"/>
              <w:left w:w="108" w:type="dxa"/>
              <w:bottom w:w="0" w:type="dxa"/>
              <w:right w:w="108" w:type="dxa"/>
            </w:tcMar>
            <w:hideMark/>
          </w:tcPr>
          <w:p w:rsidR="00D809C1" w:rsidRPr="002A2B01" w:rsidRDefault="00D809C1" w:rsidP="00474A4C">
            <w:pPr>
              <w:spacing w:after="0" w:line="240" w:lineRule="auto"/>
              <w:rPr>
                <w:rFonts w:ascii="Times New Roman" w:hAnsi="Times New Roman" w:cs="Times New Roman"/>
                <w:sz w:val="28"/>
                <w:szCs w:val="28"/>
              </w:rPr>
            </w:pPr>
          </w:p>
        </w:tc>
        <w:tc>
          <w:tcPr>
            <w:tcW w:w="2856" w:type="dxa"/>
            <w:tcBorders>
              <w:top w:val="nil"/>
              <w:left w:val="nil"/>
              <w:bottom w:val="single" w:sz="8" w:space="0" w:color="auto"/>
              <w:right w:val="single" w:sz="8" w:space="0" w:color="auto"/>
            </w:tcBorders>
            <w:tcMar>
              <w:top w:w="0" w:type="dxa"/>
              <w:left w:w="108" w:type="dxa"/>
              <w:bottom w:w="0" w:type="dxa"/>
              <w:right w:w="108" w:type="dxa"/>
            </w:tcMar>
            <w:hideMark/>
          </w:tcPr>
          <w:p w:rsidR="00D809C1" w:rsidRPr="002A2B01" w:rsidRDefault="00D809C1" w:rsidP="00474A4C">
            <w:pPr>
              <w:spacing w:after="0" w:line="240" w:lineRule="auto"/>
              <w:rPr>
                <w:rFonts w:ascii="Times New Roman" w:hAnsi="Times New Roman" w:cs="Times New Roman"/>
                <w:sz w:val="28"/>
                <w:szCs w:val="28"/>
              </w:rPr>
            </w:pPr>
            <w:r w:rsidRPr="002A2B01">
              <w:rPr>
                <w:rFonts w:ascii="Times New Roman" w:hAnsi="Times New Roman" w:cs="Times New Roman"/>
                <w:sz w:val="28"/>
                <w:szCs w:val="28"/>
              </w:rPr>
              <w:t>Консультация  «Расти здоровым, малыш!»</w:t>
            </w:r>
          </w:p>
        </w:tc>
      </w:tr>
      <w:tr w:rsidR="00D809C1" w:rsidRPr="002A2B01" w:rsidTr="00D45D0C">
        <w:trPr>
          <w:trHeight w:val="1055"/>
        </w:trPr>
        <w:tc>
          <w:tcPr>
            <w:tcW w:w="17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09C1" w:rsidRPr="002A2B01" w:rsidRDefault="00D809C1" w:rsidP="00474A4C">
            <w:pPr>
              <w:spacing w:after="0" w:line="240" w:lineRule="auto"/>
              <w:jc w:val="center"/>
              <w:rPr>
                <w:rFonts w:ascii="Times New Roman" w:hAnsi="Times New Roman" w:cs="Times New Roman"/>
                <w:sz w:val="28"/>
                <w:szCs w:val="28"/>
              </w:rPr>
            </w:pPr>
            <w:r w:rsidRPr="002A2B01">
              <w:rPr>
                <w:rFonts w:ascii="Times New Roman" w:hAnsi="Times New Roman" w:cs="Times New Roman"/>
                <w:b/>
                <w:bCs/>
                <w:i/>
                <w:iCs/>
                <w:sz w:val="28"/>
                <w:szCs w:val="28"/>
              </w:rPr>
              <w:t>Февраль</w:t>
            </w:r>
          </w:p>
        </w:tc>
        <w:tc>
          <w:tcPr>
            <w:tcW w:w="3326" w:type="dxa"/>
            <w:tcBorders>
              <w:top w:val="nil"/>
              <w:left w:val="nil"/>
              <w:bottom w:val="single" w:sz="8" w:space="0" w:color="auto"/>
              <w:right w:val="single" w:sz="8" w:space="0" w:color="auto"/>
            </w:tcBorders>
            <w:tcMar>
              <w:top w:w="0" w:type="dxa"/>
              <w:left w:w="108" w:type="dxa"/>
              <w:bottom w:w="0" w:type="dxa"/>
              <w:right w:w="108" w:type="dxa"/>
            </w:tcMar>
            <w:hideMark/>
          </w:tcPr>
          <w:p w:rsidR="00D809C1" w:rsidRPr="002A2B01" w:rsidRDefault="00D809C1" w:rsidP="00474A4C">
            <w:pPr>
              <w:spacing w:after="0" w:line="240" w:lineRule="auto"/>
              <w:rPr>
                <w:rFonts w:ascii="Times New Roman" w:hAnsi="Times New Roman" w:cs="Times New Roman"/>
                <w:sz w:val="28"/>
                <w:szCs w:val="28"/>
              </w:rPr>
            </w:pPr>
            <w:r w:rsidRPr="002A2B01">
              <w:rPr>
                <w:rFonts w:ascii="Times New Roman" w:hAnsi="Times New Roman" w:cs="Times New Roman"/>
                <w:sz w:val="28"/>
                <w:szCs w:val="28"/>
              </w:rPr>
              <w:t>Рекомендации для пап по воспитанию детей младшего возраста.</w:t>
            </w:r>
          </w:p>
        </w:tc>
        <w:tc>
          <w:tcPr>
            <w:tcW w:w="2440" w:type="dxa"/>
            <w:tcBorders>
              <w:top w:val="nil"/>
              <w:left w:val="nil"/>
              <w:bottom w:val="single" w:sz="8" w:space="0" w:color="auto"/>
              <w:right w:val="single" w:sz="8" w:space="0" w:color="auto"/>
            </w:tcBorders>
            <w:tcMar>
              <w:top w:w="0" w:type="dxa"/>
              <w:left w:w="108" w:type="dxa"/>
              <w:bottom w:w="0" w:type="dxa"/>
              <w:right w:w="108" w:type="dxa"/>
            </w:tcMar>
            <w:hideMark/>
          </w:tcPr>
          <w:p w:rsidR="00D809C1" w:rsidRPr="002A2B01" w:rsidRDefault="00D809C1" w:rsidP="00474A4C">
            <w:pPr>
              <w:spacing w:after="0" w:line="240" w:lineRule="auto"/>
              <w:rPr>
                <w:rFonts w:ascii="Times New Roman" w:hAnsi="Times New Roman" w:cs="Times New Roman"/>
                <w:sz w:val="28"/>
                <w:szCs w:val="28"/>
              </w:rPr>
            </w:pPr>
            <w:r w:rsidRPr="002A2B01">
              <w:rPr>
                <w:rFonts w:ascii="Times New Roman" w:hAnsi="Times New Roman" w:cs="Times New Roman"/>
                <w:sz w:val="28"/>
                <w:szCs w:val="28"/>
              </w:rPr>
              <w:t>«Играем со снегом и познаём его свойства»</w:t>
            </w:r>
          </w:p>
        </w:tc>
        <w:tc>
          <w:tcPr>
            <w:tcW w:w="2856" w:type="dxa"/>
            <w:tcBorders>
              <w:top w:val="nil"/>
              <w:left w:val="nil"/>
              <w:bottom w:val="single" w:sz="8" w:space="0" w:color="auto"/>
              <w:right w:val="single" w:sz="8" w:space="0" w:color="auto"/>
            </w:tcBorders>
            <w:tcMar>
              <w:top w:w="0" w:type="dxa"/>
              <w:left w:w="108" w:type="dxa"/>
              <w:bottom w:w="0" w:type="dxa"/>
              <w:right w:w="108" w:type="dxa"/>
            </w:tcMar>
            <w:hideMark/>
          </w:tcPr>
          <w:p w:rsidR="00D809C1" w:rsidRPr="002A2B01" w:rsidRDefault="00D809C1" w:rsidP="00474A4C">
            <w:pPr>
              <w:spacing w:after="0" w:line="240" w:lineRule="auto"/>
              <w:rPr>
                <w:rFonts w:ascii="Times New Roman" w:hAnsi="Times New Roman" w:cs="Times New Roman"/>
                <w:sz w:val="28"/>
                <w:szCs w:val="28"/>
              </w:rPr>
            </w:pPr>
            <w:r w:rsidRPr="002A2B01">
              <w:rPr>
                <w:rFonts w:ascii="Times New Roman" w:hAnsi="Times New Roman" w:cs="Times New Roman"/>
                <w:sz w:val="28"/>
                <w:szCs w:val="28"/>
              </w:rPr>
              <w:t>«Гимнастика для малышей»</w:t>
            </w:r>
          </w:p>
        </w:tc>
      </w:tr>
      <w:tr w:rsidR="00D809C1" w:rsidRPr="002A2B01" w:rsidTr="00D45D0C">
        <w:trPr>
          <w:trHeight w:val="1319"/>
        </w:trPr>
        <w:tc>
          <w:tcPr>
            <w:tcW w:w="17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09C1" w:rsidRPr="002A2B01" w:rsidRDefault="00D809C1" w:rsidP="00474A4C">
            <w:pPr>
              <w:spacing w:after="0" w:line="240" w:lineRule="auto"/>
              <w:jc w:val="center"/>
              <w:rPr>
                <w:rFonts w:ascii="Times New Roman" w:hAnsi="Times New Roman" w:cs="Times New Roman"/>
                <w:sz w:val="28"/>
                <w:szCs w:val="28"/>
              </w:rPr>
            </w:pPr>
            <w:r w:rsidRPr="002A2B01">
              <w:rPr>
                <w:rFonts w:ascii="Times New Roman" w:hAnsi="Times New Roman" w:cs="Times New Roman"/>
                <w:b/>
                <w:bCs/>
                <w:i/>
                <w:iCs/>
                <w:sz w:val="28"/>
                <w:szCs w:val="28"/>
              </w:rPr>
              <w:t>Март</w:t>
            </w:r>
          </w:p>
        </w:tc>
        <w:tc>
          <w:tcPr>
            <w:tcW w:w="3326" w:type="dxa"/>
            <w:tcBorders>
              <w:top w:val="nil"/>
              <w:left w:val="nil"/>
              <w:bottom w:val="single" w:sz="8" w:space="0" w:color="auto"/>
              <w:right w:val="single" w:sz="8" w:space="0" w:color="auto"/>
            </w:tcBorders>
            <w:tcMar>
              <w:top w:w="0" w:type="dxa"/>
              <w:left w:w="108" w:type="dxa"/>
              <w:bottom w:w="0" w:type="dxa"/>
              <w:right w:w="108" w:type="dxa"/>
            </w:tcMar>
            <w:hideMark/>
          </w:tcPr>
          <w:p w:rsidR="00D809C1" w:rsidRPr="002A2B01" w:rsidRDefault="00D809C1" w:rsidP="00474A4C">
            <w:pPr>
              <w:spacing w:after="0" w:line="240" w:lineRule="auto"/>
              <w:rPr>
                <w:rFonts w:ascii="Times New Roman" w:hAnsi="Times New Roman" w:cs="Times New Roman"/>
                <w:sz w:val="28"/>
                <w:szCs w:val="28"/>
              </w:rPr>
            </w:pPr>
            <w:r w:rsidRPr="002A2B01">
              <w:rPr>
                <w:rFonts w:ascii="Times New Roman" w:hAnsi="Times New Roman" w:cs="Times New Roman"/>
                <w:sz w:val="28"/>
                <w:szCs w:val="28"/>
              </w:rPr>
              <w:t>Консультация  «Юные художники»</w:t>
            </w:r>
          </w:p>
        </w:tc>
        <w:tc>
          <w:tcPr>
            <w:tcW w:w="2440" w:type="dxa"/>
            <w:tcBorders>
              <w:top w:val="nil"/>
              <w:left w:val="nil"/>
              <w:bottom w:val="single" w:sz="8" w:space="0" w:color="auto"/>
              <w:right w:val="single" w:sz="8" w:space="0" w:color="auto"/>
            </w:tcBorders>
            <w:tcMar>
              <w:top w:w="0" w:type="dxa"/>
              <w:left w:w="108" w:type="dxa"/>
              <w:bottom w:w="0" w:type="dxa"/>
              <w:right w:w="108" w:type="dxa"/>
            </w:tcMar>
            <w:hideMark/>
          </w:tcPr>
          <w:p w:rsidR="00D809C1" w:rsidRPr="002A2B01" w:rsidRDefault="00D809C1" w:rsidP="00474A4C">
            <w:pPr>
              <w:spacing w:after="0" w:line="240" w:lineRule="auto"/>
              <w:rPr>
                <w:rFonts w:ascii="Times New Roman" w:hAnsi="Times New Roman" w:cs="Times New Roman"/>
                <w:sz w:val="28"/>
                <w:szCs w:val="28"/>
              </w:rPr>
            </w:pPr>
          </w:p>
        </w:tc>
        <w:tc>
          <w:tcPr>
            <w:tcW w:w="2856" w:type="dxa"/>
            <w:tcBorders>
              <w:top w:val="nil"/>
              <w:left w:val="nil"/>
              <w:bottom w:val="single" w:sz="8" w:space="0" w:color="auto"/>
              <w:right w:val="single" w:sz="8" w:space="0" w:color="auto"/>
            </w:tcBorders>
            <w:tcMar>
              <w:top w:w="0" w:type="dxa"/>
              <w:left w:w="108" w:type="dxa"/>
              <w:bottom w:w="0" w:type="dxa"/>
              <w:right w:w="108" w:type="dxa"/>
            </w:tcMar>
            <w:hideMark/>
          </w:tcPr>
          <w:p w:rsidR="00D809C1" w:rsidRPr="002A2B01" w:rsidRDefault="00D809C1" w:rsidP="00474A4C">
            <w:pPr>
              <w:spacing w:after="0" w:line="240" w:lineRule="auto"/>
              <w:rPr>
                <w:rFonts w:ascii="Times New Roman" w:hAnsi="Times New Roman" w:cs="Times New Roman"/>
                <w:sz w:val="28"/>
                <w:szCs w:val="28"/>
              </w:rPr>
            </w:pPr>
            <w:r w:rsidRPr="002A2B01">
              <w:rPr>
                <w:rFonts w:ascii="Times New Roman" w:hAnsi="Times New Roman" w:cs="Times New Roman"/>
                <w:sz w:val="28"/>
                <w:szCs w:val="28"/>
              </w:rPr>
              <w:t>«Что нужно знать родителям о прививках»</w:t>
            </w:r>
          </w:p>
        </w:tc>
      </w:tr>
      <w:tr w:rsidR="00D809C1" w:rsidRPr="002A2B01" w:rsidTr="00D45D0C">
        <w:trPr>
          <w:trHeight w:val="1304"/>
        </w:trPr>
        <w:tc>
          <w:tcPr>
            <w:tcW w:w="17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09C1" w:rsidRPr="002A2B01" w:rsidRDefault="00D809C1" w:rsidP="00474A4C">
            <w:pPr>
              <w:spacing w:after="0" w:line="240" w:lineRule="auto"/>
              <w:jc w:val="center"/>
              <w:rPr>
                <w:rFonts w:ascii="Times New Roman" w:hAnsi="Times New Roman" w:cs="Times New Roman"/>
                <w:sz w:val="28"/>
                <w:szCs w:val="28"/>
              </w:rPr>
            </w:pPr>
            <w:r w:rsidRPr="002A2B01">
              <w:rPr>
                <w:rFonts w:ascii="Times New Roman" w:hAnsi="Times New Roman" w:cs="Times New Roman"/>
                <w:b/>
                <w:bCs/>
                <w:i/>
                <w:iCs/>
                <w:sz w:val="28"/>
                <w:szCs w:val="28"/>
              </w:rPr>
              <w:t>Апрель</w:t>
            </w:r>
          </w:p>
        </w:tc>
        <w:tc>
          <w:tcPr>
            <w:tcW w:w="3326" w:type="dxa"/>
            <w:tcBorders>
              <w:top w:val="nil"/>
              <w:left w:val="nil"/>
              <w:bottom w:val="single" w:sz="8" w:space="0" w:color="auto"/>
              <w:right w:val="single" w:sz="8" w:space="0" w:color="auto"/>
            </w:tcBorders>
            <w:tcMar>
              <w:top w:w="0" w:type="dxa"/>
              <w:left w:w="108" w:type="dxa"/>
              <w:bottom w:w="0" w:type="dxa"/>
              <w:right w:w="108" w:type="dxa"/>
            </w:tcMar>
            <w:hideMark/>
          </w:tcPr>
          <w:p w:rsidR="00D809C1" w:rsidRPr="002A2B01" w:rsidRDefault="00D809C1" w:rsidP="00474A4C">
            <w:pPr>
              <w:spacing w:after="0" w:line="240" w:lineRule="auto"/>
              <w:rPr>
                <w:rFonts w:ascii="Times New Roman" w:hAnsi="Times New Roman" w:cs="Times New Roman"/>
                <w:sz w:val="28"/>
                <w:szCs w:val="28"/>
              </w:rPr>
            </w:pPr>
            <w:r w:rsidRPr="002A2B01">
              <w:rPr>
                <w:rFonts w:ascii="Times New Roman" w:hAnsi="Times New Roman" w:cs="Times New Roman"/>
                <w:sz w:val="28"/>
                <w:szCs w:val="28"/>
              </w:rPr>
              <w:t>Консультация «Какие игрушки покупать ребёнку 2-3 лет?»</w:t>
            </w:r>
          </w:p>
        </w:tc>
        <w:tc>
          <w:tcPr>
            <w:tcW w:w="2440" w:type="dxa"/>
            <w:tcBorders>
              <w:top w:val="nil"/>
              <w:left w:val="nil"/>
              <w:bottom w:val="single" w:sz="8" w:space="0" w:color="auto"/>
              <w:right w:val="single" w:sz="8" w:space="0" w:color="auto"/>
            </w:tcBorders>
            <w:tcMar>
              <w:top w:w="0" w:type="dxa"/>
              <w:left w:w="108" w:type="dxa"/>
              <w:bottom w:w="0" w:type="dxa"/>
              <w:right w:w="108" w:type="dxa"/>
            </w:tcMar>
            <w:hideMark/>
          </w:tcPr>
          <w:p w:rsidR="00D809C1" w:rsidRPr="002A2B01" w:rsidRDefault="00D809C1" w:rsidP="00474A4C">
            <w:pPr>
              <w:spacing w:after="0" w:line="240" w:lineRule="auto"/>
              <w:rPr>
                <w:rFonts w:ascii="Times New Roman" w:hAnsi="Times New Roman" w:cs="Times New Roman"/>
                <w:sz w:val="28"/>
                <w:szCs w:val="28"/>
              </w:rPr>
            </w:pPr>
            <w:r w:rsidRPr="002A2B01">
              <w:rPr>
                <w:rFonts w:ascii="Times New Roman" w:hAnsi="Times New Roman" w:cs="Times New Roman"/>
                <w:sz w:val="28"/>
                <w:szCs w:val="28"/>
              </w:rPr>
              <w:t>«Как вокруг всё интересно!»</w:t>
            </w:r>
          </w:p>
        </w:tc>
        <w:tc>
          <w:tcPr>
            <w:tcW w:w="2856" w:type="dxa"/>
            <w:tcBorders>
              <w:top w:val="nil"/>
              <w:left w:val="nil"/>
              <w:bottom w:val="single" w:sz="8" w:space="0" w:color="auto"/>
              <w:right w:val="single" w:sz="8" w:space="0" w:color="auto"/>
            </w:tcBorders>
            <w:tcMar>
              <w:top w:w="0" w:type="dxa"/>
              <w:left w:w="108" w:type="dxa"/>
              <w:bottom w:w="0" w:type="dxa"/>
              <w:right w:w="108" w:type="dxa"/>
            </w:tcMar>
            <w:hideMark/>
          </w:tcPr>
          <w:p w:rsidR="00D809C1" w:rsidRPr="002A2B01" w:rsidRDefault="00D809C1" w:rsidP="00474A4C">
            <w:pPr>
              <w:spacing w:after="0" w:line="240" w:lineRule="auto"/>
              <w:rPr>
                <w:rFonts w:ascii="Times New Roman" w:hAnsi="Times New Roman" w:cs="Times New Roman"/>
                <w:sz w:val="28"/>
                <w:szCs w:val="28"/>
              </w:rPr>
            </w:pPr>
            <w:r w:rsidRPr="002A2B01">
              <w:rPr>
                <w:rFonts w:ascii="Times New Roman" w:hAnsi="Times New Roman" w:cs="Times New Roman"/>
                <w:sz w:val="28"/>
                <w:szCs w:val="28"/>
              </w:rPr>
              <w:t>Индивидуальные беседы «Выбираем правильную обувь для малыша»</w:t>
            </w:r>
          </w:p>
        </w:tc>
      </w:tr>
      <w:tr w:rsidR="00D809C1" w:rsidRPr="002A2B01" w:rsidTr="00D45D0C">
        <w:trPr>
          <w:trHeight w:val="1196"/>
        </w:trPr>
        <w:tc>
          <w:tcPr>
            <w:tcW w:w="17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09C1" w:rsidRPr="002A2B01" w:rsidRDefault="00D809C1" w:rsidP="00474A4C">
            <w:pPr>
              <w:spacing w:after="0" w:line="240" w:lineRule="auto"/>
              <w:jc w:val="center"/>
              <w:rPr>
                <w:rFonts w:ascii="Times New Roman" w:hAnsi="Times New Roman" w:cs="Times New Roman"/>
                <w:sz w:val="28"/>
                <w:szCs w:val="28"/>
              </w:rPr>
            </w:pPr>
            <w:r w:rsidRPr="002A2B01">
              <w:rPr>
                <w:rFonts w:ascii="Times New Roman" w:hAnsi="Times New Roman" w:cs="Times New Roman"/>
                <w:b/>
                <w:bCs/>
                <w:i/>
                <w:iCs/>
                <w:sz w:val="28"/>
                <w:szCs w:val="28"/>
              </w:rPr>
              <w:t>Май</w:t>
            </w:r>
          </w:p>
        </w:tc>
        <w:tc>
          <w:tcPr>
            <w:tcW w:w="3326" w:type="dxa"/>
            <w:tcBorders>
              <w:top w:val="nil"/>
              <w:left w:val="nil"/>
              <w:bottom w:val="single" w:sz="8" w:space="0" w:color="auto"/>
              <w:right w:val="single" w:sz="8" w:space="0" w:color="auto"/>
            </w:tcBorders>
            <w:tcMar>
              <w:top w:w="0" w:type="dxa"/>
              <w:left w:w="108" w:type="dxa"/>
              <w:bottom w:w="0" w:type="dxa"/>
              <w:right w:w="108" w:type="dxa"/>
            </w:tcMar>
            <w:hideMark/>
          </w:tcPr>
          <w:p w:rsidR="00D809C1" w:rsidRPr="002A2B01" w:rsidRDefault="00D809C1" w:rsidP="00474A4C">
            <w:pPr>
              <w:spacing w:after="0" w:line="240" w:lineRule="auto"/>
              <w:rPr>
                <w:rFonts w:ascii="Times New Roman" w:hAnsi="Times New Roman" w:cs="Times New Roman"/>
                <w:sz w:val="28"/>
                <w:szCs w:val="28"/>
              </w:rPr>
            </w:pPr>
            <w:r w:rsidRPr="002A2B01">
              <w:rPr>
                <w:rFonts w:ascii="Times New Roman" w:hAnsi="Times New Roman" w:cs="Times New Roman"/>
                <w:sz w:val="28"/>
                <w:szCs w:val="28"/>
              </w:rPr>
              <w:t>Индивидуальные беседы «Развитие речи детей раннего возраста»</w:t>
            </w:r>
          </w:p>
        </w:tc>
        <w:tc>
          <w:tcPr>
            <w:tcW w:w="2440" w:type="dxa"/>
            <w:tcBorders>
              <w:top w:val="nil"/>
              <w:left w:val="nil"/>
              <w:bottom w:val="single" w:sz="8" w:space="0" w:color="auto"/>
              <w:right w:val="single" w:sz="8" w:space="0" w:color="auto"/>
            </w:tcBorders>
            <w:tcMar>
              <w:top w:w="0" w:type="dxa"/>
              <w:left w:w="108" w:type="dxa"/>
              <w:bottom w:w="0" w:type="dxa"/>
              <w:right w:w="108" w:type="dxa"/>
            </w:tcMar>
            <w:hideMark/>
          </w:tcPr>
          <w:p w:rsidR="00D809C1" w:rsidRPr="002A2B01" w:rsidRDefault="00D809C1" w:rsidP="00474A4C">
            <w:pPr>
              <w:spacing w:after="0" w:line="240" w:lineRule="auto"/>
              <w:rPr>
                <w:rFonts w:ascii="Times New Roman" w:hAnsi="Times New Roman" w:cs="Times New Roman"/>
                <w:sz w:val="28"/>
                <w:szCs w:val="28"/>
              </w:rPr>
            </w:pPr>
          </w:p>
        </w:tc>
        <w:tc>
          <w:tcPr>
            <w:tcW w:w="2856" w:type="dxa"/>
            <w:tcBorders>
              <w:top w:val="nil"/>
              <w:left w:val="nil"/>
              <w:bottom w:val="single" w:sz="8" w:space="0" w:color="auto"/>
              <w:right w:val="single" w:sz="8" w:space="0" w:color="auto"/>
            </w:tcBorders>
            <w:tcMar>
              <w:top w:w="0" w:type="dxa"/>
              <w:left w:w="108" w:type="dxa"/>
              <w:bottom w:w="0" w:type="dxa"/>
              <w:right w:w="108" w:type="dxa"/>
            </w:tcMar>
            <w:hideMark/>
          </w:tcPr>
          <w:p w:rsidR="00D809C1" w:rsidRPr="002A2B01" w:rsidRDefault="00D809C1" w:rsidP="00474A4C">
            <w:pPr>
              <w:spacing w:after="0" w:line="240" w:lineRule="auto"/>
              <w:rPr>
                <w:rFonts w:ascii="Times New Roman" w:hAnsi="Times New Roman" w:cs="Times New Roman"/>
                <w:sz w:val="28"/>
                <w:szCs w:val="28"/>
              </w:rPr>
            </w:pPr>
            <w:r w:rsidRPr="002A2B01">
              <w:rPr>
                <w:rFonts w:ascii="Times New Roman" w:hAnsi="Times New Roman" w:cs="Times New Roman"/>
                <w:sz w:val="28"/>
                <w:szCs w:val="28"/>
              </w:rPr>
              <w:t>Консультация «Солнце, воздух,</w:t>
            </w:r>
          </w:p>
          <w:p w:rsidR="00D809C1" w:rsidRPr="002A2B01" w:rsidRDefault="00D809C1" w:rsidP="00474A4C">
            <w:pPr>
              <w:spacing w:after="0" w:line="240" w:lineRule="auto"/>
              <w:rPr>
                <w:rFonts w:ascii="Times New Roman" w:hAnsi="Times New Roman" w:cs="Times New Roman"/>
                <w:sz w:val="28"/>
                <w:szCs w:val="28"/>
              </w:rPr>
            </w:pPr>
            <w:r w:rsidRPr="002A2B01">
              <w:rPr>
                <w:rFonts w:ascii="Times New Roman" w:hAnsi="Times New Roman" w:cs="Times New Roman"/>
                <w:sz w:val="28"/>
                <w:szCs w:val="28"/>
              </w:rPr>
              <w:t>и вода - наши лучшие друзья!»</w:t>
            </w:r>
          </w:p>
        </w:tc>
      </w:tr>
    </w:tbl>
    <w:p w:rsidR="00D809C1" w:rsidRPr="003D71DD" w:rsidRDefault="00D809C1" w:rsidP="00474A4C">
      <w:pPr>
        <w:spacing w:after="0" w:line="360" w:lineRule="atLeast"/>
        <w:jc w:val="center"/>
        <w:rPr>
          <w:sz w:val="27"/>
          <w:szCs w:val="27"/>
        </w:rPr>
      </w:pPr>
    </w:p>
    <w:p w:rsidR="00D809C1" w:rsidRPr="003D71DD" w:rsidRDefault="00D809C1" w:rsidP="00474A4C">
      <w:pPr>
        <w:jc w:val="center"/>
        <w:rPr>
          <w:rFonts w:ascii="Times New Roman" w:hAnsi="Times New Roman" w:cs="Times New Roman"/>
          <w:b/>
          <w:sz w:val="28"/>
          <w:szCs w:val="28"/>
        </w:rPr>
      </w:pPr>
      <w:r w:rsidRPr="003D71DD">
        <w:rPr>
          <w:rFonts w:ascii="Times New Roman" w:hAnsi="Times New Roman" w:cs="Times New Roman"/>
          <w:b/>
          <w:sz w:val="28"/>
          <w:szCs w:val="28"/>
        </w:rPr>
        <w:t>Мероприятия с участием родителей</w:t>
      </w:r>
    </w:p>
    <w:tbl>
      <w:tblPr>
        <w:tblW w:w="10490" w:type="dxa"/>
        <w:tblInd w:w="-601" w:type="dxa"/>
        <w:tblCellMar>
          <w:left w:w="0" w:type="dxa"/>
          <w:right w:w="0" w:type="dxa"/>
        </w:tblCellMar>
        <w:tblLook w:val="04A0"/>
      </w:tblPr>
      <w:tblGrid>
        <w:gridCol w:w="2269"/>
        <w:gridCol w:w="8221"/>
      </w:tblGrid>
      <w:tr w:rsidR="00D809C1" w:rsidRPr="003D71DD" w:rsidTr="00474A4C">
        <w:trPr>
          <w:trHeight w:val="562"/>
        </w:trPr>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09C1" w:rsidRPr="003D71DD" w:rsidRDefault="00D809C1" w:rsidP="00474A4C">
            <w:pPr>
              <w:spacing w:after="0" w:line="240" w:lineRule="auto"/>
              <w:jc w:val="center"/>
              <w:rPr>
                <w:rFonts w:ascii="Times New Roman" w:hAnsi="Times New Roman" w:cs="Times New Roman"/>
                <w:sz w:val="28"/>
                <w:szCs w:val="28"/>
              </w:rPr>
            </w:pPr>
            <w:r w:rsidRPr="003D71DD">
              <w:rPr>
                <w:rFonts w:ascii="Times New Roman" w:hAnsi="Times New Roman" w:cs="Times New Roman"/>
                <w:b/>
                <w:bCs/>
                <w:i/>
                <w:iCs/>
                <w:sz w:val="28"/>
                <w:szCs w:val="28"/>
              </w:rPr>
              <w:t>Дата проведения</w:t>
            </w:r>
          </w:p>
        </w:tc>
        <w:tc>
          <w:tcPr>
            <w:tcW w:w="82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09C1" w:rsidRPr="003D71DD" w:rsidRDefault="00D809C1" w:rsidP="00474A4C">
            <w:pPr>
              <w:spacing w:after="0" w:line="240" w:lineRule="auto"/>
              <w:jc w:val="center"/>
              <w:rPr>
                <w:rFonts w:ascii="Times New Roman" w:hAnsi="Times New Roman" w:cs="Times New Roman"/>
                <w:sz w:val="28"/>
                <w:szCs w:val="28"/>
              </w:rPr>
            </w:pPr>
            <w:r w:rsidRPr="003D71DD">
              <w:rPr>
                <w:rFonts w:ascii="Times New Roman" w:hAnsi="Times New Roman" w:cs="Times New Roman"/>
                <w:b/>
                <w:bCs/>
                <w:i/>
                <w:iCs/>
                <w:sz w:val="28"/>
                <w:szCs w:val="28"/>
              </w:rPr>
              <w:t>Мероприятие</w:t>
            </w:r>
          </w:p>
        </w:tc>
      </w:tr>
      <w:tr w:rsidR="00D809C1" w:rsidRPr="003D71DD" w:rsidTr="00474A4C">
        <w:trPr>
          <w:trHeight w:val="145"/>
        </w:trPr>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09C1" w:rsidRPr="003D71DD" w:rsidRDefault="00D809C1" w:rsidP="00474A4C">
            <w:pPr>
              <w:spacing w:after="0" w:line="240" w:lineRule="auto"/>
              <w:jc w:val="center"/>
              <w:rPr>
                <w:rFonts w:ascii="Times New Roman" w:hAnsi="Times New Roman" w:cs="Times New Roman"/>
                <w:sz w:val="28"/>
                <w:szCs w:val="28"/>
              </w:rPr>
            </w:pPr>
            <w:r w:rsidRPr="003D71DD">
              <w:rPr>
                <w:rFonts w:ascii="Times New Roman" w:hAnsi="Times New Roman" w:cs="Times New Roman"/>
                <w:b/>
                <w:bCs/>
                <w:i/>
                <w:iCs/>
                <w:sz w:val="28"/>
                <w:szCs w:val="28"/>
              </w:rPr>
              <w:t>ноябрь</w:t>
            </w:r>
          </w:p>
        </w:tc>
        <w:tc>
          <w:tcPr>
            <w:tcW w:w="8221" w:type="dxa"/>
            <w:tcBorders>
              <w:top w:val="nil"/>
              <w:left w:val="nil"/>
              <w:bottom w:val="single" w:sz="8" w:space="0" w:color="auto"/>
              <w:right w:val="single" w:sz="8" w:space="0" w:color="auto"/>
            </w:tcBorders>
            <w:tcMar>
              <w:top w:w="0" w:type="dxa"/>
              <w:left w:w="108" w:type="dxa"/>
              <w:bottom w:w="0" w:type="dxa"/>
              <w:right w:w="108" w:type="dxa"/>
            </w:tcMar>
            <w:hideMark/>
          </w:tcPr>
          <w:p w:rsidR="00D809C1" w:rsidRPr="003D71DD" w:rsidRDefault="00D809C1" w:rsidP="00474A4C">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t>Мастер-класс   «Пальчиковая гимнастика»</w:t>
            </w:r>
          </w:p>
          <w:p w:rsidR="00D809C1" w:rsidRPr="003D71DD" w:rsidRDefault="00D809C1" w:rsidP="00474A4C">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t>Задачи: помочь родителям  овладеть некоторыми пальчиковыми играми, способствовать осознанию значимости развития мелкой моторики рук на развитие речи и укрепление здоровья малыша.</w:t>
            </w:r>
          </w:p>
        </w:tc>
      </w:tr>
      <w:tr w:rsidR="00D809C1" w:rsidRPr="003D71DD" w:rsidTr="00474A4C">
        <w:trPr>
          <w:trHeight w:val="931"/>
        </w:trPr>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09C1" w:rsidRPr="003D71DD" w:rsidRDefault="00D809C1" w:rsidP="00474A4C">
            <w:pPr>
              <w:spacing w:after="0" w:line="240" w:lineRule="auto"/>
              <w:jc w:val="center"/>
              <w:rPr>
                <w:rFonts w:ascii="Times New Roman" w:hAnsi="Times New Roman" w:cs="Times New Roman"/>
                <w:sz w:val="28"/>
                <w:szCs w:val="28"/>
              </w:rPr>
            </w:pPr>
            <w:r w:rsidRPr="003D71DD">
              <w:rPr>
                <w:rFonts w:ascii="Times New Roman" w:hAnsi="Times New Roman" w:cs="Times New Roman"/>
                <w:b/>
                <w:bCs/>
                <w:i/>
                <w:iCs/>
                <w:sz w:val="28"/>
                <w:szCs w:val="28"/>
              </w:rPr>
              <w:t>декабрь</w:t>
            </w:r>
          </w:p>
        </w:tc>
        <w:tc>
          <w:tcPr>
            <w:tcW w:w="8221" w:type="dxa"/>
            <w:tcBorders>
              <w:top w:val="nil"/>
              <w:left w:val="nil"/>
              <w:bottom w:val="single" w:sz="8" w:space="0" w:color="auto"/>
              <w:right w:val="single" w:sz="8" w:space="0" w:color="auto"/>
            </w:tcBorders>
            <w:tcMar>
              <w:top w:w="0" w:type="dxa"/>
              <w:left w:w="108" w:type="dxa"/>
              <w:bottom w:w="0" w:type="dxa"/>
              <w:right w:w="108" w:type="dxa"/>
            </w:tcMar>
            <w:hideMark/>
          </w:tcPr>
          <w:p w:rsidR="00D809C1" w:rsidRPr="003D71DD" w:rsidRDefault="00D809C1" w:rsidP="00474A4C">
            <w:pPr>
              <w:shd w:val="clear" w:color="auto" w:fill="FFFFFF"/>
              <w:spacing w:after="0" w:line="240" w:lineRule="auto"/>
              <w:rPr>
                <w:rFonts w:ascii="Times New Roman" w:hAnsi="Times New Roman" w:cs="Times New Roman"/>
                <w:sz w:val="28"/>
                <w:szCs w:val="28"/>
              </w:rPr>
            </w:pPr>
            <w:r w:rsidRPr="003D71DD">
              <w:rPr>
                <w:rFonts w:ascii="Times New Roman" w:hAnsi="Times New Roman" w:cs="Times New Roman"/>
                <w:sz w:val="28"/>
                <w:szCs w:val="28"/>
              </w:rPr>
              <w:t>Изготовление игрушек на елку детского сада «Украсим дружно ёлочку»</w:t>
            </w:r>
          </w:p>
          <w:p w:rsidR="00D809C1" w:rsidRPr="003D71DD" w:rsidRDefault="00D809C1" w:rsidP="00474A4C">
            <w:pPr>
              <w:shd w:val="clear" w:color="auto" w:fill="FFFFFF"/>
              <w:spacing w:after="0" w:line="240" w:lineRule="auto"/>
              <w:rPr>
                <w:rFonts w:ascii="Times New Roman" w:hAnsi="Times New Roman" w:cs="Times New Roman"/>
                <w:sz w:val="28"/>
                <w:szCs w:val="28"/>
              </w:rPr>
            </w:pPr>
            <w:r w:rsidRPr="003D71DD">
              <w:rPr>
                <w:rFonts w:ascii="Times New Roman" w:hAnsi="Times New Roman" w:cs="Times New Roman"/>
                <w:sz w:val="28"/>
                <w:szCs w:val="28"/>
              </w:rPr>
              <w:t>Задачи: изготовить игрушки на ёлку своими руками,  установить дружеские отношения между родителями и педагогами группы.</w:t>
            </w:r>
          </w:p>
        </w:tc>
      </w:tr>
      <w:tr w:rsidR="00D809C1" w:rsidRPr="003D71DD" w:rsidTr="00474A4C">
        <w:trPr>
          <w:trHeight w:val="108"/>
        </w:trPr>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09C1" w:rsidRPr="003D71DD" w:rsidRDefault="00D809C1" w:rsidP="00474A4C">
            <w:pPr>
              <w:spacing w:after="0" w:line="240" w:lineRule="auto"/>
              <w:jc w:val="center"/>
              <w:rPr>
                <w:rFonts w:ascii="Times New Roman" w:hAnsi="Times New Roman" w:cs="Times New Roman"/>
                <w:sz w:val="28"/>
                <w:szCs w:val="28"/>
              </w:rPr>
            </w:pPr>
            <w:r w:rsidRPr="003D71DD">
              <w:rPr>
                <w:rFonts w:ascii="Times New Roman" w:hAnsi="Times New Roman" w:cs="Times New Roman"/>
                <w:b/>
                <w:bCs/>
                <w:i/>
                <w:iCs/>
                <w:sz w:val="28"/>
                <w:szCs w:val="28"/>
              </w:rPr>
              <w:lastRenderedPageBreak/>
              <w:t>январь</w:t>
            </w:r>
          </w:p>
        </w:tc>
        <w:tc>
          <w:tcPr>
            <w:tcW w:w="8221" w:type="dxa"/>
            <w:tcBorders>
              <w:top w:val="nil"/>
              <w:left w:val="nil"/>
              <w:bottom w:val="single" w:sz="8" w:space="0" w:color="auto"/>
              <w:right w:val="single" w:sz="8" w:space="0" w:color="auto"/>
            </w:tcBorders>
            <w:tcMar>
              <w:top w:w="0" w:type="dxa"/>
              <w:left w:w="108" w:type="dxa"/>
              <w:bottom w:w="0" w:type="dxa"/>
              <w:right w:w="108" w:type="dxa"/>
            </w:tcMar>
            <w:hideMark/>
          </w:tcPr>
          <w:p w:rsidR="00D809C1" w:rsidRPr="003D71DD" w:rsidRDefault="00D809C1" w:rsidP="00474A4C">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t>Трудимся вместе «Постройка снежного городка на участке для прогулок»</w:t>
            </w:r>
          </w:p>
          <w:p w:rsidR="00D809C1" w:rsidRPr="003D71DD" w:rsidRDefault="00D809C1" w:rsidP="00474A4C">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t>Задачи: способствовать знакомству родителей группы друг с другом, осознанию значимости родительской помощи в создании благоприятных условий для пребывания детей в детском саду.</w:t>
            </w:r>
          </w:p>
        </w:tc>
      </w:tr>
      <w:tr w:rsidR="00D809C1" w:rsidRPr="003D71DD" w:rsidTr="00474A4C">
        <w:trPr>
          <w:trHeight w:val="108"/>
        </w:trPr>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09C1" w:rsidRPr="003D71DD" w:rsidRDefault="00D809C1" w:rsidP="00474A4C">
            <w:pPr>
              <w:spacing w:after="0" w:line="240" w:lineRule="auto"/>
              <w:jc w:val="center"/>
              <w:rPr>
                <w:rFonts w:ascii="Times New Roman" w:hAnsi="Times New Roman" w:cs="Times New Roman"/>
                <w:sz w:val="28"/>
                <w:szCs w:val="28"/>
              </w:rPr>
            </w:pPr>
            <w:r w:rsidRPr="003D71DD">
              <w:rPr>
                <w:rFonts w:ascii="Times New Roman" w:hAnsi="Times New Roman" w:cs="Times New Roman"/>
                <w:b/>
                <w:bCs/>
                <w:i/>
                <w:iCs/>
                <w:sz w:val="28"/>
                <w:szCs w:val="28"/>
              </w:rPr>
              <w:t>март</w:t>
            </w:r>
          </w:p>
        </w:tc>
        <w:tc>
          <w:tcPr>
            <w:tcW w:w="8221" w:type="dxa"/>
            <w:tcBorders>
              <w:top w:val="nil"/>
              <w:left w:val="nil"/>
              <w:bottom w:val="single" w:sz="8" w:space="0" w:color="auto"/>
              <w:right w:val="single" w:sz="8" w:space="0" w:color="auto"/>
            </w:tcBorders>
            <w:tcMar>
              <w:top w:w="0" w:type="dxa"/>
              <w:left w:w="108" w:type="dxa"/>
              <w:bottom w:w="0" w:type="dxa"/>
              <w:right w:w="108" w:type="dxa"/>
            </w:tcMar>
            <w:hideMark/>
          </w:tcPr>
          <w:p w:rsidR="00D809C1" w:rsidRPr="003D71DD" w:rsidRDefault="00D809C1" w:rsidP="00474A4C">
            <w:pPr>
              <w:shd w:val="clear" w:color="auto" w:fill="FFFFFF"/>
              <w:spacing w:after="0" w:line="240" w:lineRule="auto"/>
              <w:rPr>
                <w:rFonts w:ascii="Times New Roman" w:hAnsi="Times New Roman" w:cs="Times New Roman"/>
                <w:sz w:val="28"/>
                <w:szCs w:val="28"/>
              </w:rPr>
            </w:pPr>
            <w:r w:rsidRPr="003D71DD">
              <w:rPr>
                <w:rFonts w:ascii="Times New Roman" w:hAnsi="Times New Roman" w:cs="Times New Roman"/>
                <w:sz w:val="28"/>
                <w:szCs w:val="28"/>
              </w:rPr>
              <w:t>Чаепитие “Мамочку свою  очень я люблю”</w:t>
            </w:r>
          </w:p>
          <w:p w:rsidR="00D809C1" w:rsidRPr="003D71DD" w:rsidRDefault="00D809C1" w:rsidP="00474A4C">
            <w:pPr>
              <w:shd w:val="clear" w:color="auto" w:fill="FFFFFF"/>
              <w:spacing w:after="0" w:line="240" w:lineRule="auto"/>
              <w:rPr>
                <w:rFonts w:ascii="Times New Roman" w:hAnsi="Times New Roman" w:cs="Times New Roman"/>
                <w:sz w:val="28"/>
                <w:szCs w:val="28"/>
              </w:rPr>
            </w:pPr>
            <w:r w:rsidRPr="003D71DD">
              <w:rPr>
                <w:rFonts w:ascii="Times New Roman" w:hAnsi="Times New Roman" w:cs="Times New Roman"/>
                <w:sz w:val="28"/>
                <w:szCs w:val="28"/>
              </w:rPr>
              <w:t>Задачи: способствовать формированию доверительных отношений между родителями и сотрудниками детского сада.</w:t>
            </w:r>
          </w:p>
        </w:tc>
      </w:tr>
      <w:tr w:rsidR="00D809C1" w:rsidRPr="003D71DD" w:rsidTr="00474A4C">
        <w:trPr>
          <w:trHeight w:val="1729"/>
        </w:trPr>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09C1" w:rsidRPr="003D71DD" w:rsidRDefault="00D809C1" w:rsidP="00474A4C">
            <w:pPr>
              <w:spacing w:after="0" w:line="240" w:lineRule="auto"/>
              <w:jc w:val="center"/>
              <w:rPr>
                <w:rFonts w:ascii="Times New Roman" w:hAnsi="Times New Roman" w:cs="Times New Roman"/>
                <w:sz w:val="28"/>
                <w:szCs w:val="28"/>
              </w:rPr>
            </w:pPr>
            <w:r w:rsidRPr="003D71DD">
              <w:rPr>
                <w:rFonts w:ascii="Times New Roman" w:hAnsi="Times New Roman" w:cs="Times New Roman"/>
                <w:b/>
                <w:bCs/>
                <w:i/>
                <w:iCs/>
                <w:sz w:val="28"/>
                <w:szCs w:val="28"/>
              </w:rPr>
              <w:t>апрель</w:t>
            </w:r>
          </w:p>
        </w:tc>
        <w:tc>
          <w:tcPr>
            <w:tcW w:w="8221" w:type="dxa"/>
            <w:tcBorders>
              <w:top w:val="nil"/>
              <w:left w:val="nil"/>
              <w:bottom w:val="single" w:sz="8" w:space="0" w:color="auto"/>
              <w:right w:val="single" w:sz="8" w:space="0" w:color="auto"/>
            </w:tcBorders>
            <w:tcMar>
              <w:top w:w="0" w:type="dxa"/>
              <w:left w:w="108" w:type="dxa"/>
              <w:bottom w:w="0" w:type="dxa"/>
              <w:right w:w="108" w:type="dxa"/>
            </w:tcMar>
            <w:hideMark/>
          </w:tcPr>
          <w:p w:rsidR="00D809C1" w:rsidRPr="003D71DD" w:rsidRDefault="00D809C1" w:rsidP="00474A4C">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t>Литературная гостиная «Книжки для малышек»</w:t>
            </w:r>
          </w:p>
          <w:p w:rsidR="00D809C1" w:rsidRPr="003D71DD" w:rsidRDefault="00D809C1" w:rsidP="00474A4C">
            <w:pPr>
              <w:spacing w:after="0" w:line="240" w:lineRule="auto"/>
              <w:rPr>
                <w:rFonts w:ascii="Times New Roman" w:hAnsi="Times New Roman" w:cs="Times New Roman"/>
                <w:sz w:val="28"/>
                <w:szCs w:val="28"/>
              </w:rPr>
            </w:pPr>
            <w:r w:rsidRPr="003D71DD">
              <w:rPr>
                <w:rFonts w:ascii="Times New Roman" w:hAnsi="Times New Roman" w:cs="Times New Roman"/>
                <w:sz w:val="28"/>
                <w:szCs w:val="28"/>
              </w:rPr>
              <w:t>Задачи: рекомендовать родителям произведения, определяющие круг семейного чтения в соответствии с возрастными и индивидуальными особенностями ребёнка, показать методы и приёмы ознакомления ребёнка с художественной литературой.</w:t>
            </w:r>
          </w:p>
        </w:tc>
      </w:tr>
      <w:tr w:rsidR="00D809C1" w:rsidRPr="003D71DD" w:rsidTr="00474A4C">
        <w:trPr>
          <w:trHeight w:val="1272"/>
        </w:trPr>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09C1" w:rsidRPr="003D71DD" w:rsidRDefault="00D809C1" w:rsidP="00474A4C">
            <w:pPr>
              <w:spacing w:after="0" w:line="240" w:lineRule="auto"/>
              <w:jc w:val="center"/>
              <w:rPr>
                <w:rFonts w:ascii="Times New Roman" w:hAnsi="Times New Roman" w:cs="Times New Roman"/>
                <w:sz w:val="28"/>
                <w:szCs w:val="28"/>
              </w:rPr>
            </w:pPr>
            <w:r w:rsidRPr="003D71DD">
              <w:rPr>
                <w:rFonts w:ascii="Times New Roman" w:hAnsi="Times New Roman" w:cs="Times New Roman"/>
                <w:b/>
                <w:bCs/>
                <w:i/>
                <w:iCs/>
                <w:sz w:val="28"/>
                <w:szCs w:val="28"/>
              </w:rPr>
              <w:t>май</w:t>
            </w:r>
          </w:p>
          <w:p w:rsidR="00D809C1" w:rsidRPr="003D71DD" w:rsidRDefault="00D809C1" w:rsidP="00474A4C">
            <w:pPr>
              <w:spacing w:after="0" w:line="240" w:lineRule="auto"/>
              <w:rPr>
                <w:rFonts w:ascii="Times New Roman" w:hAnsi="Times New Roman" w:cs="Times New Roman"/>
                <w:sz w:val="28"/>
                <w:szCs w:val="28"/>
              </w:rPr>
            </w:pPr>
          </w:p>
          <w:p w:rsidR="00D809C1" w:rsidRPr="003D71DD" w:rsidRDefault="00D809C1" w:rsidP="00474A4C">
            <w:pPr>
              <w:spacing w:after="0" w:line="240" w:lineRule="auto"/>
              <w:rPr>
                <w:rFonts w:ascii="Times New Roman" w:hAnsi="Times New Roman" w:cs="Times New Roman"/>
                <w:sz w:val="28"/>
                <w:szCs w:val="28"/>
              </w:rPr>
            </w:pPr>
          </w:p>
          <w:p w:rsidR="00D809C1" w:rsidRPr="003D71DD" w:rsidRDefault="00D809C1" w:rsidP="00474A4C">
            <w:pPr>
              <w:spacing w:after="0" w:line="240" w:lineRule="auto"/>
              <w:jc w:val="center"/>
              <w:rPr>
                <w:rFonts w:ascii="Times New Roman" w:hAnsi="Times New Roman" w:cs="Times New Roman"/>
                <w:sz w:val="28"/>
                <w:szCs w:val="28"/>
              </w:rPr>
            </w:pPr>
          </w:p>
        </w:tc>
        <w:tc>
          <w:tcPr>
            <w:tcW w:w="8221" w:type="dxa"/>
            <w:tcBorders>
              <w:top w:val="nil"/>
              <w:left w:val="nil"/>
              <w:bottom w:val="single" w:sz="8" w:space="0" w:color="auto"/>
              <w:right w:val="single" w:sz="8" w:space="0" w:color="auto"/>
            </w:tcBorders>
            <w:tcMar>
              <w:top w:w="0" w:type="dxa"/>
              <w:left w:w="108" w:type="dxa"/>
              <w:bottom w:w="0" w:type="dxa"/>
              <w:right w:w="108" w:type="dxa"/>
            </w:tcMar>
            <w:hideMark/>
          </w:tcPr>
          <w:p w:rsidR="00D809C1" w:rsidRPr="003D71DD" w:rsidRDefault="00D809C1" w:rsidP="00474A4C">
            <w:pPr>
              <w:shd w:val="clear" w:color="auto" w:fill="FFFFFF"/>
              <w:spacing w:after="0" w:line="240" w:lineRule="auto"/>
              <w:rPr>
                <w:rFonts w:ascii="Times New Roman" w:hAnsi="Times New Roman" w:cs="Times New Roman"/>
                <w:sz w:val="28"/>
                <w:szCs w:val="28"/>
              </w:rPr>
            </w:pPr>
            <w:r w:rsidRPr="003D71DD">
              <w:rPr>
                <w:rFonts w:ascii="Times New Roman" w:hAnsi="Times New Roman" w:cs="Times New Roman"/>
                <w:sz w:val="28"/>
                <w:szCs w:val="28"/>
              </w:rPr>
              <w:t>Субботник на территории детского сада и в группе «День добрых дел».</w:t>
            </w:r>
          </w:p>
          <w:p w:rsidR="00D809C1" w:rsidRPr="003D71DD" w:rsidRDefault="00D809C1" w:rsidP="00474A4C">
            <w:pPr>
              <w:shd w:val="clear" w:color="auto" w:fill="FFFFFF"/>
              <w:spacing w:after="0" w:line="240" w:lineRule="auto"/>
              <w:rPr>
                <w:rFonts w:ascii="Times New Roman" w:hAnsi="Times New Roman" w:cs="Times New Roman"/>
                <w:sz w:val="28"/>
                <w:szCs w:val="28"/>
              </w:rPr>
            </w:pPr>
            <w:r w:rsidRPr="003D71DD">
              <w:rPr>
                <w:rFonts w:ascii="Times New Roman" w:hAnsi="Times New Roman" w:cs="Times New Roman"/>
                <w:sz w:val="28"/>
                <w:szCs w:val="28"/>
              </w:rPr>
              <w:t>Задачи: оказание  помощи в создании благоприятных условий для пребывания детей в детском саду.</w:t>
            </w:r>
          </w:p>
        </w:tc>
      </w:tr>
    </w:tbl>
    <w:p w:rsidR="00B20DDA" w:rsidRPr="003D71DD" w:rsidRDefault="00B20DDA" w:rsidP="00474A4C">
      <w:pPr>
        <w:tabs>
          <w:tab w:val="left" w:pos="3795"/>
        </w:tabs>
        <w:spacing w:after="0"/>
        <w:rPr>
          <w:rFonts w:ascii="Times New Roman" w:hAnsi="Times New Roman" w:cs="Times New Roman"/>
          <w:sz w:val="28"/>
          <w:szCs w:val="28"/>
        </w:rPr>
      </w:pPr>
    </w:p>
    <w:p w:rsidR="00474A4C" w:rsidRPr="003D71DD" w:rsidRDefault="00474A4C" w:rsidP="00226F55">
      <w:pPr>
        <w:tabs>
          <w:tab w:val="left" w:pos="3795"/>
        </w:tabs>
        <w:rPr>
          <w:rFonts w:ascii="Times New Roman" w:hAnsi="Times New Roman" w:cs="Times New Roman"/>
          <w:sz w:val="28"/>
          <w:szCs w:val="28"/>
        </w:rPr>
      </w:pPr>
    </w:p>
    <w:p w:rsidR="00474A4C" w:rsidRPr="003D71DD" w:rsidRDefault="00474A4C" w:rsidP="00226F55">
      <w:pPr>
        <w:tabs>
          <w:tab w:val="left" w:pos="3795"/>
        </w:tabs>
        <w:rPr>
          <w:rFonts w:ascii="Times New Roman" w:hAnsi="Times New Roman" w:cs="Times New Roman"/>
          <w:sz w:val="28"/>
          <w:szCs w:val="28"/>
        </w:rPr>
      </w:pPr>
    </w:p>
    <w:p w:rsidR="00474A4C" w:rsidRPr="003D71DD" w:rsidRDefault="00474A4C" w:rsidP="00226F55">
      <w:pPr>
        <w:tabs>
          <w:tab w:val="left" w:pos="3795"/>
        </w:tabs>
        <w:rPr>
          <w:rFonts w:ascii="Times New Roman" w:hAnsi="Times New Roman" w:cs="Times New Roman"/>
          <w:sz w:val="28"/>
          <w:szCs w:val="28"/>
        </w:rPr>
      </w:pPr>
    </w:p>
    <w:p w:rsidR="00474A4C" w:rsidRDefault="00474A4C" w:rsidP="00226F55">
      <w:pPr>
        <w:tabs>
          <w:tab w:val="left" w:pos="3795"/>
        </w:tabs>
        <w:rPr>
          <w:rFonts w:ascii="Times New Roman" w:hAnsi="Times New Roman" w:cs="Times New Roman"/>
          <w:sz w:val="28"/>
          <w:szCs w:val="28"/>
        </w:rPr>
      </w:pPr>
    </w:p>
    <w:p w:rsidR="00D45D0C" w:rsidRDefault="00D45D0C" w:rsidP="00226F55">
      <w:pPr>
        <w:tabs>
          <w:tab w:val="left" w:pos="3795"/>
        </w:tabs>
        <w:rPr>
          <w:rFonts w:ascii="Times New Roman" w:hAnsi="Times New Roman" w:cs="Times New Roman"/>
          <w:sz w:val="28"/>
          <w:szCs w:val="28"/>
        </w:rPr>
      </w:pPr>
    </w:p>
    <w:p w:rsidR="00D45D0C" w:rsidRDefault="00D45D0C" w:rsidP="00226F55">
      <w:pPr>
        <w:tabs>
          <w:tab w:val="left" w:pos="3795"/>
        </w:tabs>
        <w:rPr>
          <w:rFonts w:ascii="Times New Roman" w:hAnsi="Times New Roman" w:cs="Times New Roman"/>
          <w:sz w:val="28"/>
          <w:szCs w:val="28"/>
        </w:rPr>
      </w:pPr>
    </w:p>
    <w:p w:rsidR="00D45D0C" w:rsidRDefault="00D45D0C" w:rsidP="00226F55">
      <w:pPr>
        <w:tabs>
          <w:tab w:val="left" w:pos="3795"/>
        </w:tabs>
        <w:rPr>
          <w:rFonts w:ascii="Times New Roman" w:hAnsi="Times New Roman" w:cs="Times New Roman"/>
          <w:sz w:val="28"/>
          <w:szCs w:val="28"/>
        </w:rPr>
      </w:pPr>
    </w:p>
    <w:p w:rsidR="00D45D0C" w:rsidRDefault="00D45D0C" w:rsidP="00226F55">
      <w:pPr>
        <w:tabs>
          <w:tab w:val="left" w:pos="3795"/>
        </w:tabs>
        <w:rPr>
          <w:rFonts w:ascii="Times New Roman" w:hAnsi="Times New Roman" w:cs="Times New Roman"/>
          <w:sz w:val="28"/>
          <w:szCs w:val="28"/>
        </w:rPr>
      </w:pPr>
    </w:p>
    <w:p w:rsidR="00D45D0C" w:rsidRDefault="00D45D0C" w:rsidP="00226F55">
      <w:pPr>
        <w:tabs>
          <w:tab w:val="left" w:pos="3795"/>
        </w:tabs>
        <w:rPr>
          <w:rFonts w:ascii="Times New Roman" w:hAnsi="Times New Roman" w:cs="Times New Roman"/>
          <w:sz w:val="28"/>
          <w:szCs w:val="28"/>
        </w:rPr>
      </w:pPr>
    </w:p>
    <w:p w:rsidR="00D45D0C" w:rsidRDefault="00D45D0C" w:rsidP="00226F55">
      <w:pPr>
        <w:tabs>
          <w:tab w:val="left" w:pos="3795"/>
        </w:tabs>
        <w:rPr>
          <w:rFonts w:ascii="Times New Roman" w:hAnsi="Times New Roman" w:cs="Times New Roman"/>
          <w:sz w:val="28"/>
          <w:szCs w:val="28"/>
        </w:rPr>
      </w:pPr>
    </w:p>
    <w:p w:rsidR="00D45D0C" w:rsidRPr="003D71DD" w:rsidRDefault="00D45D0C" w:rsidP="00226F55">
      <w:pPr>
        <w:tabs>
          <w:tab w:val="left" w:pos="3795"/>
        </w:tabs>
        <w:rPr>
          <w:rFonts w:ascii="Times New Roman" w:hAnsi="Times New Roman" w:cs="Times New Roman"/>
          <w:sz w:val="28"/>
          <w:szCs w:val="28"/>
        </w:rPr>
      </w:pPr>
    </w:p>
    <w:p w:rsidR="00474A4C" w:rsidRPr="003D71DD" w:rsidRDefault="00474A4C" w:rsidP="00226F55">
      <w:pPr>
        <w:tabs>
          <w:tab w:val="left" w:pos="3795"/>
        </w:tabs>
        <w:rPr>
          <w:rFonts w:ascii="Times New Roman" w:hAnsi="Times New Roman" w:cs="Times New Roman"/>
          <w:sz w:val="28"/>
          <w:szCs w:val="28"/>
        </w:rPr>
      </w:pPr>
    </w:p>
    <w:p w:rsidR="00474A4C" w:rsidRPr="003D71DD" w:rsidRDefault="00474A4C" w:rsidP="00226F55">
      <w:pPr>
        <w:tabs>
          <w:tab w:val="left" w:pos="3795"/>
        </w:tabs>
        <w:rPr>
          <w:rFonts w:ascii="Times New Roman" w:hAnsi="Times New Roman" w:cs="Times New Roman"/>
          <w:sz w:val="28"/>
          <w:szCs w:val="28"/>
        </w:rPr>
      </w:pPr>
    </w:p>
    <w:p w:rsidR="00474A4C" w:rsidRPr="003D71DD" w:rsidRDefault="00474A4C" w:rsidP="00226F55">
      <w:pPr>
        <w:tabs>
          <w:tab w:val="left" w:pos="3795"/>
        </w:tabs>
        <w:rPr>
          <w:rFonts w:ascii="Times New Roman" w:hAnsi="Times New Roman" w:cs="Times New Roman"/>
          <w:sz w:val="28"/>
          <w:szCs w:val="28"/>
        </w:rPr>
      </w:pPr>
    </w:p>
    <w:p w:rsidR="00474A4C" w:rsidRPr="003D71DD" w:rsidRDefault="00474A4C" w:rsidP="00226F55">
      <w:pPr>
        <w:tabs>
          <w:tab w:val="left" w:pos="3795"/>
        </w:tabs>
        <w:rPr>
          <w:rFonts w:ascii="Times New Roman" w:hAnsi="Times New Roman" w:cs="Times New Roman"/>
          <w:sz w:val="28"/>
          <w:szCs w:val="28"/>
        </w:rPr>
      </w:pPr>
    </w:p>
    <w:p w:rsidR="00D45D0C" w:rsidRPr="003A08FF" w:rsidRDefault="00D45D0C" w:rsidP="003D71DD">
      <w:pPr>
        <w:tabs>
          <w:tab w:val="left" w:pos="3795"/>
        </w:tabs>
        <w:rPr>
          <w:rFonts w:ascii="Times New Roman" w:hAnsi="Times New Roman" w:cs="Times New Roman"/>
          <w:sz w:val="28"/>
          <w:szCs w:val="28"/>
        </w:rPr>
        <w:sectPr w:rsidR="00D45D0C" w:rsidRPr="003A08FF" w:rsidSect="00105C70">
          <w:pgSz w:w="11906" w:h="16838"/>
          <w:pgMar w:top="1134" w:right="850" w:bottom="1134" w:left="1701" w:header="708" w:footer="708" w:gutter="0"/>
          <w:cols w:space="708"/>
          <w:docGrid w:linePitch="360"/>
        </w:sectPr>
      </w:pPr>
    </w:p>
    <w:p w:rsidR="00D45D0C" w:rsidRDefault="00D45D0C" w:rsidP="00D45D0C">
      <w:pPr>
        <w:pStyle w:val="ParagraphStyle"/>
        <w:spacing w:line="264" w:lineRule="auto"/>
        <w:jc w:val="center"/>
        <w:rPr>
          <w:rFonts w:ascii="Times New Roman" w:hAnsi="Times New Roman" w:cs="Times New Roman"/>
          <w:b/>
          <w:bCs/>
          <w:caps/>
          <w:sz w:val="28"/>
          <w:szCs w:val="28"/>
        </w:rPr>
      </w:pPr>
      <w:r>
        <w:rPr>
          <w:rFonts w:ascii="Times New Roman" w:hAnsi="Times New Roman" w:cs="Times New Roman"/>
          <w:b/>
          <w:bCs/>
          <w:caps/>
          <w:sz w:val="28"/>
          <w:szCs w:val="28"/>
          <w:lang w:val="en-US"/>
        </w:rPr>
        <w:lastRenderedPageBreak/>
        <w:t>IV</w:t>
      </w:r>
      <w:r>
        <w:rPr>
          <w:rFonts w:ascii="Times New Roman" w:hAnsi="Times New Roman" w:cs="Times New Roman"/>
          <w:b/>
          <w:bCs/>
          <w:caps/>
          <w:sz w:val="28"/>
          <w:szCs w:val="28"/>
        </w:rPr>
        <w:t>. Организационный отдел</w:t>
      </w:r>
    </w:p>
    <w:p w:rsidR="00D45D0C" w:rsidRDefault="00D45D0C" w:rsidP="00D45D0C">
      <w:pPr>
        <w:pStyle w:val="ParagraphStyle"/>
        <w:spacing w:line="264" w:lineRule="auto"/>
        <w:jc w:val="center"/>
        <w:rPr>
          <w:rFonts w:ascii="Times New Roman" w:hAnsi="Times New Roman" w:cs="Times New Roman"/>
          <w:b/>
          <w:bCs/>
          <w:caps/>
          <w:sz w:val="28"/>
          <w:szCs w:val="28"/>
        </w:rPr>
      </w:pPr>
      <w:r>
        <w:rPr>
          <w:rFonts w:ascii="Times New Roman" w:hAnsi="Times New Roman" w:cs="Times New Roman"/>
          <w:b/>
          <w:bCs/>
          <w:caps/>
          <w:sz w:val="28"/>
          <w:szCs w:val="28"/>
        </w:rPr>
        <w:t>1. Материально – техническое обеспечение.</w:t>
      </w:r>
    </w:p>
    <w:p w:rsidR="00D45D0C" w:rsidRDefault="00D45D0C" w:rsidP="00D45D0C">
      <w:pPr>
        <w:pStyle w:val="ParagraphStyle"/>
        <w:spacing w:line="264" w:lineRule="auto"/>
        <w:jc w:val="center"/>
        <w:rPr>
          <w:rFonts w:ascii="Times New Roman" w:hAnsi="Times New Roman" w:cs="Times New Roman"/>
          <w:b/>
          <w:bCs/>
          <w:caps/>
          <w:sz w:val="28"/>
          <w:szCs w:val="28"/>
        </w:rPr>
      </w:pPr>
      <w:r>
        <w:rPr>
          <w:rFonts w:ascii="Times New Roman" w:hAnsi="Times New Roman" w:cs="Times New Roman"/>
          <w:b/>
          <w:bCs/>
          <w:caps/>
          <w:sz w:val="28"/>
          <w:szCs w:val="28"/>
        </w:rPr>
        <w:t>а) перечень материалов и оборудования</w:t>
      </w:r>
    </w:p>
    <w:p w:rsidR="00D45D0C" w:rsidRDefault="00D45D0C" w:rsidP="00D45D0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Групповое помещение условно подразделяется на три зоны:</w:t>
      </w:r>
    </w:p>
    <w:p w:rsidR="00D45D0C" w:rsidRDefault="00D45D0C" w:rsidP="00D45D0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Спокойная зона: «Центр познания», «Уголок уединения», «Центр книги», «Центр природы», «Центр сенсорики»;</w:t>
      </w:r>
    </w:p>
    <w:p w:rsidR="00D45D0C" w:rsidRDefault="00D45D0C" w:rsidP="00D45D0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Зона средней интенсивности: «Центр конструирования», «Центр воды и песка», «Лаборатория», «Центр социально-эмоционального развития», «Центр ИЗО-деятельности»;</w:t>
      </w:r>
    </w:p>
    <w:p w:rsidR="00D45D0C" w:rsidRDefault="00D45D0C" w:rsidP="00D45D0C">
      <w:pPr>
        <w:pStyle w:val="ParagraphStyle"/>
        <w:spacing w:after="150"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Зона насыщенного движения: «Центр двигательной активности», «Центр ряженья», «Центр музыки», «Центр театра», «Центр игры».</w:t>
      </w:r>
    </w:p>
    <w:tbl>
      <w:tblPr>
        <w:tblW w:w="5240"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tblPr>
      <w:tblGrid>
        <w:gridCol w:w="6325"/>
        <w:gridCol w:w="2880"/>
        <w:gridCol w:w="3019"/>
        <w:gridCol w:w="1565"/>
        <w:gridCol w:w="1606"/>
      </w:tblGrid>
      <w:tr w:rsidR="00D45D0C" w:rsidRPr="00D45D0C" w:rsidTr="004D2277">
        <w:trPr>
          <w:jc w:val="center"/>
        </w:trPr>
        <w:tc>
          <w:tcPr>
            <w:tcW w:w="11866" w:type="dxa"/>
            <w:gridSpan w:val="3"/>
            <w:tcBorders>
              <w:top w:val="single" w:sz="6" w:space="0" w:color="000000"/>
              <w:left w:val="single" w:sz="6" w:space="0" w:color="000000"/>
              <w:bottom w:val="single" w:sz="6" w:space="0" w:color="000000"/>
              <w:right w:val="single" w:sz="6" w:space="0" w:color="000000"/>
            </w:tcBorders>
            <w:vAlign w:val="center"/>
          </w:tcPr>
          <w:p w:rsidR="00D45D0C" w:rsidRPr="00D45D0C" w:rsidRDefault="00D45D0C" w:rsidP="004D2277">
            <w:pPr>
              <w:pStyle w:val="ParagraphStyle"/>
              <w:jc w:val="center"/>
              <w:rPr>
                <w:rFonts w:ascii="Times New Roman" w:hAnsi="Times New Roman" w:cs="Times New Roman"/>
                <w:b/>
              </w:rPr>
            </w:pPr>
            <w:r w:rsidRPr="00D45D0C">
              <w:rPr>
                <w:rFonts w:ascii="Times New Roman" w:hAnsi="Times New Roman" w:cs="Times New Roman"/>
                <w:b/>
              </w:rPr>
              <w:t>Основная часть</w:t>
            </w:r>
          </w:p>
        </w:tc>
        <w:tc>
          <w:tcPr>
            <w:tcW w:w="3078" w:type="dxa"/>
            <w:gridSpan w:val="2"/>
            <w:tcBorders>
              <w:top w:val="single" w:sz="6" w:space="0" w:color="000000"/>
              <w:left w:val="single" w:sz="6" w:space="0" w:color="000000"/>
              <w:bottom w:val="single" w:sz="6" w:space="0" w:color="000000"/>
              <w:right w:val="single" w:sz="6" w:space="0" w:color="000000"/>
            </w:tcBorders>
            <w:vAlign w:val="center"/>
          </w:tcPr>
          <w:p w:rsidR="00D45D0C" w:rsidRPr="00D45D0C" w:rsidRDefault="00D45D0C" w:rsidP="004D2277">
            <w:pPr>
              <w:pStyle w:val="ParagraphStyle"/>
              <w:jc w:val="center"/>
              <w:rPr>
                <w:rFonts w:ascii="Times New Roman" w:hAnsi="Times New Roman" w:cs="Times New Roman"/>
                <w:b/>
                <w:vertAlign w:val="superscript"/>
              </w:rPr>
            </w:pPr>
            <w:r w:rsidRPr="00D45D0C">
              <w:rPr>
                <w:rFonts w:ascii="Times New Roman" w:hAnsi="Times New Roman" w:cs="Times New Roman"/>
                <w:b/>
              </w:rPr>
              <w:t>Вариативная часть</w:t>
            </w:r>
            <w:r w:rsidRPr="00D45D0C">
              <w:rPr>
                <w:rFonts w:ascii="Times New Roman" w:hAnsi="Times New Roman" w:cs="Times New Roman"/>
                <w:b/>
                <w:vertAlign w:val="superscript"/>
              </w:rPr>
              <w:t>*</w:t>
            </w:r>
          </w:p>
        </w:tc>
      </w:tr>
      <w:tr w:rsidR="00D45D0C" w:rsidRPr="00D45D0C" w:rsidTr="004D2277">
        <w:trPr>
          <w:jc w:val="center"/>
        </w:trPr>
        <w:tc>
          <w:tcPr>
            <w:tcW w:w="6139" w:type="dxa"/>
            <w:tcBorders>
              <w:top w:val="single" w:sz="6" w:space="0" w:color="000000"/>
              <w:left w:val="single" w:sz="6" w:space="0" w:color="000000"/>
              <w:bottom w:val="single" w:sz="6" w:space="0" w:color="000000"/>
              <w:right w:val="single" w:sz="6" w:space="0" w:color="000000"/>
            </w:tcBorders>
            <w:vAlign w:val="center"/>
          </w:tcPr>
          <w:p w:rsidR="00D45D0C" w:rsidRPr="00D45D0C" w:rsidRDefault="00D45D0C" w:rsidP="004D2277">
            <w:pPr>
              <w:pStyle w:val="ParagraphStyle"/>
              <w:jc w:val="center"/>
              <w:rPr>
                <w:rFonts w:ascii="Times New Roman" w:hAnsi="Times New Roman" w:cs="Times New Roman"/>
                <w:b/>
              </w:rPr>
            </w:pPr>
            <w:r w:rsidRPr="00D45D0C">
              <w:rPr>
                <w:rFonts w:ascii="Times New Roman" w:hAnsi="Times New Roman" w:cs="Times New Roman"/>
                <w:b/>
              </w:rPr>
              <w:t>Содержание ППРС</w:t>
            </w:r>
          </w:p>
          <w:p w:rsidR="00D45D0C" w:rsidRPr="00D45D0C" w:rsidRDefault="00D45D0C" w:rsidP="004D2277">
            <w:pPr>
              <w:pStyle w:val="ParagraphStyle"/>
              <w:jc w:val="center"/>
              <w:rPr>
                <w:rFonts w:ascii="Times New Roman" w:hAnsi="Times New Roman" w:cs="Times New Roman"/>
              </w:rPr>
            </w:pPr>
            <w:r w:rsidRPr="00D45D0C">
              <w:rPr>
                <w:rFonts w:ascii="Times New Roman" w:hAnsi="Times New Roman" w:cs="Times New Roman"/>
                <w:b/>
              </w:rPr>
              <w:t>(пособия, материалы, оборудование)</w:t>
            </w:r>
          </w:p>
        </w:tc>
        <w:tc>
          <w:tcPr>
            <w:tcW w:w="2796" w:type="dxa"/>
            <w:tcBorders>
              <w:top w:val="single" w:sz="6" w:space="0" w:color="000000"/>
              <w:left w:val="single" w:sz="6" w:space="0" w:color="000000"/>
              <w:bottom w:val="single" w:sz="6" w:space="0" w:color="000000"/>
              <w:right w:val="single" w:sz="6" w:space="0" w:color="000000"/>
            </w:tcBorders>
            <w:vAlign w:val="center"/>
          </w:tcPr>
          <w:p w:rsidR="00D45D0C" w:rsidRPr="00D45D0C" w:rsidRDefault="00D45D0C" w:rsidP="004D2277">
            <w:pPr>
              <w:pStyle w:val="ParagraphStyle"/>
              <w:jc w:val="center"/>
              <w:rPr>
                <w:rFonts w:ascii="Times New Roman" w:hAnsi="Times New Roman" w:cs="Times New Roman"/>
                <w:b/>
              </w:rPr>
            </w:pPr>
            <w:r w:rsidRPr="00D45D0C">
              <w:rPr>
                <w:rFonts w:ascii="Times New Roman" w:hAnsi="Times New Roman" w:cs="Times New Roman"/>
                <w:b/>
              </w:rPr>
              <w:t>Условия</w:t>
            </w:r>
          </w:p>
        </w:tc>
        <w:tc>
          <w:tcPr>
            <w:tcW w:w="2931" w:type="dxa"/>
            <w:tcBorders>
              <w:top w:val="single" w:sz="6" w:space="0" w:color="000000"/>
              <w:left w:val="single" w:sz="6" w:space="0" w:color="000000"/>
              <w:bottom w:val="single" w:sz="6" w:space="0" w:color="000000"/>
              <w:right w:val="single" w:sz="6" w:space="0" w:color="000000"/>
            </w:tcBorders>
            <w:vAlign w:val="center"/>
          </w:tcPr>
          <w:p w:rsidR="00D45D0C" w:rsidRPr="00D45D0C" w:rsidRDefault="00D45D0C" w:rsidP="004D2277">
            <w:pPr>
              <w:pStyle w:val="ParagraphStyle"/>
              <w:jc w:val="center"/>
              <w:rPr>
                <w:rFonts w:ascii="Times New Roman" w:hAnsi="Times New Roman" w:cs="Times New Roman"/>
                <w:b/>
              </w:rPr>
            </w:pPr>
            <w:r w:rsidRPr="00D45D0C">
              <w:rPr>
                <w:rFonts w:ascii="Times New Roman" w:hAnsi="Times New Roman" w:cs="Times New Roman"/>
                <w:b/>
              </w:rPr>
              <w:t xml:space="preserve">Виды и содержание </w:t>
            </w:r>
            <w:r w:rsidRPr="00D45D0C">
              <w:rPr>
                <w:rFonts w:ascii="Times New Roman" w:hAnsi="Times New Roman" w:cs="Times New Roman"/>
                <w:b/>
              </w:rPr>
              <w:br/>
              <w:t>деятельности детей</w:t>
            </w:r>
          </w:p>
        </w:tc>
        <w:tc>
          <w:tcPr>
            <w:tcW w:w="1519" w:type="dxa"/>
            <w:tcBorders>
              <w:top w:val="single" w:sz="6" w:space="0" w:color="000000"/>
              <w:left w:val="single" w:sz="6" w:space="0" w:color="000000"/>
              <w:bottom w:val="single" w:sz="6" w:space="0" w:color="000000"/>
              <w:right w:val="single" w:sz="6" w:space="0" w:color="000000"/>
            </w:tcBorders>
            <w:vAlign w:val="center"/>
          </w:tcPr>
          <w:p w:rsidR="00D45D0C" w:rsidRPr="00D45D0C" w:rsidRDefault="00D45D0C" w:rsidP="004D2277">
            <w:pPr>
              <w:pStyle w:val="ParagraphStyle"/>
              <w:jc w:val="center"/>
              <w:rPr>
                <w:rFonts w:ascii="Times New Roman" w:hAnsi="Times New Roman" w:cs="Times New Roman"/>
                <w:b/>
              </w:rPr>
            </w:pPr>
            <w:r w:rsidRPr="00D45D0C">
              <w:rPr>
                <w:rFonts w:ascii="Times New Roman" w:hAnsi="Times New Roman" w:cs="Times New Roman"/>
                <w:b/>
              </w:rPr>
              <w:t xml:space="preserve">Национально-культурный </w:t>
            </w:r>
          </w:p>
          <w:p w:rsidR="00D45D0C" w:rsidRPr="00D45D0C" w:rsidRDefault="00D45D0C" w:rsidP="004D2277">
            <w:pPr>
              <w:pStyle w:val="ParagraphStyle"/>
              <w:jc w:val="center"/>
              <w:rPr>
                <w:rFonts w:ascii="Times New Roman" w:hAnsi="Times New Roman" w:cs="Times New Roman"/>
                <w:b/>
              </w:rPr>
            </w:pPr>
            <w:r w:rsidRPr="00D45D0C">
              <w:rPr>
                <w:rFonts w:ascii="Times New Roman" w:hAnsi="Times New Roman" w:cs="Times New Roman"/>
                <w:b/>
              </w:rPr>
              <w:t>компонент</w:t>
            </w:r>
          </w:p>
        </w:tc>
        <w:tc>
          <w:tcPr>
            <w:tcW w:w="1559" w:type="dxa"/>
            <w:tcBorders>
              <w:top w:val="single" w:sz="6" w:space="0" w:color="000000"/>
              <w:left w:val="single" w:sz="6" w:space="0" w:color="000000"/>
              <w:bottom w:val="single" w:sz="6" w:space="0" w:color="000000"/>
              <w:right w:val="single" w:sz="6" w:space="0" w:color="000000"/>
            </w:tcBorders>
            <w:vAlign w:val="center"/>
          </w:tcPr>
          <w:p w:rsidR="00D45D0C" w:rsidRPr="00D45D0C" w:rsidRDefault="00D45D0C" w:rsidP="004D2277">
            <w:pPr>
              <w:pStyle w:val="ParagraphStyle"/>
              <w:jc w:val="center"/>
              <w:rPr>
                <w:rFonts w:ascii="Times New Roman" w:hAnsi="Times New Roman" w:cs="Times New Roman"/>
                <w:b/>
              </w:rPr>
            </w:pPr>
            <w:r w:rsidRPr="00D45D0C">
              <w:rPr>
                <w:rFonts w:ascii="Times New Roman" w:hAnsi="Times New Roman" w:cs="Times New Roman"/>
                <w:b/>
              </w:rPr>
              <w:t>Компонент ДОО (региональный, климатический, приоритетное направление)</w:t>
            </w:r>
          </w:p>
        </w:tc>
      </w:tr>
      <w:tr w:rsidR="00D45D0C" w:rsidRPr="00D45D0C" w:rsidTr="004D2277">
        <w:trPr>
          <w:jc w:val="center"/>
        </w:trPr>
        <w:tc>
          <w:tcPr>
            <w:tcW w:w="6139" w:type="dxa"/>
            <w:tcBorders>
              <w:top w:val="single" w:sz="6" w:space="0" w:color="000000"/>
              <w:left w:val="single" w:sz="6" w:space="0" w:color="000000"/>
              <w:bottom w:val="single" w:sz="6" w:space="0" w:color="000000"/>
              <w:right w:val="single" w:sz="6" w:space="0" w:color="000000"/>
            </w:tcBorders>
            <w:vAlign w:val="center"/>
          </w:tcPr>
          <w:p w:rsidR="00D45D0C" w:rsidRPr="00D45D0C" w:rsidRDefault="00D45D0C" w:rsidP="004D2277">
            <w:pPr>
              <w:pStyle w:val="ParagraphStyle"/>
              <w:jc w:val="center"/>
              <w:rPr>
                <w:rFonts w:ascii="Times New Roman" w:hAnsi="Times New Roman" w:cs="Times New Roman"/>
              </w:rPr>
            </w:pPr>
            <w:r w:rsidRPr="00D45D0C">
              <w:rPr>
                <w:rFonts w:ascii="Times New Roman" w:hAnsi="Times New Roman" w:cs="Times New Roman"/>
              </w:rPr>
              <w:t>1</w:t>
            </w:r>
          </w:p>
        </w:tc>
        <w:tc>
          <w:tcPr>
            <w:tcW w:w="2796" w:type="dxa"/>
            <w:tcBorders>
              <w:top w:val="single" w:sz="6" w:space="0" w:color="000000"/>
              <w:left w:val="single" w:sz="6" w:space="0" w:color="000000"/>
              <w:bottom w:val="single" w:sz="6" w:space="0" w:color="000000"/>
              <w:right w:val="single" w:sz="6" w:space="0" w:color="000000"/>
            </w:tcBorders>
            <w:vAlign w:val="center"/>
          </w:tcPr>
          <w:p w:rsidR="00D45D0C" w:rsidRPr="00D45D0C" w:rsidRDefault="00D45D0C" w:rsidP="004D2277">
            <w:pPr>
              <w:pStyle w:val="ParagraphStyle"/>
              <w:jc w:val="center"/>
              <w:rPr>
                <w:rFonts w:ascii="Times New Roman" w:hAnsi="Times New Roman" w:cs="Times New Roman"/>
              </w:rPr>
            </w:pPr>
            <w:r w:rsidRPr="00D45D0C">
              <w:rPr>
                <w:rFonts w:ascii="Times New Roman" w:hAnsi="Times New Roman" w:cs="Times New Roman"/>
              </w:rPr>
              <w:t>2</w:t>
            </w:r>
          </w:p>
        </w:tc>
        <w:tc>
          <w:tcPr>
            <w:tcW w:w="2931" w:type="dxa"/>
            <w:tcBorders>
              <w:top w:val="single" w:sz="6" w:space="0" w:color="000000"/>
              <w:left w:val="single" w:sz="6" w:space="0" w:color="000000"/>
              <w:bottom w:val="single" w:sz="6" w:space="0" w:color="000000"/>
              <w:right w:val="single" w:sz="6" w:space="0" w:color="000000"/>
            </w:tcBorders>
            <w:vAlign w:val="center"/>
          </w:tcPr>
          <w:p w:rsidR="00D45D0C" w:rsidRPr="00D45D0C" w:rsidRDefault="00D45D0C" w:rsidP="004D2277">
            <w:pPr>
              <w:pStyle w:val="ParagraphStyle"/>
              <w:jc w:val="center"/>
              <w:rPr>
                <w:rFonts w:ascii="Times New Roman" w:hAnsi="Times New Roman" w:cs="Times New Roman"/>
              </w:rPr>
            </w:pPr>
            <w:r w:rsidRPr="00D45D0C">
              <w:rPr>
                <w:rFonts w:ascii="Times New Roman" w:hAnsi="Times New Roman" w:cs="Times New Roman"/>
              </w:rPr>
              <w:t>3</w:t>
            </w:r>
          </w:p>
        </w:tc>
        <w:tc>
          <w:tcPr>
            <w:tcW w:w="1519" w:type="dxa"/>
            <w:tcBorders>
              <w:top w:val="single" w:sz="6" w:space="0" w:color="000000"/>
              <w:left w:val="single" w:sz="6" w:space="0" w:color="000000"/>
              <w:bottom w:val="single" w:sz="6" w:space="0" w:color="000000"/>
              <w:right w:val="single" w:sz="6" w:space="0" w:color="000000"/>
            </w:tcBorders>
            <w:vAlign w:val="center"/>
          </w:tcPr>
          <w:p w:rsidR="00D45D0C" w:rsidRPr="00D45D0C" w:rsidRDefault="00D45D0C" w:rsidP="004D2277">
            <w:pPr>
              <w:pStyle w:val="ParagraphStyle"/>
              <w:jc w:val="center"/>
              <w:rPr>
                <w:rFonts w:ascii="Times New Roman" w:hAnsi="Times New Roman" w:cs="Times New Roman"/>
              </w:rPr>
            </w:pPr>
            <w:r w:rsidRPr="00D45D0C">
              <w:rPr>
                <w:rFonts w:ascii="Times New Roman" w:hAnsi="Times New Roman" w:cs="Times New Roman"/>
              </w:rPr>
              <w:t>4</w:t>
            </w:r>
          </w:p>
        </w:tc>
        <w:tc>
          <w:tcPr>
            <w:tcW w:w="1559" w:type="dxa"/>
            <w:tcBorders>
              <w:top w:val="single" w:sz="6" w:space="0" w:color="000000"/>
              <w:left w:val="single" w:sz="6" w:space="0" w:color="000000"/>
              <w:bottom w:val="single" w:sz="6" w:space="0" w:color="000000"/>
              <w:right w:val="single" w:sz="6" w:space="0" w:color="000000"/>
            </w:tcBorders>
            <w:vAlign w:val="center"/>
          </w:tcPr>
          <w:p w:rsidR="00D45D0C" w:rsidRPr="00D45D0C" w:rsidRDefault="00D45D0C" w:rsidP="004D2277">
            <w:pPr>
              <w:pStyle w:val="ParagraphStyle"/>
              <w:jc w:val="center"/>
              <w:rPr>
                <w:rFonts w:ascii="Times New Roman" w:hAnsi="Times New Roman" w:cs="Times New Roman"/>
              </w:rPr>
            </w:pPr>
            <w:r w:rsidRPr="00D45D0C">
              <w:rPr>
                <w:rFonts w:ascii="Times New Roman" w:hAnsi="Times New Roman" w:cs="Times New Roman"/>
              </w:rPr>
              <w:t>5</w:t>
            </w:r>
          </w:p>
        </w:tc>
      </w:tr>
      <w:tr w:rsidR="00D45D0C" w:rsidRPr="00D45D0C" w:rsidTr="004D2277">
        <w:trPr>
          <w:trHeight w:val="1545"/>
          <w:jc w:val="center"/>
        </w:trPr>
        <w:tc>
          <w:tcPr>
            <w:tcW w:w="14944" w:type="dxa"/>
            <w:gridSpan w:val="5"/>
            <w:tcBorders>
              <w:top w:val="single" w:sz="6" w:space="0" w:color="000000"/>
              <w:left w:val="single" w:sz="6" w:space="0" w:color="000000"/>
              <w:bottom w:val="single" w:sz="6" w:space="0" w:color="000000"/>
              <w:right w:val="single" w:sz="6" w:space="0" w:color="000000"/>
            </w:tcBorders>
          </w:tcPr>
          <w:p w:rsidR="00D45D0C" w:rsidRPr="00D45D0C" w:rsidRDefault="00D45D0C" w:rsidP="004D2277">
            <w:pPr>
              <w:pStyle w:val="ParagraphStyle"/>
              <w:jc w:val="center"/>
              <w:rPr>
                <w:rFonts w:ascii="Times New Roman" w:hAnsi="Times New Roman" w:cs="Times New Roman"/>
                <w:b/>
                <w:bCs/>
              </w:rPr>
            </w:pPr>
            <w:r w:rsidRPr="00D45D0C">
              <w:rPr>
                <w:rFonts w:ascii="Times New Roman" w:hAnsi="Times New Roman" w:cs="Times New Roman"/>
              </w:rPr>
              <w:t xml:space="preserve">Функциональное назначение: </w:t>
            </w:r>
            <w:r w:rsidRPr="00D45D0C">
              <w:rPr>
                <w:rFonts w:ascii="Times New Roman" w:hAnsi="Times New Roman" w:cs="Times New Roman"/>
                <w:b/>
                <w:bCs/>
              </w:rPr>
              <w:t>«Центр познания (познавательно-исследовательской деятельности)»</w:t>
            </w:r>
          </w:p>
          <w:p w:rsidR="00D45D0C" w:rsidRPr="00D45D0C" w:rsidRDefault="00D45D0C" w:rsidP="004D2277">
            <w:pPr>
              <w:pStyle w:val="ParagraphStyle"/>
              <w:jc w:val="both"/>
              <w:rPr>
                <w:rFonts w:ascii="Times New Roman" w:hAnsi="Times New Roman" w:cs="Times New Roman"/>
              </w:rPr>
            </w:pPr>
            <w:r w:rsidRPr="00D45D0C">
              <w:rPr>
                <w:rFonts w:ascii="Times New Roman" w:hAnsi="Times New Roman" w:cs="Times New Roman"/>
                <w:spacing w:val="45"/>
              </w:rPr>
              <w:t>Ведущая</w:t>
            </w:r>
            <w:r w:rsidRPr="00D45D0C">
              <w:rPr>
                <w:rFonts w:ascii="Times New Roman" w:hAnsi="Times New Roman" w:cs="Times New Roman"/>
              </w:rPr>
              <w:t xml:space="preserve"> (приоритетная, основная) </w:t>
            </w:r>
            <w:r w:rsidRPr="00D45D0C">
              <w:rPr>
                <w:rFonts w:ascii="Times New Roman" w:hAnsi="Times New Roman" w:cs="Times New Roman"/>
                <w:spacing w:val="45"/>
              </w:rPr>
              <w:t>образовательная область программы</w:t>
            </w:r>
            <w:r w:rsidRPr="00D45D0C">
              <w:rPr>
                <w:rFonts w:ascii="Times New Roman" w:hAnsi="Times New Roman" w:cs="Times New Roman"/>
              </w:rPr>
              <w:t xml:space="preserve">, реализуемая в различных видах деятельности в «Центре познания»: «Познавательное развитие». </w:t>
            </w:r>
          </w:p>
          <w:p w:rsidR="00D45D0C" w:rsidRPr="00D45D0C" w:rsidRDefault="00D45D0C" w:rsidP="004D2277">
            <w:pPr>
              <w:pStyle w:val="ParagraphStyle"/>
              <w:jc w:val="both"/>
              <w:rPr>
                <w:rFonts w:ascii="Times New Roman" w:hAnsi="Times New Roman" w:cs="Times New Roman"/>
              </w:rPr>
            </w:pPr>
            <w:r w:rsidRPr="00D45D0C">
              <w:rPr>
                <w:rFonts w:ascii="Times New Roman" w:hAnsi="Times New Roman" w:cs="Times New Roman"/>
                <w:spacing w:val="45"/>
              </w:rPr>
              <w:t>Интегрируемые образовательные области программы</w:t>
            </w:r>
            <w:r w:rsidRPr="00D45D0C">
              <w:rPr>
                <w:rFonts w:ascii="Times New Roman" w:hAnsi="Times New Roman" w:cs="Times New Roman"/>
              </w:rPr>
              <w:t>, реализуемые в различных видах деятельности в «Центре познания»: «Речевое развитие», «Социально-коммуникативное развитие»</w:t>
            </w:r>
          </w:p>
        </w:tc>
      </w:tr>
    </w:tbl>
    <w:p w:rsidR="00D45D0C" w:rsidRDefault="00D45D0C" w:rsidP="00D45D0C">
      <w:pPr>
        <w:pStyle w:val="ParagraphStyle"/>
        <w:jc w:val="right"/>
        <w:rPr>
          <w:rFonts w:ascii="Times New Roman" w:hAnsi="Times New Roman" w:cs="Times New Roman"/>
          <w:i/>
          <w:iCs/>
          <w:sz w:val="18"/>
          <w:szCs w:val="18"/>
        </w:rPr>
      </w:pPr>
      <w:r>
        <w:rPr>
          <w:rFonts w:ascii="Times New Roman" w:hAnsi="Times New Roman" w:cs="Times New Roman"/>
          <w:sz w:val="28"/>
          <w:szCs w:val="28"/>
        </w:rPr>
        <w:br w:type="page"/>
      </w:r>
    </w:p>
    <w:tbl>
      <w:tblPr>
        <w:tblStyle w:val="a3"/>
        <w:tblW w:w="5434" w:type="pct"/>
        <w:tblInd w:w="-601" w:type="dxa"/>
        <w:tblLayout w:type="fixed"/>
        <w:tblLook w:val="0000"/>
      </w:tblPr>
      <w:tblGrid>
        <w:gridCol w:w="6520"/>
        <w:gridCol w:w="3684"/>
        <w:gridCol w:w="3686"/>
        <w:gridCol w:w="1165"/>
        <w:gridCol w:w="1014"/>
      </w:tblGrid>
      <w:tr w:rsidR="00357CBF" w:rsidTr="007472CB">
        <w:trPr>
          <w:trHeight w:val="3380"/>
        </w:trPr>
        <w:tc>
          <w:tcPr>
            <w:tcW w:w="6520" w:type="dxa"/>
          </w:tcPr>
          <w:p w:rsidR="00357CBF" w:rsidRDefault="00357CBF" w:rsidP="004D2277">
            <w:pPr>
              <w:pStyle w:val="ParagraphStyle"/>
              <w:rPr>
                <w:rFonts w:ascii="Times New Roman" w:hAnsi="Times New Roman" w:cs="Times New Roman"/>
              </w:rPr>
            </w:pPr>
            <w:r>
              <w:rPr>
                <w:rFonts w:ascii="Times New Roman" w:hAnsi="Times New Roman" w:cs="Times New Roman"/>
              </w:rPr>
              <w:lastRenderedPageBreak/>
              <w:t>•  Самообучающие, или автодидактические игрушки (различные составные игрушки, которые требуют соотнесения размеров, форм или цветов разных деталей).</w:t>
            </w:r>
          </w:p>
          <w:p w:rsidR="00357CBF" w:rsidRDefault="00357CBF" w:rsidP="004D2277">
            <w:pPr>
              <w:pStyle w:val="ParagraphStyle"/>
              <w:rPr>
                <w:rFonts w:ascii="Times New Roman" w:hAnsi="Times New Roman" w:cs="Times New Roman"/>
              </w:rPr>
            </w:pPr>
            <w:r>
              <w:rPr>
                <w:rFonts w:ascii="Times New Roman" w:hAnsi="Times New Roman" w:cs="Times New Roman"/>
              </w:rPr>
              <w:t>•  Геометрические плоскостные фигуры и объемные формы (шар, куб, круг, квадрат).</w:t>
            </w:r>
          </w:p>
          <w:p w:rsidR="00357CBF" w:rsidRDefault="00357CBF" w:rsidP="004D2277">
            <w:pPr>
              <w:pStyle w:val="ParagraphStyle"/>
              <w:rPr>
                <w:rFonts w:ascii="Times New Roman" w:hAnsi="Times New Roman" w:cs="Times New Roman"/>
              </w:rPr>
            </w:pPr>
            <w:r>
              <w:rPr>
                <w:rFonts w:ascii="Times New Roman" w:hAnsi="Times New Roman" w:cs="Times New Roman"/>
              </w:rPr>
              <w:t>•  Лото, домино.</w:t>
            </w:r>
          </w:p>
          <w:p w:rsidR="00357CBF" w:rsidRDefault="00357CBF" w:rsidP="004D2277">
            <w:pPr>
              <w:pStyle w:val="ParagraphStyle"/>
              <w:rPr>
                <w:rFonts w:ascii="Times New Roman" w:hAnsi="Times New Roman" w:cs="Times New Roman"/>
              </w:rPr>
            </w:pPr>
            <w:r>
              <w:rPr>
                <w:rFonts w:ascii="Times New Roman" w:hAnsi="Times New Roman" w:cs="Times New Roman"/>
              </w:rPr>
              <w:t>•  Предметные и сюжетные картинки, тематические наборы картинок (одежда, обувь, мебель, посуда, овощи, животные, игрушки).</w:t>
            </w:r>
          </w:p>
          <w:p w:rsidR="00357CBF" w:rsidRDefault="00357CBF" w:rsidP="004D2277">
            <w:pPr>
              <w:pStyle w:val="ParagraphStyle"/>
              <w:rPr>
                <w:rFonts w:ascii="Times New Roman" w:hAnsi="Times New Roman" w:cs="Times New Roman"/>
              </w:rPr>
            </w:pPr>
            <w:r>
              <w:rPr>
                <w:rFonts w:ascii="Times New Roman" w:hAnsi="Times New Roman" w:cs="Times New Roman"/>
              </w:rPr>
              <w:t>•  Картинки с изображением последовательности событий (например, иллюстрации к сказкам).</w:t>
            </w:r>
          </w:p>
          <w:p w:rsidR="00357CBF" w:rsidRDefault="00357CBF" w:rsidP="004D2277">
            <w:pPr>
              <w:pStyle w:val="ParagraphStyle"/>
              <w:rPr>
                <w:rFonts w:ascii="Times New Roman" w:hAnsi="Times New Roman" w:cs="Times New Roman"/>
              </w:rPr>
            </w:pPr>
            <w:r>
              <w:rPr>
                <w:rFonts w:ascii="Times New Roman" w:hAnsi="Times New Roman" w:cs="Times New Roman"/>
              </w:rPr>
              <w:t xml:space="preserve">•  Иллюстрации трудовых действий, орудий, необходимых в труде. </w:t>
            </w:r>
          </w:p>
          <w:p w:rsidR="00357CBF" w:rsidRDefault="00357CBF" w:rsidP="004D2277">
            <w:pPr>
              <w:pStyle w:val="ParagraphStyle"/>
              <w:rPr>
                <w:rFonts w:ascii="Times New Roman" w:hAnsi="Times New Roman" w:cs="Times New Roman"/>
              </w:rPr>
            </w:pPr>
            <w:r>
              <w:rPr>
                <w:rFonts w:ascii="Times New Roman" w:hAnsi="Times New Roman" w:cs="Times New Roman"/>
              </w:rPr>
              <w:t>•  Иллюстрации с изображением предметов, используемых детьми в самообслуживании, процессов самообслуживания.</w:t>
            </w:r>
          </w:p>
          <w:p w:rsidR="00357CBF" w:rsidRDefault="00357CBF" w:rsidP="004D2277">
            <w:pPr>
              <w:pStyle w:val="ParagraphStyle"/>
              <w:rPr>
                <w:rFonts w:ascii="Times New Roman" w:hAnsi="Times New Roman" w:cs="Times New Roman"/>
              </w:rPr>
            </w:pPr>
            <w:r>
              <w:rPr>
                <w:rFonts w:ascii="Times New Roman" w:hAnsi="Times New Roman" w:cs="Times New Roman"/>
              </w:rPr>
              <w:t xml:space="preserve">•  Мелкая и крупная геометрическая мозаика. </w:t>
            </w:r>
          </w:p>
          <w:p w:rsidR="00357CBF" w:rsidRDefault="00357CBF" w:rsidP="004D2277">
            <w:pPr>
              <w:pStyle w:val="ParagraphStyle"/>
              <w:rPr>
                <w:rFonts w:ascii="Times New Roman" w:hAnsi="Times New Roman" w:cs="Times New Roman"/>
              </w:rPr>
            </w:pPr>
            <w:r>
              <w:rPr>
                <w:rFonts w:ascii="Times New Roman" w:hAnsi="Times New Roman" w:cs="Times New Roman"/>
              </w:rPr>
              <w:t>•  Предметы и игрушки, различные по цвету и размеру, форме и размеру.</w:t>
            </w:r>
          </w:p>
          <w:p w:rsidR="00357CBF" w:rsidRDefault="00357CBF" w:rsidP="004D2277">
            <w:pPr>
              <w:pStyle w:val="ParagraphStyle"/>
              <w:rPr>
                <w:rFonts w:ascii="Times New Roman" w:hAnsi="Times New Roman" w:cs="Times New Roman"/>
              </w:rPr>
            </w:pPr>
            <w:r>
              <w:rPr>
                <w:rFonts w:ascii="Times New Roman" w:hAnsi="Times New Roman" w:cs="Times New Roman"/>
              </w:rPr>
              <w:t xml:space="preserve">•  Матрешки трех- и четырехсоставные. </w:t>
            </w:r>
          </w:p>
          <w:p w:rsidR="00357CBF" w:rsidRDefault="00357CBF" w:rsidP="004D2277">
            <w:pPr>
              <w:pStyle w:val="ParagraphStyle"/>
              <w:rPr>
                <w:rFonts w:ascii="Times New Roman" w:hAnsi="Times New Roman" w:cs="Times New Roman"/>
              </w:rPr>
            </w:pPr>
            <w:r>
              <w:rPr>
                <w:rFonts w:ascii="Times New Roman" w:hAnsi="Times New Roman" w:cs="Times New Roman"/>
              </w:rPr>
              <w:t>•  Пирамидки на конусной основе из колец одного размера, чередующихся в определенной последовательности, двух или трех цветов, из уменьшающихся по размеру одноцветных колец.</w:t>
            </w:r>
          </w:p>
          <w:p w:rsidR="00357CBF" w:rsidRDefault="00357CBF" w:rsidP="004D2277">
            <w:pPr>
              <w:pStyle w:val="ParagraphStyle"/>
              <w:rPr>
                <w:rFonts w:ascii="Times New Roman" w:hAnsi="Times New Roman" w:cs="Times New Roman"/>
              </w:rPr>
            </w:pPr>
            <w:r>
              <w:rPr>
                <w:rFonts w:ascii="Times New Roman" w:hAnsi="Times New Roman" w:cs="Times New Roman"/>
              </w:rPr>
              <w:t xml:space="preserve">•  Напольная пирамида (из 6–7 элементов). </w:t>
            </w:r>
          </w:p>
          <w:p w:rsidR="00357CBF" w:rsidRDefault="00357CBF" w:rsidP="004D2277">
            <w:pPr>
              <w:pStyle w:val="ParagraphStyle"/>
              <w:rPr>
                <w:rFonts w:ascii="Times New Roman" w:hAnsi="Times New Roman" w:cs="Times New Roman"/>
              </w:rPr>
            </w:pPr>
            <w:r>
              <w:rPr>
                <w:rFonts w:ascii="Times New Roman" w:hAnsi="Times New Roman" w:cs="Times New Roman"/>
              </w:rPr>
              <w:t xml:space="preserve">•  Сборно-разборные игрушки. </w:t>
            </w:r>
          </w:p>
          <w:p w:rsidR="00357CBF" w:rsidRDefault="00357CBF" w:rsidP="004D2277">
            <w:pPr>
              <w:pStyle w:val="ParagraphStyle"/>
              <w:rPr>
                <w:rFonts w:ascii="Times New Roman" w:hAnsi="Times New Roman" w:cs="Times New Roman"/>
              </w:rPr>
            </w:pPr>
            <w:r>
              <w:rPr>
                <w:rFonts w:ascii="Times New Roman" w:hAnsi="Times New Roman" w:cs="Times New Roman"/>
              </w:rPr>
              <w:t>•  Материал на развитие мелкой моторики кистей рук (бусы, леска для нанизывания, выключатели, различные виды застежек, пуговицы, шнуровки, молнии).</w:t>
            </w:r>
          </w:p>
          <w:p w:rsidR="00357CBF" w:rsidRDefault="00357CBF" w:rsidP="004D2277">
            <w:pPr>
              <w:pStyle w:val="ParagraphStyle"/>
              <w:rPr>
                <w:rFonts w:ascii="Times New Roman" w:hAnsi="Times New Roman" w:cs="Times New Roman"/>
              </w:rPr>
            </w:pPr>
            <w:r>
              <w:rPr>
                <w:rFonts w:ascii="Times New Roman" w:hAnsi="Times New Roman" w:cs="Times New Roman"/>
              </w:rPr>
              <w:t>•  Коробки или ящики с отверстиями и соответствующими вкладышами геометрических фигур.</w:t>
            </w:r>
          </w:p>
          <w:p w:rsidR="00357CBF" w:rsidRDefault="00357CBF" w:rsidP="004D2277">
            <w:pPr>
              <w:pStyle w:val="ParagraphStyle"/>
              <w:rPr>
                <w:rFonts w:ascii="Times New Roman" w:hAnsi="Times New Roman" w:cs="Times New Roman"/>
              </w:rPr>
            </w:pPr>
            <w:r>
              <w:rPr>
                <w:rFonts w:ascii="Times New Roman" w:hAnsi="Times New Roman" w:cs="Times New Roman"/>
              </w:rPr>
              <w:t>•  Коробки разных размеров, пузырьки пластмассовые, банки с закручивающимися крышками.</w:t>
            </w:r>
          </w:p>
          <w:p w:rsidR="00357CBF" w:rsidRDefault="00357CBF" w:rsidP="004D2277">
            <w:pPr>
              <w:pStyle w:val="ParagraphStyle"/>
              <w:rPr>
                <w:rFonts w:ascii="Times New Roman" w:hAnsi="Times New Roman" w:cs="Times New Roman"/>
              </w:rPr>
            </w:pPr>
            <w:r>
              <w:rPr>
                <w:rFonts w:ascii="Times New Roman" w:hAnsi="Times New Roman" w:cs="Times New Roman"/>
              </w:rPr>
              <w:t>•  Стержни для нанизывания с цветными кольцами, шарами, катушками, полусферами (5–7 элементов) (8 шт.).</w:t>
            </w:r>
          </w:p>
          <w:p w:rsidR="00357CBF" w:rsidRDefault="00357CBF" w:rsidP="004D2277">
            <w:pPr>
              <w:pStyle w:val="ParagraphStyle"/>
              <w:rPr>
                <w:rFonts w:ascii="Times New Roman" w:hAnsi="Times New Roman" w:cs="Times New Roman"/>
              </w:rPr>
            </w:pPr>
            <w:r>
              <w:rPr>
                <w:rFonts w:ascii="Times New Roman" w:hAnsi="Times New Roman" w:cs="Times New Roman"/>
              </w:rPr>
              <w:lastRenderedPageBreak/>
              <w:t xml:space="preserve">•  Объемные вкладыши из 3 элементов (миски, конусы) </w:t>
            </w:r>
            <w:r>
              <w:rPr>
                <w:rFonts w:ascii="Times New Roman" w:hAnsi="Times New Roman" w:cs="Times New Roman"/>
              </w:rPr>
              <w:br/>
              <w:t>(6–8 шт.).</w:t>
            </w:r>
          </w:p>
          <w:p w:rsidR="00357CBF" w:rsidRDefault="00357CBF" w:rsidP="004D2277">
            <w:pPr>
              <w:pStyle w:val="ParagraphStyle"/>
              <w:rPr>
                <w:rFonts w:ascii="Times New Roman" w:hAnsi="Times New Roman" w:cs="Times New Roman"/>
              </w:rPr>
            </w:pPr>
            <w:r>
              <w:rPr>
                <w:rFonts w:ascii="Times New Roman" w:hAnsi="Times New Roman" w:cs="Times New Roman"/>
              </w:rPr>
              <w:t xml:space="preserve">•  Рамки-вкладыши с геометрическими формами, разными </w:t>
            </w:r>
          </w:p>
          <w:p w:rsidR="00357CBF" w:rsidRDefault="00357CBF" w:rsidP="004D2277">
            <w:pPr>
              <w:pStyle w:val="ParagraphStyle"/>
              <w:rPr>
                <w:rFonts w:ascii="Times New Roman" w:hAnsi="Times New Roman" w:cs="Times New Roman"/>
              </w:rPr>
            </w:pPr>
            <w:r>
              <w:rPr>
                <w:rFonts w:ascii="Times New Roman" w:hAnsi="Times New Roman" w:cs="Times New Roman"/>
              </w:rPr>
              <w:t>по величине, 4 цветов (8 шт.).</w:t>
            </w:r>
          </w:p>
          <w:p w:rsidR="00357CBF" w:rsidRDefault="00357CBF" w:rsidP="004D2277">
            <w:pPr>
              <w:pStyle w:val="ParagraphStyle"/>
              <w:rPr>
                <w:rFonts w:ascii="Times New Roman" w:hAnsi="Times New Roman" w:cs="Times New Roman"/>
              </w:rPr>
            </w:pPr>
            <w:r>
              <w:rPr>
                <w:rFonts w:ascii="Times New Roman" w:hAnsi="Times New Roman" w:cs="Times New Roman"/>
              </w:rPr>
              <w:t>•  Мозаика (восьмигранная, цветная, крупная) (3 шт.).</w:t>
            </w:r>
          </w:p>
          <w:p w:rsidR="00357CBF" w:rsidRDefault="00357CBF" w:rsidP="004D2277">
            <w:pPr>
              <w:pStyle w:val="ParagraphStyle"/>
              <w:rPr>
                <w:rFonts w:ascii="Times New Roman" w:hAnsi="Times New Roman" w:cs="Times New Roman"/>
              </w:rPr>
            </w:pPr>
            <w:r>
              <w:rPr>
                <w:rFonts w:ascii="Times New Roman" w:hAnsi="Times New Roman" w:cs="Times New Roman"/>
              </w:rPr>
              <w:t>•  Набор кубиков с цветными гранями (4 цвета).</w:t>
            </w:r>
          </w:p>
          <w:p w:rsidR="00357CBF" w:rsidRDefault="00357CBF" w:rsidP="004D2277">
            <w:pPr>
              <w:pStyle w:val="ParagraphStyle"/>
              <w:rPr>
                <w:rFonts w:ascii="Times New Roman" w:hAnsi="Times New Roman" w:cs="Times New Roman"/>
              </w:rPr>
            </w:pPr>
            <w:r>
              <w:rPr>
                <w:rFonts w:ascii="Times New Roman" w:hAnsi="Times New Roman" w:cs="Times New Roman"/>
              </w:rPr>
              <w:t>•  Емкости с крышками разного размера и мелкими предметами разного цвета (для сортировки мелких предметов) (10 шт.).</w:t>
            </w:r>
          </w:p>
          <w:p w:rsidR="00357CBF" w:rsidRDefault="00357CBF" w:rsidP="004D2277">
            <w:pPr>
              <w:pStyle w:val="ParagraphStyle"/>
              <w:rPr>
                <w:rFonts w:ascii="Times New Roman" w:hAnsi="Times New Roman" w:cs="Times New Roman"/>
              </w:rPr>
            </w:pPr>
            <w:r>
              <w:rPr>
                <w:rFonts w:ascii="Times New Roman" w:hAnsi="Times New Roman" w:cs="Times New Roman"/>
              </w:rPr>
              <w:t xml:space="preserve">•  Игрушки-забавы с зависимостью эффекта от действия (неваляшка, клюющие курочки, дерущиеся бараны, </w:t>
            </w:r>
            <w:r>
              <w:rPr>
                <w:rFonts w:ascii="Times New Roman" w:hAnsi="Times New Roman" w:cs="Times New Roman"/>
                <w:color w:val="000000"/>
              </w:rPr>
              <w:t>мишка,</w:t>
            </w:r>
            <w:r>
              <w:rPr>
                <w:rFonts w:ascii="Times New Roman" w:hAnsi="Times New Roman" w:cs="Times New Roman"/>
              </w:rPr>
              <w:t xml:space="preserve"> </w:t>
            </w:r>
            <w:r>
              <w:rPr>
                <w:rFonts w:ascii="Times New Roman" w:hAnsi="Times New Roman" w:cs="Times New Roman"/>
                <w:color w:val="000000"/>
              </w:rPr>
              <w:t>играющий на балалайке; танцующая</w:t>
            </w:r>
            <w:r>
              <w:rPr>
                <w:rFonts w:ascii="Times New Roman" w:hAnsi="Times New Roman" w:cs="Times New Roman"/>
              </w:rPr>
              <w:t xml:space="preserve"> </w:t>
            </w:r>
            <w:r>
              <w:rPr>
                <w:rFonts w:ascii="Times New Roman" w:hAnsi="Times New Roman" w:cs="Times New Roman"/>
                <w:color w:val="000000"/>
              </w:rPr>
              <w:t xml:space="preserve">собака; пингвин, </w:t>
            </w:r>
          </w:p>
          <w:p w:rsidR="00357CBF" w:rsidRDefault="00357CBF" w:rsidP="004D2277">
            <w:pPr>
              <w:pStyle w:val="ParagraphStyle"/>
              <w:rPr>
                <w:rFonts w:ascii="Times New Roman" w:hAnsi="Times New Roman" w:cs="Times New Roman"/>
                <w:color w:val="000000"/>
              </w:rPr>
            </w:pPr>
            <w:r>
              <w:rPr>
                <w:rFonts w:ascii="Times New Roman" w:hAnsi="Times New Roman" w:cs="Times New Roman"/>
                <w:color w:val="000000"/>
              </w:rPr>
              <w:t>машущий крыльями;</w:t>
            </w:r>
            <w:r>
              <w:rPr>
                <w:rFonts w:ascii="Times New Roman" w:hAnsi="Times New Roman" w:cs="Times New Roman"/>
              </w:rPr>
              <w:t xml:space="preserve"> </w:t>
            </w:r>
            <w:r>
              <w:rPr>
                <w:rFonts w:ascii="Times New Roman" w:hAnsi="Times New Roman" w:cs="Times New Roman"/>
                <w:color w:val="000000"/>
              </w:rPr>
              <w:t>скачущая лошадь и пр.). Русские</w:t>
            </w:r>
            <w:r>
              <w:rPr>
                <w:rFonts w:ascii="Times New Roman" w:hAnsi="Times New Roman" w:cs="Times New Roman"/>
              </w:rPr>
              <w:t xml:space="preserve"> </w:t>
            </w:r>
            <w:r>
              <w:rPr>
                <w:rFonts w:ascii="Times New Roman" w:hAnsi="Times New Roman" w:cs="Times New Roman"/>
                <w:color w:val="000000"/>
              </w:rPr>
              <w:t>народные игрушки-забавы (клюющие</w:t>
            </w:r>
            <w:r>
              <w:rPr>
                <w:rFonts w:ascii="Times New Roman" w:hAnsi="Times New Roman" w:cs="Times New Roman"/>
              </w:rPr>
              <w:t xml:space="preserve"> </w:t>
            </w:r>
            <w:r>
              <w:rPr>
                <w:rFonts w:ascii="Times New Roman" w:hAnsi="Times New Roman" w:cs="Times New Roman"/>
                <w:color w:val="000000"/>
              </w:rPr>
              <w:t>курочки, медведь-дровосек; скоморохи и</w:t>
            </w:r>
            <w:r>
              <w:rPr>
                <w:rFonts w:ascii="Times New Roman" w:hAnsi="Times New Roman" w:cs="Times New Roman"/>
              </w:rPr>
              <w:t xml:space="preserve"> </w:t>
            </w:r>
            <w:r>
              <w:rPr>
                <w:rFonts w:ascii="Times New Roman" w:hAnsi="Times New Roman" w:cs="Times New Roman"/>
                <w:color w:val="000000"/>
              </w:rPr>
              <w:t>пр.).</w:t>
            </w:r>
          </w:p>
          <w:p w:rsidR="00357CBF" w:rsidRDefault="00357CBF" w:rsidP="004D2277">
            <w:pPr>
              <w:pStyle w:val="ParagraphStyle"/>
              <w:rPr>
                <w:rFonts w:ascii="Times New Roman" w:hAnsi="Times New Roman" w:cs="Times New Roman"/>
              </w:rPr>
            </w:pPr>
            <w:r>
              <w:rPr>
                <w:rFonts w:ascii="Times New Roman" w:hAnsi="Times New Roman" w:cs="Times New Roman"/>
              </w:rPr>
              <w:t xml:space="preserve">•  Набор для забивания: молоточек с втулочками. </w:t>
            </w:r>
          </w:p>
          <w:p w:rsidR="00357CBF" w:rsidRDefault="00357CBF" w:rsidP="004D2277">
            <w:pPr>
              <w:pStyle w:val="ParagraphStyle"/>
              <w:rPr>
                <w:rFonts w:ascii="Times New Roman" w:hAnsi="Times New Roman" w:cs="Times New Roman"/>
              </w:rPr>
            </w:pPr>
            <w:r>
              <w:rPr>
                <w:rFonts w:ascii="Times New Roman" w:hAnsi="Times New Roman" w:cs="Times New Roman"/>
              </w:rPr>
              <w:t>•  Набор шумовых коробочек.</w:t>
            </w:r>
          </w:p>
          <w:p w:rsidR="00357CBF" w:rsidRDefault="00357CBF" w:rsidP="004D2277">
            <w:pPr>
              <w:pStyle w:val="ParagraphStyle"/>
              <w:rPr>
                <w:rFonts w:ascii="Times New Roman" w:hAnsi="Times New Roman" w:cs="Times New Roman"/>
                <w:color w:val="000000"/>
              </w:rPr>
            </w:pPr>
            <w:r>
              <w:rPr>
                <w:rFonts w:ascii="Times New Roman" w:hAnsi="Times New Roman" w:cs="Times New Roman"/>
              </w:rPr>
              <w:t>•  </w:t>
            </w:r>
            <w:r>
              <w:rPr>
                <w:rFonts w:ascii="Times New Roman" w:hAnsi="Times New Roman" w:cs="Times New Roman"/>
                <w:color w:val="000000"/>
              </w:rPr>
              <w:t>«Чудесные мешочки» («хлопушка», «фонарик» и пр.).</w:t>
            </w:r>
          </w:p>
          <w:p w:rsidR="00357CBF" w:rsidRDefault="00357CBF" w:rsidP="004D2277">
            <w:pPr>
              <w:pStyle w:val="ParagraphStyle"/>
              <w:rPr>
                <w:rFonts w:ascii="Times New Roman" w:hAnsi="Times New Roman" w:cs="Times New Roman"/>
                <w:color w:val="000000"/>
              </w:rPr>
            </w:pPr>
            <w:r>
              <w:rPr>
                <w:rFonts w:ascii="Times New Roman" w:hAnsi="Times New Roman" w:cs="Times New Roman"/>
              </w:rPr>
              <w:t>•  </w:t>
            </w:r>
            <w:r>
              <w:rPr>
                <w:rFonts w:ascii="Times New Roman" w:hAnsi="Times New Roman" w:cs="Times New Roman"/>
                <w:color w:val="000000"/>
              </w:rPr>
              <w:t>Серии предметных картинок,</w:t>
            </w:r>
            <w:r>
              <w:rPr>
                <w:rFonts w:ascii="Times New Roman" w:hAnsi="Times New Roman" w:cs="Times New Roman"/>
              </w:rPr>
              <w:t xml:space="preserve"> </w:t>
            </w:r>
            <w:r>
              <w:rPr>
                <w:rFonts w:ascii="Times New Roman" w:hAnsi="Times New Roman" w:cs="Times New Roman"/>
                <w:color w:val="000000"/>
              </w:rPr>
              <w:t>составленные по принципу функционального использования предметов: «Что люди надевают?»; «Для чего нужны тарелки, ложки, чашки?»; «На чем люди ездят?».</w:t>
            </w:r>
          </w:p>
          <w:p w:rsidR="00357CBF" w:rsidRDefault="00357CBF" w:rsidP="004D2277">
            <w:pPr>
              <w:pStyle w:val="ParagraphStyle"/>
              <w:rPr>
                <w:rFonts w:ascii="Times New Roman" w:hAnsi="Times New Roman" w:cs="Times New Roman"/>
                <w:color w:val="000000"/>
              </w:rPr>
            </w:pPr>
            <w:r>
              <w:rPr>
                <w:rFonts w:ascii="Times New Roman" w:hAnsi="Times New Roman" w:cs="Times New Roman"/>
              </w:rPr>
              <w:t>•  </w:t>
            </w:r>
            <w:r>
              <w:rPr>
                <w:rFonts w:ascii="Times New Roman" w:hAnsi="Times New Roman" w:cs="Times New Roman"/>
                <w:color w:val="000000"/>
              </w:rPr>
              <w:t>Настольно-печатные игры разнообразной тематики и содержания.</w:t>
            </w:r>
          </w:p>
          <w:p w:rsidR="00357CBF" w:rsidRDefault="00357CBF" w:rsidP="004D2277">
            <w:pPr>
              <w:pStyle w:val="ParagraphStyle"/>
              <w:rPr>
                <w:rFonts w:ascii="Times New Roman" w:hAnsi="Times New Roman" w:cs="Times New Roman"/>
              </w:rPr>
            </w:pPr>
            <w:r>
              <w:rPr>
                <w:rFonts w:ascii="Times New Roman" w:hAnsi="Times New Roman" w:cs="Times New Roman"/>
              </w:rPr>
              <w:t>•  Наглядно-дидактические пособия, серия «Мир в картинках»:</w:t>
            </w:r>
          </w:p>
          <w:p w:rsidR="00357CBF" w:rsidRDefault="00357CBF" w:rsidP="004D2277">
            <w:pPr>
              <w:pStyle w:val="ParagraphStyle"/>
              <w:rPr>
                <w:rFonts w:ascii="Times New Roman" w:hAnsi="Times New Roman" w:cs="Times New Roman"/>
              </w:rPr>
            </w:pPr>
            <w:r>
              <w:rPr>
                <w:rFonts w:ascii="Times New Roman" w:hAnsi="Times New Roman" w:cs="Times New Roman"/>
              </w:rPr>
              <w:t>– Автомобильный транспорт. М.: Мозаика-Синтез, 2005.</w:t>
            </w:r>
          </w:p>
          <w:p w:rsidR="00357CBF" w:rsidRDefault="00357CBF" w:rsidP="004D2277">
            <w:pPr>
              <w:pStyle w:val="ParagraphStyle"/>
              <w:rPr>
                <w:rFonts w:ascii="Times New Roman" w:hAnsi="Times New Roman" w:cs="Times New Roman"/>
              </w:rPr>
            </w:pPr>
            <w:r>
              <w:rPr>
                <w:rFonts w:ascii="Times New Roman" w:hAnsi="Times New Roman" w:cs="Times New Roman"/>
              </w:rPr>
              <w:t>– Бытовая техника. М.: Мозаика-Синтез, 2005.</w:t>
            </w:r>
          </w:p>
          <w:p w:rsidR="00357CBF" w:rsidRDefault="00357CBF" w:rsidP="004D2277">
            <w:pPr>
              <w:pStyle w:val="ParagraphStyle"/>
              <w:rPr>
                <w:rFonts w:ascii="Times New Roman" w:hAnsi="Times New Roman" w:cs="Times New Roman"/>
              </w:rPr>
            </w:pPr>
            <w:r>
              <w:rPr>
                <w:rFonts w:ascii="Times New Roman" w:hAnsi="Times New Roman" w:cs="Times New Roman"/>
              </w:rPr>
              <w:t>– Посуда. М.: Мозаика-Синтез, 2005.</w:t>
            </w:r>
          </w:p>
          <w:p w:rsidR="00357CBF" w:rsidRDefault="00357CBF" w:rsidP="00357CBF">
            <w:pPr>
              <w:pStyle w:val="ParagraphStyle"/>
              <w:rPr>
                <w:rFonts w:ascii="Times New Roman" w:hAnsi="Times New Roman" w:cs="Times New Roman"/>
              </w:rPr>
            </w:pPr>
            <w:r>
              <w:rPr>
                <w:rFonts w:ascii="Times New Roman" w:hAnsi="Times New Roman" w:cs="Times New Roman"/>
              </w:rPr>
              <w:t>– Мой дом. М.: Мозаика-Синтез, 2005.</w:t>
            </w:r>
          </w:p>
          <w:p w:rsidR="00357CBF" w:rsidRDefault="00357CBF" w:rsidP="00357CBF">
            <w:pPr>
              <w:pStyle w:val="ParagraphStyle"/>
              <w:rPr>
                <w:rFonts w:ascii="Times New Roman" w:hAnsi="Times New Roman" w:cs="Times New Roman"/>
              </w:rPr>
            </w:pPr>
            <w:r>
              <w:rPr>
                <w:rFonts w:ascii="Times New Roman" w:hAnsi="Times New Roman" w:cs="Times New Roman"/>
              </w:rPr>
              <w:t>•  «Загадочные» предметы (например, калейдоскоп, игрушки с разнообразными пусковыми механизмами, детский бинокль, лупа, часы, диктофон, телефон, кофемолка) со следующими свойствами:</w:t>
            </w:r>
          </w:p>
          <w:p w:rsidR="00357CBF" w:rsidRDefault="00357CBF" w:rsidP="00357CBF">
            <w:pPr>
              <w:pStyle w:val="ParagraphStyle"/>
              <w:rPr>
                <w:rFonts w:ascii="Times New Roman" w:hAnsi="Times New Roman" w:cs="Times New Roman"/>
              </w:rPr>
            </w:pPr>
            <w:r>
              <w:rPr>
                <w:rFonts w:ascii="Times New Roman" w:hAnsi="Times New Roman" w:cs="Times New Roman"/>
              </w:rPr>
              <w:lastRenderedPageBreak/>
              <w:t>– неопределенные по форме, назначению, незнакомые ребенку;</w:t>
            </w:r>
          </w:p>
          <w:p w:rsidR="00357CBF" w:rsidRDefault="00357CBF" w:rsidP="00357CBF">
            <w:pPr>
              <w:pStyle w:val="ParagraphStyle"/>
              <w:rPr>
                <w:rFonts w:ascii="Times New Roman" w:hAnsi="Times New Roman" w:cs="Times New Roman"/>
              </w:rPr>
            </w:pPr>
            <w:r>
              <w:rPr>
                <w:rFonts w:ascii="Times New Roman" w:hAnsi="Times New Roman" w:cs="Times New Roman"/>
              </w:rPr>
              <w:t>– оптимальный уровень сложности предмета (оптимальным считается такой уровень сложности, который требует определенных усилий, приводящих к достижению понятного для ребенка эффекта;</w:t>
            </w:r>
          </w:p>
          <w:p w:rsidR="00357CBF" w:rsidRDefault="00357CBF" w:rsidP="00357CBF">
            <w:pPr>
              <w:pStyle w:val="ParagraphStyle"/>
              <w:rPr>
                <w:rFonts w:ascii="Times New Roman" w:hAnsi="Times New Roman" w:cs="Times New Roman"/>
              </w:rPr>
            </w:pPr>
            <w:r>
              <w:rPr>
                <w:rFonts w:ascii="Times New Roman" w:hAnsi="Times New Roman" w:cs="Times New Roman"/>
              </w:rPr>
              <w:t>– открывающие богатые возможности для разнообразных манипуляций.</w:t>
            </w:r>
          </w:p>
          <w:p w:rsidR="00357CBF" w:rsidRDefault="00357CBF" w:rsidP="00357CBF">
            <w:pPr>
              <w:pStyle w:val="ParagraphStyle"/>
              <w:rPr>
                <w:rFonts w:ascii="Times New Roman" w:hAnsi="Times New Roman" w:cs="Times New Roman"/>
              </w:rPr>
            </w:pPr>
            <w:r>
              <w:rPr>
                <w:rFonts w:ascii="Times New Roman" w:hAnsi="Times New Roman" w:cs="Times New Roman"/>
              </w:rPr>
              <w:t>•  Материалы, связанные с тематикой по ОБЖ (иллюстрации, игры).</w:t>
            </w:r>
          </w:p>
          <w:p w:rsidR="00357CBF" w:rsidRDefault="00357CBF" w:rsidP="00701D46">
            <w:pPr>
              <w:pStyle w:val="ParagraphStyle"/>
              <w:rPr>
                <w:rFonts w:ascii="Times New Roman" w:hAnsi="Times New Roman" w:cs="Times New Roman"/>
              </w:rPr>
            </w:pPr>
            <w:r>
              <w:rPr>
                <w:rFonts w:ascii="Times New Roman" w:hAnsi="Times New Roman" w:cs="Times New Roman"/>
              </w:rPr>
              <w:t>•  Мягконабивные игрушки из разных тканей, заполненные различными материалами (крупами, бумагой, лоскутками.)</w:t>
            </w:r>
          </w:p>
        </w:tc>
        <w:tc>
          <w:tcPr>
            <w:tcW w:w="3684" w:type="dxa"/>
          </w:tcPr>
          <w:p w:rsidR="00357CBF" w:rsidRDefault="00357CBF" w:rsidP="004D2277">
            <w:pPr>
              <w:pStyle w:val="ParagraphStyle"/>
              <w:tabs>
                <w:tab w:val="left" w:pos="11700"/>
              </w:tabs>
              <w:rPr>
                <w:rFonts w:ascii="Times New Roman" w:hAnsi="Times New Roman" w:cs="Times New Roman"/>
              </w:rPr>
            </w:pPr>
            <w:r>
              <w:rPr>
                <w:rFonts w:ascii="Times New Roman" w:hAnsi="Times New Roman" w:cs="Times New Roman"/>
              </w:rPr>
              <w:lastRenderedPageBreak/>
              <w:t>1. Недопустимы предметы из стекла, мелкие игрушки и предметы диаметром менее 3 см.</w:t>
            </w:r>
          </w:p>
          <w:p w:rsidR="00357CBF" w:rsidRDefault="00357CBF" w:rsidP="004D2277">
            <w:pPr>
              <w:pStyle w:val="ParagraphStyle"/>
              <w:tabs>
                <w:tab w:val="left" w:pos="11700"/>
              </w:tabs>
              <w:rPr>
                <w:rFonts w:ascii="Times New Roman" w:hAnsi="Times New Roman" w:cs="Times New Roman"/>
              </w:rPr>
            </w:pPr>
            <w:r>
              <w:rPr>
                <w:rFonts w:ascii="Times New Roman" w:hAnsi="Times New Roman" w:cs="Times New Roman"/>
              </w:rPr>
              <w:t xml:space="preserve">2. Предметы и игрушки должны быть выполнены из разного материала </w:t>
            </w:r>
            <w:r>
              <w:rPr>
                <w:rFonts w:ascii="Times New Roman" w:hAnsi="Times New Roman" w:cs="Times New Roman"/>
              </w:rPr>
              <w:br/>
              <w:t>(дерева, пластмассы, металла, ткани, резины, меха и др.), иметь разные размеры, фактуру, цвет, звучание.</w:t>
            </w:r>
          </w:p>
          <w:p w:rsidR="00357CBF" w:rsidRDefault="00357CBF" w:rsidP="004D2277">
            <w:pPr>
              <w:pStyle w:val="ParagraphStyle"/>
              <w:tabs>
                <w:tab w:val="left" w:pos="11700"/>
              </w:tabs>
              <w:rPr>
                <w:rFonts w:ascii="Times New Roman" w:hAnsi="Times New Roman" w:cs="Times New Roman"/>
              </w:rPr>
            </w:pPr>
            <w:r>
              <w:rPr>
                <w:rFonts w:ascii="Times New Roman" w:hAnsi="Times New Roman" w:cs="Times New Roman"/>
              </w:rPr>
              <w:t xml:space="preserve">3. Размер предметов должен быть удобен для манипулирования. </w:t>
            </w:r>
          </w:p>
          <w:p w:rsidR="00357CBF" w:rsidRDefault="00357CBF" w:rsidP="004D2277">
            <w:pPr>
              <w:pStyle w:val="ParagraphStyle"/>
              <w:tabs>
                <w:tab w:val="left" w:pos="11700"/>
              </w:tabs>
              <w:rPr>
                <w:rFonts w:ascii="Times New Roman" w:hAnsi="Times New Roman" w:cs="Times New Roman"/>
              </w:rPr>
            </w:pPr>
            <w:r>
              <w:rPr>
                <w:rFonts w:ascii="Times New Roman" w:hAnsi="Times New Roman" w:cs="Times New Roman"/>
              </w:rPr>
              <w:t>4. Необходим максимальный уровень размещения оборудования.</w:t>
            </w:r>
          </w:p>
          <w:p w:rsidR="00357CBF" w:rsidRDefault="00357CBF" w:rsidP="004D2277">
            <w:pPr>
              <w:pStyle w:val="ParagraphStyle"/>
              <w:tabs>
                <w:tab w:val="left" w:pos="11700"/>
              </w:tabs>
              <w:rPr>
                <w:rFonts w:ascii="Times New Roman" w:hAnsi="Times New Roman" w:cs="Times New Roman"/>
              </w:rPr>
            </w:pPr>
            <w:r>
              <w:rPr>
                <w:rFonts w:ascii="Times New Roman" w:hAnsi="Times New Roman" w:cs="Times New Roman"/>
              </w:rPr>
              <w:t>5. Свободный доступ.</w:t>
            </w:r>
          </w:p>
          <w:p w:rsidR="00357CBF" w:rsidRDefault="00357CBF" w:rsidP="004D2277">
            <w:pPr>
              <w:pStyle w:val="ParagraphStyle"/>
              <w:tabs>
                <w:tab w:val="left" w:pos="11700"/>
              </w:tabs>
              <w:rPr>
                <w:rFonts w:ascii="Times New Roman" w:hAnsi="Times New Roman" w:cs="Times New Roman"/>
              </w:rPr>
            </w:pPr>
            <w:r>
              <w:rPr>
                <w:rFonts w:ascii="Times New Roman" w:hAnsi="Times New Roman" w:cs="Times New Roman"/>
              </w:rPr>
              <w:t>6.</w:t>
            </w:r>
            <w:r>
              <w:rPr>
                <w:rFonts w:ascii="Times New Roman" w:hAnsi="Times New Roman" w:cs="Times New Roman"/>
                <w:spacing w:val="-15"/>
              </w:rPr>
              <w:t xml:space="preserve"> </w:t>
            </w:r>
            <w:r>
              <w:rPr>
                <w:rFonts w:ascii="Times New Roman" w:hAnsi="Times New Roman" w:cs="Times New Roman"/>
              </w:rPr>
              <w:t>Располагать</w:t>
            </w:r>
            <w:r>
              <w:rPr>
                <w:rFonts w:ascii="Times New Roman" w:hAnsi="Times New Roman" w:cs="Times New Roman"/>
                <w:spacing w:val="-15"/>
              </w:rPr>
              <w:t xml:space="preserve"> </w:t>
            </w:r>
            <w:r>
              <w:rPr>
                <w:rFonts w:ascii="Times New Roman" w:hAnsi="Times New Roman" w:cs="Times New Roman"/>
              </w:rPr>
              <w:t>игрушки</w:t>
            </w:r>
            <w:r>
              <w:rPr>
                <w:rFonts w:ascii="Times New Roman" w:hAnsi="Times New Roman" w:cs="Times New Roman"/>
                <w:spacing w:val="-15"/>
              </w:rPr>
              <w:t xml:space="preserve"> </w:t>
            </w:r>
            <w:r>
              <w:rPr>
                <w:rFonts w:ascii="Times New Roman" w:hAnsi="Times New Roman" w:cs="Times New Roman"/>
              </w:rPr>
              <w:t xml:space="preserve">нужно вблизи </w:t>
            </w:r>
            <w:r>
              <w:rPr>
                <w:rFonts w:ascii="Times New Roman" w:hAnsi="Times New Roman" w:cs="Times New Roman"/>
                <w:spacing w:val="-15"/>
              </w:rPr>
              <w:t>све</w:t>
            </w:r>
            <w:r>
              <w:rPr>
                <w:rFonts w:ascii="Times New Roman" w:hAnsi="Times New Roman" w:cs="Times New Roman"/>
              </w:rPr>
              <w:t>та</w:t>
            </w:r>
            <w:r>
              <w:rPr>
                <w:rFonts w:ascii="Times New Roman" w:hAnsi="Times New Roman" w:cs="Times New Roman"/>
              </w:rPr>
              <w:br/>
              <w:t>(окна).</w:t>
            </w:r>
          </w:p>
          <w:p w:rsidR="00357CBF" w:rsidRDefault="00357CBF" w:rsidP="004D2277">
            <w:pPr>
              <w:pStyle w:val="ParagraphStyle"/>
              <w:tabs>
                <w:tab w:val="left" w:pos="11700"/>
              </w:tabs>
              <w:rPr>
                <w:rFonts w:ascii="Times New Roman" w:hAnsi="Times New Roman" w:cs="Times New Roman"/>
              </w:rPr>
            </w:pPr>
            <w:r>
              <w:rPr>
                <w:rFonts w:ascii="Times New Roman" w:hAnsi="Times New Roman" w:cs="Times New Roman"/>
              </w:rPr>
              <w:t>7. Центр познания требует частичной изоляции.</w:t>
            </w:r>
          </w:p>
          <w:p w:rsidR="00357CBF" w:rsidRDefault="00357CBF" w:rsidP="004D2277">
            <w:pPr>
              <w:pStyle w:val="ParagraphStyle"/>
              <w:tabs>
                <w:tab w:val="left" w:pos="11700"/>
              </w:tabs>
              <w:rPr>
                <w:rFonts w:ascii="Times New Roman" w:hAnsi="Times New Roman" w:cs="Times New Roman"/>
              </w:rPr>
            </w:pPr>
            <w:r>
              <w:rPr>
                <w:rFonts w:ascii="Times New Roman" w:hAnsi="Times New Roman" w:cs="Times New Roman"/>
              </w:rPr>
              <w:t>8. Необходимо наличие нескольких пособий и игрушек одного наименования, так как детям это-</w:t>
            </w:r>
          </w:p>
          <w:p w:rsidR="00357CBF" w:rsidRDefault="00357CBF" w:rsidP="004D2277">
            <w:pPr>
              <w:pStyle w:val="ParagraphStyle"/>
              <w:tabs>
                <w:tab w:val="left" w:pos="11700"/>
              </w:tabs>
              <w:rPr>
                <w:rFonts w:ascii="Times New Roman" w:hAnsi="Times New Roman" w:cs="Times New Roman"/>
              </w:rPr>
            </w:pPr>
            <w:r>
              <w:rPr>
                <w:rFonts w:ascii="Times New Roman" w:hAnsi="Times New Roman" w:cs="Times New Roman"/>
              </w:rPr>
              <w:t>го возраста свойственна подражательность.</w:t>
            </w:r>
          </w:p>
          <w:p w:rsidR="00357CBF" w:rsidRDefault="00357CBF" w:rsidP="004D2277">
            <w:pPr>
              <w:pStyle w:val="ParagraphStyle"/>
              <w:tabs>
                <w:tab w:val="left" w:pos="11700"/>
              </w:tabs>
              <w:rPr>
                <w:rFonts w:ascii="Times New Roman" w:hAnsi="Times New Roman" w:cs="Times New Roman"/>
              </w:rPr>
            </w:pPr>
            <w:r>
              <w:rPr>
                <w:rFonts w:ascii="Times New Roman" w:hAnsi="Times New Roman" w:cs="Times New Roman"/>
              </w:rPr>
              <w:t>9. Наличие заданий различной степени сложности.</w:t>
            </w:r>
          </w:p>
          <w:p w:rsidR="00357CBF" w:rsidRDefault="00357CBF" w:rsidP="004D2277">
            <w:pPr>
              <w:pStyle w:val="ParagraphStyle"/>
              <w:tabs>
                <w:tab w:val="left" w:pos="11700"/>
              </w:tabs>
              <w:rPr>
                <w:rFonts w:ascii="Times New Roman" w:hAnsi="Times New Roman" w:cs="Times New Roman"/>
              </w:rPr>
            </w:pPr>
            <w:r>
              <w:rPr>
                <w:rFonts w:ascii="Times New Roman" w:hAnsi="Times New Roman" w:cs="Times New Roman"/>
              </w:rPr>
              <w:t xml:space="preserve">10. Сменяемость и наполняемость материала по мере изучения. </w:t>
            </w:r>
          </w:p>
          <w:p w:rsidR="00357CBF" w:rsidRDefault="00357CBF" w:rsidP="004D2277">
            <w:pPr>
              <w:pStyle w:val="ParagraphStyle"/>
              <w:shd w:val="clear" w:color="auto" w:fill="FFFFFF"/>
              <w:rPr>
                <w:rFonts w:ascii="Times New Roman" w:hAnsi="Times New Roman" w:cs="Times New Roman"/>
                <w:color w:val="000000"/>
              </w:rPr>
            </w:pPr>
            <w:r>
              <w:rPr>
                <w:rFonts w:ascii="Times New Roman" w:hAnsi="Times New Roman" w:cs="Times New Roman"/>
                <w:color w:val="000000"/>
              </w:rPr>
              <w:t xml:space="preserve">11. Обеспечение накопления представлений о форме, </w:t>
            </w:r>
            <w:r>
              <w:rPr>
                <w:rFonts w:ascii="Times New Roman" w:hAnsi="Times New Roman" w:cs="Times New Roman"/>
                <w:color w:val="000000"/>
              </w:rPr>
              <w:lastRenderedPageBreak/>
              <w:t>величине, цвете, о навыках самообслуживания.</w:t>
            </w:r>
          </w:p>
          <w:p w:rsidR="00357CBF" w:rsidRDefault="00357CBF" w:rsidP="004D2277">
            <w:pPr>
              <w:pStyle w:val="ParagraphStyle"/>
              <w:shd w:val="clear" w:color="auto" w:fill="FFFFFF"/>
              <w:rPr>
                <w:rFonts w:ascii="Times New Roman" w:hAnsi="Times New Roman" w:cs="Times New Roman"/>
              </w:rPr>
            </w:pPr>
            <w:r>
              <w:rPr>
                <w:rFonts w:ascii="Times New Roman" w:hAnsi="Times New Roman" w:cs="Times New Roman"/>
              </w:rPr>
              <w:t>12. Материалы в основном должны быть представлены объектами для исследования в реальном действии, яркими и привлекательными, вызывающими интерес ребенка. Это объекты со специально выделенными физическими свойствами (цвет, форма, величина), заключающими в себе возможности освоения внешних свойств вещей (в процессе простой группировки</w:t>
            </w:r>
          </w:p>
          <w:p w:rsidR="00357CBF" w:rsidRDefault="00357CBF" w:rsidP="004D2277">
            <w:pPr>
              <w:pStyle w:val="ParagraphStyle"/>
              <w:shd w:val="clear" w:color="auto" w:fill="FFFFFF"/>
              <w:rPr>
                <w:rFonts w:ascii="Times New Roman" w:hAnsi="Times New Roman" w:cs="Times New Roman"/>
              </w:rPr>
            </w:pPr>
            <w:r>
              <w:rPr>
                <w:rFonts w:ascii="Times New Roman" w:hAnsi="Times New Roman" w:cs="Times New Roman"/>
              </w:rPr>
              <w:t>с ориентацией на одно из свойств, парного соотнесения и т. п.), а также возможности освоения простых орудий, опосредующих человеческую деятельность.</w:t>
            </w:r>
          </w:p>
          <w:p w:rsidR="00357CBF" w:rsidRDefault="00357CBF" w:rsidP="004D2277">
            <w:pPr>
              <w:pStyle w:val="ParagraphStyle"/>
              <w:shd w:val="clear" w:color="auto" w:fill="FFFFFF"/>
              <w:rPr>
                <w:rFonts w:ascii="Times New Roman" w:hAnsi="Times New Roman" w:cs="Times New Roman"/>
              </w:rPr>
            </w:pPr>
            <w:r>
              <w:rPr>
                <w:rFonts w:ascii="Times New Roman" w:hAnsi="Times New Roman" w:cs="Times New Roman"/>
              </w:rPr>
              <w:t>13. Необходимы также простые материалы, относящиеся к типу образно-символических, позволяющие расширять круг представлений ребенка.</w:t>
            </w:r>
          </w:p>
          <w:p w:rsidR="00357CBF" w:rsidRDefault="00357CBF" w:rsidP="004D2277">
            <w:pPr>
              <w:pStyle w:val="ParagraphStyle"/>
              <w:shd w:val="clear" w:color="auto" w:fill="FFFFFF"/>
              <w:rPr>
                <w:rFonts w:ascii="Times New Roman" w:hAnsi="Times New Roman" w:cs="Times New Roman"/>
              </w:rPr>
            </w:pPr>
            <w:r>
              <w:rPr>
                <w:rFonts w:ascii="Times New Roman" w:hAnsi="Times New Roman" w:cs="Times New Roman"/>
              </w:rPr>
              <w:t>14. Материал размещается мозаично, в нескольких местах, чтобы дети не мешали друг другу.</w:t>
            </w:r>
          </w:p>
          <w:p w:rsidR="00357CBF" w:rsidRDefault="00357CBF" w:rsidP="004D2277">
            <w:pPr>
              <w:pStyle w:val="ParagraphStyle"/>
              <w:tabs>
                <w:tab w:val="left" w:pos="11700"/>
              </w:tabs>
              <w:rPr>
                <w:rFonts w:ascii="Times New Roman" w:hAnsi="Times New Roman" w:cs="Times New Roman"/>
              </w:rPr>
            </w:pPr>
            <w:r>
              <w:rPr>
                <w:rFonts w:ascii="Times New Roman" w:hAnsi="Times New Roman" w:cs="Times New Roman"/>
              </w:rPr>
              <w:t xml:space="preserve">15. Объекты для исследования и образно-символический материал воспитатель располагает в поле зрения детей </w:t>
            </w:r>
            <w:r>
              <w:rPr>
                <w:rFonts w:ascii="Times New Roman" w:hAnsi="Times New Roman" w:cs="Times New Roman"/>
              </w:rPr>
              <w:lastRenderedPageBreak/>
              <w:t>(непосредственно перед началом самостоятельной деятельности детей)</w:t>
            </w:r>
          </w:p>
        </w:tc>
        <w:tc>
          <w:tcPr>
            <w:tcW w:w="3686" w:type="dxa"/>
          </w:tcPr>
          <w:p w:rsidR="00357CBF" w:rsidRDefault="00357CBF" w:rsidP="004D2277">
            <w:pPr>
              <w:pStyle w:val="ParagraphStyle"/>
              <w:rPr>
                <w:rFonts w:ascii="Times New Roman" w:hAnsi="Times New Roman" w:cs="Times New Roman"/>
              </w:rPr>
            </w:pPr>
            <w:r>
              <w:rPr>
                <w:rFonts w:ascii="Times New Roman" w:hAnsi="Times New Roman" w:cs="Times New Roman"/>
              </w:rPr>
              <w:lastRenderedPageBreak/>
              <w:t>•  Деятельность по формированию представлений о ярко отличительных признаках и свойствах различных веществ и материалов.</w:t>
            </w:r>
          </w:p>
          <w:p w:rsidR="00357CBF" w:rsidRDefault="00357CBF" w:rsidP="004D2277">
            <w:pPr>
              <w:pStyle w:val="ParagraphStyle"/>
              <w:rPr>
                <w:rFonts w:ascii="Times New Roman" w:hAnsi="Times New Roman" w:cs="Times New Roman"/>
              </w:rPr>
            </w:pPr>
            <w:r>
              <w:rPr>
                <w:rFonts w:ascii="Times New Roman" w:hAnsi="Times New Roman" w:cs="Times New Roman"/>
              </w:rPr>
              <w:t>•  Игры-занятия по накоплению представлений о цвете, форме, величине.</w:t>
            </w:r>
          </w:p>
          <w:p w:rsidR="00357CBF" w:rsidRDefault="00357CBF" w:rsidP="004D2277">
            <w:pPr>
              <w:pStyle w:val="ParagraphStyle"/>
              <w:rPr>
                <w:rFonts w:ascii="Times New Roman" w:hAnsi="Times New Roman" w:cs="Times New Roman"/>
              </w:rPr>
            </w:pPr>
            <w:r>
              <w:rPr>
                <w:rFonts w:ascii="Times New Roman" w:hAnsi="Times New Roman" w:cs="Times New Roman"/>
              </w:rPr>
              <w:t>•  Познавательно-отобразительная деятельность – освоение системы орудийных действий, овладение способами использования предметов для решения практических задач.</w:t>
            </w:r>
          </w:p>
          <w:p w:rsidR="00357CBF" w:rsidRDefault="00357CBF" w:rsidP="004D2277">
            <w:pPr>
              <w:pStyle w:val="ParagraphStyle"/>
              <w:rPr>
                <w:rFonts w:ascii="Times New Roman" w:hAnsi="Times New Roman" w:cs="Times New Roman"/>
              </w:rPr>
            </w:pPr>
            <w:r>
              <w:rPr>
                <w:rFonts w:ascii="Times New Roman" w:hAnsi="Times New Roman" w:cs="Times New Roman"/>
              </w:rPr>
              <w:t>•  Процессуальная игра для развития у ребенка символической функции мышления – деятельность с предметами-заместителями, неоформленным материалом.</w:t>
            </w:r>
          </w:p>
          <w:p w:rsidR="00357CBF" w:rsidRDefault="00357CBF" w:rsidP="004D2277">
            <w:pPr>
              <w:pStyle w:val="ParagraphStyle"/>
              <w:rPr>
                <w:rFonts w:ascii="Times New Roman" w:hAnsi="Times New Roman" w:cs="Times New Roman"/>
                <w:color w:val="000000"/>
              </w:rPr>
            </w:pPr>
            <w:r>
              <w:rPr>
                <w:rFonts w:ascii="Times New Roman" w:hAnsi="Times New Roman" w:cs="Times New Roman"/>
              </w:rPr>
              <w:t>•  Деятельность по о</w:t>
            </w:r>
            <w:r>
              <w:rPr>
                <w:rFonts w:ascii="Times New Roman" w:hAnsi="Times New Roman" w:cs="Times New Roman"/>
                <w:color w:val="000000"/>
              </w:rPr>
              <w:t>знакомлению и расширению впечатлений о</w:t>
            </w:r>
            <w:r>
              <w:rPr>
                <w:rFonts w:ascii="Times New Roman" w:hAnsi="Times New Roman" w:cs="Times New Roman"/>
              </w:rPr>
              <w:t xml:space="preserve"> </w:t>
            </w:r>
            <w:r>
              <w:rPr>
                <w:rFonts w:ascii="Times New Roman" w:hAnsi="Times New Roman" w:cs="Times New Roman"/>
                <w:color w:val="000000"/>
              </w:rPr>
              <w:t>предметах, обладающих</w:t>
            </w:r>
            <w:r>
              <w:rPr>
                <w:rFonts w:ascii="Times New Roman" w:hAnsi="Times New Roman" w:cs="Times New Roman"/>
              </w:rPr>
              <w:t xml:space="preserve"> </w:t>
            </w:r>
            <w:r>
              <w:rPr>
                <w:rFonts w:ascii="Times New Roman" w:hAnsi="Times New Roman" w:cs="Times New Roman"/>
                <w:color w:val="000000"/>
              </w:rPr>
              <w:t>различными свойствами и возможностями</w:t>
            </w:r>
            <w:r>
              <w:rPr>
                <w:rFonts w:ascii="Times New Roman" w:hAnsi="Times New Roman" w:cs="Times New Roman"/>
              </w:rPr>
              <w:t xml:space="preserve"> </w:t>
            </w:r>
            <w:r>
              <w:rPr>
                <w:rFonts w:ascii="Times New Roman" w:hAnsi="Times New Roman" w:cs="Times New Roman"/>
                <w:color w:val="000000"/>
              </w:rPr>
              <w:t>превращений.</w:t>
            </w:r>
          </w:p>
          <w:p w:rsidR="00357CBF" w:rsidRDefault="00357CBF" w:rsidP="004D2277">
            <w:pPr>
              <w:pStyle w:val="ParagraphStyle"/>
              <w:rPr>
                <w:rFonts w:ascii="Times New Roman" w:hAnsi="Times New Roman" w:cs="Times New Roman"/>
                <w:color w:val="000000"/>
              </w:rPr>
            </w:pPr>
            <w:r>
              <w:rPr>
                <w:rFonts w:ascii="Times New Roman" w:hAnsi="Times New Roman" w:cs="Times New Roman"/>
              </w:rPr>
              <w:t>•  </w:t>
            </w:r>
            <w:r>
              <w:rPr>
                <w:rFonts w:ascii="Times New Roman" w:hAnsi="Times New Roman" w:cs="Times New Roman"/>
                <w:color w:val="000000"/>
              </w:rPr>
              <w:t>Деятельность по ознакомлению с предметами быта, их функциональным назначением.</w:t>
            </w:r>
          </w:p>
          <w:p w:rsidR="00357CBF" w:rsidRDefault="00357CBF" w:rsidP="004D2277">
            <w:pPr>
              <w:pStyle w:val="ParagraphStyle"/>
              <w:rPr>
                <w:rFonts w:ascii="Times New Roman" w:hAnsi="Times New Roman" w:cs="Times New Roman"/>
              </w:rPr>
            </w:pPr>
            <w:r>
              <w:rPr>
                <w:rFonts w:ascii="Times New Roman" w:hAnsi="Times New Roman" w:cs="Times New Roman"/>
              </w:rPr>
              <w:t>•  Дидактические игры по сенсорному воспитанию:</w:t>
            </w:r>
          </w:p>
          <w:p w:rsidR="00357CBF" w:rsidRDefault="00357CBF" w:rsidP="004D2277">
            <w:pPr>
              <w:pStyle w:val="ParagraphStyle"/>
              <w:rPr>
                <w:rFonts w:ascii="Times New Roman" w:hAnsi="Times New Roman" w:cs="Times New Roman"/>
              </w:rPr>
            </w:pPr>
            <w:r>
              <w:rPr>
                <w:rFonts w:ascii="Times New Roman" w:hAnsi="Times New Roman" w:cs="Times New Roman"/>
              </w:rPr>
              <w:t xml:space="preserve">«Курочка и цыплята», «Домики и флажки», «Огоньки ночью», «Листочки деревьев», «Апельсин», «Одуванчик и жук </w:t>
            </w:r>
            <w:r>
              <w:rPr>
                <w:rFonts w:ascii="Times New Roman" w:hAnsi="Times New Roman" w:cs="Times New Roman"/>
              </w:rPr>
              <w:lastRenderedPageBreak/>
              <w:t xml:space="preserve">на лугу», «Елочки и грибочки», «Гуси с гусятами» </w:t>
            </w:r>
          </w:p>
          <w:p w:rsidR="00357CBF" w:rsidRDefault="00357CBF" w:rsidP="004D2277">
            <w:pPr>
              <w:pStyle w:val="ParagraphStyle"/>
              <w:rPr>
                <w:rFonts w:ascii="Times New Roman" w:hAnsi="Times New Roman" w:cs="Times New Roman"/>
              </w:rPr>
            </w:pPr>
            <w:r>
              <w:rPr>
                <w:rFonts w:ascii="Times New Roman" w:hAnsi="Times New Roman" w:cs="Times New Roman"/>
              </w:rPr>
              <w:t>•  Дидактические игры по развитию речи: «Поручения», «Кто что делает?», «Какой?»,</w:t>
            </w:r>
            <w:r>
              <w:rPr>
                <w:rFonts w:ascii="Times New Roman" w:hAnsi="Times New Roman" w:cs="Times New Roman"/>
                <w:spacing w:val="-15"/>
              </w:rPr>
              <w:t xml:space="preserve"> </w:t>
            </w:r>
            <w:r>
              <w:rPr>
                <w:rFonts w:ascii="Times New Roman" w:hAnsi="Times New Roman" w:cs="Times New Roman"/>
              </w:rPr>
              <w:t xml:space="preserve">«Что за форма?», «Отгадай и назови», «Подбери перышко», «Кто рассказывает?», «Высоко – низко», «Устроим кукле комнату»  </w:t>
            </w:r>
          </w:p>
          <w:p w:rsidR="00357CBF" w:rsidRDefault="00357CBF" w:rsidP="004D2277">
            <w:pPr>
              <w:pStyle w:val="ParagraphStyle"/>
              <w:rPr>
                <w:rFonts w:ascii="Times New Roman" w:hAnsi="Times New Roman" w:cs="Times New Roman"/>
                <w:color w:val="000000"/>
              </w:rPr>
            </w:pPr>
            <w:r>
              <w:rPr>
                <w:rFonts w:ascii="Times New Roman" w:hAnsi="Times New Roman" w:cs="Times New Roman"/>
              </w:rPr>
              <w:t>•  Дидактические игры на формирование элементарных математических представлений: «Размещение вкладышей по форме</w:t>
            </w:r>
          </w:p>
          <w:p w:rsidR="00357CBF" w:rsidRDefault="00357CBF" w:rsidP="004D2277">
            <w:pPr>
              <w:pStyle w:val="ParagraphStyle"/>
              <w:rPr>
                <w:rFonts w:ascii="Times New Roman" w:hAnsi="Times New Roman" w:cs="Times New Roman"/>
              </w:rPr>
            </w:pPr>
            <w:r>
              <w:rPr>
                <w:rFonts w:ascii="Times New Roman" w:hAnsi="Times New Roman" w:cs="Times New Roman"/>
              </w:rPr>
              <w:t xml:space="preserve">и величине», «Сделаем бусы для куклы», «Нанизывание больших и маленьких бусин», «Нанизывание бусин разной формы» </w:t>
            </w:r>
          </w:p>
          <w:p w:rsidR="00357CBF" w:rsidRDefault="00357CBF" w:rsidP="00357CBF">
            <w:pPr>
              <w:pStyle w:val="ParagraphStyle"/>
              <w:rPr>
                <w:rFonts w:ascii="Times New Roman" w:hAnsi="Times New Roman" w:cs="Times New Roman"/>
                <w:color w:val="000000"/>
              </w:rPr>
            </w:pPr>
            <w:r>
              <w:rPr>
                <w:rFonts w:ascii="Times New Roman" w:hAnsi="Times New Roman" w:cs="Times New Roman"/>
              </w:rPr>
              <w:t xml:space="preserve">•  Театрализованные игры-ситуации: «Солнечные зайчики» (материал: зеркало, набор картинок для театра: солнышко освещает полянку, на которой спит серый зайчик; серый зайчик радуется солнышку, зайчики играют)  ; «Карусели» (материал: столбик или шест, установленный на полу вертикально, к верхушке которого привязаны длинные ленты), игрушки-зверята (лев, черепаха, лошадки), платочки  </w:t>
            </w:r>
          </w:p>
        </w:tc>
        <w:tc>
          <w:tcPr>
            <w:tcW w:w="1165" w:type="dxa"/>
          </w:tcPr>
          <w:p w:rsidR="00357CBF" w:rsidRDefault="00357CBF" w:rsidP="004D2277">
            <w:pPr>
              <w:pStyle w:val="ParagraphStyle"/>
              <w:rPr>
                <w:rFonts w:ascii="Times New Roman" w:hAnsi="Times New Roman" w:cs="Times New Roman"/>
              </w:rPr>
            </w:pPr>
          </w:p>
        </w:tc>
        <w:tc>
          <w:tcPr>
            <w:tcW w:w="1014" w:type="dxa"/>
          </w:tcPr>
          <w:p w:rsidR="00357CBF" w:rsidRDefault="00357CBF" w:rsidP="004D2277">
            <w:pPr>
              <w:pStyle w:val="ParagraphStyle"/>
              <w:rPr>
                <w:rFonts w:ascii="Times New Roman" w:hAnsi="Times New Roman" w:cs="Times New Roman"/>
              </w:rPr>
            </w:pPr>
          </w:p>
        </w:tc>
      </w:tr>
      <w:tr w:rsidR="00D45D0C" w:rsidTr="00701D46">
        <w:trPr>
          <w:trHeight w:val="1275"/>
        </w:trPr>
        <w:tc>
          <w:tcPr>
            <w:tcW w:w="16069" w:type="dxa"/>
            <w:gridSpan w:val="5"/>
          </w:tcPr>
          <w:p w:rsidR="00D45D0C" w:rsidRDefault="00D45D0C" w:rsidP="004D2277">
            <w:pPr>
              <w:pStyle w:val="ParagraphStyle"/>
              <w:jc w:val="center"/>
              <w:rPr>
                <w:rFonts w:ascii="Times New Roman" w:hAnsi="Times New Roman" w:cs="Times New Roman"/>
                <w:b/>
                <w:bCs/>
              </w:rPr>
            </w:pPr>
            <w:r>
              <w:rPr>
                <w:rFonts w:ascii="Times New Roman" w:hAnsi="Times New Roman" w:cs="Times New Roman"/>
              </w:rPr>
              <w:lastRenderedPageBreak/>
              <w:t xml:space="preserve">Функциональное назначение: </w:t>
            </w:r>
            <w:r>
              <w:rPr>
                <w:rFonts w:ascii="Times New Roman" w:hAnsi="Times New Roman" w:cs="Times New Roman"/>
                <w:b/>
                <w:bCs/>
              </w:rPr>
              <w:t>«Центр воды и песка»</w:t>
            </w:r>
          </w:p>
          <w:p w:rsidR="00D45D0C" w:rsidRDefault="00D45D0C" w:rsidP="004D2277">
            <w:pPr>
              <w:pStyle w:val="ParagraphStyle"/>
              <w:jc w:val="both"/>
              <w:rPr>
                <w:rFonts w:ascii="Times New Roman" w:hAnsi="Times New Roman" w:cs="Times New Roman"/>
              </w:rPr>
            </w:pPr>
            <w:r>
              <w:rPr>
                <w:rFonts w:ascii="Times New Roman" w:hAnsi="Times New Roman" w:cs="Times New Roman"/>
                <w:spacing w:val="45"/>
              </w:rPr>
              <w:t>Ведущая</w:t>
            </w:r>
            <w:r>
              <w:rPr>
                <w:rFonts w:ascii="Times New Roman" w:hAnsi="Times New Roman" w:cs="Times New Roman"/>
              </w:rPr>
              <w:t xml:space="preserve"> (приоритетная, основная) </w:t>
            </w:r>
            <w:r>
              <w:rPr>
                <w:rFonts w:ascii="Times New Roman" w:hAnsi="Times New Roman" w:cs="Times New Roman"/>
                <w:spacing w:val="45"/>
              </w:rPr>
              <w:t>образовательная область программы</w:t>
            </w:r>
            <w:r>
              <w:rPr>
                <w:rFonts w:ascii="Times New Roman" w:hAnsi="Times New Roman" w:cs="Times New Roman"/>
              </w:rPr>
              <w:t xml:space="preserve">, реализуемая в различных видах деятельности в «Центре воды и песка»: «Познавательное развитие». </w:t>
            </w:r>
          </w:p>
          <w:p w:rsidR="00D45D0C" w:rsidRDefault="00D45D0C" w:rsidP="004D2277">
            <w:pPr>
              <w:pStyle w:val="ParagraphStyle"/>
              <w:jc w:val="both"/>
              <w:rPr>
                <w:rFonts w:ascii="Times New Roman" w:hAnsi="Times New Roman" w:cs="Times New Roman"/>
              </w:rPr>
            </w:pPr>
            <w:r>
              <w:rPr>
                <w:rFonts w:ascii="Times New Roman" w:hAnsi="Times New Roman" w:cs="Times New Roman"/>
                <w:spacing w:val="45"/>
              </w:rPr>
              <w:t>Интегрируемые образовательные области программы</w:t>
            </w:r>
            <w:r>
              <w:rPr>
                <w:rFonts w:ascii="Times New Roman" w:hAnsi="Times New Roman" w:cs="Times New Roman"/>
              </w:rPr>
              <w:t>, реализуемые в различных видах деятельности в «Центре воды и песка»: «Речевое развитие», «Социально-коммуникативное развитие», «Физическое развитие», «Художественно-эстетическое развитие»</w:t>
            </w:r>
          </w:p>
        </w:tc>
      </w:tr>
      <w:tr w:rsidR="00D45D0C" w:rsidTr="00701D46">
        <w:trPr>
          <w:trHeight w:val="3588"/>
        </w:trPr>
        <w:tc>
          <w:tcPr>
            <w:tcW w:w="6520" w:type="dxa"/>
          </w:tcPr>
          <w:p w:rsidR="00D45D0C" w:rsidRDefault="00D45D0C" w:rsidP="004D2277">
            <w:pPr>
              <w:pStyle w:val="ParagraphStyle"/>
              <w:rPr>
                <w:rFonts w:ascii="Times New Roman" w:hAnsi="Times New Roman" w:cs="Times New Roman"/>
              </w:rPr>
            </w:pPr>
            <w:r>
              <w:rPr>
                <w:rFonts w:ascii="Times New Roman" w:hAnsi="Times New Roman" w:cs="Times New Roman"/>
              </w:rPr>
              <w:t>•  Набор для экспериментирования с водой: стол-поддон, емкости 2–3 размеров и разной формы, предметы – ору-</w:t>
            </w:r>
          </w:p>
          <w:p w:rsidR="00D45D0C" w:rsidRDefault="00D45D0C" w:rsidP="004D2277">
            <w:pPr>
              <w:pStyle w:val="ParagraphStyle"/>
              <w:rPr>
                <w:rFonts w:ascii="Times New Roman" w:hAnsi="Times New Roman" w:cs="Times New Roman"/>
              </w:rPr>
            </w:pPr>
            <w:r>
              <w:rPr>
                <w:rFonts w:ascii="Times New Roman" w:hAnsi="Times New Roman" w:cs="Times New Roman"/>
              </w:rPr>
              <w:t>дия для переливания и вылавливания – черпачки, сачки,</w:t>
            </w:r>
          </w:p>
          <w:p w:rsidR="00D45D0C" w:rsidRDefault="00D45D0C" w:rsidP="004D2277">
            <w:pPr>
              <w:pStyle w:val="ParagraphStyle"/>
              <w:rPr>
                <w:rFonts w:ascii="Times New Roman" w:hAnsi="Times New Roman" w:cs="Times New Roman"/>
                <w:color w:val="000000"/>
              </w:rPr>
            </w:pPr>
            <w:r>
              <w:rPr>
                <w:rFonts w:ascii="Times New Roman" w:hAnsi="Times New Roman" w:cs="Times New Roman"/>
              </w:rPr>
              <w:t xml:space="preserve">плавающие и тонущие игрушки и предметы (губки, дощечки, металлические предметы, предметы из резины, пластмассы и т. д.), </w:t>
            </w:r>
            <w:r>
              <w:rPr>
                <w:rFonts w:ascii="Times New Roman" w:hAnsi="Times New Roman" w:cs="Times New Roman"/>
                <w:color w:val="000000"/>
              </w:rPr>
              <w:t>различные формочки; рыбки, черепашки, дельфинчики, лягушки – мелкие и средних размеров (надувные, пластмассовые, резиновые, простые, заводные).</w:t>
            </w:r>
          </w:p>
          <w:p w:rsidR="00D45D0C" w:rsidRDefault="00D45D0C" w:rsidP="004D2277">
            <w:pPr>
              <w:pStyle w:val="ParagraphStyle"/>
              <w:rPr>
                <w:rFonts w:ascii="Times New Roman" w:hAnsi="Times New Roman" w:cs="Times New Roman"/>
              </w:rPr>
            </w:pPr>
            <w:r>
              <w:rPr>
                <w:rFonts w:ascii="Times New Roman" w:hAnsi="Times New Roman" w:cs="Times New Roman"/>
              </w:rPr>
              <w:t>•  Набор для экспериментирования с песком: стол-песочница, формочки разной конфигурации, емкости разного размера, предметы-орудия: совочки, лопатки, ведерки, игрушки</w:t>
            </w:r>
          </w:p>
        </w:tc>
        <w:tc>
          <w:tcPr>
            <w:tcW w:w="3684" w:type="dxa"/>
          </w:tcPr>
          <w:p w:rsidR="00D45D0C" w:rsidRDefault="00D45D0C" w:rsidP="004D2277">
            <w:pPr>
              <w:pStyle w:val="ParagraphStyle"/>
              <w:tabs>
                <w:tab w:val="left" w:pos="11700"/>
              </w:tabs>
              <w:rPr>
                <w:rFonts w:ascii="Times New Roman" w:hAnsi="Times New Roman" w:cs="Times New Roman"/>
              </w:rPr>
            </w:pPr>
            <w:r>
              <w:rPr>
                <w:rFonts w:ascii="Times New Roman" w:hAnsi="Times New Roman" w:cs="Times New Roman"/>
              </w:rPr>
              <w:t>1. Соответствующая высота размещения оборудования.</w:t>
            </w:r>
          </w:p>
          <w:p w:rsidR="00D45D0C" w:rsidRDefault="00D45D0C" w:rsidP="004D2277">
            <w:pPr>
              <w:pStyle w:val="ParagraphStyle"/>
              <w:tabs>
                <w:tab w:val="left" w:pos="11700"/>
              </w:tabs>
              <w:rPr>
                <w:rFonts w:ascii="Times New Roman" w:hAnsi="Times New Roman" w:cs="Times New Roman"/>
              </w:rPr>
            </w:pPr>
            <w:r>
              <w:rPr>
                <w:rFonts w:ascii="Times New Roman" w:hAnsi="Times New Roman" w:cs="Times New Roman"/>
              </w:rPr>
              <w:t>2. Располагается рядом или вместе с «Лабораторией», а также в непосредственной близости от «Центра познания» и «Центра природы»</w:t>
            </w:r>
          </w:p>
        </w:tc>
        <w:tc>
          <w:tcPr>
            <w:tcW w:w="3686" w:type="dxa"/>
          </w:tcPr>
          <w:p w:rsidR="00D45D0C" w:rsidRDefault="00D45D0C" w:rsidP="004D2277">
            <w:pPr>
              <w:pStyle w:val="ParagraphStyle"/>
              <w:rPr>
                <w:rFonts w:ascii="Times New Roman" w:hAnsi="Times New Roman" w:cs="Times New Roman"/>
              </w:rPr>
            </w:pPr>
            <w:r>
              <w:rPr>
                <w:rFonts w:ascii="Times New Roman" w:hAnsi="Times New Roman" w:cs="Times New Roman"/>
              </w:rPr>
              <w:t xml:space="preserve">1. Игры-опыты с водой: </w:t>
            </w:r>
          </w:p>
          <w:p w:rsidR="00D45D0C" w:rsidRDefault="00D45D0C" w:rsidP="004D2277">
            <w:pPr>
              <w:pStyle w:val="ParagraphStyle"/>
              <w:rPr>
                <w:rFonts w:ascii="Times New Roman" w:hAnsi="Times New Roman" w:cs="Times New Roman"/>
              </w:rPr>
            </w:pPr>
            <w:r>
              <w:rPr>
                <w:rFonts w:ascii="Times New Roman" w:hAnsi="Times New Roman" w:cs="Times New Roman"/>
              </w:rPr>
              <w:t>«Узнаем, какая вода»,</w:t>
            </w:r>
            <w:r>
              <w:rPr>
                <w:rFonts w:ascii="Times New Roman" w:hAnsi="Times New Roman" w:cs="Times New Roman"/>
              </w:rPr>
              <w:br/>
              <w:t>«Налей и отмерь», «Игра</w:t>
            </w:r>
          </w:p>
          <w:p w:rsidR="00D45D0C" w:rsidRDefault="00D45D0C" w:rsidP="004D2277">
            <w:pPr>
              <w:pStyle w:val="ParagraphStyle"/>
              <w:rPr>
                <w:rFonts w:ascii="Times New Roman" w:hAnsi="Times New Roman" w:cs="Times New Roman"/>
              </w:rPr>
            </w:pPr>
            <w:r>
              <w:rPr>
                <w:rFonts w:ascii="Times New Roman" w:hAnsi="Times New Roman" w:cs="Times New Roman"/>
              </w:rPr>
              <w:t>с мыльной пеной», «Тонет или плавает».</w:t>
            </w:r>
          </w:p>
          <w:p w:rsidR="00D45D0C" w:rsidRDefault="00D45D0C" w:rsidP="00357CBF">
            <w:pPr>
              <w:pStyle w:val="ParagraphStyle"/>
              <w:rPr>
                <w:rFonts w:ascii="Times New Roman" w:hAnsi="Times New Roman" w:cs="Times New Roman"/>
              </w:rPr>
            </w:pPr>
            <w:r>
              <w:rPr>
                <w:rFonts w:ascii="Times New Roman" w:hAnsi="Times New Roman" w:cs="Times New Roman"/>
              </w:rPr>
              <w:t xml:space="preserve">2. Игра-ситуация «Плывут кораблики» (материал: бумажные кораблики, емкость с водой, шапочки матросов) </w:t>
            </w:r>
            <w:r w:rsidR="00357CBF">
              <w:rPr>
                <w:rFonts w:ascii="Times New Roman" w:hAnsi="Times New Roman" w:cs="Times New Roman"/>
              </w:rPr>
              <w:t xml:space="preserve"> </w:t>
            </w:r>
          </w:p>
        </w:tc>
        <w:tc>
          <w:tcPr>
            <w:tcW w:w="1165" w:type="dxa"/>
          </w:tcPr>
          <w:p w:rsidR="00D45D0C" w:rsidRDefault="00D45D0C" w:rsidP="004D2277">
            <w:pPr>
              <w:pStyle w:val="ParagraphStyle"/>
              <w:rPr>
                <w:rFonts w:ascii="Times New Roman" w:hAnsi="Times New Roman" w:cs="Times New Roman"/>
              </w:rPr>
            </w:pPr>
          </w:p>
        </w:tc>
        <w:tc>
          <w:tcPr>
            <w:tcW w:w="1014" w:type="dxa"/>
          </w:tcPr>
          <w:p w:rsidR="00D45D0C" w:rsidRDefault="00D45D0C" w:rsidP="004D2277">
            <w:pPr>
              <w:pStyle w:val="ParagraphStyle"/>
              <w:rPr>
                <w:rFonts w:ascii="Times New Roman" w:hAnsi="Times New Roman" w:cs="Times New Roman"/>
              </w:rPr>
            </w:pPr>
          </w:p>
        </w:tc>
      </w:tr>
      <w:tr w:rsidR="00D45D0C" w:rsidTr="00701D46">
        <w:tc>
          <w:tcPr>
            <w:tcW w:w="16069" w:type="dxa"/>
            <w:gridSpan w:val="5"/>
          </w:tcPr>
          <w:p w:rsidR="00D45D0C" w:rsidRDefault="00D45D0C" w:rsidP="004D2277">
            <w:pPr>
              <w:pStyle w:val="ParagraphStyle"/>
              <w:jc w:val="center"/>
              <w:rPr>
                <w:rFonts w:ascii="Times New Roman" w:hAnsi="Times New Roman" w:cs="Times New Roman"/>
                <w:b/>
                <w:bCs/>
              </w:rPr>
            </w:pPr>
            <w:r>
              <w:rPr>
                <w:rFonts w:ascii="Times New Roman" w:hAnsi="Times New Roman" w:cs="Times New Roman"/>
              </w:rPr>
              <w:t xml:space="preserve">Функциональное назначение: </w:t>
            </w:r>
            <w:r>
              <w:rPr>
                <w:rFonts w:ascii="Times New Roman" w:hAnsi="Times New Roman" w:cs="Times New Roman"/>
                <w:b/>
                <w:bCs/>
              </w:rPr>
              <w:t xml:space="preserve">«Лаборатория», </w:t>
            </w:r>
            <w:r>
              <w:rPr>
                <w:rFonts w:ascii="Times New Roman" w:hAnsi="Times New Roman" w:cs="Times New Roman"/>
              </w:rPr>
              <w:t>или</w:t>
            </w:r>
            <w:r>
              <w:rPr>
                <w:rFonts w:ascii="Times New Roman" w:hAnsi="Times New Roman" w:cs="Times New Roman"/>
                <w:b/>
                <w:bCs/>
              </w:rPr>
              <w:t xml:space="preserve"> </w:t>
            </w:r>
            <w:r>
              <w:rPr>
                <w:rFonts w:ascii="Times New Roman" w:hAnsi="Times New Roman" w:cs="Times New Roman"/>
                <w:b/>
                <w:bCs/>
              </w:rPr>
              <w:br/>
              <w:t xml:space="preserve">«Мини-лаборатории для проведения опытов», </w:t>
            </w:r>
            <w:r>
              <w:rPr>
                <w:rFonts w:ascii="Times New Roman" w:hAnsi="Times New Roman" w:cs="Times New Roman"/>
              </w:rPr>
              <w:t>или</w:t>
            </w:r>
            <w:r>
              <w:rPr>
                <w:rFonts w:ascii="Times New Roman" w:hAnsi="Times New Roman" w:cs="Times New Roman"/>
                <w:b/>
                <w:bCs/>
              </w:rPr>
              <w:t xml:space="preserve"> «Центр экспериментирования»</w:t>
            </w:r>
          </w:p>
          <w:p w:rsidR="00D45D0C" w:rsidRDefault="00D45D0C" w:rsidP="004D2277">
            <w:pPr>
              <w:pStyle w:val="ParagraphStyle"/>
              <w:jc w:val="both"/>
              <w:rPr>
                <w:rFonts w:ascii="Times New Roman" w:hAnsi="Times New Roman" w:cs="Times New Roman"/>
              </w:rPr>
            </w:pPr>
            <w:r>
              <w:rPr>
                <w:rFonts w:ascii="Times New Roman" w:hAnsi="Times New Roman" w:cs="Times New Roman"/>
                <w:spacing w:val="45"/>
              </w:rPr>
              <w:t>Ведущая</w:t>
            </w:r>
            <w:r>
              <w:rPr>
                <w:rFonts w:ascii="Times New Roman" w:hAnsi="Times New Roman" w:cs="Times New Roman"/>
              </w:rPr>
              <w:t xml:space="preserve"> (приоритетная, основная) </w:t>
            </w:r>
            <w:r>
              <w:rPr>
                <w:rFonts w:ascii="Times New Roman" w:hAnsi="Times New Roman" w:cs="Times New Roman"/>
                <w:spacing w:val="45"/>
              </w:rPr>
              <w:t>образовательная область программы</w:t>
            </w:r>
            <w:r>
              <w:rPr>
                <w:rFonts w:ascii="Times New Roman" w:hAnsi="Times New Roman" w:cs="Times New Roman"/>
              </w:rPr>
              <w:t xml:space="preserve">, реализуемая в различных видах деятельности в </w:t>
            </w:r>
            <w:r>
              <w:rPr>
                <w:rFonts w:ascii="Times New Roman" w:hAnsi="Times New Roman" w:cs="Times New Roman"/>
              </w:rPr>
              <w:lastRenderedPageBreak/>
              <w:t xml:space="preserve">«Лаборатории»: «Познавательное развитие». </w:t>
            </w:r>
          </w:p>
          <w:p w:rsidR="00D45D0C" w:rsidRDefault="00D45D0C" w:rsidP="004D2277">
            <w:pPr>
              <w:pStyle w:val="ParagraphStyle"/>
              <w:jc w:val="both"/>
              <w:rPr>
                <w:rFonts w:ascii="Times New Roman" w:hAnsi="Times New Roman" w:cs="Times New Roman"/>
              </w:rPr>
            </w:pPr>
            <w:r>
              <w:rPr>
                <w:rFonts w:ascii="Times New Roman" w:hAnsi="Times New Roman" w:cs="Times New Roman"/>
                <w:spacing w:val="45"/>
              </w:rPr>
              <w:t>Интегрируемые образовательные области программы</w:t>
            </w:r>
            <w:r>
              <w:rPr>
                <w:rFonts w:ascii="Times New Roman" w:hAnsi="Times New Roman" w:cs="Times New Roman"/>
              </w:rPr>
              <w:t>, реализуемые в различных видах деятельности в «Лаборатории»: «Речевое развитие», «Социально-коммуникативное развитие», «Физическое развитие», «Художественно-эстетическое развитие»</w:t>
            </w:r>
          </w:p>
        </w:tc>
      </w:tr>
      <w:tr w:rsidR="00D45D0C" w:rsidTr="00701D46">
        <w:trPr>
          <w:trHeight w:val="4968"/>
        </w:trPr>
        <w:tc>
          <w:tcPr>
            <w:tcW w:w="6520" w:type="dxa"/>
          </w:tcPr>
          <w:p w:rsidR="00D45D0C" w:rsidRDefault="00D45D0C" w:rsidP="004D2277">
            <w:pPr>
              <w:pStyle w:val="ParagraphStyle"/>
              <w:tabs>
                <w:tab w:val="left" w:pos="11700"/>
              </w:tabs>
              <w:rPr>
                <w:rFonts w:ascii="Times New Roman" w:hAnsi="Times New Roman" w:cs="Times New Roman"/>
              </w:rPr>
            </w:pPr>
            <w:r>
              <w:rPr>
                <w:rFonts w:ascii="Times New Roman" w:hAnsi="Times New Roman" w:cs="Times New Roman"/>
              </w:rPr>
              <w:lastRenderedPageBreak/>
              <w:t xml:space="preserve">•  Камни, земля, глина, снег. </w:t>
            </w:r>
          </w:p>
          <w:p w:rsidR="00D45D0C" w:rsidRDefault="00D45D0C" w:rsidP="004D2277">
            <w:pPr>
              <w:pStyle w:val="ParagraphStyle"/>
              <w:tabs>
                <w:tab w:val="left" w:pos="11700"/>
              </w:tabs>
              <w:rPr>
                <w:rFonts w:ascii="Times New Roman" w:hAnsi="Times New Roman" w:cs="Times New Roman"/>
              </w:rPr>
            </w:pPr>
            <w:r>
              <w:rPr>
                <w:rFonts w:ascii="Times New Roman" w:hAnsi="Times New Roman" w:cs="Times New Roman"/>
              </w:rPr>
              <w:t>•  Емкости для измерения, пересыпания, исследования, хранения.</w:t>
            </w:r>
          </w:p>
          <w:p w:rsidR="00D45D0C" w:rsidRDefault="00D45D0C" w:rsidP="004D2277">
            <w:pPr>
              <w:pStyle w:val="ParagraphStyle"/>
              <w:tabs>
                <w:tab w:val="left" w:pos="11700"/>
              </w:tabs>
              <w:rPr>
                <w:rFonts w:ascii="Times New Roman" w:hAnsi="Times New Roman" w:cs="Times New Roman"/>
              </w:rPr>
            </w:pPr>
            <w:r>
              <w:rPr>
                <w:rFonts w:ascii="Times New Roman" w:hAnsi="Times New Roman" w:cs="Times New Roman"/>
              </w:rPr>
              <w:t>•  Стол с клеенкой.</w:t>
            </w:r>
          </w:p>
          <w:p w:rsidR="00D45D0C" w:rsidRDefault="00D45D0C" w:rsidP="004D2277">
            <w:pPr>
              <w:pStyle w:val="ParagraphStyle"/>
              <w:tabs>
                <w:tab w:val="left" w:pos="11700"/>
              </w:tabs>
              <w:rPr>
                <w:rFonts w:ascii="Times New Roman" w:hAnsi="Times New Roman" w:cs="Times New Roman"/>
              </w:rPr>
            </w:pPr>
            <w:r>
              <w:rPr>
                <w:rFonts w:ascii="Times New Roman" w:hAnsi="Times New Roman" w:cs="Times New Roman"/>
              </w:rPr>
              <w:t>•  Подносы.</w:t>
            </w:r>
          </w:p>
          <w:p w:rsidR="00D45D0C" w:rsidRDefault="00D45D0C" w:rsidP="004D2277">
            <w:pPr>
              <w:pStyle w:val="ParagraphStyle"/>
              <w:tabs>
                <w:tab w:val="left" w:pos="11700"/>
              </w:tabs>
              <w:rPr>
                <w:rFonts w:ascii="Times New Roman" w:hAnsi="Times New Roman" w:cs="Times New Roman"/>
              </w:rPr>
            </w:pPr>
            <w:r>
              <w:rPr>
                <w:rFonts w:ascii="Times New Roman" w:hAnsi="Times New Roman" w:cs="Times New Roman"/>
              </w:rPr>
              <w:t>•  Клеенчатые фартуки и нарукавники на подгруппу детей.</w:t>
            </w:r>
          </w:p>
          <w:p w:rsidR="00D45D0C" w:rsidRDefault="00D45D0C" w:rsidP="004D2277">
            <w:pPr>
              <w:pStyle w:val="ParagraphStyle"/>
              <w:rPr>
                <w:rFonts w:ascii="Times New Roman" w:hAnsi="Times New Roman" w:cs="Times New Roman"/>
              </w:rPr>
            </w:pPr>
            <w:r>
              <w:rPr>
                <w:rFonts w:ascii="Times New Roman" w:hAnsi="Times New Roman" w:cs="Times New Roman"/>
              </w:rPr>
              <w:t xml:space="preserve">•  Пластичные материалы, интересные для исследования и наблюдения предметы. </w:t>
            </w:r>
          </w:p>
          <w:p w:rsidR="00D45D0C" w:rsidRDefault="00D45D0C" w:rsidP="004D2277">
            <w:pPr>
              <w:pStyle w:val="ParagraphStyle"/>
              <w:rPr>
                <w:rFonts w:ascii="Times New Roman" w:hAnsi="Times New Roman" w:cs="Times New Roman"/>
              </w:rPr>
            </w:pPr>
            <w:r>
              <w:rPr>
                <w:rFonts w:ascii="Times New Roman" w:hAnsi="Times New Roman" w:cs="Times New Roman"/>
              </w:rPr>
              <w:t>•  Формочки для изготовления цветных льдинок.</w:t>
            </w:r>
          </w:p>
          <w:p w:rsidR="00D45D0C" w:rsidRDefault="00D45D0C" w:rsidP="004D2277">
            <w:pPr>
              <w:pStyle w:val="ParagraphStyle"/>
              <w:rPr>
                <w:rFonts w:ascii="Times New Roman" w:hAnsi="Times New Roman" w:cs="Times New Roman"/>
              </w:rPr>
            </w:pPr>
            <w:r>
              <w:rPr>
                <w:rFonts w:ascii="Times New Roman" w:hAnsi="Times New Roman" w:cs="Times New Roman"/>
              </w:rPr>
              <w:t>•  Материалы для пересыпания и переливания (пустые пластиковые бутылки, банки, фасоль, горох, макароны).</w:t>
            </w:r>
          </w:p>
          <w:p w:rsidR="00D45D0C" w:rsidRDefault="00D45D0C" w:rsidP="004D2277">
            <w:pPr>
              <w:pStyle w:val="ParagraphStyle"/>
              <w:rPr>
                <w:rFonts w:ascii="Times New Roman" w:hAnsi="Times New Roman" w:cs="Times New Roman"/>
              </w:rPr>
            </w:pPr>
            <w:r>
              <w:rPr>
                <w:rFonts w:ascii="Times New Roman" w:hAnsi="Times New Roman" w:cs="Times New Roman"/>
              </w:rPr>
              <w:t>•  Трубочки для продувания, просовывания.</w:t>
            </w:r>
          </w:p>
          <w:p w:rsidR="00D45D0C" w:rsidRDefault="00D45D0C" w:rsidP="004D2277">
            <w:pPr>
              <w:pStyle w:val="ParagraphStyle"/>
              <w:rPr>
                <w:rFonts w:ascii="Times New Roman" w:hAnsi="Times New Roman" w:cs="Times New Roman"/>
              </w:rPr>
            </w:pPr>
            <w:r>
              <w:rPr>
                <w:rFonts w:ascii="Times New Roman" w:hAnsi="Times New Roman" w:cs="Times New Roman"/>
              </w:rPr>
              <w:t>•  Волшебный мешочек.</w:t>
            </w:r>
          </w:p>
          <w:p w:rsidR="00D45D0C" w:rsidRDefault="00D45D0C" w:rsidP="004D2277">
            <w:pPr>
              <w:pStyle w:val="ParagraphStyle"/>
              <w:rPr>
                <w:rFonts w:ascii="Times New Roman" w:hAnsi="Times New Roman" w:cs="Times New Roman"/>
              </w:rPr>
            </w:pPr>
            <w:r>
              <w:rPr>
                <w:rFonts w:ascii="Times New Roman" w:hAnsi="Times New Roman" w:cs="Times New Roman"/>
              </w:rPr>
              <w:t>•  Мыльные пузыри.</w:t>
            </w:r>
          </w:p>
          <w:p w:rsidR="00D45D0C" w:rsidRDefault="00D45D0C" w:rsidP="004D2277">
            <w:pPr>
              <w:pStyle w:val="ParagraphStyle"/>
              <w:rPr>
                <w:rFonts w:ascii="Times New Roman" w:hAnsi="Times New Roman" w:cs="Times New Roman"/>
              </w:rPr>
            </w:pPr>
            <w:r>
              <w:rPr>
                <w:rFonts w:ascii="Times New Roman" w:hAnsi="Times New Roman" w:cs="Times New Roman"/>
              </w:rPr>
              <w:t>•  Маленькие зеркала.</w:t>
            </w:r>
          </w:p>
          <w:p w:rsidR="00D45D0C" w:rsidRDefault="00D45D0C" w:rsidP="004D2277">
            <w:pPr>
              <w:pStyle w:val="ParagraphStyle"/>
              <w:rPr>
                <w:rFonts w:ascii="Times New Roman" w:hAnsi="Times New Roman" w:cs="Times New Roman"/>
              </w:rPr>
            </w:pPr>
            <w:r>
              <w:rPr>
                <w:rFonts w:ascii="Times New Roman" w:hAnsi="Times New Roman" w:cs="Times New Roman"/>
              </w:rPr>
              <w:t>•  Магниты.</w:t>
            </w:r>
          </w:p>
          <w:p w:rsidR="00D45D0C" w:rsidRDefault="00D45D0C" w:rsidP="004D2277">
            <w:pPr>
              <w:pStyle w:val="ParagraphStyle"/>
              <w:tabs>
                <w:tab w:val="left" w:pos="11700"/>
              </w:tabs>
              <w:rPr>
                <w:rFonts w:ascii="Times New Roman" w:hAnsi="Times New Roman" w:cs="Times New Roman"/>
              </w:rPr>
            </w:pPr>
          </w:p>
        </w:tc>
        <w:tc>
          <w:tcPr>
            <w:tcW w:w="3684" w:type="dxa"/>
          </w:tcPr>
          <w:p w:rsidR="00D45D0C" w:rsidRDefault="00D45D0C" w:rsidP="004D2277">
            <w:pPr>
              <w:pStyle w:val="ParagraphStyle"/>
              <w:tabs>
                <w:tab w:val="left" w:pos="11700"/>
              </w:tabs>
              <w:rPr>
                <w:rFonts w:ascii="Times New Roman" w:hAnsi="Times New Roman" w:cs="Times New Roman"/>
              </w:rPr>
            </w:pPr>
            <w:r>
              <w:rPr>
                <w:rFonts w:ascii="Times New Roman" w:hAnsi="Times New Roman" w:cs="Times New Roman"/>
              </w:rPr>
              <w:t xml:space="preserve">1. Размещается подальше </w:t>
            </w:r>
          </w:p>
          <w:p w:rsidR="00D45D0C" w:rsidRDefault="00D45D0C" w:rsidP="004D2277">
            <w:pPr>
              <w:pStyle w:val="ParagraphStyle"/>
              <w:tabs>
                <w:tab w:val="left" w:pos="11700"/>
              </w:tabs>
              <w:rPr>
                <w:rFonts w:ascii="Times New Roman" w:hAnsi="Times New Roman" w:cs="Times New Roman"/>
              </w:rPr>
            </w:pPr>
            <w:r>
              <w:rPr>
                <w:rFonts w:ascii="Times New Roman" w:hAnsi="Times New Roman" w:cs="Times New Roman"/>
              </w:rPr>
              <w:t>от игровых зон.</w:t>
            </w:r>
          </w:p>
          <w:p w:rsidR="00D45D0C" w:rsidRDefault="00D45D0C" w:rsidP="004D2277">
            <w:pPr>
              <w:pStyle w:val="ParagraphStyle"/>
              <w:tabs>
                <w:tab w:val="left" w:pos="11700"/>
              </w:tabs>
              <w:rPr>
                <w:rFonts w:ascii="Times New Roman" w:hAnsi="Times New Roman" w:cs="Times New Roman"/>
              </w:rPr>
            </w:pPr>
            <w:r>
              <w:rPr>
                <w:rFonts w:ascii="Times New Roman" w:hAnsi="Times New Roman" w:cs="Times New Roman"/>
              </w:rPr>
              <w:t>2. Деятельность осуществляется под руководством воспитателя.</w:t>
            </w:r>
          </w:p>
          <w:p w:rsidR="00D45D0C" w:rsidRDefault="00D45D0C" w:rsidP="004D2277">
            <w:pPr>
              <w:pStyle w:val="ParagraphStyle"/>
              <w:tabs>
                <w:tab w:val="left" w:pos="11700"/>
              </w:tabs>
              <w:rPr>
                <w:rFonts w:ascii="Times New Roman" w:hAnsi="Times New Roman" w:cs="Times New Roman"/>
              </w:rPr>
            </w:pPr>
            <w:r>
              <w:rPr>
                <w:rFonts w:ascii="Times New Roman" w:hAnsi="Times New Roman" w:cs="Times New Roman"/>
              </w:rPr>
              <w:t>3. Стеклянный материал размещается в закрытом шкафу,</w:t>
            </w:r>
            <w:r>
              <w:rPr>
                <w:rFonts w:ascii="Times New Roman" w:hAnsi="Times New Roman" w:cs="Times New Roman"/>
                <w:spacing w:val="-15"/>
              </w:rPr>
              <w:t xml:space="preserve"> </w:t>
            </w:r>
            <w:r>
              <w:rPr>
                <w:rFonts w:ascii="Times New Roman" w:hAnsi="Times New Roman" w:cs="Times New Roman"/>
              </w:rPr>
              <w:t>а</w:t>
            </w:r>
            <w:r>
              <w:rPr>
                <w:rFonts w:ascii="Times New Roman" w:hAnsi="Times New Roman" w:cs="Times New Roman"/>
                <w:spacing w:val="-15"/>
              </w:rPr>
              <w:t xml:space="preserve"> </w:t>
            </w:r>
            <w:r>
              <w:rPr>
                <w:rFonts w:ascii="Times New Roman" w:hAnsi="Times New Roman" w:cs="Times New Roman"/>
              </w:rPr>
              <w:t>пластмассовый</w:t>
            </w:r>
            <w:r>
              <w:rPr>
                <w:rFonts w:ascii="Times New Roman" w:hAnsi="Times New Roman" w:cs="Times New Roman"/>
                <w:spacing w:val="-15"/>
              </w:rPr>
              <w:t xml:space="preserve"> </w:t>
            </w:r>
            <w:r>
              <w:rPr>
                <w:rFonts w:ascii="Times New Roman" w:hAnsi="Times New Roman" w:cs="Times New Roman"/>
              </w:rPr>
              <w:t>– в открытом и предназначается для самостоятельного пользования детей.</w:t>
            </w:r>
          </w:p>
          <w:p w:rsidR="00D45D0C" w:rsidRDefault="00D45D0C" w:rsidP="004D2277">
            <w:pPr>
              <w:pStyle w:val="ParagraphStyle"/>
              <w:tabs>
                <w:tab w:val="left" w:pos="11700"/>
              </w:tabs>
              <w:rPr>
                <w:rFonts w:ascii="Times New Roman" w:hAnsi="Times New Roman" w:cs="Times New Roman"/>
              </w:rPr>
            </w:pPr>
            <w:r>
              <w:rPr>
                <w:rFonts w:ascii="Times New Roman" w:hAnsi="Times New Roman" w:cs="Times New Roman"/>
              </w:rPr>
              <w:t>4. Располагается вблизи источника света.</w:t>
            </w:r>
          </w:p>
          <w:p w:rsidR="00D45D0C" w:rsidRDefault="00D45D0C" w:rsidP="004D2277">
            <w:pPr>
              <w:pStyle w:val="ParagraphStyle"/>
              <w:tabs>
                <w:tab w:val="left" w:pos="11700"/>
              </w:tabs>
              <w:rPr>
                <w:rFonts w:ascii="Times New Roman" w:hAnsi="Times New Roman" w:cs="Times New Roman"/>
              </w:rPr>
            </w:pPr>
            <w:r>
              <w:rPr>
                <w:rFonts w:ascii="Times New Roman" w:hAnsi="Times New Roman" w:cs="Times New Roman"/>
              </w:rPr>
              <w:t>5. Лаборатория для детей младшего возраста содержит материал для проведения опытов без приборов</w:t>
            </w:r>
          </w:p>
        </w:tc>
        <w:tc>
          <w:tcPr>
            <w:tcW w:w="3686" w:type="dxa"/>
          </w:tcPr>
          <w:p w:rsidR="00D45D0C" w:rsidRDefault="00D45D0C" w:rsidP="004D2277">
            <w:pPr>
              <w:pStyle w:val="ParagraphStyle"/>
              <w:rPr>
                <w:rFonts w:ascii="Times New Roman" w:hAnsi="Times New Roman" w:cs="Times New Roman"/>
              </w:rPr>
            </w:pPr>
            <w:r>
              <w:rPr>
                <w:rFonts w:ascii="Times New Roman" w:hAnsi="Times New Roman" w:cs="Times New Roman"/>
              </w:rPr>
              <w:t xml:space="preserve">•  Экспериментирование </w:t>
            </w:r>
          </w:p>
          <w:p w:rsidR="00D45D0C" w:rsidRDefault="00D45D0C" w:rsidP="004D2277">
            <w:pPr>
              <w:pStyle w:val="ParagraphStyle"/>
              <w:rPr>
                <w:rFonts w:ascii="Times New Roman" w:hAnsi="Times New Roman" w:cs="Times New Roman"/>
              </w:rPr>
            </w:pPr>
            <w:r>
              <w:rPr>
                <w:rFonts w:ascii="Times New Roman" w:hAnsi="Times New Roman" w:cs="Times New Roman"/>
              </w:rPr>
              <w:t>с зеркалом, магнитом, электрическим фонариком (пускание солнечных зайчиков, прикладывание магнита к игрушкам из различных материалов, освещение фонариком различных предметов).</w:t>
            </w:r>
          </w:p>
          <w:p w:rsidR="00D45D0C" w:rsidRDefault="00D45D0C" w:rsidP="004D2277">
            <w:pPr>
              <w:pStyle w:val="ParagraphStyle"/>
              <w:rPr>
                <w:rFonts w:ascii="Times New Roman" w:hAnsi="Times New Roman" w:cs="Times New Roman"/>
              </w:rPr>
            </w:pPr>
            <w:r>
              <w:rPr>
                <w:rFonts w:ascii="Times New Roman" w:hAnsi="Times New Roman" w:cs="Times New Roman"/>
              </w:rPr>
              <w:t>•  Игры на установление физических закономерностей, овладение представлениями об объеме, форме, изменениях веществ и познание свойств и возможностей материалов (переливание воды из одного сосуда в другой, пускание мыльных пузырей)</w:t>
            </w:r>
          </w:p>
        </w:tc>
        <w:tc>
          <w:tcPr>
            <w:tcW w:w="1165" w:type="dxa"/>
          </w:tcPr>
          <w:p w:rsidR="00D45D0C" w:rsidRDefault="00D45D0C" w:rsidP="004D2277">
            <w:pPr>
              <w:pStyle w:val="ParagraphStyle"/>
              <w:rPr>
                <w:rFonts w:ascii="Times New Roman" w:hAnsi="Times New Roman" w:cs="Times New Roman"/>
              </w:rPr>
            </w:pPr>
          </w:p>
        </w:tc>
        <w:tc>
          <w:tcPr>
            <w:tcW w:w="1014" w:type="dxa"/>
          </w:tcPr>
          <w:p w:rsidR="00D45D0C" w:rsidRDefault="00D45D0C" w:rsidP="004D2277">
            <w:pPr>
              <w:pStyle w:val="ParagraphStyle"/>
              <w:rPr>
                <w:rFonts w:ascii="Times New Roman" w:hAnsi="Times New Roman" w:cs="Times New Roman"/>
              </w:rPr>
            </w:pPr>
          </w:p>
        </w:tc>
      </w:tr>
      <w:tr w:rsidR="00D45D0C" w:rsidTr="00701D46">
        <w:trPr>
          <w:trHeight w:val="1560"/>
        </w:trPr>
        <w:tc>
          <w:tcPr>
            <w:tcW w:w="16069" w:type="dxa"/>
            <w:gridSpan w:val="5"/>
          </w:tcPr>
          <w:p w:rsidR="00D45D0C" w:rsidRDefault="00D45D0C" w:rsidP="004D2277">
            <w:pPr>
              <w:pStyle w:val="ParagraphStyle"/>
              <w:jc w:val="center"/>
              <w:rPr>
                <w:rFonts w:ascii="Times New Roman" w:hAnsi="Times New Roman" w:cs="Times New Roman"/>
                <w:b/>
                <w:bCs/>
              </w:rPr>
            </w:pPr>
            <w:r>
              <w:rPr>
                <w:rFonts w:ascii="Times New Roman" w:hAnsi="Times New Roman" w:cs="Times New Roman"/>
              </w:rPr>
              <w:t xml:space="preserve">Функциональное назначение: </w:t>
            </w:r>
            <w:r>
              <w:rPr>
                <w:rFonts w:ascii="Times New Roman" w:hAnsi="Times New Roman" w:cs="Times New Roman"/>
                <w:b/>
                <w:bCs/>
              </w:rPr>
              <w:t>«Центр природы»</w:t>
            </w:r>
          </w:p>
          <w:p w:rsidR="00D45D0C" w:rsidRDefault="00D45D0C" w:rsidP="004D2277">
            <w:pPr>
              <w:pStyle w:val="ParagraphStyle"/>
              <w:jc w:val="both"/>
              <w:rPr>
                <w:rFonts w:ascii="Times New Roman" w:hAnsi="Times New Roman" w:cs="Times New Roman"/>
              </w:rPr>
            </w:pPr>
            <w:r>
              <w:rPr>
                <w:rFonts w:ascii="Times New Roman" w:hAnsi="Times New Roman" w:cs="Times New Roman"/>
                <w:spacing w:val="45"/>
              </w:rPr>
              <w:t>Ведущая</w:t>
            </w:r>
            <w:r>
              <w:rPr>
                <w:rFonts w:ascii="Times New Roman" w:hAnsi="Times New Roman" w:cs="Times New Roman"/>
              </w:rPr>
              <w:t xml:space="preserve"> (приоритетная, основная) </w:t>
            </w:r>
            <w:r>
              <w:rPr>
                <w:rFonts w:ascii="Times New Roman" w:hAnsi="Times New Roman" w:cs="Times New Roman"/>
                <w:spacing w:val="45"/>
              </w:rPr>
              <w:t>образовательная область программы</w:t>
            </w:r>
            <w:r>
              <w:rPr>
                <w:rFonts w:ascii="Times New Roman" w:hAnsi="Times New Roman" w:cs="Times New Roman"/>
              </w:rPr>
              <w:t xml:space="preserve">, реализуемая в различных видах деятельности в «Центре природы»: «Познавательное развитие». </w:t>
            </w:r>
          </w:p>
          <w:p w:rsidR="00D45D0C" w:rsidRDefault="00D45D0C" w:rsidP="004D2277">
            <w:pPr>
              <w:pStyle w:val="ParagraphStyle"/>
              <w:jc w:val="both"/>
              <w:rPr>
                <w:rFonts w:ascii="Times New Roman" w:hAnsi="Times New Roman" w:cs="Times New Roman"/>
              </w:rPr>
            </w:pPr>
            <w:r>
              <w:rPr>
                <w:rFonts w:ascii="Times New Roman" w:hAnsi="Times New Roman" w:cs="Times New Roman"/>
                <w:spacing w:val="45"/>
              </w:rPr>
              <w:t>Интегрируемые образовательные области программы</w:t>
            </w:r>
            <w:r>
              <w:rPr>
                <w:rFonts w:ascii="Times New Roman" w:hAnsi="Times New Roman" w:cs="Times New Roman"/>
              </w:rPr>
              <w:t>, реализуемые в различных видах деятельности в «Центре природы»: «Речевое развитие», «Социально-коммуникативное развитие», «Физическое развитие», «Художественно-эстетическое развитие»</w:t>
            </w:r>
          </w:p>
        </w:tc>
      </w:tr>
      <w:tr w:rsidR="00701D46" w:rsidTr="00701D46">
        <w:trPr>
          <w:trHeight w:val="1708"/>
        </w:trPr>
        <w:tc>
          <w:tcPr>
            <w:tcW w:w="6520" w:type="dxa"/>
          </w:tcPr>
          <w:p w:rsidR="00701D46" w:rsidRDefault="00701D46" w:rsidP="004D2277">
            <w:pPr>
              <w:pStyle w:val="ParagraphStyle"/>
              <w:rPr>
                <w:rFonts w:ascii="Times New Roman" w:hAnsi="Times New Roman" w:cs="Times New Roman"/>
              </w:rPr>
            </w:pPr>
            <w:r>
              <w:rPr>
                <w:rFonts w:ascii="Times New Roman" w:hAnsi="Times New Roman" w:cs="Times New Roman"/>
              </w:rPr>
              <w:t>•  Дидактическая кукла с набором одежды по временам года.</w:t>
            </w:r>
          </w:p>
          <w:p w:rsidR="00701D46" w:rsidRDefault="00701D46" w:rsidP="004D2277">
            <w:pPr>
              <w:pStyle w:val="ParagraphStyle"/>
              <w:rPr>
                <w:rFonts w:ascii="Times New Roman" w:hAnsi="Times New Roman" w:cs="Times New Roman"/>
              </w:rPr>
            </w:pPr>
            <w:r>
              <w:rPr>
                <w:rFonts w:ascii="Times New Roman" w:hAnsi="Times New Roman" w:cs="Times New Roman"/>
              </w:rPr>
              <w:t>•  Оборудование для игр с песком на прогулке (ведерки, лопатки, формочки, совочки, ситечки и т. д.).</w:t>
            </w:r>
          </w:p>
          <w:p w:rsidR="00701D46" w:rsidRDefault="00701D46" w:rsidP="004D2277">
            <w:pPr>
              <w:pStyle w:val="ParagraphStyle"/>
              <w:rPr>
                <w:rFonts w:ascii="Times New Roman" w:hAnsi="Times New Roman" w:cs="Times New Roman"/>
              </w:rPr>
            </w:pPr>
            <w:r>
              <w:rPr>
                <w:rFonts w:ascii="Times New Roman" w:hAnsi="Times New Roman" w:cs="Times New Roman"/>
              </w:rPr>
              <w:t>•  Макеты: «У бабушки в деревне», «На лугу», «В лесу».</w:t>
            </w:r>
          </w:p>
          <w:p w:rsidR="00701D46" w:rsidRDefault="00701D46" w:rsidP="004D2277">
            <w:pPr>
              <w:pStyle w:val="ParagraphStyle"/>
              <w:rPr>
                <w:rFonts w:ascii="Times New Roman" w:hAnsi="Times New Roman" w:cs="Times New Roman"/>
              </w:rPr>
            </w:pPr>
            <w:r>
              <w:rPr>
                <w:rFonts w:ascii="Times New Roman" w:hAnsi="Times New Roman" w:cs="Times New Roman"/>
              </w:rPr>
              <w:t>•  Коллекции камней, ракушек, семян.</w:t>
            </w:r>
          </w:p>
          <w:p w:rsidR="00701D46" w:rsidRDefault="00701D46" w:rsidP="004D2277">
            <w:pPr>
              <w:pStyle w:val="ParagraphStyle"/>
              <w:rPr>
                <w:rFonts w:ascii="Times New Roman" w:hAnsi="Times New Roman" w:cs="Times New Roman"/>
              </w:rPr>
            </w:pPr>
            <w:r>
              <w:rPr>
                <w:rFonts w:ascii="Times New Roman" w:hAnsi="Times New Roman" w:cs="Times New Roman"/>
              </w:rPr>
              <w:t>•  Игротека экологических развивающих игр.</w:t>
            </w:r>
          </w:p>
          <w:p w:rsidR="00701D46" w:rsidRDefault="00701D46" w:rsidP="004D2277">
            <w:pPr>
              <w:pStyle w:val="ParagraphStyle"/>
              <w:rPr>
                <w:rFonts w:ascii="Times New Roman" w:hAnsi="Times New Roman" w:cs="Times New Roman"/>
              </w:rPr>
            </w:pPr>
            <w:r>
              <w:rPr>
                <w:rFonts w:ascii="Times New Roman" w:hAnsi="Times New Roman" w:cs="Times New Roman"/>
              </w:rPr>
              <w:t>•  Библиотека познавательной природоведческой литературы.</w:t>
            </w:r>
          </w:p>
          <w:p w:rsidR="00701D46" w:rsidRDefault="00701D46" w:rsidP="004D2277">
            <w:pPr>
              <w:pStyle w:val="ParagraphStyle"/>
              <w:rPr>
                <w:rFonts w:ascii="Times New Roman" w:hAnsi="Times New Roman" w:cs="Times New Roman"/>
              </w:rPr>
            </w:pPr>
            <w:r>
              <w:rPr>
                <w:rFonts w:ascii="Times New Roman" w:hAnsi="Times New Roman" w:cs="Times New Roman"/>
              </w:rPr>
              <w:t>•  </w:t>
            </w:r>
            <w:r>
              <w:rPr>
                <w:rFonts w:ascii="Times New Roman" w:hAnsi="Times New Roman" w:cs="Times New Roman"/>
                <w:color w:val="000000"/>
              </w:rPr>
              <w:t>Картины-</w:t>
            </w:r>
            <w:r>
              <w:rPr>
                <w:rFonts w:ascii="Times New Roman" w:hAnsi="Times New Roman" w:cs="Times New Roman"/>
              </w:rPr>
              <w:t xml:space="preserve">пейзажи по времени года. </w:t>
            </w:r>
          </w:p>
          <w:p w:rsidR="00701D46" w:rsidRDefault="00701D46" w:rsidP="004D2277">
            <w:pPr>
              <w:pStyle w:val="ParagraphStyle"/>
              <w:rPr>
                <w:rFonts w:ascii="Times New Roman" w:hAnsi="Times New Roman" w:cs="Times New Roman"/>
              </w:rPr>
            </w:pPr>
            <w:r>
              <w:rPr>
                <w:rFonts w:ascii="Times New Roman" w:hAnsi="Times New Roman" w:cs="Times New Roman"/>
              </w:rPr>
              <w:t xml:space="preserve">•  Комнатные растения с крупными листьями: фикус, бегония. </w:t>
            </w:r>
          </w:p>
          <w:p w:rsidR="00701D46" w:rsidRDefault="00701D46" w:rsidP="004D2277">
            <w:pPr>
              <w:pStyle w:val="ParagraphStyle"/>
              <w:rPr>
                <w:rFonts w:ascii="Times New Roman" w:hAnsi="Times New Roman" w:cs="Times New Roman"/>
              </w:rPr>
            </w:pPr>
            <w:r>
              <w:rPr>
                <w:rFonts w:ascii="Times New Roman" w:hAnsi="Times New Roman" w:cs="Times New Roman"/>
              </w:rPr>
              <w:t xml:space="preserve">•  Муляжи овощей и фруктов (огурец, помидор, морковь, яблоко). </w:t>
            </w:r>
          </w:p>
          <w:p w:rsidR="00701D46" w:rsidRDefault="00701D46" w:rsidP="004D2277">
            <w:pPr>
              <w:pStyle w:val="ParagraphStyle"/>
              <w:rPr>
                <w:rFonts w:ascii="Times New Roman" w:hAnsi="Times New Roman" w:cs="Times New Roman"/>
              </w:rPr>
            </w:pPr>
            <w:r>
              <w:rPr>
                <w:rFonts w:ascii="Times New Roman" w:hAnsi="Times New Roman" w:cs="Times New Roman"/>
              </w:rPr>
              <w:t>•  Календарь погоды/ природы.</w:t>
            </w:r>
          </w:p>
          <w:p w:rsidR="00701D46" w:rsidRDefault="00701D46" w:rsidP="004D2277">
            <w:pPr>
              <w:pStyle w:val="ParagraphStyle"/>
              <w:rPr>
                <w:rFonts w:ascii="Times New Roman" w:hAnsi="Times New Roman" w:cs="Times New Roman"/>
              </w:rPr>
            </w:pPr>
            <w:r>
              <w:rPr>
                <w:rFonts w:ascii="Times New Roman" w:hAnsi="Times New Roman" w:cs="Times New Roman"/>
              </w:rPr>
              <w:t>•  Материал для развития трудовых навыков (лейки для полива комнатных растений, маленькие деревянные лопатки для уборки снега, пластмассовые ведерки).</w:t>
            </w:r>
          </w:p>
          <w:p w:rsidR="00701D46" w:rsidRDefault="00701D46" w:rsidP="004D2277">
            <w:pPr>
              <w:pStyle w:val="ParagraphStyle"/>
              <w:shd w:val="clear" w:color="auto" w:fill="FFFFFF"/>
              <w:rPr>
                <w:rFonts w:ascii="Times New Roman" w:hAnsi="Times New Roman" w:cs="Times New Roman"/>
              </w:rPr>
            </w:pPr>
            <w:r>
              <w:rPr>
                <w:rFonts w:ascii="Times New Roman" w:hAnsi="Times New Roman" w:cs="Times New Roman"/>
              </w:rPr>
              <w:t>•  Зеленый огород (выращивание корма для животных).</w:t>
            </w:r>
          </w:p>
          <w:p w:rsidR="00701D46" w:rsidRDefault="00701D46" w:rsidP="004D2277">
            <w:pPr>
              <w:pStyle w:val="ParagraphStyle"/>
              <w:shd w:val="clear" w:color="auto" w:fill="FFFFFF"/>
              <w:rPr>
                <w:rFonts w:ascii="Times New Roman" w:hAnsi="Times New Roman" w:cs="Times New Roman"/>
              </w:rPr>
            </w:pPr>
            <w:r>
              <w:rPr>
                <w:rFonts w:ascii="Times New Roman" w:hAnsi="Times New Roman" w:cs="Times New Roman"/>
              </w:rPr>
              <w:t>•  Иллюстрации, изображающие необходимые условия для роста и развития растений и животных.</w:t>
            </w:r>
          </w:p>
          <w:p w:rsidR="00701D46" w:rsidRDefault="00701D46" w:rsidP="004D2277">
            <w:pPr>
              <w:pStyle w:val="ParagraphStyle"/>
              <w:shd w:val="clear" w:color="auto" w:fill="FFFFFF"/>
              <w:rPr>
                <w:rFonts w:ascii="Times New Roman" w:hAnsi="Times New Roman" w:cs="Times New Roman"/>
              </w:rPr>
            </w:pPr>
            <w:r>
              <w:rPr>
                <w:rFonts w:ascii="Times New Roman" w:hAnsi="Times New Roman" w:cs="Times New Roman"/>
              </w:rPr>
              <w:t>•  Иллюстрации растений различных мест произрастания</w:t>
            </w:r>
            <w:r>
              <w:rPr>
                <w:rFonts w:ascii="Times New Roman" w:hAnsi="Times New Roman" w:cs="Times New Roman"/>
              </w:rPr>
              <w:br/>
              <w:t>(комнатных, сада, огорода, цветника, луга, леса, парка): кустов, деревьев, трав.</w:t>
            </w:r>
          </w:p>
          <w:p w:rsidR="00701D46" w:rsidRDefault="00701D46" w:rsidP="004D2277">
            <w:pPr>
              <w:pStyle w:val="ParagraphStyle"/>
              <w:shd w:val="clear" w:color="auto" w:fill="FFFFFF"/>
              <w:rPr>
                <w:rFonts w:ascii="Times New Roman" w:hAnsi="Times New Roman" w:cs="Times New Roman"/>
              </w:rPr>
            </w:pPr>
            <w:r>
              <w:rPr>
                <w:rFonts w:ascii="Times New Roman" w:hAnsi="Times New Roman" w:cs="Times New Roman"/>
              </w:rPr>
              <w:t>•  Иллюстрации зверей (домашних и диких), птиц, аквариумных рыб, насекомых: бабочек, жуков, мух, комаров, лягушек.</w:t>
            </w:r>
          </w:p>
          <w:p w:rsidR="00701D46" w:rsidRDefault="00701D46" w:rsidP="004D2277">
            <w:pPr>
              <w:pStyle w:val="ParagraphStyle"/>
              <w:shd w:val="clear" w:color="auto" w:fill="FFFFFF"/>
              <w:rPr>
                <w:rFonts w:ascii="Times New Roman" w:hAnsi="Times New Roman" w:cs="Times New Roman"/>
              </w:rPr>
            </w:pPr>
            <w:r>
              <w:rPr>
                <w:rFonts w:ascii="Times New Roman" w:hAnsi="Times New Roman" w:cs="Times New Roman"/>
              </w:rPr>
              <w:t>•  Растения, характерные для времен года.</w:t>
            </w:r>
          </w:p>
          <w:p w:rsidR="00701D46" w:rsidRDefault="00701D46" w:rsidP="004D2277">
            <w:pPr>
              <w:pStyle w:val="ParagraphStyle"/>
              <w:shd w:val="clear" w:color="auto" w:fill="FFFFFF"/>
              <w:rPr>
                <w:rFonts w:ascii="Times New Roman" w:hAnsi="Times New Roman" w:cs="Times New Roman"/>
              </w:rPr>
            </w:pPr>
            <w:r>
              <w:rPr>
                <w:rFonts w:ascii="Times New Roman" w:hAnsi="Times New Roman" w:cs="Times New Roman"/>
              </w:rPr>
              <w:t>•  </w:t>
            </w:r>
            <w:r>
              <w:rPr>
                <w:rFonts w:ascii="Times New Roman" w:hAnsi="Times New Roman" w:cs="Times New Roman"/>
                <w:color w:val="000000"/>
              </w:rPr>
              <w:t>Серии картин среднего размера «Животные и их детеныши» (собака со щенком; кошка с котятами; корова с теленком; лошадь с жеребенком; коза с козленком; овца с ягненком; курица с цыплятами; утка с утятами).</w:t>
            </w:r>
          </w:p>
          <w:p w:rsidR="00701D46" w:rsidRDefault="00701D46" w:rsidP="004D2277">
            <w:pPr>
              <w:pStyle w:val="ParagraphStyle"/>
              <w:rPr>
                <w:rFonts w:ascii="Times New Roman" w:hAnsi="Times New Roman" w:cs="Times New Roman"/>
              </w:rPr>
            </w:pPr>
            <w:r>
              <w:rPr>
                <w:rFonts w:ascii="Times New Roman" w:hAnsi="Times New Roman" w:cs="Times New Roman"/>
              </w:rPr>
              <w:t>•  Наглядно-дидактические пособия, серия «Рассказы по картинкам»:</w:t>
            </w:r>
          </w:p>
          <w:p w:rsidR="00701D46" w:rsidRDefault="00701D46" w:rsidP="004D2277">
            <w:pPr>
              <w:pStyle w:val="ParagraphStyle"/>
              <w:shd w:val="clear" w:color="auto" w:fill="FFFFFF"/>
              <w:rPr>
                <w:rFonts w:ascii="Times New Roman" w:hAnsi="Times New Roman" w:cs="Times New Roman"/>
              </w:rPr>
            </w:pPr>
            <w:r>
              <w:rPr>
                <w:rFonts w:ascii="Times New Roman" w:hAnsi="Times New Roman" w:cs="Times New Roman"/>
                <w:color w:val="000000"/>
              </w:rPr>
              <w:t>– Зима</w:t>
            </w:r>
            <w:r>
              <w:rPr>
                <w:rFonts w:ascii="Times New Roman" w:hAnsi="Times New Roman" w:cs="Times New Roman"/>
              </w:rPr>
              <w:t>. М.: Мозаика-Синтез, 2005.</w:t>
            </w:r>
          </w:p>
          <w:p w:rsidR="00701D46" w:rsidRDefault="00701D46" w:rsidP="004D2277">
            <w:pPr>
              <w:pStyle w:val="ParagraphStyle"/>
              <w:shd w:val="clear" w:color="auto" w:fill="FFFFFF"/>
              <w:rPr>
                <w:rFonts w:ascii="Times New Roman" w:hAnsi="Times New Roman" w:cs="Times New Roman"/>
              </w:rPr>
            </w:pPr>
            <w:r>
              <w:rPr>
                <w:rFonts w:ascii="Times New Roman" w:hAnsi="Times New Roman" w:cs="Times New Roman"/>
              </w:rPr>
              <w:t>– Осень. М.: Мозаика-Синтез, 2005.</w:t>
            </w:r>
          </w:p>
          <w:p w:rsidR="00701D46" w:rsidRDefault="00701D46" w:rsidP="004D2277">
            <w:pPr>
              <w:pStyle w:val="ParagraphStyle"/>
              <w:shd w:val="clear" w:color="auto" w:fill="FFFFFF"/>
              <w:rPr>
                <w:rFonts w:ascii="Times New Roman" w:hAnsi="Times New Roman" w:cs="Times New Roman"/>
              </w:rPr>
            </w:pPr>
            <w:r>
              <w:rPr>
                <w:rFonts w:ascii="Times New Roman" w:hAnsi="Times New Roman" w:cs="Times New Roman"/>
              </w:rPr>
              <w:t>– Весна. М.: Мозаика-Синтез, 2005.</w:t>
            </w:r>
          </w:p>
          <w:p w:rsidR="00701D46" w:rsidRDefault="00701D46" w:rsidP="004D2277">
            <w:pPr>
              <w:pStyle w:val="ParagraphStyle"/>
              <w:shd w:val="clear" w:color="auto" w:fill="FFFFFF"/>
              <w:rPr>
                <w:rFonts w:ascii="Times New Roman" w:hAnsi="Times New Roman" w:cs="Times New Roman"/>
              </w:rPr>
            </w:pPr>
            <w:r>
              <w:rPr>
                <w:rFonts w:ascii="Times New Roman" w:hAnsi="Times New Roman" w:cs="Times New Roman"/>
              </w:rPr>
              <w:t>– Лето. М.: Мозаика-Синтез, 2005.</w:t>
            </w:r>
          </w:p>
          <w:p w:rsidR="00701D46" w:rsidRDefault="00701D46" w:rsidP="004D2277">
            <w:pPr>
              <w:pStyle w:val="ParagraphStyle"/>
              <w:shd w:val="clear" w:color="auto" w:fill="FFFFFF"/>
              <w:rPr>
                <w:rFonts w:ascii="Times New Roman" w:hAnsi="Times New Roman" w:cs="Times New Roman"/>
              </w:rPr>
            </w:pPr>
            <w:r>
              <w:rPr>
                <w:rFonts w:ascii="Times New Roman" w:hAnsi="Times New Roman" w:cs="Times New Roman"/>
              </w:rPr>
              <w:t>– Родная природа. М.: Мозаика-Синтез, 2005.</w:t>
            </w:r>
          </w:p>
          <w:p w:rsidR="00701D46" w:rsidRDefault="00701D46" w:rsidP="004D2277">
            <w:pPr>
              <w:pStyle w:val="ParagraphStyle"/>
              <w:shd w:val="clear" w:color="auto" w:fill="FFFFFF"/>
              <w:rPr>
                <w:rFonts w:ascii="Times New Roman" w:hAnsi="Times New Roman" w:cs="Times New Roman"/>
              </w:rPr>
            </w:pPr>
            <w:r>
              <w:rPr>
                <w:rFonts w:ascii="Times New Roman" w:hAnsi="Times New Roman" w:cs="Times New Roman"/>
              </w:rPr>
              <w:t>– В деревне. М.: Мозаика-Синтез, 2005.</w:t>
            </w:r>
          </w:p>
          <w:p w:rsidR="00701D46" w:rsidRDefault="00701D46" w:rsidP="004D2277">
            <w:pPr>
              <w:pStyle w:val="ParagraphStyle"/>
              <w:shd w:val="clear" w:color="auto" w:fill="FFFFFF"/>
              <w:rPr>
                <w:rFonts w:ascii="Times New Roman" w:hAnsi="Times New Roman" w:cs="Times New Roman"/>
              </w:rPr>
            </w:pPr>
            <w:r>
              <w:rPr>
                <w:rFonts w:ascii="Times New Roman" w:hAnsi="Times New Roman" w:cs="Times New Roman"/>
              </w:rPr>
              <w:t>– Времена года. М.: Мозаика-Синтез, 2005</w:t>
            </w:r>
          </w:p>
        </w:tc>
        <w:tc>
          <w:tcPr>
            <w:tcW w:w="3684" w:type="dxa"/>
          </w:tcPr>
          <w:p w:rsidR="00701D46" w:rsidRDefault="00701D46" w:rsidP="004D2277">
            <w:pPr>
              <w:pStyle w:val="ParagraphStyle"/>
              <w:rPr>
                <w:rFonts w:ascii="Times New Roman" w:hAnsi="Times New Roman" w:cs="Times New Roman"/>
              </w:rPr>
            </w:pPr>
            <w:r>
              <w:rPr>
                <w:rFonts w:ascii="Times New Roman" w:hAnsi="Times New Roman" w:cs="Times New Roman"/>
              </w:rPr>
              <w:t>1. Располагается вблизи «Лаборатории».</w:t>
            </w:r>
          </w:p>
          <w:p w:rsidR="00701D46" w:rsidRDefault="00701D46" w:rsidP="004D2277">
            <w:pPr>
              <w:pStyle w:val="ParagraphStyle"/>
              <w:tabs>
                <w:tab w:val="left" w:pos="11700"/>
              </w:tabs>
              <w:rPr>
                <w:rFonts w:ascii="Times New Roman" w:hAnsi="Times New Roman" w:cs="Times New Roman"/>
              </w:rPr>
            </w:pPr>
            <w:r>
              <w:rPr>
                <w:rFonts w:ascii="Times New Roman" w:hAnsi="Times New Roman" w:cs="Times New Roman"/>
              </w:rPr>
              <w:t>2. Свободный доступ к объектам и материалам.</w:t>
            </w:r>
          </w:p>
          <w:p w:rsidR="00701D46" w:rsidRDefault="00701D46" w:rsidP="004D2277">
            <w:pPr>
              <w:pStyle w:val="ParagraphStyle"/>
              <w:tabs>
                <w:tab w:val="left" w:pos="11700"/>
              </w:tabs>
              <w:rPr>
                <w:rFonts w:ascii="Times New Roman" w:hAnsi="Times New Roman" w:cs="Times New Roman"/>
              </w:rPr>
            </w:pPr>
            <w:r>
              <w:rPr>
                <w:rFonts w:ascii="Times New Roman" w:hAnsi="Times New Roman" w:cs="Times New Roman"/>
              </w:rPr>
              <w:t>3. Подбираются растения, не требующие для содержания много времени и сложного оборудования.</w:t>
            </w:r>
          </w:p>
          <w:p w:rsidR="00701D46" w:rsidRDefault="00701D46" w:rsidP="004D2277">
            <w:pPr>
              <w:pStyle w:val="ParagraphStyle"/>
              <w:tabs>
                <w:tab w:val="left" w:pos="11700"/>
              </w:tabs>
              <w:rPr>
                <w:rFonts w:ascii="Times New Roman" w:hAnsi="Times New Roman" w:cs="Times New Roman"/>
              </w:rPr>
            </w:pPr>
            <w:r>
              <w:rPr>
                <w:rFonts w:ascii="Times New Roman" w:hAnsi="Times New Roman" w:cs="Times New Roman"/>
              </w:rPr>
              <w:t>4. Растения размещают</w:t>
            </w:r>
          </w:p>
          <w:p w:rsidR="00701D46" w:rsidRDefault="00701D46" w:rsidP="004D2277">
            <w:pPr>
              <w:pStyle w:val="ParagraphStyle"/>
              <w:tabs>
                <w:tab w:val="left" w:pos="11700"/>
              </w:tabs>
              <w:rPr>
                <w:rFonts w:ascii="Times New Roman" w:hAnsi="Times New Roman" w:cs="Times New Roman"/>
              </w:rPr>
            </w:pPr>
            <w:r>
              <w:rPr>
                <w:rFonts w:ascii="Times New Roman" w:hAnsi="Times New Roman" w:cs="Times New Roman"/>
              </w:rPr>
              <w:t>по принципу тене - и солнцелюбия.</w:t>
            </w:r>
          </w:p>
          <w:p w:rsidR="00701D46" w:rsidRDefault="00701D46" w:rsidP="004D2277">
            <w:pPr>
              <w:pStyle w:val="ParagraphStyle"/>
              <w:rPr>
                <w:rFonts w:ascii="Times New Roman" w:hAnsi="Times New Roman" w:cs="Times New Roman"/>
              </w:rPr>
            </w:pPr>
            <w:r>
              <w:rPr>
                <w:rFonts w:ascii="Times New Roman" w:hAnsi="Times New Roman" w:cs="Times New Roman"/>
              </w:rPr>
              <w:t>5. Пособия должны обеспечивать максимальный для данного возраста развивающий эффект.</w:t>
            </w:r>
          </w:p>
          <w:p w:rsidR="00701D46" w:rsidRDefault="00701D46" w:rsidP="004D2277">
            <w:pPr>
              <w:pStyle w:val="ParagraphStyle"/>
              <w:rPr>
                <w:rFonts w:ascii="Times New Roman" w:hAnsi="Times New Roman" w:cs="Times New Roman"/>
              </w:rPr>
            </w:pPr>
            <w:r>
              <w:rPr>
                <w:rFonts w:ascii="Times New Roman" w:hAnsi="Times New Roman" w:cs="Times New Roman"/>
              </w:rPr>
              <w:t>6. Крупномасштабные пособия можно размещать на обратной стороне мебели при ее нетрадиционном размещении.</w:t>
            </w:r>
          </w:p>
          <w:p w:rsidR="00701D46" w:rsidRDefault="00701D46" w:rsidP="004D2277">
            <w:pPr>
              <w:pStyle w:val="ParagraphStyle"/>
              <w:tabs>
                <w:tab w:val="left" w:pos="11700"/>
              </w:tabs>
              <w:rPr>
                <w:rFonts w:ascii="Times New Roman" w:hAnsi="Times New Roman" w:cs="Times New Roman"/>
              </w:rPr>
            </w:pPr>
            <w:r>
              <w:rPr>
                <w:rFonts w:ascii="Times New Roman" w:hAnsi="Times New Roman" w:cs="Times New Roman"/>
              </w:rPr>
              <w:t>7. Целесообразно разделить весь материал на несколько функционально равнозначных комплектов и периодически в течение года менять их, чтобы вызывать у детей интерес к новым или немного забытым материалам.</w:t>
            </w:r>
          </w:p>
          <w:p w:rsidR="00701D46" w:rsidRDefault="00701D46" w:rsidP="004D2277">
            <w:pPr>
              <w:pStyle w:val="ParagraphStyle"/>
              <w:rPr>
                <w:rFonts w:ascii="Times New Roman" w:hAnsi="Times New Roman" w:cs="Times New Roman"/>
              </w:rPr>
            </w:pPr>
            <w:r>
              <w:rPr>
                <w:rFonts w:ascii="Times New Roman" w:hAnsi="Times New Roman" w:cs="Times New Roman"/>
              </w:rPr>
              <w:t>8. Необходимы возможности для создания ситуаций активного поиска</w:t>
            </w:r>
          </w:p>
        </w:tc>
        <w:tc>
          <w:tcPr>
            <w:tcW w:w="3686" w:type="dxa"/>
          </w:tcPr>
          <w:p w:rsidR="00701D46" w:rsidRDefault="00701D46" w:rsidP="00357CBF">
            <w:pPr>
              <w:pStyle w:val="ParagraphStyle"/>
              <w:rPr>
                <w:rFonts w:ascii="Times New Roman" w:hAnsi="Times New Roman" w:cs="Times New Roman"/>
              </w:rPr>
            </w:pPr>
            <w:r>
              <w:rPr>
                <w:rFonts w:ascii="Times New Roman" w:hAnsi="Times New Roman" w:cs="Times New Roman"/>
              </w:rPr>
              <w:t>•  Дидактические игры: «Что растет на огороде»</w:t>
            </w:r>
            <w:r>
              <w:rPr>
                <w:rFonts w:ascii="Times New Roman" w:hAnsi="Times New Roman" w:cs="Times New Roman"/>
              </w:rPr>
              <w:br/>
              <w:t xml:space="preserve">(муляжи и (или) картинки с изображением овощей) ; «Овощной магазин»  , «Кто за елкой»; «Найди, что покажу», «Найди, что назову», «Угадай, что в руке», «Угадай, что съел», «Найди, о чем расскажу», «Опиши, что угадаю», «Чьи детки», «Хохлатка» </w:t>
            </w:r>
            <w:r>
              <w:rPr>
                <w:rFonts w:ascii="Times New Roman" w:hAnsi="Times New Roman" w:cs="Times New Roman"/>
              </w:rPr>
              <w:br/>
              <w:t xml:space="preserve"> •  Игры-ситуации: «На нашем дворе» (элементы костюма бабушки; игрушки бычка и курочки);  «Солнышко встает» (наглядное пособие «Солнышко») ,«Цветочная полянка» (шапочки полевых цветов – ромашек, лютиков, васильков и др.; фланелеграф и картинки для фланелеграфа – солнышко, петушок)  «Вот поезд наш едет» (костюм бабушки, Весна (кукла), котик (игрушка); букет весенних цветов)   «Капают капели» (набор картинок для театра на фланелеграфе: сосульки на крыше; большая сосулька, висящая на крыше сбоку; сосулька плачет) </w:t>
            </w:r>
          </w:p>
          <w:p w:rsidR="00701D46" w:rsidRDefault="00701D46" w:rsidP="00701D46">
            <w:pPr>
              <w:pStyle w:val="ParagraphStyle"/>
              <w:rPr>
                <w:rFonts w:ascii="Times New Roman" w:hAnsi="Times New Roman" w:cs="Times New Roman"/>
              </w:rPr>
            </w:pPr>
            <w:r>
              <w:rPr>
                <w:rFonts w:ascii="Times New Roman" w:hAnsi="Times New Roman" w:cs="Times New Roman"/>
              </w:rPr>
              <w:t xml:space="preserve">•  Игры-инсценировки: «Что растет на грядке» (шапочки овощей: лука, капусты, редиски и др.; зайчик (мягкая игрушка)   «Листики в садочке» (осенние листья – большой желтый лист – папа, поменьше красный – мама, маленький зеленый лист- сынок)  </w:t>
            </w:r>
          </w:p>
        </w:tc>
        <w:tc>
          <w:tcPr>
            <w:tcW w:w="1165" w:type="dxa"/>
          </w:tcPr>
          <w:p w:rsidR="00701D46" w:rsidRDefault="00701D46" w:rsidP="004D2277">
            <w:pPr>
              <w:pStyle w:val="ParagraphStyle"/>
              <w:rPr>
                <w:rFonts w:ascii="Times New Roman" w:hAnsi="Times New Roman" w:cs="Times New Roman"/>
              </w:rPr>
            </w:pPr>
          </w:p>
        </w:tc>
        <w:tc>
          <w:tcPr>
            <w:tcW w:w="1014" w:type="dxa"/>
          </w:tcPr>
          <w:p w:rsidR="00701D46" w:rsidRDefault="00701D46" w:rsidP="004D2277">
            <w:pPr>
              <w:pStyle w:val="ParagraphStyle"/>
              <w:rPr>
                <w:rFonts w:ascii="Times New Roman" w:hAnsi="Times New Roman" w:cs="Times New Roman"/>
              </w:rPr>
            </w:pPr>
          </w:p>
        </w:tc>
      </w:tr>
      <w:tr w:rsidR="00D45D0C" w:rsidTr="00701D46">
        <w:trPr>
          <w:trHeight w:val="1463"/>
        </w:trPr>
        <w:tc>
          <w:tcPr>
            <w:tcW w:w="16069" w:type="dxa"/>
            <w:gridSpan w:val="5"/>
          </w:tcPr>
          <w:p w:rsidR="00D45D0C" w:rsidRDefault="00D45D0C" w:rsidP="004D2277">
            <w:pPr>
              <w:pStyle w:val="ParagraphStyle"/>
              <w:jc w:val="center"/>
              <w:rPr>
                <w:rFonts w:ascii="Times New Roman" w:hAnsi="Times New Roman" w:cs="Times New Roman"/>
                <w:b/>
                <w:bCs/>
              </w:rPr>
            </w:pPr>
            <w:r>
              <w:rPr>
                <w:rFonts w:ascii="Times New Roman" w:hAnsi="Times New Roman" w:cs="Times New Roman"/>
              </w:rPr>
              <w:lastRenderedPageBreak/>
              <w:t xml:space="preserve">Функциональное назначение: </w:t>
            </w:r>
            <w:r>
              <w:rPr>
                <w:rFonts w:ascii="Times New Roman" w:hAnsi="Times New Roman" w:cs="Times New Roman"/>
                <w:b/>
                <w:bCs/>
              </w:rPr>
              <w:t>«Центр конструирования (конструктивной деятельности)»</w:t>
            </w:r>
          </w:p>
          <w:p w:rsidR="00D45D0C" w:rsidRDefault="00D45D0C" w:rsidP="004D2277">
            <w:pPr>
              <w:pStyle w:val="ParagraphStyle"/>
              <w:jc w:val="both"/>
              <w:rPr>
                <w:rFonts w:ascii="Times New Roman" w:hAnsi="Times New Roman" w:cs="Times New Roman"/>
              </w:rPr>
            </w:pPr>
            <w:r>
              <w:rPr>
                <w:rFonts w:ascii="Times New Roman" w:hAnsi="Times New Roman" w:cs="Times New Roman"/>
                <w:spacing w:val="45"/>
              </w:rPr>
              <w:t>Ведущая</w:t>
            </w:r>
            <w:r>
              <w:rPr>
                <w:rFonts w:ascii="Times New Roman" w:hAnsi="Times New Roman" w:cs="Times New Roman"/>
              </w:rPr>
              <w:t xml:space="preserve"> (приоритетная, основная) </w:t>
            </w:r>
            <w:r>
              <w:rPr>
                <w:rFonts w:ascii="Times New Roman" w:hAnsi="Times New Roman" w:cs="Times New Roman"/>
                <w:spacing w:val="45"/>
              </w:rPr>
              <w:t>образовательная область программы</w:t>
            </w:r>
            <w:r>
              <w:rPr>
                <w:rFonts w:ascii="Times New Roman" w:hAnsi="Times New Roman" w:cs="Times New Roman"/>
              </w:rPr>
              <w:t xml:space="preserve">, реализуемая в различных видах деятельности в «Центре конструирования»: «Познавательное развитие». </w:t>
            </w:r>
          </w:p>
          <w:p w:rsidR="00D45D0C" w:rsidRDefault="00D45D0C" w:rsidP="004D2277">
            <w:pPr>
              <w:pStyle w:val="ParagraphStyle"/>
              <w:jc w:val="both"/>
              <w:rPr>
                <w:rFonts w:ascii="Times New Roman" w:hAnsi="Times New Roman" w:cs="Times New Roman"/>
              </w:rPr>
            </w:pPr>
            <w:r>
              <w:rPr>
                <w:rFonts w:ascii="Times New Roman" w:hAnsi="Times New Roman" w:cs="Times New Roman"/>
                <w:spacing w:val="45"/>
              </w:rPr>
              <w:t>Интегрируемые образовательные области программы</w:t>
            </w:r>
            <w:r>
              <w:rPr>
                <w:rFonts w:ascii="Times New Roman" w:hAnsi="Times New Roman" w:cs="Times New Roman"/>
              </w:rPr>
              <w:t>, реализуемые в различных видах деятельности в «Центре конструирования»: «Речевое развитие», «Социально-коммуникативное развитие», «Физическое развитие», «Художественно-эстетическое развитие»</w:t>
            </w:r>
          </w:p>
        </w:tc>
      </w:tr>
      <w:tr w:rsidR="00357CBF" w:rsidTr="007472CB">
        <w:trPr>
          <w:trHeight w:val="262"/>
        </w:trPr>
        <w:tc>
          <w:tcPr>
            <w:tcW w:w="6520" w:type="dxa"/>
            <w:tcBorders>
              <w:bottom w:val="single" w:sz="4" w:space="0" w:color="auto"/>
            </w:tcBorders>
          </w:tcPr>
          <w:p w:rsidR="00357CBF" w:rsidRDefault="00357CBF" w:rsidP="004D2277">
            <w:pPr>
              <w:pStyle w:val="ParagraphStyle"/>
              <w:rPr>
                <w:rFonts w:ascii="Times New Roman" w:hAnsi="Times New Roman" w:cs="Times New Roman"/>
              </w:rPr>
            </w:pPr>
            <w:r>
              <w:rPr>
                <w:rFonts w:ascii="Times New Roman" w:hAnsi="Times New Roman" w:cs="Times New Roman"/>
              </w:rPr>
              <w:t>•  Конструкторы разного размера.</w:t>
            </w:r>
          </w:p>
          <w:p w:rsidR="00357CBF" w:rsidRDefault="00357CBF" w:rsidP="004D2277">
            <w:pPr>
              <w:pStyle w:val="ParagraphStyle"/>
              <w:rPr>
                <w:rFonts w:ascii="Times New Roman" w:hAnsi="Times New Roman" w:cs="Times New Roman"/>
              </w:rPr>
            </w:pPr>
            <w:r>
              <w:rPr>
                <w:rFonts w:ascii="Times New Roman" w:hAnsi="Times New Roman" w:cs="Times New Roman"/>
              </w:rPr>
              <w:t xml:space="preserve">•  Мягкие (поролоновые) крупные модули. </w:t>
            </w:r>
          </w:p>
          <w:p w:rsidR="00357CBF" w:rsidRDefault="00357CBF" w:rsidP="004D2277">
            <w:pPr>
              <w:pStyle w:val="ParagraphStyle"/>
              <w:rPr>
                <w:rFonts w:ascii="Times New Roman" w:hAnsi="Times New Roman" w:cs="Times New Roman"/>
              </w:rPr>
            </w:pPr>
            <w:r>
              <w:rPr>
                <w:rFonts w:ascii="Times New Roman" w:hAnsi="Times New Roman" w:cs="Times New Roman"/>
              </w:rPr>
              <w:t>•  Фигурки людей и животных для обыгрывания: наборы диких и домашних животных и их детенышей, птиц («Зоопарк», «Птичий двор»), рыбок, игрушечных насекомых, людей и т. д.</w:t>
            </w:r>
          </w:p>
          <w:p w:rsidR="00357CBF" w:rsidRDefault="00357CBF" w:rsidP="004D2277">
            <w:pPr>
              <w:pStyle w:val="ParagraphStyle"/>
              <w:rPr>
                <w:rFonts w:ascii="Times New Roman" w:hAnsi="Times New Roman" w:cs="Times New Roman"/>
              </w:rPr>
            </w:pPr>
            <w:r>
              <w:rPr>
                <w:rFonts w:ascii="Times New Roman" w:hAnsi="Times New Roman" w:cs="Times New Roman"/>
              </w:rPr>
              <w:t xml:space="preserve">•  Схемы построек. </w:t>
            </w:r>
          </w:p>
          <w:p w:rsidR="00357CBF" w:rsidRDefault="00357CBF" w:rsidP="004D2277">
            <w:pPr>
              <w:pStyle w:val="ParagraphStyle"/>
              <w:rPr>
                <w:rFonts w:ascii="Times New Roman" w:hAnsi="Times New Roman" w:cs="Times New Roman"/>
              </w:rPr>
            </w:pPr>
            <w:r>
              <w:rPr>
                <w:rFonts w:ascii="Times New Roman" w:hAnsi="Times New Roman" w:cs="Times New Roman"/>
              </w:rPr>
              <w:t xml:space="preserve">•  Игрушки бытовой тематики. </w:t>
            </w:r>
          </w:p>
          <w:p w:rsidR="00357CBF" w:rsidRDefault="00357CBF" w:rsidP="004D2277">
            <w:pPr>
              <w:pStyle w:val="ParagraphStyle"/>
              <w:rPr>
                <w:rFonts w:ascii="Times New Roman" w:hAnsi="Times New Roman" w:cs="Times New Roman"/>
              </w:rPr>
            </w:pPr>
            <w:r>
              <w:rPr>
                <w:rFonts w:ascii="Times New Roman" w:hAnsi="Times New Roman" w:cs="Times New Roman"/>
              </w:rPr>
              <w:t>•  Природный и разнообразный полифункциональный материал: шишки, бруски и т. д.</w:t>
            </w:r>
          </w:p>
          <w:p w:rsidR="00357CBF" w:rsidRDefault="00357CBF" w:rsidP="004D2277">
            <w:pPr>
              <w:pStyle w:val="ParagraphStyle"/>
              <w:rPr>
                <w:rFonts w:ascii="Times New Roman" w:hAnsi="Times New Roman" w:cs="Times New Roman"/>
              </w:rPr>
            </w:pPr>
            <w:r>
              <w:rPr>
                <w:rFonts w:ascii="Times New Roman" w:hAnsi="Times New Roman" w:cs="Times New Roman"/>
              </w:rPr>
              <w:t>•  Крупные объемные геометрические формы.</w:t>
            </w:r>
          </w:p>
          <w:p w:rsidR="00357CBF" w:rsidRDefault="00357CBF" w:rsidP="004D2277">
            <w:pPr>
              <w:pStyle w:val="ParagraphStyle"/>
              <w:rPr>
                <w:rFonts w:ascii="Times New Roman" w:hAnsi="Times New Roman" w:cs="Times New Roman"/>
              </w:rPr>
            </w:pPr>
            <w:r>
              <w:rPr>
                <w:rFonts w:ascii="Times New Roman" w:hAnsi="Times New Roman" w:cs="Times New Roman"/>
              </w:rPr>
              <w:t>•  Строительный материал из коробок разной величины.</w:t>
            </w:r>
          </w:p>
          <w:p w:rsidR="00357CBF" w:rsidRDefault="00357CBF" w:rsidP="004D2277">
            <w:pPr>
              <w:pStyle w:val="ParagraphStyle"/>
              <w:rPr>
                <w:rFonts w:ascii="Times New Roman" w:hAnsi="Times New Roman" w:cs="Times New Roman"/>
                <w:color w:val="000000"/>
              </w:rPr>
            </w:pPr>
            <w:r>
              <w:rPr>
                <w:rFonts w:ascii="Times New Roman" w:hAnsi="Times New Roman" w:cs="Times New Roman"/>
              </w:rPr>
              <w:t>•  </w:t>
            </w:r>
            <w:r>
              <w:rPr>
                <w:rFonts w:ascii="Times New Roman" w:hAnsi="Times New Roman" w:cs="Times New Roman"/>
                <w:color w:val="000000"/>
              </w:rPr>
              <w:t>Напольный конструктор (крупный строительный материал из дерева), к нему для обыгрывания крупные транспортные игрушки (со шнуром с наконечником): автомобили грузовые, легковые (деревянные, пластмассовые, заводные, инерционные, простые), автобусы, паровозы, электровозы, самолеты, пароходы, лодки и т. д.</w:t>
            </w:r>
          </w:p>
          <w:p w:rsidR="00357CBF" w:rsidRDefault="00357CBF" w:rsidP="004D2277">
            <w:pPr>
              <w:pStyle w:val="ParagraphStyle"/>
              <w:rPr>
                <w:rFonts w:ascii="Times New Roman" w:hAnsi="Times New Roman" w:cs="Times New Roman"/>
              </w:rPr>
            </w:pPr>
            <w:r>
              <w:rPr>
                <w:rFonts w:ascii="Times New Roman" w:hAnsi="Times New Roman" w:cs="Times New Roman"/>
              </w:rPr>
              <w:t>•  </w:t>
            </w:r>
            <w:r>
              <w:rPr>
                <w:rFonts w:ascii="Times New Roman" w:hAnsi="Times New Roman" w:cs="Times New Roman"/>
                <w:color w:val="000000"/>
              </w:rPr>
              <w:t>Настольный конструктор (мелкий строительный материал из дерева), к нему для обыгрывания мелкие транспортные игрушки, сюжетные фигурки</w:t>
            </w:r>
          </w:p>
        </w:tc>
        <w:tc>
          <w:tcPr>
            <w:tcW w:w="3684" w:type="dxa"/>
            <w:tcBorders>
              <w:bottom w:val="single" w:sz="4" w:space="0" w:color="auto"/>
            </w:tcBorders>
          </w:tcPr>
          <w:p w:rsidR="00357CBF" w:rsidRDefault="00357CBF" w:rsidP="004D2277">
            <w:pPr>
              <w:pStyle w:val="ParagraphStyle"/>
              <w:tabs>
                <w:tab w:val="left" w:pos="11700"/>
              </w:tabs>
              <w:rPr>
                <w:rFonts w:ascii="Times New Roman" w:hAnsi="Times New Roman" w:cs="Times New Roman"/>
              </w:rPr>
            </w:pPr>
            <w:r>
              <w:rPr>
                <w:rFonts w:ascii="Times New Roman" w:hAnsi="Times New Roman" w:cs="Times New Roman"/>
              </w:rPr>
              <w:t>1. Определить свободное пространство для сооружений из крупного «строителя».</w:t>
            </w:r>
          </w:p>
          <w:p w:rsidR="00357CBF" w:rsidRDefault="00357CBF" w:rsidP="00701D46">
            <w:pPr>
              <w:pStyle w:val="ParagraphStyle"/>
              <w:tabs>
                <w:tab w:val="left" w:pos="11700"/>
              </w:tabs>
              <w:rPr>
                <w:rFonts w:ascii="Times New Roman" w:hAnsi="Times New Roman" w:cs="Times New Roman"/>
              </w:rPr>
            </w:pPr>
            <w:r>
              <w:rPr>
                <w:rFonts w:ascii="Times New Roman" w:hAnsi="Times New Roman" w:cs="Times New Roman"/>
              </w:rPr>
              <w:t>2. Располагать вблизи уголка сюжетно-ролевых игр, для того чтобы можно было использовать постройки в играх.</w:t>
            </w:r>
          </w:p>
          <w:p w:rsidR="00357CBF" w:rsidRDefault="00357CBF" w:rsidP="004D2277">
            <w:pPr>
              <w:pStyle w:val="ParagraphStyle"/>
              <w:rPr>
                <w:rFonts w:ascii="Times New Roman" w:hAnsi="Times New Roman" w:cs="Times New Roman"/>
                <w:color w:val="000000"/>
              </w:rPr>
            </w:pPr>
            <w:r>
              <w:rPr>
                <w:rFonts w:ascii="Times New Roman" w:hAnsi="Times New Roman" w:cs="Times New Roman"/>
                <w:color w:val="000000"/>
              </w:rPr>
              <w:t>3. Компоновать в коробку геометрические формы вместе с материалами для обыгрывания.</w:t>
            </w:r>
          </w:p>
          <w:p w:rsidR="00357CBF" w:rsidRDefault="00357CBF" w:rsidP="004D2277">
            <w:pPr>
              <w:pStyle w:val="ParagraphStyle"/>
              <w:rPr>
                <w:rFonts w:ascii="Times New Roman" w:hAnsi="Times New Roman" w:cs="Times New Roman"/>
              </w:rPr>
            </w:pPr>
            <w:r>
              <w:rPr>
                <w:rFonts w:ascii="Times New Roman" w:hAnsi="Times New Roman" w:cs="Times New Roman"/>
              </w:rPr>
              <w:t>4. Крупный строительный материал лучше разложить на стеллажах, на низко подвешенных полках, рядом с ковром. Под полками или рядом с ними расставляются машины.</w:t>
            </w:r>
          </w:p>
          <w:p w:rsidR="00357CBF" w:rsidRDefault="00357CBF" w:rsidP="004D2277">
            <w:pPr>
              <w:pStyle w:val="ParagraphStyle"/>
              <w:rPr>
                <w:rFonts w:ascii="Times New Roman" w:hAnsi="Times New Roman" w:cs="Times New Roman"/>
              </w:rPr>
            </w:pPr>
            <w:r>
              <w:rPr>
                <w:rFonts w:ascii="Times New Roman" w:hAnsi="Times New Roman" w:cs="Times New Roman"/>
              </w:rPr>
              <w:t>5. Весь строительный материал раскладывается по цвету и форме, для того чтобы дети могли быстро отбирать необходимые детали и при уборке упражняться в их классификации.</w:t>
            </w:r>
          </w:p>
          <w:p w:rsidR="00357CBF" w:rsidRDefault="00357CBF" w:rsidP="004D2277">
            <w:pPr>
              <w:pStyle w:val="ParagraphStyle"/>
              <w:tabs>
                <w:tab w:val="left" w:pos="11700"/>
              </w:tabs>
              <w:rPr>
                <w:rFonts w:ascii="Times New Roman" w:hAnsi="Times New Roman" w:cs="Times New Roman"/>
              </w:rPr>
            </w:pPr>
            <w:r>
              <w:rPr>
                <w:rFonts w:ascii="Times New Roman" w:hAnsi="Times New Roman" w:cs="Times New Roman"/>
              </w:rPr>
              <w:t>6. Конструкторы лучше разместить в открытых коробках или корзинках, что позволяет детям работать как за столом, так и на ковре</w:t>
            </w:r>
          </w:p>
        </w:tc>
        <w:tc>
          <w:tcPr>
            <w:tcW w:w="3686" w:type="dxa"/>
            <w:tcBorders>
              <w:bottom w:val="single" w:sz="4" w:space="0" w:color="auto"/>
            </w:tcBorders>
          </w:tcPr>
          <w:p w:rsidR="00357CBF" w:rsidRDefault="00357CBF" w:rsidP="00357CBF">
            <w:pPr>
              <w:pStyle w:val="ParagraphStyle"/>
              <w:rPr>
                <w:rFonts w:ascii="Times New Roman" w:hAnsi="Times New Roman" w:cs="Times New Roman"/>
              </w:rPr>
            </w:pPr>
            <w:r>
              <w:rPr>
                <w:rFonts w:ascii="Times New Roman" w:hAnsi="Times New Roman" w:cs="Times New Roman"/>
              </w:rPr>
              <w:t xml:space="preserve">•  Игры-ситуации: «Стройка» (строительный материал, игрушечные машины); «Лесенка для белочки» (игрушечная белочка, кубики, кирпичики)  ; «Построим дом </w:t>
            </w:r>
          </w:p>
          <w:p w:rsidR="00357CBF" w:rsidRDefault="00357CBF" w:rsidP="004D2277">
            <w:pPr>
              <w:pStyle w:val="ParagraphStyle"/>
              <w:rPr>
                <w:rFonts w:ascii="Times New Roman" w:hAnsi="Times New Roman" w:cs="Times New Roman"/>
              </w:rPr>
            </w:pPr>
            <w:r>
              <w:rPr>
                <w:rFonts w:ascii="Times New Roman" w:hAnsi="Times New Roman" w:cs="Times New Roman"/>
              </w:rPr>
              <w:t xml:space="preserve">для мишки и зайчика» </w:t>
            </w:r>
            <w:r>
              <w:rPr>
                <w:rFonts w:ascii="Times New Roman" w:hAnsi="Times New Roman" w:cs="Times New Roman"/>
              </w:rPr>
              <w:br/>
              <w:t xml:space="preserve">(игрушечные мишка и зайчик, кирпичики, призмы) ; «Строим дом» (строительный материал: кубики, кирпичики, машины)  •  Игры со строительным материалом: </w:t>
            </w:r>
          </w:p>
          <w:p w:rsidR="00357CBF" w:rsidRDefault="00357CBF" w:rsidP="004D2277">
            <w:pPr>
              <w:pStyle w:val="ParagraphStyle"/>
              <w:shd w:val="clear" w:color="auto" w:fill="FFFFFF"/>
              <w:rPr>
                <w:rFonts w:ascii="Times New Roman" w:hAnsi="Times New Roman" w:cs="Times New Roman"/>
                <w:color w:val="000000"/>
              </w:rPr>
            </w:pPr>
            <w:r>
              <w:rPr>
                <w:rFonts w:ascii="Times New Roman" w:hAnsi="Times New Roman" w:cs="Times New Roman"/>
                <w:color w:val="000000"/>
              </w:rPr>
              <w:t>– постройка помещений, архитектурных сооружений (дома, башенки, гаражи, заборы, сараи);</w:t>
            </w:r>
          </w:p>
          <w:p w:rsidR="00357CBF" w:rsidRDefault="00357CBF" w:rsidP="004D2277">
            <w:pPr>
              <w:pStyle w:val="ParagraphStyle"/>
              <w:shd w:val="clear" w:color="auto" w:fill="FFFFFF"/>
              <w:tabs>
                <w:tab w:val="left" w:pos="690"/>
              </w:tabs>
              <w:rPr>
                <w:rFonts w:ascii="Times New Roman" w:hAnsi="Times New Roman" w:cs="Times New Roman"/>
                <w:color w:val="000000"/>
              </w:rPr>
            </w:pPr>
            <w:r>
              <w:rPr>
                <w:rFonts w:ascii="Times New Roman" w:hAnsi="Times New Roman" w:cs="Times New Roman"/>
                <w:color w:val="000000"/>
              </w:rPr>
              <w:t>– постройка путей сообщения (мосты, железные и шоссейные дороги, трамвайные пути);</w:t>
            </w:r>
          </w:p>
          <w:p w:rsidR="00357CBF" w:rsidRDefault="00357CBF" w:rsidP="004D2277">
            <w:pPr>
              <w:pStyle w:val="ParagraphStyle"/>
              <w:shd w:val="clear" w:color="auto" w:fill="FFFFFF"/>
              <w:rPr>
                <w:rFonts w:ascii="Times New Roman" w:hAnsi="Times New Roman" w:cs="Times New Roman"/>
                <w:color w:val="000000"/>
              </w:rPr>
            </w:pPr>
            <w:r>
              <w:rPr>
                <w:rFonts w:ascii="Times New Roman" w:hAnsi="Times New Roman" w:cs="Times New Roman"/>
                <w:color w:val="000000"/>
              </w:rPr>
              <w:t>– постройка транспортных средств (машины, трамваи, корабли, самолеты).</w:t>
            </w:r>
          </w:p>
          <w:p w:rsidR="00357CBF" w:rsidRDefault="00357CBF" w:rsidP="004D2277">
            <w:pPr>
              <w:pStyle w:val="ParagraphStyle"/>
              <w:shd w:val="clear" w:color="auto" w:fill="FFFFFF"/>
              <w:rPr>
                <w:rFonts w:ascii="Times New Roman" w:hAnsi="Times New Roman" w:cs="Times New Roman"/>
                <w:color w:val="000000"/>
              </w:rPr>
            </w:pPr>
            <w:r>
              <w:rPr>
                <w:rFonts w:ascii="Times New Roman" w:hAnsi="Times New Roman" w:cs="Times New Roman"/>
                <w:color w:val="000000"/>
              </w:rPr>
              <w:t>Роли: строитель, водитель, шофер, летчик, капитан.</w:t>
            </w:r>
          </w:p>
          <w:p w:rsidR="00357CBF" w:rsidRDefault="00357CBF" w:rsidP="007472CB">
            <w:pPr>
              <w:pStyle w:val="ParagraphStyle"/>
              <w:rPr>
                <w:rFonts w:ascii="Times New Roman" w:hAnsi="Times New Roman" w:cs="Times New Roman"/>
              </w:rPr>
            </w:pPr>
            <w:r>
              <w:rPr>
                <w:rFonts w:ascii="Times New Roman" w:hAnsi="Times New Roman" w:cs="Times New Roman"/>
                <w:color w:val="000000"/>
              </w:rPr>
              <w:t xml:space="preserve">Основные игровые действия: строить мост – возить по нему грузы; </w:t>
            </w:r>
          </w:p>
        </w:tc>
        <w:tc>
          <w:tcPr>
            <w:tcW w:w="1165" w:type="dxa"/>
            <w:tcBorders>
              <w:bottom w:val="single" w:sz="4" w:space="0" w:color="auto"/>
            </w:tcBorders>
          </w:tcPr>
          <w:p w:rsidR="00357CBF" w:rsidRDefault="00357CBF" w:rsidP="004D2277">
            <w:pPr>
              <w:pStyle w:val="ParagraphStyle"/>
              <w:rPr>
                <w:rFonts w:ascii="Times New Roman" w:hAnsi="Times New Roman" w:cs="Times New Roman"/>
              </w:rPr>
            </w:pPr>
          </w:p>
        </w:tc>
        <w:tc>
          <w:tcPr>
            <w:tcW w:w="1014" w:type="dxa"/>
            <w:tcBorders>
              <w:bottom w:val="single" w:sz="4" w:space="0" w:color="auto"/>
            </w:tcBorders>
          </w:tcPr>
          <w:p w:rsidR="00357CBF" w:rsidRDefault="00357CBF" w:rsidP="004D2277">
            <w:pPr>
              <w:pStyle w:val="ParagraphStyle"/>
              <w:rPr>
                <w:rFonts w:ascii="Times New Roman" w:hAnsi="Times New Roman" w:cs="Times New Roman"/>
              </w:rPr>
            </w:pPr>
          </w:p>
        </w:tc>
      </w:tr>
      <w:tr w:rsidR="00D45D0C" w:rsidTr="00701D46">
        <w:tc>
          <w:tcPr>
            <w:tcW w:w="16069" w:type="dxa"/>
            <w:gridSpan w:val="5"/>
          </w:tcPr>
          <w:p w:rsidR="00D45D0C" w:rsidRDefault="00D45D0C" w:rsidP="004D2277">
            <w:pPr>
              <w:pStyle w:val="ParagraphStyle"/>
              <w:jc w:val="center"/>
              <w:rPr>
                <w:rFonts w:ascii="Times New Roman" w:hAnsi="Times New Roman" w:cs="Times New Roman"/>
                <w:b/>
                <w:bCs/>
              </w:rPr>
            </w:pPr>
            <w:r>
              <w:rPr>
                <w:rFonts w:ascii="Times New Roman" w:hAnsi="Times New Roman" w:cs="Times New Roman"/>
              </w:rPr>
              <w:lastRenderedPageBreak/>
              <w:t xml:space="preserve">Функциональное назначение: </w:t>
            </w:r>
            <w:r>
              <w:rPr>
                <w:rFonts w:ascii="Times New Roman" w:hAnsi="Times New Roman" w:cs="Times New Roman"/>
                <w:b/>
                <w:bCs/>
              </w:rPr>
              <w:t>«Центр социально-эмоционального развития»</w:t>
            </w:r>
          </w:p>
          <w:p w:rsidR="00D45D0C" w:rsidRDefault="00D45D0C" w:rsidP="004D2277">
            <w:pPr>
              <w:pStyle w:val="ParagraphStyle"/>
              <w:jc w:val="both"/>
              <w:rPr>
                <w:rFonts w:ascii="Times New Roman" w:hAnsi="Times New Roman" w:cs="Times New Roman"/>
              </w:rPr>
            </w:pPr>
            <w:r>
              <w:rPr>
                <w:rFonts w:ascii="Times New Roman" w:hAnsi="Times New Roman" w:cs="Times New Roman"/>
                <w:spacing w:val="45"/>
              </w:rPr>
              <w:t>Ведущая</w:t>
            </w:r>
            <w:r>
              <w:rPr>
                <w:rFonts w:ascii="Times New Roman" w:hAnsi="Times New Roman" w:cs="Times New Roman"/>
              </w:rPr>
              <w:t xml:space="preserve"> (приоритетная, основная) </w:t>
            </w:r>
            <w:r>
              <w:rPr>
                <w:rFonts w:ascii="Times New Roman" w:hAnsi="Times New Roman" w:cs="Times New Roman"/>
                <w:spacing w:val="45"/>
              </w:rPr>
              <w:t>образовательная область программы</w:t>
            </w:r>
            <w:r>
              <w:rPr>
                <w:rFonts w:ascii="Times New Roman" w:hAnsi="Times New Roman" w:cs="Times New Roman"/>
              </w:rPr>
              <w:t xml:space="preserve">, реализуемая в различных видах деятельности в «Центре социально-эмоционального развития»: «Социально-коммуникативное развитие». </w:t>
            </w:r>
          </w:p>
          <w:p w:rsidR="00D45D0C" w:rsidRDefault="00D45D0C" w:rsidP="004D2277">
            <w:pPr>
              <w:pStyle w:val="ParagraphStyle"/>
              <w:jc w:val="both"/>
              <w:rPr>
                <w:rFonts w:ascii="Times New Roman" w:hAnsi="Times New Roman" w:cs="Times New Roman"/>
              </w:rPr>
            </w:pPr>
            <w:r>
              <w:rPr>
                <w:rFonts w:ascii="Times New Roman" w:hAnsi="Times New Roman" w:cs="Times New Roman"/>
                <w:spacing w:val="45"/>
              </w:rPr>
              <w:t>Интегрируемые образовательные области программы</w:t>
            </w:r>
            <w:r>
              <w:rPr>
                <w:rFonts w:ascii="Times New Roman" w:hAnsi="Times New Roman" w:cs="Times New Roman"/>
              </w:rPr>
              <w:t>, реализуемые в различных видах деятельности в «Центре социально-эмоционального развития»: «Речевое развитие», «Художественно-эстетическое развитие»</w:t>
            </w:r>
          </w:p>
        </w:tc>
      </w:tr>
      <w:tr w:rsidR="004D2277" w:rsidTr="00701D46">
        <w:trPr>
          <w:trHeight w:val="7212"/>
        </w:trPr>
        <w:tc>
          <w:tcPr>
            <w:tcW w:w="6520" w:type="dxa"/>
          </w:tcPr>
          <w:p w:rsidR="004D2277" w:rsidRDefault="004D2277" w:rsidP="004D2277">
            <w:pPr>
              <w:pStyle w:val="ParagraphStyle"/>
              <w:shd w:val="clear" w:color="auto" w:fill="FFFFFF"/>
              <w:tabs>
                <w:tab w:val="left" w:pos="11700"/>
              </w:tabs>
              <w:rPr>
                <w:rFonts w:ascii="Times New Roman" w:hAnsi="Times New Roman" w:cs="Times New Roman"/>
              </w:rPr>
            </w:pPr>
            <w:r>
              <w:rPr>
                <w:rFonts w:ascii="Times New Roman" w:hAnsi="Times New Roman" w:cs="Times New Roman"/>
              </w:rPr>
              <w:t>•  Иллюстрации, изображающие взрослых людей и детей, их действия по отношению друг к другу (кормят, одевают, заботятся).</w:t>
            </w:r>
          </w:p>
          <w:p w:rsidR="004D2277" w:rsidRDefault="004D2277" w:rsidP="004D2277">
            <w:pPr>
              <w:pStyle w:val="ParagraphStyle"/>
              <w:shd w:val="clear" w:color="auto" w:fill="FFFFFF"/>
              <w:tabs>
                <w:tab w:val="left" w:pos="11700"/>
              </w:tabs>
              <w:rPr>
                <w:rFonts w:ascii="Times New Roman" w:hAnsi="Times New Roman" w:cs="Times New Roman"/>
              </w:rPr>
            </w:pPr>
            <w:r>
              <w:rPr>
                <w:rFonts w:ascii="Times New Roman" w:hAnsi="Times New Roman" w:cs="Times New Roman"/>
              </w:rPr>
              <w:t xml:space="preserve">•  Фотоальбомы детей группы, отражающие жизнь группы </w:t>
            </w:r>
          </w:p>
          <w:p w:rsidR="004D2277" w:rsidRDefault="004D2277" w:rsidP="004D2277">
            <w:pPr>
              <w:pStyle w:val="ParagraphStyle"/>
              <w:shd w:val="clear" w:color="auto" w:fill="FFFFFF"/>
              <w:tabs>
                <w:tab w:val="left" w:pos="11700"/>
              </w:tabs>
              <w:rPr>
                <w:rFonts w:ascii="Times New Roman" w:hAnsi="Times New Roman" w:cs="Times New Roman"/>
              </w:rPr>
            </w:pPr>
            <w:r>
              <w:rPr>
                <w:rFonts w:ascii="Times New Roman" w:hAnsi="Times New Roman" w:cs="Times New Roman"/>
              </w:rPr>
              <w:t>и детского сада.</w:t>
            </w:r>
          </w:p>
          <w:p w:rsidR="004D2277" w:rsidRDefault="004D2277" w:rsidP="004D2277">
            <w:pPr>
              <w:pStyle w:val="ParagraphStyle"/>
              <w:shd w:val="clear" w:color="auto" w:fill="FFFFFF"/>
              <w:tabs>
                <w:tab w:val="left" w:pos="11700"/>
              </w:tabs>
              <w:rPr>
                <w:rFonts w:ascii="Times New Roman" w:hAnsi="Times New Roman" w:cs="Times New Roman"/>
              </w:rPr>
            </w:pPr>
            <w:r>
              <w:rPr>
                <w:rFonts w:ascii="Times New Roman" w:hAnsi="Times New Roman" w:cs="Times New Roman"/>
              </w:rPr>
              <w:t>•  Система зеркал разной величины и формы.</w:t>
            </w:r>
          </w:p>
          <w:p w:rsidR="004D2277" w:rsidRDefault="004D2277" w:rsidP="004D2277">
            <w:pPr>
              <w:pStyle w:val="ParagraphStyle"/>
              <w:shd w:val="clear" w:color="auto" w:fill="FFFFFF"/>
              <w:tabs>
                <w:tab w:val="left" w:pos="11700"/>
              </w:tabs>
              <w:rPr>
                <w:rFonts w:ascii="Times New Roman" w:hAnsi="Times New Roman" w:cs="Times New Roman"/>
                <w:color w:val="000000"/>
              </w:rPr>
            </w:pPr>
            <w:r>
              <w:rPr>
                <w:rFonts w:ascii="Times New Roman" w:hAnsi="Times New Roman" w:cs="Times New Roman"/>
              </w:rPr>
              <w:t>•  </w:t>
            </w:r>
            <w:r>
              <w:rPr>
                <w:rFonts w:ascii="Times New Roman" w:hAnsi="Times New Roman" w:cs="Times New Roman"/>
                <w:color w:val="000000"/>
              </w:rPr>
              <w:t>Кукла-мальчик (рубашка, штанишки), кукла-девочка (платье или кофточка и юбочка).</w:t>
            </w:r>
          </w:p>
          <w:p w:rsidR="004D2277" w:rsidRDefault="004D2277" w:rsidP="004D2277">
            <w:pPr>
              <w:pStyle w:val="ParagraphStyle"/>
              <w:rPr>
                <w:rFonts w:ascii="Times New Roman" w:hAnsi="Times New Roman" w:cs="Times New Roman"/>
              </w:rPr>
            </w:pPr>
            <w:r>
              <w:rPr>
                <w:rFonts w:ascii="Times New Roman" w:hAnsi="Times New Roman" w:cs="Times New Roman"/>
              </w:rPr>
              <w:t>•  Уголок мальчиков (сундучок мастера), уголок девочек (сумочка модницы).</w:t>
            </w:r>
          </w:p>
          <w:p w:rsidR="004D2277" w:rsidRDefault="004D2277" w:rsidP="004D2277">
            <w:pPr>
              <w:pStyle w:val="ParagraphStyle"/>
              <w:shd w:val="clear" w:color="auto" w:fill="FFFFFF"/>
              <w:tabs>
                <w:tab w:val="left" w:pos="11700"/>
              </w:tabs>
              <w:rPr>
                <w:rFonts w:ascii="Times New Roman" w:hAnsi="Times New Roman" w:cs="Times New Roman"/>
              </w:rPr>
            </w:pPr>
            <w:r>
              <w:rPr>
                <w:rFonts w:ascii="Times New Roman" w:hAnsi="Times New Roman" w:cs="Times New Roman"/>
              </w:rPr>
              <w:t>•  Игры для мальчиков и девочек.</w:t>
            </w:r>
          </w:p>
          <w:p w:rsidR="004D2277" w:rsidRDefault="004D2277" w:rsidP="004D2277">
            <w:pPr>
              <w:pStyle w:val="ParagraphStyle"/>
              <w:shd w:val="clear" w:color="auto" w:fill="FFFFFF"/>
              <w:tabs>
                <w:tab w:val="left" w:pos="11700"/>
              </w:tabs>
              <w:rPr>
                <w:rFonts w:ascii="Times New Roman" w:hAnsi="Times New Roman" w:cs="Times New Roman"/>
                <w:color w:val="000000"/>
              </w:rPr>
            </w:pPr>
            <w:r>
              <w:rPr>
                <w:rFonts w:ascii="Times New Roman" w:hAnsi="Times New Roman" w:cs="Times New Roman"/>
              </w:rPr>
              <w:t>•  </w:t>
            </w:r>
            <w:r>
              <w:rPr>
                <w:rFonts w:ascii="Times New Roman" w:hAnsi="Times New Roman" w:cs="Times New Roman"/>
                <w:color w:val="000000"/>
              </w:rPr>
              <w:t xml:space="preserve">Сюжетные картины (работа врача, парикмахера, повара, дворника, шофера, маляра, продавца и пр.). </w:t>
            </w:r>
          </w:p>
          <w:p w:rsidR="004D2277" w:rsidRDefault="004D2277" w:rsidP="004D2277">
            <w:pPr>
              <w:pStyle w:val="ParagraphStyle"/>
              <w:shd w:val="clear" w:color="auto" w:fill="FFFFFF"/>
              <w:tabs>
                <w:tab w:val="left" w:pos="11700"/>
              </w:tabs>
              <w:rPr>
                <w:rFonts w:ascii="Times New Roman" w:hAnsi="Times New Roman" w:cs="Times New Roman"/>
                <w:color w:val="000000"/>
              </w:rPr>
            </w:pPr>
            <w:r>
              <w:rPr>
                <w:rFonts w:ascii="Times New Roman" w:hAnsi="Times New Roman" w:cs="Times New Roman"/>
              </w:rPr>
              <w:t>•  </w:t>
            </w:r>
            <w:r>
              <w:rPr>
                <w:rFonts w:ascii="Times New Roman" w:hAnsi="Times New Roman" w:cs="Times New Roman"/>
                <w:color w:val="000000"/>
              </w:rPr>
              <w:t>Аудио-, видеоматериалы о жизни детей и взрослых</w:t>
            </w:r>
          </w:p>
        </w:tc>
        <w:tc>
          <w:tcPr>
            <w:tcW w:w="3684" w:type="dxa"/>
          </w:tcPr>
          <w:p w:rsidR="004D2277" w:rsidRDefault="004D2277" w:rsidP="004D2277">
            <w:pPr>
              <w:pStyle w:val="ParagraphStyle"/>
              <w:rPr>
                <w:rFonts w:ascii="Times New Roman" w:hAnsi="Times New Roman" w:cs="Times New Roman"/>
              </w:rPr>
            </w:pPr>
            <w:r>
              <w:rPr>
                <w:rFonts w:ascii="Times New Roman" w:hAnsi="Times New Roman" w:cs="Times New Roman"/>
              </w:rPr>
              <w:t xml:space="preserve">1. Зеркала располагаются </w:t>
            </w:r>
          </w:p>
          <w:p w:rsidR="004D2277" w:rsidRDefault="004D2277" w:rsidP="004D2277">
            <w:pPr>
              <w:pStyle w:val="ParagraphStyle"/>
              <w:rPr>
                <w:rFonts w:ascii="Times New Roman" w:hAnsi="Times New Roman" w:cs="Times New Roman"/>
              </w:rPr>
            </w:pPr>
            <w:r>
              <w:rPr>
                <w:rFonts w:ascii="Times New Roman" w:hAnsi="Times New Roman" w:cs="Times New Roman"/>
              </w:rPr>
              <w:t>на небольшом расстоянии от пола, чтобы дети могли увидеть себя в полный рост.</w:t>
            </w:r>
          </w:p>
          <w:p w:rsidR="004D2277" w:rsidRDefault="004D2277" w:rsidP="004D2277">
            <w:pPr>
              <w:pStyle w:val="ParagraphStyle"/>
              <w:rPr>
                <w:rFonts w:ascii="Times New Roman" w:hAnsi="Times New Roman" w:cs="Times New Roman"/>
              </w:rPr>
            </w:pPr>
            <w:r>
              <w:rPr>
                <w:rFonts w:ascii="Times New Roman" w:hAnsi="Times New Roman" w:cs="Times New Roman"/>
              </w:rPr>
              <w:t>2. В изголовье кроватки можно закрепить фото родных для поддержания эмоционально-психологического комфорта.</w:t>
            </w:r>
          </w:p>
          <w:p w:rsidR="004D2277" w:rsidRDefault="004D2277" w:rsidP="004D2277">
            <w:pPr>
              <w:pStyle w:val="ParagraphStyle"/>
              <w:rPr>
                <w:rFonts w:ascii="Times New Roman" w:hAnsi="Times New Roman" w:cs="Times New Roman"/>
              </w:rPr>
            </w:pPr>
            <w:r>
              <w:rPr>
                <w:rFonts w:ascii="Times New Roman" w:hAnsi="Times New Roman" w:cs="Times New Roman"/>
              </w:rPr>
              <w:t>3. Необходимо предусмотреть наличие одинаковых материалов, чтобы дети могли подражать друг другу в действиях с материалами и пособиями и не ссорились из-за них.</w:t>
            </w:r>
          </w:p>
          <w:p w:rsidR="004D2277" w:rsidRDefault="004D2277" w:rsidP="004D2277">
            <w:pPr>
              <w:pStyle w:val="ParagraphStyle"/>
              <w:tabs>
                <w:tab w:val="left" w:pos="11700"/>
              </w:tabs>
              <w:rPr>
                <w:rFonts w:ascii="Times New Roman" w:hAnsi="Times New Roman" w:cs="Times New Roman"/>
              </w:rPr>
            </w:pPr>
            <w:r>
              <w:rPr>
                <w:rFonts w:ascii="Times New Roman" w:hAnsi="Times New Roman" w:cs="Times New Roman"/>
              </w:rPr>
              <w:t>4. Обеспечение свободного доступа к материалам.</w:t>
            </w:r>
          </w:p>
          <w:p w:rsidR="004D2277" w:rsidRDefault="004D2277" w:rsidP="004D2277">
            <w:pPr>
              <w:pStyle w:val="ParagraphStyle"/>
              <w:rPr>
                <w:rFonts w:ascii="Times New Roman" w:hAnsi="Times New Roman" w:cs="Times New Roman"/>
              </w:rPr>
            </w:pPr>
            <w:r>
              <w:rPr>
                <w:rFonts w:ascii="Times New Roman" w:hAnsi="Times New Roman" w:cs="Times New Roman"/>
              </w:rPr>
              <w:t xml:space="preserve">5. У малышей быстро пропадает интерес к одному </w:t>
            </w:r>
          </w:p>
          <w:p w:rsidR="004D2277" w:rsidRDefault="004D2277" w:rsidP="004D2277">
            <w:pPr>
              <w:pStyle w:val="ParagraphStyle"/>
              <w:rPr>
                <w:rFonts w:ascii="Times New Roman" w:hAnsi="Times New Roman" w:cs="Times New Roman"/>
              </w:rPr>
            </w:pPr>
            <w:r>
              <w:rPr>
                <w:rFonts w:ascii="Times New Roman" w:hAnsi="Times New Roman" w:cs="Times New Roman"/>
              </w:rPr>
              <w:t>и тому же пособию и материалу, поэтому все имеющиеся пособия нежелательно держать в групповой комнате, лучше вносить их постепенно, по очереди</w:t>
            </w:r>
          </w:p>
        </w:tc>
        <w:tc>
          <w:tcPr>
            <w:tcW w:w="3686" w:type="dxa"/>
          </w:tcPr>
          <w:p w:rsidR="004D2277" w:rsidRDefault="004D2277" w:rsidP="004D2277">
            <w:pPr>
              <w:pStyle w:val="ParagraphStyle"/>
              <w:rPr>
                <w:rFonts w:ascii="Times New Roman" w:hAnsi="Times New Roman" w:cs="Times New Roman"/>
              </w:rPr>
            </w:pPr>
            <w:r>
              <w:rPr>
                <w:rFonts w:ascii="Times New Roman" w:hAnsi="Times New Roman" w:cs="Times New Roman"/>
              </w:rPr>
              <w:t>•  Игры-ситуации: «Водичка, умой мое личико ; «Котик простудился» (игрушечный котик)  ; «Мама согревает»</w:t>
            </w:r>
            <w:r>
              <w:rPr>
                <w:rFonts w:ascii="Times New Roman" w:hAnsi="Times New Roman" w:cs="Times New Roman"/>
              </w:rPr>
              <w:br/>
              <w:t xml:space="preserve">(картинка с изображением зайчихи с зайчатами; шапочки зайцев; игрушечные зайчиха и волк)  </w:t>
            </w:r>
          </w:p>
          <w:p w:rsidR="004D2277" w:rsidRDefault="004D2277" w:rsidP="004D2277">
            <w:pPr>
              <w:pStyle w:val="ParagraphStyle"/>
              <w:rPr>
                <w:rFonts w:ascii="Times New Roman" w:hAnsi="Times New Roman" w:cs="Times New Roman"/>
              </w:rPr>
            </w:pPr>
            <w:r>
              <w:rPr>
                <w:rFonts w:ascii="Times New Roman" w:hAnsi="Times New Roman" w:cs="Times New Roman"/>
              </w:rPr>
              <w:t>•  Дидактические игры: «Плакать не надо» (игрушки «Филя» и «Хрюша» либо другие знакомые детям игровые персонажи, машина, игрушечные молоточки)  ; «Ухаживаем за обувью» (кукла, мишка, игрушечная</w:t>
            </w:r>
            <w:r>
              <w:rPr>
                <w:rFonts w:ascii="Times New Roman" w:hAnsi="Times New Roman" w:cs="Times New Roman"/>
                <w:spacing w:val="-15"/>
              </w:rPr>
              <w:t xml:space="preserve"> </w:t>
            </w:r>
            <w:r>
              <w:rPr>
                <w:rFonts w:ascii="Times New Roman" w:hAnsi="Times New Roman" w:cs="Times New Roman"/>
              </w:rPr>
              <w:t>обувь)</w:t>
            </w:r>
            <w:r>
              <w:rPr>
                <w:rFonts w:ascii="Times New Roman" w:hAnsi="Times New Roman" w:cs="Times New Roman"/>
                <w:spacing w:val="-15"/>
              </w:rPr>
              <w:t xml:space="preserve">  ;</w:t>
            </w:r>
            <w:r>
              <w:rPr>
                <w:rFonts w:ascii="Times New Roman" w:hAnsi="Times New Roman" w:cs="Times New Roman"/>
              </w:rPr>
              <w:t xml:space="preserve"> «Поручения» (картинка с изображением плачущего мальчика, игрушечная</w:t>
            </w:r>
          </w:p>
          <w:p w:rsidR="004D2277" w:rsidRDefault="004D2277" w:rsidP="004D2277">
            <w:pPr>
              <w:pStyle w:val="ParagraphStyle"/>
              <w:rPr>
                <w:rFonts w:ascii="Times New Roman" w:hAnsi="Times New Roman" w:cs="Times New Roman"/>
              </w:rPr>
            </w:pPr>
            <w:r>
              <w:rPr>
                <w:rFonts w:ascii="Times New Roman" w:hAnsi="Times New Roman" w:cs="Times New Roman"/>
              </w:rPr>
              <w:t>обувь ; «Две руки»  ].</w:t>
            </w:r>
          </w:p>
          <w:p w:rsidR="004D2277" w:rsidRDefault="004D2277" w:rsidP="004D2277">
            <w:pPr>
              <w:pStyle w:val="ParagraphStyle"/>
              <w:rPr>
                <w:rFonts w:ascii="Times New Roman" w:hAnsi="Times New Roman" w:cs="Times New Roman"/>
                <w:color w:val="000000"/>
              </w:rPr>
            </w:pPr>
            <w:r>
              <w:rPr>
                <w:rFonts w:ascii="Times New Roman" w:hAnsi="Times New Roman" w:cs="Times New Roman"/>
              </w:rPr>
              <w:t>•  </w:t>
            </w:r>
            <w:r>
              <w:rPr>
                <w:rFonts w:ascii="Times New Roman" w:hAnsi="Times New Roman" w:cs="Times New Roman"/>
                <w:color w:val="000000"/>
              </w:rPr>
              <w:t xml:space="preserve">Игры-инсценировки </w:t>
            </w:r>
            <w:r>
              <w:rPr>
                <w:rFonts w:ascii="Times New Roman" w:hAnsi="Times New Roman" w:cs="Times New Roman"/>
                <w:color w:val="000000"/>
              </w:rPr>
              <w:br/>
              <w:t>(«Кукла</w:t>
            </w:r>
            <w:r>
              <w:rPr>
                <w:rFonts w:ascii="Times New Roman" w:hAnsi="Times New Roman" w:cs="Times New Roman"/>
              </w:rPr>
              <w:t xml:space="preserve"> </w:t>
            </w:r>
            <w:r>
              <w:rPr>
                <w:rFonts w:ascii="Times New Roman" w:hAnsi="Times New Roman" w:cs="Times New Roman"/>
                <w:color w:val="000000"/>
              </w:rPr>
              <w:t>Нина принимает</w:t>
            </w:r>
            <w:r>
              <w:rPr>
                <w:rFonts w:ascii="Times New Roman" w:hAnsi="Times New Roman" w:cs="Times New Roman"/>
              </w:rPr>
              <w:t xml:space="preserve"> </w:t>
            </w:r>
            <w:r>
              <w:rPr>
                <w:rFonts w:ascii="Times New Roman" w:hAnsi="Times New Roman" w:cs="Times New Roman"/>
                <w:color w:val="000000"/>
              </w:rPr>
              <w:t xml:space="preserve">гостей», «Кукла Нина ложится спать» и т. п.). </w:t>
            </w:r>
          </w:p>
          <w:p w:rsidR="004D2277" w:rsidRDefault="004D2277" w:rsidP="004D2277">
            <w:pPr>
              <w:pStyle w:val="ParagraphStyle"/>
              <w:rPr>
                <w:rFonts w:ascii="Times New Roman" w:hAnsi="Times New Roman" w:cs="Times New Roman"/>
              </w:rPr>
            </w:pPr>
            <w:r>
              <w:rPr>
                <w:rFonts w:ascii="Times New Roman" w:hAnsi="Times New Roman" w:cs="Times New Roman"/>
              </w:rPr>
              <w:t>•  Деятельность по формированию представлений о себе</w:t>
            </w:r>
          </w:p>
        </w:tc>
        <w:tc>
          <w:tcPr>
            <w:tcW w:w="1165" w:type="dxa"/>
          </w:tcPr>
          <w:p w:rsidR="004D2277" w:rsidRDefault="004D2277" w:rsidP="004D2277">
            <w:pPr>
              <w:pStyle w:val="ParagraphStyle"/>
              <w:rPr>
                <w:rFonts w:ascii="Times New Roman" w:hAnsi="Times New Roman" w:cs="Times New Roman"/>
              </w:rPr>
            </w:pPr>
          </w:p>
        </w:tc>
        <w:tc>
          <w:tcPr>
            <w:tcW w:w="1014" w:type="dxa"/>
          </w:tcPr>
          <w:p w:rsidR="004D2277" w:rsidRDefault="004D2277" w:rsidP="004D2277">
            <w:pPr>
              <w:pStyle w:val="ParagraphStyle"/>
              <w:rPr>
                <w:rFonts w:ascii="Times New Roman" w:hAnsi="Times New Roman" w:cs="Times New Roman"/>
              </w:rPr>
            </w:pPr>
          </w:p>
        </w:tc>
      </w:tr>
      <w:tr w:rsidR="00D45D0C" w:rsidTr="00701D46">
        <w:trPr>
          <w:trHeight w:val="1410"/>
        </w:trPr>
        <w:tc>
          <w:tcPr>
            <w:tcW w:w="16069" w:type="dxa"/>
            <w:gridSpan w:val="5"/>
          </w:tcPr>
          <w:p w:rsidR="00D45D0C" w:rsidRDefault="00D45D0C" w:rsidP="004D2277">
            <w:pPr>
              <w:pStyle w:val="ParagraphStyle"/>
              <w:jc w:val="center"/>
              <w:rPr>
                <w:rFonts w:ascii="Times New Roman" w:hAnsi="Times New Roman" w:cs="Times New Roman"/>
                <w:b/>
                <w:bCs/>
              </w:rPr>
            </w:pPr>
            <w:r>
              <w:rPr>
                <w:rFonts w:ascii="Times New Roman" w:hAnsi="Times New Roman" w:cs="Times New Roman"/>
              </w:rPr>
              <w:lastRenderedPageBreak/>
              <w:t xml:space="preserve">Функциональное помещение: </w:t>
            </w:r>
            <w:r>
              <w:rPr>
                <w:rFonts w:ascii="Times New Roman" w:hAnsi="Times New Roman" w:cs="Times New Roman"/>
                <w:b/>
                <w:bCs/>
              </w:rPr>
              <w:t>«Центр ряженья»</w:t>
            </w:r>
          </w:p>
          <w:p w:rsidR="00D45D0C" w:rsidRDefault="00D45D0C" w:rsidP="004D2277">
            <w:pPr>
              <w:pStyle w:val="ParagraphStyle"/>
              <w:jc w:val="both"/>
              <w:rPr>
                <w:rFonts w:ascii="Times New Roman" w:hAnsi="Times New Roman" w:cs="Times New Roman"/>
              </w:rPr>
            </w:pPr>
            <w:r>
              <w:rPr>
                <w:rFonts w:ascii="Times New Roman" w:hAnsi="Times New Roman" w:cs="Times New Roman"/>
                <w:spacing w:val="45"/>
              </w:rPr>
              <w:t>Ведущая</w:t>
            </w:r>
            <w:r>
              <w:rPr>
                <w:rFonts w:ascii="Times New Roman" w:hAnsi="Times New Roman" w:cs="Times New Roman"/>
              </w:rPr>
              <w:t xml:space="preserve"> (приоритетная, основная) </w:t>
            </w:r>
            <w:r>
              <w:rPr>
                <w:rFonts w:ascii="Times New Roman" w:hAnsi="Times New Roman" w:cs="Times New Roman"/>
                <w:spacing w:val="45"/>
              </w:rPr>
              <w:t>образовательная область программы</w:t>
            </w:r>
            <w:r>
              <w:rPr>
                <w:rFonts w:ascii="Times New Roman" w:hAnsi="Times New Roman" w:cs="Times New Roman"/>
              </w:rPr>
              <w:t xml:space="preserve">, реализуемая в различных видах деятельности в «Центре ряженья»: «Социально-коммуникативное развитие». </w:t>
            </w:r>
          </w:p>
          <w:p w:rsidR="00D45D0C" w:rsidRDefault="00D45D0C" w:rsidP="004D2277">
            <w:pPr>
              <w:pStyle w:val="ParagraphStyle"/>
              <w:jc w:val="both"/>
              <w:rPr>
                <w:rFonts w:ascii="Times New Roman" w:hAnsi="Times New Roman" w:cs="Times New Roman"/>
              </w:rPr>
            </w:pPr>
            <w:r>
              <w:rPr>
                <w:rFonts w:ascii="Times New Roman" w:hAnsi="Times New Roman" w:cs="Times New Roman"/>
                <w:spacing w:val="45"/>
              </w:rPr>
              <w:t>Интегрируемые образовательные области программы</w:t>
            </w:r>
            <w:r>
              <w:rPr>
                <w:rFonts w:ascii="Times New Roman" w:hAnsi="Times New Roman" w:cs="Times New Roman"/>
              </w:rPr>
              <w:t>, реализуемые в различных видах деятельности в «Центре ряженья»: «Речевое развитие», «Художественно-эстетическое развитие», «Познавательное развитие»</w:t>
            </w:r>
          </w:p>
        </w:tc>
      </w:tr>
      <w:tr w:rsidR="00D45D0C" w:rsidTr="00701D46">
        <w:tc>
          <w:tcPr>
            <w:tcW w:w="6520" w:type="dxa"/>
          </w:tcPr>
          <w:p w:rsidR="00D45D0C" w:rsidRDefault="00D45D0C" w:rsidP="004D2277">
            <w:pPr>
              <w:pStyle w:val="ParagraphStyle"/>
              <w:shd w:val="clear" w:color="auto" w:fill="FFFFFF"/>
              <w:rPr>
                <w:rFonts w:ascii="Times New Roman" w:hAnsi="Times New Roman" w:cs="Times New Roman"/>
                <w:color w:val="000000"/>
              </w:rPr>
            </w:pPr>
            <w:r>
              <w:rPr>
                <w:rFonts w:ascii="Times New Roman" w:hAnsi="Times New Roman" w:cs="Times New Roman"/>
              </w:rPr>
              <w:t xml:space="preserve">•  Одежда для ряженья </w:t>
            </w:r>
            <w:r>
              <w:rPr>
                <w:rFonts w:ascii="Times New Roman" w:hAnsi="Times New Roman" w:cs="Times New Roman"/>
                <w:color w:val="000000"/>
              </w:rPr>
              <w:t>(для надевания на себя) – узорчатые цветные воротники, различные юбки, платья, фартучки, кофточки, ленты, косынки и т. д.</w:t>
            </w:r>
          </w:p>
          <w:p w:rsidR="00D45D0C" w:rsidRDefault="00D45D0C" w:rsidP="004D2277">
            <w:pPr>
              <w:pStyle w:val="ParagraphStyle"/>
              <w:shd w:val="clear" w:color="auto" w:fill="FFFFFF"/>
              <w:rPr>
                <w:rFonts w:ascii="Times New Roman" w:hAnsi="Times New Roman" w:cs="Times New Roman"/>
                <w:color w:val="000000"/>
              </w:rPr>
            </w:pPr>
            <w:r>
              <w:rPr>
                <w:rFonts w:ascii="Times New Roman" w:hAnsi="Times New Roman" w:cs="Times New Roman"/>
              </w:rPr>
              <w:t>•  </w:t>
            </w:r>
            <w:r>
              <w:rPr>
                <w:rFonts w:ascii="Times New Roman" w:hAnsi="Times New Roman" w:cs="Times New Roman"/>
                <w:color w:val="000000"/>
              </w:rPr>
              <w:t xml:space="preserve">Зеркало (в рост или в полроста ребенка). </w:t>
            </w:r>
          </w:p>
          <w:p w:rsidR="00D45D0C" w:rsidRDefault="00D45D0C" w:rsidP="004D2277">
            <w:pPr>
              <w:pStyle w:val="ParagraphStyle"/>
              <w:shd w:val="clear" w:color="auto" w:fill="FFFFFF"/>
              <w:rPr>
                <w:rFonts w:ascii="Times New Roman" w:hAnsi="Times New Roman" w:cs="Times New Roman"/>
                <w:color w:val="000000"/>
              </w:rPr>
            </w:pPr>
            <w:r>
              <w:rPr>
                <w:rFonts w:ascii="Times New Roman" w:hAnsi="Times New Roman" w:cs="Times New Roman"/>
              </w:rPr>
              <w:t>•  </w:t>
            </w:r>
            <w:r>
              <w:rPr>
                <w:rFonts w:ascii="Times New Roman" w:hAnsi="Times New Roman" w:cs="Times New Roman"/>
                <w:color w:val="000000"/>
              </w:rPr>
              <w:t>Аксессуары сказочных персонажей, шапочки, рисунки-эмблемы на ободочках.</w:t>
            </w:r>
          </w:p>
          <w:p w:rsidR="00D45D0C" w:rsidRDefault="00D45D0C" w:rsidP="004D2277">
            <w:pPr>
              <w:pStyle w:val="ParagraphStyle"/>
              <w:shd w:val="clear" w:color="auto" w:fill="FFFFFF"/>
              <w:rPr>
                <w:rFonts w:ascii="Times New Roman" w:hAnsi="Times New Roman" w:cs="Times New Roman"/>
                <w:color w:val="000000"/>
              </w:rPr>
            </w:pPr>
            <w:r>
              <w:rPr>
                <w:rFonts w:ascii="Times New Roman" w:hAnsi="Times New Roman" w:cs="Times New Roman"/>
              </w:rPr>
              <w:t>•  </w:t>
            </w:r>
            <w:r>
              <w:rPr>
                <w:rFonts w:ascii="Times New Roman" w:hAnsi="Times New Roman" w:cs="Times New Roman"/>
                <w:color w:val="000000"/>
              </w:rPr>
              <w:t>Бижутерия из различных (но не опасных для жизни и здоровья ребенка) материалов</w:t>
            </w:r>
          </w:p>
        </w:tc>
        <w:tc>
          <w:tcPr>
            <w:tcW w:w="3684" w:type="dxa"/>
          </w:tcPr>
          <w:p w:rsidR="00D45D0C" w:rsidRDefault="00D45D0C" w:rsidP="004D2277">
            <w:pPr>
              <w:pStyle w:val="ParagraphStyle"/>
              <w:rPr>
                <w:rFonts w:ascii="Times New Roman" w:hAnsi="Times New Roman" w:cs="Times New Roman"/>
                <w:color w:val="000000"/>
              </w:rPr>
            </w:pPr>
            <w:r>
              <w:rPr>
                <w:rFonts w:ascii="Times New Roman" w:hAnsi="Times New Roman" w:cs="Times New Roman"/>
                <w:color w:val="000000"/>
              </w:rPr>
              <w:t>1. Рядом с уголком «Ряженья» рационально расположить «Центр театра», «Центр игры» и тематический набор «Парикмахерская».</w:t>
            </w:r>
          </w:p>
          <w:p w:rsidR="00D45D0C" w:rsidRDefault="00D45D0C" w:rsidP="004D2277">
            <w:pPr>
              <w:pStyle w:val="ParagraphStyle"/>
              <w:rPr>
                <w:rFonts w:ascii="Times New Roman" w:hAnsi="Times New Roman" w:cs="Times New Roman"/>
                <w:color w:val="000000"/>
              </w:rPr>
            </w:pPr>
            <w:r>
              <w:rPr>
                <w:rFonts w:ascii="Times New Roman" w:hAnsi="Times New Roman" w:cs="Times New Roman"/>
                <w:color w:val="000000"/>
              </w:rPr>
              <w:t>2. Необходимы эстетичность и разнообразие костюмов для ряжения</w:t>
            </w:r>
          </w:p>
        </w:tc>
        <w:tc>
          <w:tcPr>
            <w:tcW w:w="3686" w:type="dxa"/>
          </w:tcPr>
          <w:p w:rsidR="00D45D0C" w:rsidRDefault="00D45D0C" w:rsidP="004D2277">
            <w:pPr>
              <w:pStyle w:val="ParagraphStyle"/>
              <w:rPr>
                <w:rFonts w:ascii="Times New Roman" w:hAnsi="Times New Roman" w:cs="Times New Roman"/>
              </w:rPr>
            </w:pPr>
            <w:r>
              <w:rPr>
                <w:rFonts w:ascii="Times New Roman" w:hAnsi="Times New Roman" w:cs="Times New Roman"/>
              </w:rPr>
              <w:t xml:space="preserve">•  Деятельность по развитию самостоятельности, навыков самообслуживания </w:t>
            </w:r>
            <w:r>
              <w:rPr>
                <w:rFonts w:ascii="Times New Roman" w:hAnsi="Times New Roman" w:cs="Times New Roman"/>
              </w:rPr>
              <w:br/>
              <w:t>(раздевания-одевания).</w:t>
            </w:r>
          </w:p>
          <w:p w:rsidR="00D45D0C" w:rsidRDefault="00D45D0C" w:rsidP="004D2277">
            <w:pPr>
              <w:pStyle w:val="ParagraphStyle"/>
              <w:rPr>
                <w:rFonts w:ascii="Times New Roman" w:hAnsi="Times New Roman" w:cs="Times New Roman"/>
              </w:rPr>
            </w:pPr>
            <w:r>
              <w:rPr>
                <w:rFonts w:ascii="Times New Roman" w:hAnsi="Times New Roman" w:cs="Times New Roman"/>
              </w:rPr>
              <w:t>•  Театрализованная деятельность, игровые импровизации.</w:t>
            </w:r>
          </w:p>
          <w:p w:rsidR="00D45D0C" w:rsidRDefault="00D45D0C" w:rsidP="004D2277">
            <w:pPr>
              <w:pStyle w:val="ParagraphStyle"/>
              <w:rPr>
                <w:rFonts w:ascii="Times New Roman" w:hAnsi="Times New Roman" w:cs="Times New Roman"/>
              </w:rPr>
            </w:pPr>
            <w:r>
              <w:rPr>
                <w:rFonts w:ascii="Times New Roman" w:hAnsi="Times New Roman" w:cs="Times New Roman"/>
              </w:rPr>
              <w:t>•  Деятельность по формированию представлений о полоролевых отличиях мальчиков и девочек</w:t>
            </w:r>
          </w:p>
        </w:tc>
        <w:tc>
          <w:tcPr>
            <w:tcW w:w="1165" w:type="dxa"/>
          </w:tcPr>
          <w:p w:rsidR="00D45D0C" w:rsidRDefault="00D45D0C" w:rsidP="004D2277">
            <w:pPr>
              <w:pStyle w:val="ParagraphStyle"/>
              <w:rPr>
                <w:rFonts w:ascii="Times New Roman" w:hAnsi="Times New Roman" w:cs="Times New Roman"/>
              </w:rPr>
            </w:pPr>
          </w:p>
        </w:tc>
        <w:tc>
          <w:tcPr>
            <w:tcW w:w="1014" w:type="dxa"/>
          </w:tcPr>
          <w:p w:rsidR="00D45D0C" w:rsidRDefault="00D45D0C" w:rsidP="004D2277">
            <w:pPr>
              <w:pStyle w:val="ParagraphStyle"/>
              <w:rPr>
                <w:rFonts w:ascii="Times New Roman" w:hAnsi="Times New Roman" w:cs="Times New Roman"/>
              </w:rPr>
            </w:pPr>
          </w:p>
        </w:tc>
      </w:tr>
      <w:tr w:rsidR="00D45D0C" w:rsidTr="00701D46">
        <w:trPr>
          <w:trHeight w:val="1410"/>
        </w:trPr>
        <w:tc>
          <w:tcPr>
            <w:tcW w:w="16069" w:type="dxa"/>
            <w:gridSpan w:val="5"/>
          </w:tcPr>
          <w:p w:rsidR="00D45D0C" w:rsidRDefault="00D45D0C" w:rsidP="004D2277">
            <w:pPr>
              <w:pStyle w:val="ParagraphStyle"/>
              <w:jc w:val="center"/>
              <w:rPr>
                <w:rFonts w:ascii="Times New Roman" w:hAnsi="Times New Roman" w:cs="Times New Roman"/>
                <w:b/>
                <w:bCs/>
              </w:rPr>
            </w:pPr>
            <w:r>
              <w:rPr>
                <w:rFonts w:ascii="Times New Roman" w:hAnsi="Times New Roman" w:cs="Times New Roman"/>
              </w:rPr>
              <w:t xml:space="preserve">Функциональное назначение: </w:t>
            </w:r>
            <w:r>
              <w:rPr>
                <w:rFonts w:ascii="Times New Roman" w:hAnsi="Times New Roman" w:cs="Times New Roman"/>
                <w:b/>
                <w:bCs/>
              </w:rPr>
              <w:t xml:space="preserve">«Центр двигательной активности», </w:t>
            </w:r>
            <w:r>
              <w:rPr>
                <w:rFonts w:ascii="Times New Roman" w:hAnsi="Times New Roman" w:cs="Times New Roman"/>
              </w:rPr>
              <w:t>или</w:t>
            </w:r>
            <w:r>
              <w:rPr>
                <w:rFonts w:ascii="Times New Roman" w:hAnsi="Times New Roman" w:cs="Times New Roman"/>
                <w:b/>
                <w:bCs/>
              </w:rPr>
              <w:t xml:space="preserve"> «Физкультурно-оздоровительный центр»</w:t>
            </w:r>
          </w:p>
          <w:p w:rsidR="00D45D0C" w:rsidRDefault="00D45D0C" w:rsidP="004D2277">
            <w:pPr>
              <w:pStyle w:val="ParagraphStyle"/>
              <w:jc w:val="both"/>
              <w:rPr>
                <w:rFonts w:ascii="Times New Roman" w:hAnsi="Times New Roman" w:cs="Times New Roman"/>
              </w:rPr>
            </w:pPr>
            <w:r>
              <w:rPr>
                <w:rFonts w:ascii="Times New Roman" w:hAnsi="Times New Roman" w:cs="Times New Roman"/>
                <w:spacing w:val="45"/>
              </w:rPr>
              <w:t>Ведущая</w:t>
            </w:r>
            <w:r>
              <w:rPr>
                <w:rFonts w:ascii="Times New Roman" w:hAnsi="Times New Roman" w:cs="Times New Roman"/>
              </w:rPr>
              <w:t xml:space="preserve"> (приоритетная, основная) </w:t>
            </w:r>
            <w:r>
              <w:rPr>
                <w:rFonts w:ascii="Times New Roman" w:hAnsi="Times New Roman" w:cs="Times New Roman"/>
                <w:spacing w:val="45"/>
              </w:rPr>
              <w:t>образовательная область программы</w:t>
            </w:r>
            <w:r>
              <w:rPr>
                <w:rFonts w:ascii="Times New Roman" w:hAnsi="Times New Roman" w:cs="Times New Roman"/>
              </w:rPr>
              <w:t xml:space="preserve">, реализуемая в различных видах деятельности в «Центре двигательной активности»: «Физическое развитие». </w:t>
            </w:r>
          </w:p>
          <w:p w:rsidR="00D45D0C" w:rsidRDefault="00D45D0C" w:rsidP="004D2277">
            <w:pPr>
              <w:pStyle w:val="ParagraphStyle"/>
              <w:jc w:val="both"/>
              <w:rPr>
                <w:rFonts w:ascii="Times New Roman" w:hAnsi="Times New Roman" w:cs="Times New Roman"/>
              </w:rPr>
            </w:pPr>
            <w:r>
              <w:rPr>
                <w:rFonts w:ascii="Times New Roman" w:hAnsi="Times New Roman" w:cs="Times New Roman"/>
                <w:spacing w:val="45"/>
              </w:rPr>
              <w:t>Интегрируемые образовательные области программы</w:t>
            </w:r>
            <w:r>
              <w:rPr>
                <w:rFonts w:ascii="Times New Roman" w:hAnsi="Times New Roman" w:cs="Times New Roman"/>
              </w:rPr>
              <w:t>, реализуемые в различных видах деятельности в «Центре двигательной активности»: «Речевое развитие», «Социально-коммуникативное развитие»</w:t>
            </w:r>
          </w:p>
        </w:tc>
      </w:tr>
      <w:tr w:rsidR="004D2277" w:rsidTr="00701D46">
        <w:trPr>
          <w:trHeight w:val="1552"/>
        </w:trPr>
        <w:tc>
          <w:tcPr>
            <w:tcW w:w="6520" w:type="dxa"/>
          </w:tcPr>
          <w:p w:rsidR="004D2277" w:rsidRDefault="004D2277" w:rsidP="004D2277">
            <w:pPr>
              <w:pStyle w:val="ParagraphStyle"/>
              <w:rPr>
                <w:rFonts w:ascii="Times New Roman" w:hAnsi="Times New Roman" w:cs="Times New Roman"/>
                <w:color w:val="000000"/>
              </w:rPr>
            </w:pPr>
            <w:r>
              <w:rPr>
                <w:rFonts w:ascii="Times New Roman" w:hAnsi="Times New Roman" w:cs="Times New Roman"/>
              </w:rPr>
              <w:t xml:space="preserve">•  Оборудование для ходьбы, бега, тренировки равновесия: валик мягкий укороченный (длина 30 см, диаметр 30 см); коврики, дорожки массажные со следочками (для профилактики плоскостопия) 180 </w:t>
            </w:r>
            <w:r>
              <w:rPr>
                <w:rFonts w:ascii="Symbol" w:hAnsi="Symbol" w:cs="Symbol"/>
                <w:noProof/>
              </w:rPr>
              <w:t></w:t>
            </w:r>
            <w:r>
              <w:rPr>
                <w:rFonts w:ascii="Times New Roman" w:hAnsi="Times New Roman" w:cs="Times New Roman"/>
              </w:rPr>
              <w:t xml:space="preserve"> 40 см; горка детская; шнур длинный; </w:t>
            </w:r>
            <w:r>
              <w:rPr>
                <w:rFonts w:ascii="Times New Roman" w:hAnsi="Times New Roman" w:cs="Times New Roman"/>
                <w:color w:val="000000"/>
              </w:rPr>
              <w:t>мешочки с песком.</w:t>
            </w:r>
          </w:p>
          <w:p w:rsidR="004D2277" w:rsidRDefault="004D2277" w:rsidP="004D2277">
            <w:pPr>
              <w:pStyle w:val="ParagraphStyle"/>
              <w:rPr>
                <w:rFonts w:ascii="Times New Roman" w:hAnsi="Times New Roman" w:cs="Times New Roman"/>
              </w:rPr>
            </w:pPr>
            <w:r>
              <w:rPr>
                <w:rFonts w:ascii="Times New Roman" w:hAnsi="Times New Roman" w:cs="Times New Roman"/>
              </w:rPr>
              <w:t>•  Оборудование для прыжков: мини-мат (длина 60 см, ширина 60 см, высота 7 см); куб деревянный малый (ребро 15–30 см); обруч плоский, цветной (диаметр 40–50 см); палка гимнастическая, длинная (длина 150 см, сечение</w:t>
            </w:r>
            <w:r>
              <w:rPr>
                <w:rFonts w:ascii="Times New Roman" w:hAnsi="Times New Roman" w:cs="Times New Roman"/>
              </w:rPr>
              <w:br/>
              <w:t>3 см); шнур короткий, плетеный (длина 75 см).</w:t>
            </w:r>
          </w:p>
          <w:p w:rsidR="004D2277" w:rsidRDefault="004D2277" w:rsidP="004D2277">
            <w:pPr>
              <w:pStyle w:val="ParagraphStyle"/>
              <w:rPr>
                <w:rFonts w:ascii="Times New Roman" w:hAnsi="Times New Roman" w:cs="Times New Roman"/>
              </w:rPr>
            </w:pPr>
            <w:r>
              <w:rPr>
                <w:rFonts w:ascii="Times New Roman" w:hAnsi="Times New Roman" w:cs="Times New Roman"/>
              </w:rPr>
              <w:t xml:space="preserve">•  Оборудование для катания, бросания, ловли: корзина для метания мячей; мяч резиновый (диаметр 10–15 см); мяч-шар </w:t>
            </w:r>
            <w:r>
              <w:rPr>
                <w:rFonts w:ascii="Times New Roman" w:hAnsi="Times New Roman" w:cs="Times New Roman"/>
              </w:rPr>
              <w:lastRenderedPageBreak/>
              <w:t>надувной (диаметр 40 см); обруч малый (диаметр 54–65 см); шарик пластмассовый (диаметр 4 см).</w:t>
            </w:r>
          </w:p>
          <w:p w:rsidR="004D2277" w:rsidRDefault="004D2277" w:rsidP="004D2277">
            <w:pPr>
              <w:pStyle w:val="ParagraphStyle"/>
              <w:rPr>
                <w:rFonts w:ascii="Times New Roman" w:hAnsi="Times New Roman" w:cs="Times New Roman"/>
              </w:rPr>
            </w:pPr>
            <w:r>
              <w:rPr>
                <w:rFonts w:ascii="Times New Roman" w:hAnsi="Times New Roman" w:cs="Times New Roman"/>
              </w:rPr>
              <w:t xml:space="preserve">•  Оборудование для общеразвивающих упражнений: мяч массажный (диаметр 6–8 см); мяч резиновый (диаметр </w:t>
            </w:r>
          </w:p>
          <w:p w:rsidR="004D2277" w:rsidRDefault="004D2277" w:rsidP="004D2277">
            <w:pPr>
              <w:pStyle w:val="ParagraphStyle"/>
              <w:tabs>
                <w:tab w:val="left" w:pos="11700"/>
              </w:tabs>
              <w:rPr>
                <w:rFonts w:ascii="Times New Roman" w:hAnsi="Times New Roman" w:cs="Times New Roman"/>
              </w:rPr>
            </w:pPr>
            <w:r>
              <w:rPr>
                <w:rFonts w:ascii="Times New Roman" w:hAnsi="Times New Roman" w:cs="Times New Roman"/>
              </w:rPr>
              <w:t>20–25 см); обруч плоский (диаметр 20–25 см); палка гим-</w:t>
            </w:r>
          </w:p>
          <w:p w:rsidR="004D2277" w:rsidRDefault="004D2277" w:rsidP="004D2277">
            <w:pPr>
              <w:pStyle w:val="ParagraphStyle"/>
              <w:tabs>
                <w:tab w:val="left" w:pos="11700"/>
              </w:tabs>
              <w:rPr>
                <w:rFonts w:ascii="Times New Roman" w:hAnsi="Times New Roman" w:cs="Times New Roman"/>
              </w:rPr>
            </w:pPr>
            <w:r>
              <w:rPr>
                <w:rFonts w:ascii="Times New Roman" w:hAnsi="Times New Roman" w:cs="Times New Roman"/>
              </w:rPr>
              <w:t xml:space="preserve">настическая короткая (длина 60–80 см); колечко с лентой </w:t>
            </w:r>
            <w:r>
              <w:rPr>
                <w:rFonts w:ascii="Times New Roman" w:hAnsi="Times New Roman" w:cs="Times New Roman"/>
              </w:rPr>
              <w:br/>
              <w:t>(диаметр 5 см); кольцо резиновое малое (диаметр 5–6 см); кольцо резиновое большое (диаметр 18 см).</w:t>
            </w:r>
          </w:p>
          <w:p w:rsidR="004D2277" w:rsidRDefault="004D2277" w:rsidP="004D2277">
            <w:pPr>
              <w:pStyle w:val="ParagraphStyle"/>
              <w:rPr>
                <w:rFonts w:ascii="Times New Roman" w:hAnsi="Times New Roman" w:cs="Times New Roman"/>
              </w:rPr>
            </w:pPr>
            <w:r>
              <w:rPr>
                <w:rFonts w:ascii="Times New Roman" w:hAnsi="Times New Roman" w:cs="Times New Roman"/>
              </w:rPr>
              <w:t>•  Нестандартное оборудование.</w:t>
            </w:r>
          </w:p>
          <w:p w:rsidR="004D2277" w:rsidRDefault="004D2277" w:rsidP="004D2277">
            <w:pPr>
              <w:pStyle w:val="ParagraphStyle"/>
              <w:rPr>
                <w:rFonts w:ascii="Times New Roman" w:hAnsi="Times New Roman" w:cs="Times New Roman"/>
              </w:rPr>
            </w:pPr>
            <w:r>
              <w:rPr>
                <w:rFonts w:ascii="Times New Roman" w:hAnsi="Times New Roman" w:cs="Times New Roman"/>
              </w:rPr>
              <w:t>•  Атрибутика к подвижным играм (шапочки, медальоны).</w:t>
            </w:r>
          </w:p>
          <w:p w:rsidR="004D2277" w:rsidRDefault="004D2277" w:rsidP="004D2277">
            <w:pPr>
              <w:pStyle w:val="ParagraphStyle"/>
              <w:tabs>
                <w:tab w:val="left" w:pos="11700"/>
              </w:tabs>
              <w:rPr>
                <w:rFonts w:ascii="Times New Roman" w:hAnsi="Times New Roman" w:cs="Times New Roman"/>
              </w:rPr>
            </w:pPr>
            <w:r>
              <w:rPr>
                <w:rFonts w:ascii="Times New Roman" w:hAnsi="Times New Roman" w:cs="Times New Roman"/>
              </w:rPr>
              <w:t>•  Гимнастическая скамейка, бревно.</w:t>
            </w:r>
          </w:p>
          <w:p w:rsidR="004D2277" w:rsidRDefault="004D2277" w:rsidP="004D2277">
            <w:pPr>
              <w:pStyle w:val="ParagraphStyle"/>
              <w:tabs>
                <w:tab w:val="left" w:pos="11700"/>
              </w:tabs>
              <w:rPr>
                <w:rFonts w:ascii="Times New Roman" w:hAnsi="Times New Roman" w:cs="Times New Roman"/>
              </w:rPr>
            </w:pPr>
            <w:r>
              <w:rPr>
                <w:rFonts w:ascii="Times New Roman" w:hAnsi="Times New Roman" w:cs="Times New Roman"/>
              </w:rPr>
              <w:t>•  Разнообразные игрушки, стимулирующие двигательную активность: мячи, флажки, платочки, султанчики, кубики, погремушки, шишки, шары, палки, ленты.</w:t>
            </w:r>
          </w:p>
          <w:p w:rsidR="004D2277" w:rsidRDefault="004D2277" w:rsidP="004D2277">
            <w:pPr>
              <w:pStyle w:val="ParagraphStyle"/>
              <w:tabs>
                <w:tab w:val="left" w:pos="11700"/>
              </w:tabs>
              <w:rPr>
                <w:rFonts w:ascii="Times New Roman" w:hAnsi="Times New Roman" w:cs="Times New Roman"/>
              </w:rPr>
            </w:pPr>
            <w:r>
              <w:rPr>
                <w:rFonts w:ascii="Times New Roman" w:hAnsi="Times New Roman" w:cs="Times New Roman"/>
              </w:rPr>
              <w:t>•  Плоскостные дорожки, ребристая доска.</w:t>
            </w:r>
          </w:p>
          <w:p w:rsidR="004D2277" w:rsidRDefault="004D2277" w:rsidP="004D2277">
            <w:pPr>
              <w:pStyle w:val="ParagraphStyle"/>
              <w:tabs>
                <w:tab w:val="left" w:pos="11700"/>
              </w:tabs>
              <w:rPr>
                <w:rFonts w:ascii="Times New Roman" w:hAnsi="Times New Roman" w:cs="Times New Roman"/>
              </w:rPr>
            </w:pPr>
            <w:r>
              <w:rPr>
                <w:rFonts w:ascii="Times New Roman" w:hAnsi="Times New Roman" w:cs="Times New Roman"/>
              </w:rPr>
              <w:t>•  Набивные мешочки для бросания.</w:t>
            </w:r>
          </w:p>
          <w:p w:rsidR="004D2277" w:rsidRDefault="004D2277" w:rsidP="004D2277">
            <w:pPr>
              <w:pStyle w:val="ParagraphStyle"/>
              <w:tabs>
                <w:tab w:val="left" w:pos="11700"/>
              </w:tabs>
              <w:rPr>
                <w:rFonts w:ascii="Times New Roman" w:hAnsi="Times New Roman" w:cs="Times New Roman"/>
              </w:rPr>
            </w:pPr>
            <w:r>
              <w:rPr>
                <w:rFonts w:ascii="Times New Roman" w:hAnsi="Times New Roman" w:cs="Times New Roman"/>
              </w:rPr>
              <w:t>•  Дуги, кегли, воротца.</w:t>
            </w:r>
          </w:p>
          <w:p w:rsidR="004D2277" w:rsidRDefault="004D2277" w:rsidP="004D2277">
            <w:pPr>
              <w:pStyle w:val="ParagraphStyle"/>
              <w:rPr>
                <w:rFonts w:ascii="Times New Roman" w:hAnsi="Times New Roman" w:cs="Times New Roman"/>
              </w:rPr>
            </w:pPr>
            <w:r>
              <w:rPr>
                <w:rFonts w:ascii="Times New Roman" w:hAnsi="Times New Roman" w:cs="Times New Roman"/>
              </w:rPr>
              <w:t>•  Гимнастическая стенка,</w:t>
            </w:r>
            <w:r>
              <w:rPr>
                <w:rFonts w:ascii="Times New Roman" w:hAnsi="Times New Roman" w:cs="Times New Roman"/>
                <w:color w:val="000000"/>
              </w:rPr>
              <w:t xml:space="preserve"> шведская стенка с матрасиком </w:t>
            </w:r>
            <w:r>
              <w:rPr>
                <w:rFonts w:ascii="Times New Roman" w:hAnsi="Times New Roman" w:cs="Times New Roman"/>
                <w:color w:val="000000"/>
              </w:rPr>
              <w:br/>
              <w:t>(упражнения выполняются только под контролем взрослого).</w:t>
            </w:r>
            <w:r>
              <w:rPr>
                <w:rFonts w:ascii="Times New Roman" w:hAnsi="Times New Roman" w:cs="Times New Roman"/>
              </w:rPr>
              <w:t xml:space="preserve"> </w:t>
            </w:r>
          </w:p>
          <w:p w:rsidR="004D2277" w:rsidRDefault="004D2277" w:rsidP="004D2277">
            <w:pPr>
              <w:pStyle w:val="ParagraphStyle"/>
              <w:tabs>
                <w:tab w:val="left" w:pos="11700"/>
              </w:tabs>
              <w:rPr>
                <w:rFonts w:ascii="Times New Roman" w:hAnsi="Times New Roman" w:cs="Times New Roman"/>
              </w:rPr>
            </w:pPr>
            <w:r>
              <w:rPr>
                <w:rFonts w:ascii="Times New Roman" w:hAnsi="Times New Roman" w:cs="Times New Roman"/>
              </w:rPr>
              <w:t>•  </w:t>
            </w:r>
            <w:r>
              <w:rPr>
                <w:rFonts w:ascii="Times New Roman" w:hAnsi="Times New Roman" w:cs="Times New Roman"/>
                <w:color w:val="000000"/>
              </w:rPr>
              <w:t>Игрушки-качалки.</w:t>
            </w:r>
            <w:r>
              <w:rPr>
                <w:rFonts w:ascii="Times New Roman" w:hAnsi="Times New Roman" w:cs="Times New Roman"/>
              </w:rPr>
              <w:t xml:space="preserve"> </w:t>
            </w:r>
          </w:p>
          <w:p w:rsidR="004D2277" w:rsidRDefault="004D2277" w:rsidP="004D2277">
            <w:pPr>
              <w:pStyle w:val="ParagraphStyle"/>
              <w:tabs>
                <w:tab w:val="left" w:pos="11700"/>
              </w:tabs>
              <w:rPr>
                <w:rFonts w:ascii="Times New Roman" w:hAnsi="Times New Roman" w:cs="Times New Roman"/>
              </w:rPr>
            </w:pPr>
            <w:r>
              <w:rPr>
                <w:rFonts w:ascii="Times New Roman" w:hAnsi="Times New Roman" w:cs="Times New Roman"/>
              </w:rPr>
              <w:t>•  Массажеры механические, диски здоровья.</w:t>
            </w:r>
          </w:p>
          <w:p w:rsidR="004D2277" w:rsidRDefault="004D2277" w:rsidP="004D2277">
            <w:pPr>
              <w:pStyle w:val="ParagraphStyle"/>
              <w:rPr>
                <w:rFonts w:ascii="Times New Roman" w:hAnsi="Times New Roman" w:cs="Times New Roman"/>
                <w:color w:val="000000"/>
              </w:rPr>
            </w:pPr>
            <w:r>
              <w:rPr>
                <w:rFonts w:ascii="Times New Roman" w:hAnsi="Times New Roman" w:cs="Times New Roman"/>
              </w:rPr>
              <w:t>•  </w:t>
            </w:r>
            <w:r>
              <w:rPr>
                <w:rFonts w:ascii="Times New Roman" w:hAnsi="Times New Roman" w:cs="Times New Roman"/>
                <w:color w:val="000000"/>
              </w:rPr>
              <w:t>Мягкие легкие модули, туннели.</w:t>
            </w:r>
          </w:p>
          <w:p w:rsidR="004D2277" w:rsidRDefault="004D2277" w:rsidP="004D2277">
            <w:pPr>
              <w:pStyle w:val="ParagraphStyle"/>
              <w:rPr>
                <w:rFonts w:ascii="Times New Roman" w:hAnsi="Times New Roman" w:cs="Times New Roman"/>
              </w:rPr>
            </w:pPr>
            <w:r>
              <w:rPr>
                <w:rFonts w:ascii="Times New Roman" w:hAnsi="Times New Roman" w:cs="Times New Roman"/>
              </w:rPr>
              <w:t>•  </w:t>
            </w:r>
            <w:r>
              <w:rPr>
                <w:rFonts w:ascii="Times New Roman" w:hAnsi="Times New Roman" w:cs="Times New Roman"/>
                <w:color w:val="000000"/>
              </w:rPr>
              <w:t>Разноцветные флажки, ленточки-султанчики, легкие поролоновые шарики для метания вдаль, мячи большие и теннисные</w:t>
            </w:r>
          </w:p>
        </w:tc>
        <w:tc>
          <w:tcPr>
            <w:tcW w:w="3684" w:type="dxa"/>
          </w:tcPr>
          <w:p w:rsidR="004D2277" w:rsidRDefault="004D2277" w:rsidP="004D2277">
            <w:pPr>
              <w:pStyle w:val="ParagraphStyle"/>
              <w:tabs>
                <w:tab w:val="left" w:pos="11700"/>
              </w:tabs>
              <w:rPr>
                <w:rFonts w:ascii="Times New Roman" w:hAnsi="Times New Roman" w:cs="Times New Roman"/>
              </w:rPr>
            </w:pPr>
            <w:r>
              <w:rPr>
                <w:rFonts w:ascii="Times New Roman" w:hAnsi="Times New Roman" w:cs="Times New Roman"/>
              </w:rPr>
              <w:lastRenderedPageBreak/>
              <w:t>1. Периодическая сменяемость пособий.</w:t>
            </w:r>
          </w:p>
          <w:p w:rsidR="004D2277" w:rsidRDefault="004D2277" w:rsidP="004D2277">
            <w:pPr>
              <w:pStyle w:val="ParagraphStyle"/>
              <w:tabs>
                <w:tab w:val="left" w:pos="11700"/>
              </w:tabs>
              <w:rPr>
                <w:rFonts w:ascii="Times New Roman" w:hAnsi="Times New Roman" w:cs="Times New Roman"/>
              </w:rPr>
            </w:pPr>
            <w:r>
              <w:rPr>
                <w:rFonts w:ascii="Times New Roman" w:hAnsi="Times New Roman" w:cs="Times New Roman"/>
              </w:rPr>
              <w:t>2. Свободное пространство для двигательной деятельности.</w:t>
            </w:r>
          </w:p>
          <w:p w:rsidR="004D2277" w:rsidRDefault="004D2277" w:rsidP="004D2277">
            <w:pPr>
              <w:pStyle w:val="ParagraphStyle"/>
              <w:tabs>
                <w:tab w:val="left" w:pos="11700"/>
              </w:tabs>
              <w:rPr>
                <w:rFonts w:ascii="Times New Roman" w:hAnsi="Times New Roman" w:cs="Times New Roman"/>
              </w:rPr>
            </w:pPr>
            <w:r>
              <w:rPr>
                <w:rFonts w:ascii="Times New Roman" w:hAnsi="Times New Roman" w:cs="Times New Roman"/>
              </w:rPr>
              <w:t>3. Максимальный уровень размещения пособий.</w:t>
            </w:r>
          </w:p>
          <w:p w:rsidR="004D2277" w:rsidRDefault="004D2277" w:rsidP="004D2277">
            <w:pPr>
              <w:pStyle w:val="ParagraphStyle"/>
              <w:tabs>
                <w:tab w:val="left" w:pos="11700"/>
              </w:tabs>
              <w:rPr>
                <w:rFonts w:ascii="Times New Roman" w:hAnsi="Times New Roman" w:cs="Times New Roman"/>
              </w:rPr>
            </w:pPr>
            <w:r>
              <w:rPr>
                <w:rFonts w:ascii="Times New Roman" w:hAnsi="Times New Roman" w:cs="Times New Roman"/>
              </w:rPr>
              <w:t>4. Расположение вдали от «зоны» малой активности.</w:t>
            </w:r>
          </w:p>
          <w:p w:rsidR="004D2277" w:rsidRDefault="004D2277" w:rsidP="004D2277">
            <w:pPr>
              <w:pStyle w:val="ParagraphStyle"/>
              <w:rPr>
                <w:rFonts w:ascii="Times New Roman" w:hAnsi="Times New Roman" w:cs="Times New Roman"/>
              </w:rPr>
            </w:pPr>
            <w:r>
              <w:rPr>
                <w:rFonts w:ascii="Times New Roman" w:hAnsi="Times New Roman" w:cs="Times New Roman"/>
              </w:rPr>
              <w:t>5. Рациональное сочетание пособий и движений, отсутствие однообразия.</w:t>
            </w:r>
          </w:p>
          <w:p w:rsidR="004D2277" w:rsidRDefault="004D2277" w:rsidP="004D2277">
            <w:pPr>
              <w:pStyle w:val="ParagraphStyle"/>
              <w:rPr>
                <w:rFonts w:ascii="Times New Roman" w:hAnsi="Times New Roman" w:cs="Times New Roman"/>
              </w:rPr>
            </w:pPr>
            <w:r>
              <w:rPr>
                <w:rFonts w:ascii="Times New Roman" w:hAnsi="Times New Roman" w:cs="Times New Roman"/>
              </w:rPr>
              <w:t xml:space="preserve">6. Некоторые мелкие пособия (резиновые кольца, шарики, </w:t>
            </w:r>
            <w:r>
              <w:rPr>
                <w:rFonts w:ascii="Times New Roman" w:hAnsi="Times New Roman" w:cs="Times New Roman"/>
              </w:rPr>
              <w:lastRenderedPageBreak/>
              <w:t xml:space="preserve">массажные мячи и т. д.) расположить на подвесной полке так, чтобы ребенок с пола не мог </w:t>
            </w:r>
          </w:p>
          <w:p w:rsidR="004D2277" w:rsidRDefault="004D2277" w:rsidP="004D2277">
            <w:pPr>
              <w:pStyle w:val="ParagraphStyle"/>
              <w:tabs>
                <w:tab w:val="left" w:pos="11700"/>
              </w:tabs>
              <w:rPr>
                <w:rFonts w:ascii="Times New Roman" w:hAnsi="Times New Roman" w:cs="Times New Roman"/>
              </w:rPr>
            </w:pPr>
            <w:r>
              <w:rPr>
                <w:rFonts w:ascii="Times New Roman" w:hAnsi="Times New Roman" w:cs="Times New Roman"/>
              </w:rPr>
              <w:t>их достать. Под полкой</w:t>
            </w:r>
          </w:p>
          <w:p w:rsidR="004D2277" w:rsidRDefault="004D2277" w:rsidP="004D2277">
            <w:pPr>
              <w:pStyle w:val="ParagraphStyle"/>
              <w:tabs>
                <w:tab w:val="left" w:pos="11700"/>
              </w:tabs>
              <w:rPr>
                <w:rFonts w:ascii="Times New Roman" w:hAnsi="Times New Roman" w:cs="Times New Roman"/>
              </w:rPr>
            </w:pPr>
            <w:r>
              <w:rPr>
                <w:rFonts w:ascii="Times New Roman" w:hAnsi="Times New Roman" w:cs="Times New Roman"/>
              </w:rPr>
              <w:t>следует поставить устойчивый ящик или куб (высотой 10–15 см), на который можно встать, чтобы взять интересующий предмет.</w:t>
            </w:r>
          </w:p>
          <w:p w:rsidR="004D2277" w:rsidRDefault="004D2277" w:rsidP="004D2277">
            <w:pPr>
              <w:pStyle w:val="ParagraphStyle"/>
              <w:rPr>
                <w:rFonts w:ascii="Times New Roman" w:hAnsi="Times New Roman" w:cs="Times New Roman"/>
              </w:rPr>
            </w:pPr>
            <w:r>
              <w:rPr>
                <w:rFonts w:ascii="Times New Roman" w:hAnsi="Times New Roman" w:cs="Times New Roman"/>
              </w:rPr>
              <w:t>7. С целью увеличения двигательной активности детей любимые игрушки (зайчика, мишку, лисичку) целесообразно расставлять на крупных пособиях (гимнастической лесенке и т. д.).</w:t>
            </w:r>
          </w:p>
          <w:p w:rsidR="004D2277" w:rsidRDefault="004D2277" w:rsidP="004D2277">
            <w:pPr>
              <w:pStyle w:val="ParagraphStyle"/>
              <w:tabs>
                <w:tab w:val="left" w:pos="11700"/>
              </w:tabs>
              <w:rPr>
                <w:rFonts w:ascii="Times New Roman" w:hAnsi="Times New Roman" w:cs="Times New Roman"/>
              </w:rPr>
            </w:pPr>
            <w:r>
              <w:rPr>
                <w:rFonts w:ascii="Times New Roman" w:hAnsi="Times New Roman" w:cs="Times New Roman"/>
              </w:rPr>
              <w:t>8. Мелкие пособия нужно держать в открытых ящиках так, чтобы дети могли свободно ими пользоваться</w:t>
            </w:r>
          </w:p>
        </w:tc>
        <w:tc>
          <w:tcPr>
            <w:tcW w:w="3686" w:type="dxa"/>
          </w:tcPr>
          <w:p w:rsidR="004D2277" w:rsidRDefault="004D2277" w:rsidP="004D2277">
            <w:pPr>
              <w:pStyle w:val="ParagraphStyle"/>
              <w:rPr>
                <w:rFonts w:ascii="Times New Roman" w:hAnsi="Times New Roman" w:cs="Times New Roman"/>
              </w:rPr>
            </w:pPr>
            <w:r>
              <w:rPr>
                <w:rFonts w:ascii="Times New Roman" w:hAnsi="Times New Roman" w:cs="Times New Roman"/>
              </w:rPr>
              <w:lastRenderedPageBreak/>
              <w:t xml:space="preserve">•  Подвижные игры: «Кошки-мышки» ; «Мы солдаты»  ; «Достань морковку» ; «Беги к тому, что назову», «Огуречик», «Ветер и листочки», «По ровненькой дорожке», «Обезьянки-шалунишки», «У медведя во бору», «С мишкой», «Зайка беленький сидит», «Кто быстрее добежит до стульчика», «Пройди по дорожке», «Веселые колокольчики», «Поезд», «Автомобили» , «Самолеты», </w:t>
            </w:r>
            <w:r>
              <w:rPr>
                <w:rFonts w:ascii="Times New Roman" w:hAnsi="Times New Roman" w:cs="Times New Roman"/>
              </w:rPr>
              <w:lastRenderedPageBreak/>
              <w:t>«Мы едем, едем, едем», «Воробушки и автомобиль», «Дед Мороз», «1, 2, 3 – снежинки, лети!», «Снежки», «Лошадки бегут по снегу», «Лохматый пес», «Кошка с котятами», «Курочка-хохлатка», «Цыплята и собачка», Пузырь», «Огурчик, огуречик», «Заинька, зайка», «Заинька, выйди в сад», «Карусели».</w:t>
            </w:r>
          </w:p>
          <w:p w:rsidR="004D2277" w:rsidRDefault="004D2277" w:rsidP="004D2277">
            <w:pPr>
              <w:pStyle w:val="ParagraphStyle"/>
              <w:rPr>
                <w:rFonts w:ascii="Times New Roman" w:hAnsi="Times New Roman" w:cs="Times New Roman"/>
              </w:rPr>
            </w:pPr>
            <w:r>
              <w:rPr>
                <w:rFonts w:ascii="Times New Roman" w:hAnsi="Times New Roman" w:cs="Times New Roman"/>
              </w:rPr>
              <w:t xml:space="preserve">•  Дидактические игры: «Догони мяч», «По тропинке», «Через ручеек», «Кто тише», «Перешагни через палку», «Поезд», «Самолеты», «Доползи до погремушки», «Не наступи на линию», «Прокати мяч», «Мяч в кругу», «Лови мяч», «Целься вернее»  </w:t>
            </w:r>
          </w:p>
        </w:tc>
        <w:tc>
          <w:tcPr>
            <w:tcW w:w="1165" w:type="dxa"/>
          </w:tcPr>
          <w:p w:rsidR="004D2277" w:rsidRDefault="004D2277" w:rsidP="004D2277">
            <w:pPr>
              <w:pStyle w:val="ParagraphStyle"/>
              <w:rPr>
                <w:rFonts w:ascii="Times New Roman" w:hAnsi="Times New Roman" w:cs="Times New Roman"/>
              </w:rPr>
            </w:pPr>
          </w:p>
        </w:tc>
        <w:tc>
          <w:tcPr>
            <w:tcW w:w="1014" w:type="dxa"/>
          </w:tcPr>
          <w:p w:rsidR="004D2277" w:rsidRDefault="004D2277" w:rsidP="004D2277">
            <w:pPr>
              <w:pStyle w:val="ParagraphStyle"/>
              <w:rPr>
                <w:rFonts w:ascii="Times New Roman" w:hAnsi="Times New Roman" w:cs="Times New Roman"/>
              </w:rPr>
            </w:pPr>
          </w:p>
        </w:tc>
      </w:tr>
      <w:tr w:rsidR="00D45D0C" w:rsidTr="00701D46">
        <w:trPr>
          <w:trHeight w:val="1410"/>
        </w:trPr>
        <w:tc>
          <w:tcPr>
            <w:tcW w:w="16069" w:type="dxa"/>
            <w:gridSpan w:val="5"/>
          </w:tcPr>
          <w:p w:rsidR="00D45D0C" w:rsidRDefault="00D45D0C" w:rsidP="004D2277">
            <w:pPr>
              <w:pStyle w:val="ParagraphStyle"/>
              <w:tabs>
                <w:tab w:val="left" w:pos="11700"/>
              </w:tabs>
              <w:jc w:val="center"/>
              <w:rPr>
                <w:rFonts w:ascii="Times New Roman" w:hAnsi="Times New Roman" w:cs="Times New Roman"/>
                <w:b/>
                <w:bCs/>
              </w:rPr>
            </w:pPr>
            <w:r>
              <w:rPr>
                <w:rFonts w:ascii="Times New Roman" w:hAnsi="Times New Roman" w:cs="Times New Roman"/>
              </w:rPr>
              <w:lastRenderedPageBreak/>
              <w:t xml:space="preserve">Функциональное назначение: </w:t>
            </w:r>
            <w:r>
              <w:rPr>
                <w:rFonts w:ascii="Times New Roman" w:hAnsi="Times New Roman" w:cs="Times New Roman"/>
                <w:b/>
                <w:bCs/>
              </w:rPr>
              <w:t>«Центр игры»</w:t>
            </w:r>
          </w:p>
          <w:p w:rsidR="00D45D0C" w:rsidRDefault="00D45D0C" w:rsidP="004D2277">
            <w:pPr>
              <w:pStyle w:val="ParagraphStyle"/>
              <w:jc w:val="both"/>
              <w:rPr>
                <w:rFonts w:ascii="Times New Roman" w:hAnsi="Times New Roman" w:cs="Times New Roman"/>
              </w:rPr>
            </w:pPr>
            <w:r>
              <w:rPr>
                <w:rFonts w:ascii="Times New Roman" w:hAnsi="Times New Roman" w:cs="Times New Roman"/>
                <w:spacing w:val="45"/>
              </w:rPr>
              <w:t>Ведущая</w:t>
            </w:r>
            <w:r>
              <w:rPr>
                <w:rFonts w:ascii="Times New Roman" w:hAnsi="Times New Roman" w:cs="Times New Roman"/>
              </w:rPr>
              <w:t xml:space="preserve"> (приоритетная, основная) </w:t>
            </w:r>
            <w:r>
              <w:rPr>
                <w:rFonts w:ascii="Times New Roman" w:hAnsi="Times New Roman" w:cs="Times New Roman"/>
                <w:spacing w:val="45"/>
              </w:rPr>
              <w:t>образовательная область программы</w:t>
            </w:r>
            <w:r>
              <w:rPr>
                <w:rFonts w:ascii="Times New Roman" w:hAnsi="Times New Roman" w:cs="Times New Roman"/>
              </w:rPr>
              <w:t xml:space="preserve">, реализуемая в различных видах деятельности в «Центре игры»: «Социально-коммуникативное развитие». </w:t>
            </w:r>
          </w:p>
          <w:p w:rsidR="00D45D0C" w:rsidRDefault="00D45D0C" w:rsidP="004D2277">
            <w:pPr>
              <w:pStyle w:val="ParagraphStyle"/>
              <w:jc w:val="both"/>
              <w:rPr>
                <w:rFonts w:ascii="Times New Roman" w:hAnsi="Times New Roman" w:cs="Times New Roman"/>
              </w:rPr>
            </w:pPr>
            <w:r>
              <w:rPr>
                <w:rFonts w:ascii="Times New Roman" w:hAnsi="Times New Roman" w:cs="Times New Roman"/>
                <w:spacing w:val="45"/>
              </w:rPr>
              <w:t>Интегрируемые образовательные области программы</w:t>
            </w:r>
            <w:r>
              <w:rPr>
                <w:rFonts w:ascii="Times New Roman" w:hAnsi="Times New Roman" w:cs="Times New Roman"/>
              </w:rPr>
              <w:t>, реализуемые в различных видах деятельности в «Центре игры»: «Речевое развитие», «Физическое развитие», «Художественно-эстетическое развитие», «Познавательное развитие»</w:t>
            </w:r>
          </w:p>
        </w:tc>
      </w:tr>
      <w:tr w:rsidR="00BF5382" w:rsidTr="00701D46">
        <w:trPr>
          <w:trHeight w:hRule="exact" w:val="21380"/>
        </w:trPr>
        <w:tc>
          <w:tcPr>
            <w:tcW w:w="6520" w:type="dxa"/>
          </w:tcPr>
          <w:p w:rsidR="00BF5382" w:rsidRDefault="00BF5382" w:rsidP="004D2277">
            <w:pPr>
              <w:pStyle w:val="ParagraphStyle"/>
              <w:tabs>
                <w:tab w:val="left" w:pos="11700"/>
              </w:tabs>
              <w:rPr>
                <w:rFonts w:ascii="Times New Roman" w:hAnsi="Times New Roman" w:cs="Times New Roman"/>
              </w:rPr>
            </w:pPr>
            <w:r>
              <w:rPr>
                <w:rFonts w:ascii="Times New Roman" w:hAnsi="Times New Roman" w:cs="Times New Roman"/>
              </w:rPr>
              <w:lastRenderedPageBreak/>
              <w:t>•  Сюжетные игрушки, изображающие животных и их детенышей.</w:t>
            </w:r>
          </w:p>
          <w:p w:rsidR="00BF5382" w:rsidRDefault="00BF5382" w:rsidP="004D2277">
            <w:pPr>
              <w:pStyle w:val="ParagraphStyle"/>
              <w:tabs>
                <w:tab w:val="left" w:pos="11700"/>
              </w:tabs>
              <w:rPr>
                <w:rFonts w:ascii="Times New Roman" w:hAnsi="Times New Roman" w:cs="Times New Roman"/>
              </w:rPr>
            </w:pPr>
            <w:r>
              <w:rPr>
                <w:rFonts w:ascii="Times New Roman" w:hAnsi="Times New Roman" w:cs="Times New Roman"/>
              </w:rPr>
              <w:t>•  Игрушки транспортные (тележки, машины разных размеров и назначения).</w:t>
            </w:r>
          </w:p>
          <w:p w:rsidR="00BF5382" w:rsidRDefault="00BF5382" w:rsidP="004D2277">
            <w:pPr>
              <w:pStyle w:val="ParagraphStyle"/>
              <w:tabs>
                <w:tab w:val="left" w:pos="11700"/>
              </w:tabs>
              <w:rPr>
                <w:rFonts w:ascii="Times New Roman" w:hAnsi="Times New Roman" w:cs="Times New Roman"/>
              </w:rPr>
            </w:pPr>
            <w:r>
              <w:rPr>
                <w:rFonts w:ascii="Times New Roman" w:hAnsi="Times New Roman" w:cs="Times New Roman"/>
              </w:rPr>
              <w:t>•  Игрушки, изображающие предметы труда и быта.</w:t>
            </w:r>
          </w:p>
          <w:p w:rsidR="00BF5382" w:rsidRDefault="00BF5382" w:rsidP="004D2277">
            <w:pPr>
              <w:pStyle w:val="ParagraphStyle"/>
              <w:rPr>
                <w:rFonts w:ascii="Times New Roman" w:hAnsi="Times New Roman" w:cs="Times New Roman"/>
              </w:rPr>
            </w:pPr>
            <w:r>
              <w:rPr>
                <w:rFonts w:ascii="Times New Roman" w:hAnsi="Times New Roman" w:cs="Times New Roman"/>
              </w:rPr>
              <w:t>•  Предметы-заместители (счетные палочки вместо ложек, пластмассовые круги вместо тарелок и т. д.).</w:t>
            </w:r>
          </w:p>
          <w:p w:rsidR="00BF5382" w:rsidRDefault="00BF5382" w:rsidP="004D2277">
            <w:pPr>
              <w:pStyle w:val="ParagraphStyle"/>
              <w:tabs>
                <w:tab w:val="left" w:pos="11700"/>
              </w:tabs>
              <w:rPr>
                <w:rFonts w:ascii="Times New Roman" w:hAnsi="Times New Roman" w:cs="Times New Roman"/>
              </w:rPr>
            </w:pPr>
            <w:r>
              <w:rPr>
                <w:rFonts w:ascii="Times New Roman" w:hAnsi="Times New Roman" w:cs="Times New Roman"/>
              </w:rPr>
              <w:t>•  Ролевые атрибуты к играм-имитациям и сюжетно-ролевым, отображающим простые жизненные ситуации и действия (например, «Шофер»).</w:t>
            </w:r>
          </w:p>
          <w:p w:rsidR="00BF5382" w:rsidRDefault="00BF5382" w:rsidP="004D2277">
            <w:pPr>
              <w:pStyle w:val="ParagraphStyle"/>
              <w:rPr>
                <w:rFonts w:ascii="Times New Roman" w:hAnsi="Times New Roman" w:cs="Times New Roman"/>
              </w:rPr>
            </w:pPr>
            <w:r>
              <w:rPr>
                <w:rFonts w:ascii="Times New Roman" w:hAnsi="Times New Roman" w:cs="Times New Roman"/>
              </w:rPr>
              <w:t>•  Игрушки, специально предназначенные для развития разнообразных предметных действий.</w:t>
            </w:r>
          </w:p>
          <w:p w:rsidR="00BF5382" w:rsidRDefault="00BF5382" w:rsidP="004D2277">
            <w:pPr>
              <w:pStyle w:val="ParagraphStyle"/>
              <w:shd w:val="clear" w:color="auto" w:fill="FFFFFF"/>
              <w:rPr>
                <w:rFonts w:ascii="Times New Roman" w:hAnsi="Times New Roman" w:cs="Times New Roman"/>
                <w:color w:val="000000"/>
              </w:rPr>
            </w:pPr>
            <w:r>
              <w:rPr>
                <w:rFonts w:ascii="Times New Roman" w:hAnsi="Times New Roman" w:cs="Times New Roman"/>
              </w:rPr>
              <w:t>•  </w:t>
            </w:r>
            <w:r>
              <w:rPr>
                <w:rFonts w:ascii="Times New Roman" w:hAnsi="Times New Roman" w:cs="Times New Roman"/>
                <w:color w:val="000000"/>
              </w:rPr>
              <w:t>Русские народные дидактические</w:t>
            </w:r>
            <w:r>
              <w:rPr>
                <w:rFonts w:ascii="Times New Roman" w:hAnsi="Times New Roman" w:cs="Times New Roman"/>
              </w:rPr>
              <w:t xml:space="preserve"> </w:t>
            </w:r>
            <w:r>
              <w:rPr>
                <w:rFonts w:ascii="Times New Roman" w:hAnsi="Times New Roman" w:cs="Times New Roman"/>
                <w:color w:val="000000"/>
              </w:rPr>
              <w:t>игрушки и игрушки, выполненные в</w:t>
            </w:r>
            <w:r>
              <w:rPr>
                <w:rFonts w:ascii="Times New Roman" w:hAnsi="Times New Roman" w:cs="Times New Roman"/>
              </w:rPr>
              <w:t xml:space="preserve"> </w:t>
            </w:r>
            <w:r>
              <w:rPr>
                <w:rFonts w:ascii="Times New Roman" w:hAnsi="Times New Roman" w:cs="Times New Roman"/>
                <w:color w:val="000000"/>
              </w:rPr>
              <w:t>народном стиле (кольца большого</w:t>
            </w:r>
            <w:r>
              <w:rPr>
                <w:rFonts w:ascii="Times New Roman" w:hAnsi="Times New Roman" w:cs="Times New Roman"/>
              </w:rPr>
              <w:t xml:space="preserve"> </w:t>
            </w:r>
            <w:r>
              <w:rPr>
                <w:rFonts w:ascii="Times New Roman" w:hAnsi="Times New Roman" w:cs="Times New Roman"/>
                <w:color w:val="000000"/>
              </w:rPr>
              <w:t>размера, матрешки, деревянные шары,</w:t>
            </w:r>
            <w:r>
              <w:rPr>
                <w:rFonts w:ascii="Times New Roman" w:hAnsi="Times New Roman" w:cs="Times New Roman"/>
              </w:rPr>
              <w:t xml:space="preserve"> </w:t>
            </w:r>
            <w:r>
              <w:rPr>
                <w:rFonts w:ascii="Times New Roman" w:hAnsi="Times New Roman" w:cs="Times New Roman"/>
                <w:color w:val="000000"/>
              </w:rPr>
              <w:t xml:space="preserve">яйца и пр.). </w:t>
            </w:r>
          </w:p>
          <w:p w:rsidR="00BF5382" w:rsidRDefault="00BF5382" w:rsidP="004D2277">
            <w:pPr>
              <w:pStyle w:val="ParagraphStyle"/>
              <w:shd w:val="clear" w:color="auto" w:fill="FFFFFF"/>
              <w:rPr>
                <w:rFonts w:ascii="Times New Roman" w:hAnsi="Times New Roman" w:cs="Times New Roman"/>
                <w:color w:val="000000"/>
              </w:rPr>
            </w:pPr>
            <w:r>
              <w:rPr>
                <w:rFonts w:ascii="Times New Roman" w:hAnsi="Times New Roman" w:cs="Times New Roman"/>
              </w:rPr>
              <w:t>•  </w:t>
            </w:r>
            <w:r>
              <w:rPr>
                <w:rFonts w:ascii="Times New Roman" w:hAnsi="Times New Roman" w:cs="Times New Roman"/>
                <w:color w:val="000000"/>
              </w:rPr>
              <w:t>Игрушки-двигатели</w:t>
            </w:r>
            <w:r>
              <w:rPr>
                <w:rFonts w:ascii="Times New Roman" w:hAnsi="Times New Roman" w:cs="Times New Roman"/>
              </w:rPr>
              <w:t xml:space="preserve"> </w:t>
            </w:r>
            <w:r>
              <w:rPr>
                <w:rFonts w:ascii="Times New Roman" w:hAnsi="Times New Roman" w:cs="Times New Roman"/>
                <w:color w:val="000000"/>
              </w:rPr>
              <w:t>(каталки разной формы, каталки-гремушки, коляски и тележки; автомобили (15–20 см) и пр.).</w:t>
            </w:r>
          </w:p>
          <w:p w:rsidR="00BF5382" w:rsidRDefault="00BF5382" w:rsidP="00357CBF">
            <w:pPr>
              <w:pStyle w:val="ParagraphStyle"/>
              <w:rPr>
                <w:rFonts w:ascii="Times New Roman" w:hAnsi="Times New Roman" w:cs="Times New Roman"/>
              </w:rPr>
            </w:pPr>
            <w:r>
              <w:rPr>
                <w:rFonts w:ascii="Times New Roman" w:hAnsi="Times New Roman" w:cs="Times New Roman"/>
              </w:rPr>
              <w:t>•  Многофункциональные ширмы.</w:t>
            </w:r>
          </w:p>
          <w:p w:rsidR="00BF5382" w:rsidRDefault="00BF5382" w:rsidP="00357CBF">
            <w:pPr>
              <w:pStyle w:val="ParagraphStyle"/>
              <w:rPr>
                <w:rFonts w:ascii="Times New Roman" w:hAnsi="Times New Roman" w:cs="Times New Roman"/>
              </w:rPr>
            </w:pPr>
            <w:r>
              <w:rPr>
                <w:rFonts w:ascii="Times New Roman" w:hAnsi="Times New Roman" w:cs="Times New Roman"/>
              </w:rPr>
              <w:t>•  Модули-макеты игрового пространства.</w:t>
            </w:r>
          </w:p>
          <w:p w:rsidR="00BF5382" w:rsidRDefault="00BF5382" w:rsidP="00357CBF">
            <w:pPr>
              <w:pStyle w:val="ParagraphStyle"/>
              <w:rPr>
                <w:rFonts w:ascii="Times New Roman" w:hAnsi="Times New Roman" w:cs="Times New Roman"/>
              </w:rPr>
            </w:pPr>
            <w:r>
              <w:rPr>
                <w:rFonts w:ascii="Times New Roman" w:hAnsi="Times New Roman" w:cs="Times New Roman"/>
              </w:rPr>
              <w:t xml:space="preserve">•  Большие и маленькие коробки с прорезями в виде окон, </w:t>
            </w:r>
          </w:p>
          <w:p w:rsidR="00BF5382" w:rsidRDefault="00BF5382" w:rsidP="00357CBF">
            <w:pPr>
              <w:pStyle w:val="ParagraphStyle"/>
              <w:rPr>
                <w:rFonts w:ascii="Times New Roman" w:hAnsi="Times New Roman" w:cs="Times New Roman"/>
              </w:rPr>
            </w:pPr>
            <w:r>
              <w:rPr>
                <w:rFonts w:ascii="Times New Roman" w:hAnsi="Times New Roman" w:cs="Times New Roman"/>
              </w:rPr>
              <w:t>из которых можно сделать поезда, туннели, дома и пр.</w:t>
            </w:r>
          </w:p>
          <w:p w:rsidR="00BF5382" w:rsidRDefault="00BF5382" w:rsidP="00357CBF">
            <w:pPr>
              <w:pStyle w:val="ParagraphStyle"/>
              <w:rPr>
                <w:rFonts w:ascii="Times New Roman" w:hAnsi="Times New Roman" w:cs="Times New Roman"/>
              </w:rPr>
            </w:pPr>
            <w:r>
              <w:rPr>
                <w:rFonts w:ascii="Times New Roman" w:hAnsi="Times New Roman" w:cs="Times New Roman"/>
              </w:rPr>
              <w:t>•  Разграниченные</w:t>
            </w:r>
            <w:r>
              <w:rPr>
                <w:rFonts w:ascii="Times New Roman" w:hAnsi="Times New Roman" w:cs="Times New Roman"/>
                <w:spacing w:val="-15"/>
              </w:rPr>
              <w:t xml:space="preserve"> </w:t>
            </w:r>
            <w:r>
              <w:rPr>
                <w:rFonts w:ascii="Times New Roman" w:hAnsi="Times New Roman" w:cs="Times New Roman"/>
              </w:rPr>
              <w:t>зоны</w:t>
            </w:r>
            <w:r>
              <w:rPr>
                <w:rFonts w:ascii="Times New Roman" w:hAnsi="Times New Roman" w:cs="Times New Roman"/>
                <w:spacing w:val="-15"/>
              </w:rPr>
              <w:t xml:space="preserve"> </w:t>
            </w:r>
            <w:r>
              <w:rPr>
                <w:rFonts w:ascii="Times New Roman" w:hAnsi="Times New Roman" w:cs="Times New Roman"/>
              </w:rPr>
              <w:t>для</w:t>
            </w:r>
            <w:r>
              <w:rPr>
                <w:rFonts w:ascii="Times New Roman" w:hAnsi="Times New Roman" w:cs="Times New Roman"/>
                <w:spacing w:val="-15"/>
              </w:rPr>
              <w:t xml:space="preserve"> </w:t>
            </w:r>
            <w:r>
              <w:rPr>
                <w:rFonts w:ascii="Times New Roman" w:hAnsi="Times New Roman" w:cs="Times New Roman"/>
              </w:rPr>
              <w:t>разнообразных</w:t>
            </w:r>
            <w:r>
              <w:rPr>
                <w:rFonts w:ascii="Times New Roman" w:hAnsi="Times New Roman" w:cs="Times New Roman"/>
                <w:spacing w:val="-15"/>
              </w:rPr>
              <w:t xml:space="preserve"> </w:t>
            </w:r>
            <w:r>
              <w:rPr>
                <w:rFonts w:ascii="Times New Roman" w:hAnsi="Times New Roman" w:cs="Times New Roman"/>
              </w:rPr>
              <w:t>сюжетных игр</w:t>
            </w:r>
            <w:r>
              <w:rPr>
                <w:rFonts w:ascii="Times New Roman" w:hAnsi="Times New Roman" w:cs="Times New Roman"/>
                <w:spacing w:val="-15"/>
              </w:rPr>
              <w:t xml:space="preserve"> </w:t>
            </w:r>
            <w:r>
              <w:rPr>
                <w:rFonts w:ascii="Times New Roman" w:hAnsi="Times New Roman" w:cs="Times New Roman"/>
              </w:rPr>
              <w:t>– приготовления еды, купания игрушек, игры в больницу</w:t>
            </w:r>
            <w:r>
              <w:rPr>
                <w:rFonts w:ascii="Times New Roman" w:hAnsi="Times New Roman" w:cs="Times New Roman"/>
              </w:rPr>
              <w:br/>
              <w:t>и т. д.</w:t>
            </w:r>
          </w:p>
          <w:p w:rsidR="00BF5382" w:rsidRDefault="00BF5382" w:rsidP="00357CBF">
            <w:pPr>
              <w:pStyle w:val="ParagraphStyle"/>
              <w:rPr>
                <w:rFonts w:ascii="Times New Roman" w:hAnsi="Times New Roman" w:cs="Times New Roman"/>
                <w:color w:val="000000"/>
              </w:rPr>
            </w:pPr>
            <w:r>
              <w:rPr>
                <w:rFonts w:ascii="Times New Roman" w:hAnsi="Times New Roman" w:cs="Times New Roman"/>
                <w:b/>
                <w:bCs/>
                <w:color w:val="000000"/>
              </w:rPr>
              <w:t>Кукольный уголок:</w:t>
            </w:r>
            <w:r>
              <w:rPr>
                <w:rFonts w:ascii="Times New Roman" w:hAnsi="Times New Roman" w:cs="Times New Roman"/>
                <w:color w:val="000000"/>
              </w:rPr>
              <w:t xml:space="preserve"> гостиная – комната (для игровых действий, игры с куклами): стол, стулья, сервант, мягкая мебель, можно средних размеров модули для детей. Атрибутика для создания интерьера: полный сервиз столовой и чайной посуды, соразмерной по величине кукол, пластмассовые вазочки, телефон, часы, картины с героями из сказок (1–2) на уровне роста детей, торшер, фотоальбомы и т. п. Куклы: мягконабивные, пластмассовые; имитирующие ребенка 2–3 лет (40–50 см), с подвижными частями тела – мальчик, девочка; имитирующие ребенка-младенца </w:t>
            </w:r>
            <w:r>
              <w:rPr>
                <w:rFonts w:ascii="Times New Roman" w:hAnsi="Times New Roman" w:cs="Times New Roman"/>
                <w:color w:val="000000"/>
              </w:rPr>
              <w:br/>
              <w:t>(голыш); куклы, сделанные из ткани, с какой-либо характерной для одежды человека деталью (бант, кепи, фартук). Животные из пушистых тканей. Коляски для кукол. Гостиную можно совместить или расположить рядом с уголком</w:t>
            </w:r>
            <w:r>
              <w:rPr>
                <w:rFonts w:ascii="Times New Roman" w:hAnsi="Times New Roman" w:cs="Times New Roman"/>
                <w:b/>
                <w:bCs/>
                <w:color w:val="000000"/>
              </w:rPr>
              <w:t xml:space="preserve"> </w:t>
            </w:r>
            <w:r>
              <w:rPr>
                <w:rFonts w:ascii="Times New Roman" w:hAnsi="Times New Roman" w:cs="Times New Roman"/>
                <w:color w:val="000000"/>
              </w:rPr>
              <w:t xml:space="preserve">«Ряженья». </w:t>
            </w:r>
          </w:p>
          <w:p w:rsidR="00BF5382" w:rsidRDefault="00BF5382" w:rsidP="00357CBF">
            <w:pPr>
              <w:pStyle w:val="ParagraphStyle"/>
              <w:rPr>
                <w:rFonts w:ascii="Times New Roman" w:hAnsi="Times New Roman" w:cs="Times New Roman"/>
                <w:color w:val="000000"/>
              </w:rPr>
            </w:pPr>
            <w:r>
              <w:rPr>
                <w:rFonts w:ascii="Times New Roman" w:hAnsi="Times New Roman" w:cs="Times New Roman"/>
                <w:color w:val="000000"/>
              </w:rPr>
              <w:t>нее. Куклы-</w:t>
            </w:r>
            <w:r>
              <w:rPr>
                <w:rFonts w:ascii="Times New Roman" w:hAnsi="Times New Roman" w:cs="Times New Roman"/>
              </w:rPr>
              <w:t>младенцы в конвертах. Шкаф для одежды с комплектами</w:t>
            </w:r>
            <w:r>
              <w:rPr>
                <w:rFonts w:ascii="Times New Roman" w:hAnsi="Times New Roman" w:cs="Times New Roman"/>
                <w:color w:val="000000"/>
              </w:rPr>
              <w:t xml:space="preserve"> постельного белья, пеленки для кукол-младенцев, одежда для кукол – мальчиков, девочек, наборы зимней и летней одежды.</w:t>
            </w:r>
          </w:p>
          <w:p w:rsidR="00BF5382" w:rsidRDefault="00BF5382" w:rsidP="00357CBF">
            <w:pPr>
              <w:pStyle w:val="ParagraphStyle"/>
              <w:rPr>
                <w:rFonts w:ascii="Times New Roman" w:hAnsi="Times New Roman" w:cs="Times New Roman"/>
                <w:color w:val="000000"/>
              </w:rPr>
            </w:pPr>
            <w:r>
              <w:rPr>
                <w:rFonts w:ascii="Times New Roman" w:hAnsi="Times New Roman" w:cs="Times New Roman"/>
                <w:b/>
                <w:bCs/>
                <w:color w:val="000000"/>
              </w:rPr>
              <w:t xml:space="preserve">Кухня </w:t>
            </w:r>
            <w:r>
              <w:rPr>
                <w:rFonts w:ascii="Times New Roman" w:hAnsi="Times New Roman" w:cs="Times New Roman"/>
                <w:color w:val="000000"/>
              </w:rPr>
              <w:t>(для игровых действий, игры с куклами): кухонный стол, стулья, кран, плита, полка или шкаф для посуды, холодильник, набор кухонной посуды, элементы домашней посуды: настоящая маленькая кастрюлька, ковшик и т. д., набор овощей и фруктов (из папье-маше).</w:t>
            </w:r>
          </w:p>
          <w:p w:rsidR="00BF5382" w:rsidRDefault="00BF5382" w:rsidP="00357CBF">
            <w:pPr>
              <w:pStyle w:val="ParagraphStyle"/>
              <w:rPr>
                <w:rFonts w:ascii="Times New Roman" w:hAnsi="Times New Roman" w:cs="Times New Roman"/>
                <w:color w:val="000000"/>
              </w:rPr>
            </w:pPr>
            <w:r>
              <w:rPr>
                <w:rFonts w:ascii="Times New Roman" w:hAnsi="Times New Roman" w:cs="Times New Roman"/>
                <w:b/>
                <w:bCs/>
                <w:color w:val="000000"/>
              </w:rPr>
              <w:t>Прачечная:</w:t>
            </w:r>
            <w:r>
              <w:rPr>
                <w:rFonts w:ascii="Times New Roman" w:hAnsi="Times New Roman" w:cs="Times New Roman"/>
                <w:color w:val="000000"/>
              </w:rPr>
              <w:t xml:space="preserve"> гладильная доска, утюжки. </w:t>
            </w:r>
          </w:p>
          <w:p w:rsidR="00BF5382" w:rsidRDefault="00BF5382" w:rsidP="00357CBF">
            <w:pPr>
              <w:pStyle w:val="ParagraphStyle"/>
              <w:rPr>
                <w:rFonts w:ascii="Times New Roman" w:hAnsi="Times New Roman" w:cs="Times New Roman"/>
              </w:rPr>
            </w:pPr>
            <w:r>
              <w:rPr>
                <w:rFonts w:ascii="Times New Roman" w:hAnsi="Times New Roman" w:cs="Times New Roman"/>
                <w:b/>
                <w:bCs/>
                <w:color w:val="000000"/>
              </w:rPr>
              <w:t>Парикмахерская</w:t>
            </w:r>
            <w:r>
              <w:rPr>
                <w:rFonts w:ascii="Times New Roman" w:hAnsi="Times New Roman" w:cs="Times New Roman"/>
                <w:color w:val="000000"/>
              </w:rPr>
              <w:t xml:space="preserve"> (для игровых действий, игры с куклами): трюмо с зеркалом, расчески, щетки (из картона, фанеры, линолеума), игрушечные наборы для парикмахерских </w:t>
            </w:r>
            <w:r>
              <w:rPr>
                <w:rFonts w:ascii="Times New Roman" w:hAnsi="Times New Roman" w:cs="Times New Roman"/>
                <w:color w:val="000000"/>
              </w:rPr>
              <w:br/>
            </w:r>
            <w:r>
              <w:rPr>
                <w:rFonts w:ascii="Times New Roman" w:hAnsi="Times New Roman" w:cs="Times New Roman"/>
              </w:rPr>
              <w:t>(зеркало, ножницы, накидки, парфюмерные наборы), игровые модули.</w:t>
            </w:r>
          </w:p>
          <w:p w:rsidR="00BF5382" w:rsidRDefault="00BF5382" w:rsidP="00357CBF">
            <w:pPr>
              <w:pStyle w:val="ParagraphStyle"/>
              <w:rPr>
                <w:rFonts w:ascii="Times New Roman" w:hAnsi="Times New Roman" w:cs="Times New Roman"/>
                <w:color w:val="000000"/>
              </w:rPr>
            </w:pPr>
            <w:r>
              <w:rPr>
                <w:rFonts w:ascii="Times New Roman" w:hAnsi="Times New Roman" w:cs="Times New Roman"/>
                <w:b/>
                <w:bCs/>
                <w:color w:val="000000"/>
              </w:rPr>
              <w:t xml:space="preserve">Магазин: </w:t>
            </w:r>
            <w:r>
              <w:rPr>
                <w:rFonts w:ascii="Times New Roman" w:hAnsi="Times New Roman" w:cs="Times New Roman"/>
                <w:color w:val="000000"/>
              </w:rPr>
              <w:t xml:space="preserve">весы; баночки, бутылочки маленьких размеров </w:t>
            </w:r>
          </w:p>
          <w:p w:rsidR="00BF5382" w:rsidRDefault="00BF5382" w:rsidP="00357CBF">
            <w:pPr>
              <w:pStyle w:val="ParagraphStyle"/>
              <w:rPr>
                <w:rFonts w:ascii="Times New Roman" w:hAnsi="Times New Roman" w:cs="Times New Roman"/>
                <w:color w:val="000000"/>
              </w:rPr>
            </w:pPr>
            <w:r>
              <w:rPr>
                <w:rFonts w:ascii="Times New Roman" w:hAnsi="Times New Roman" w:cs="Times New Roman"/>
                <w:color w:val="000000"/>
              </w:rPr>
              <w:t>из пластика, картона, таблички с наборами продуктов, овощей, фруктов для блюд: суп, борщ, каша, компот; наборы овощей, фруктов из пластмассы, картона, фанеры, объемные из клеенки, набитой внутри поролоном; муляжи – продукты (булочки, пирожки): сумочки, корзиночки из разных материалов (пластмассовые, плетеные, матерчатые, плоскостные из картона, клеенчатые и т. д.).</w:t>
            </w:r>
          </w:p>
          <w:p w:rsidR="00BF5382" w:rsidRDefault="00BF5382" w:rsidP="00357CBF">
            <w:pPr>
              <w:pStyle w:val="ParagraphStyle"/>
              <w:rPr>
                <w:rFonts w:ascii="Times New Roman" w:hAnsi="Times New Roman" w:cs="Times New Roman"/>
                <w:color w:val="000000"/>
              </w:rPr>
            </w:pPr>
            <w:r>
              <w:rPr>
                <w:rFonts w:ascii="Times New Roman" w:hAnsi="Times New Roman" w:cs="Times New Roman"/>
                <w:b/>
                <w:bCs/>
                <w:color w:val="000000"/>
              </w:rPr>
              <w:t xml:space="preserve">Больница: </w:t>
            </w:r>
            <w:r>
              <w:rPr>
                <w:rFonts w:ascii="Times New Roman" w:hAnsi="Times New Roman" w:cs="Times New Roman"/>
                <w:color w:val="000000"/>
              </w:rPr>
              <w:t>кукла-доктор в профессиональной одежде с символом (медицина – красный крест), фонендоскоп, термометр, можно тематический набор.</w:t>
            </w:r>
          </w:p>
          <w:p w:rsidR="00BF5382" w:rsidRDefault="00BF5382" w:rsidP="00357CBF">
            <w:pPr>
              <w:pStyle w:val="ParagraphStyle"/>
              <w:rPr>
                <w:rFonts w:ascii="Times New Roman" w:hAnsi="Times New Roman" w:cs="Times New Roman"/>
                <w:color w:val="000000"/>
              </w:rPr>
            </w:pPr>
            <w:r>
              <w:rPr>
                <w:rFonts w:ascii="Times New Roman" w:hAnsi="Times New Roman" w:cs="Times New Roman"/>
                <w:b/>
                <w:bCs/>
                <w:color w:val="000000"/>
              </w:rPr>
              <w:t xml:space="preserve">Гараж: </w:t>
            </w:r>
            <w:r>
              <w:rPr>
                <w:rFonts w:ascii="Times New Roman" w:hAnsi="Times New Roman" w:cs="Times New Roman"/>
                <w:color w:val="000000"/>
              </w:rPr>
              <w:t>различные машины, набор инструментов: гаечный ключ, молоточек, отвертки, насос, шланг</w:t>
            </w:r>
          </w:p>
          <w:p w:rsidR="00BF5382" w:rsidRDefault="00BF5382" w:rsidP="004D2277">
            <w:pPr>
              <w:pStyle w:val="ParagraphStyle"/>
              <w:shd w:val="clear" w:color="auto" w:fill="FFFFFF"/>
              <w:rPr>
                <w:rFonts w:ascii="Times New Roman" w:hAnsi="Times New Roman" w:cs="Times New Roman"/>
                <w:color w:val="000000"/>
              </w:rPr>
            </w:pPr>
          </w:p>
        </w:tc>
        <w:tc>
          <w:tcPr>
            <w:tcW w:w="3684" w:type="dxa"/>
          </w:tcPr>
          <w:p w:rsidR="00BF5382" w:rsidRDefault="00BF5382" w:rsidP="004D2277">
            <w:pPr>
              <w:pStyle w:val="ParagraphStyle"/>
              <w:rPr>
                <w:rFonts w:ascii="Times New Roman" w:hAnsi="Times New Roman" w:cs="Times New Roman"/>
              </w:rPr>
            </w:pPr>
            <w:r>
              <w:rPr>
                <w:rFonts w:ascii="Times New Roman" w:hAnsi="Times New Roman" w:cs="Times New Roman"/>
              </w:rPr>
              <w:t>1. Использование приема одушевления кукол в кукольном уголке (кукольной семье) (каждая кукла имеет имя, свой характер, гардероб).</w:t>
            </w:r>
          </w:p>
          <w:p w:rsidR="00BF5382" w:rsidRDefault="00BF5382" w:rsidP="004D2277">
            <w:pPr>
              <w:pStyle w:val="ParagraphStyle"/>
              <w:rPr>
                <w:rFonts w:ascii="Times New Roman" w:hAnsi="Times New Roman" w:cs="Times New Roman"/>
              </w:rPr>
            </w:pPr>
            <w:r>
              <w:rPr>
                <w:rFonts w:ascii="Times New Roman" w:hAnsi="Times New Roman" w:cs="Times New Roman"/>
              </w:rPr>
              <w:t>2. Для накопления опыта игровых действий использование действий по впечатлениям от сказок, книг, иллюстраций, бесед.</w:t>
            </w:r>
          </w:p>
          <w:p w:rsidR="00BF5382" w:rsidRDefault="00BF5382" w:rsidP="004D2277">
            <w:pPr>
              <w:pStyle w:val="ParagraphStyle"/>
              <w:rPr>
                <w:rFonts w:ascii="Times New Roman" w:hAnsi="Times New Roman" w:cs="Times New Roman"/>
              </w:rPr>
            </w:pPr>
            <w:r>
              <w:rPr>
                <w:rFonts w:ascii="Times New Roman" w:hAnsi="Times New Roman" w:cs="Times New Roman"/>
              </w:rPr>
              <w:t>3. Организация наблюдений и целевых прогулок, способствующих возникновению самостоятельных игр детей (наблюдение за машинами</w:t>
            </w:r>
            <w:r>
              <w:rPr>
                <w:rFonts w:ascii="Times New Roman" w:hAnsi="Times New Roman" w:cs="Times New Roman"/>
                <w:spacing w:val="-15"/>
              </w:rPr>
              <w:t xml:space="preserve">] ; </w:t>
            </w:r>
            <w:r>
              <w:rPr>
                <w:rFonts w:ascii="Times New Roman" w:hAnsi="Times New Roman" w:cs="Times New Roman"/>
              </w:rPr>
              <w:t>за рыбками; за</w:t>
            </w:r>
            <w:r>
              <w:rPr>
                <w:rFonts w:ascii="Times New Roman" w:hAnsi="Times New Roman" w:cs="Times New Roman"/>
              </w:rPr>
              <w:br/>
              <w:t xml:space="preserve">работой помощника воспитателя ; за фургоном ; экскурсия на огород  ; экскурсия по детскому саду (в медицинский кабинет)  </w:t>
            </w:r>
          </w:p>
          <w:p w:rsidR="00BF5382" w:rsidRDefault="00BF5382" w:rsidP="004D2277">
            <w:pPr>
              <w:pStyle w:val="ParagraphStyle"/>
              <w:rPr>
                <w:rFonts w:ascii="Times New Roman" w:hAnsi="Times New Roman" w:cs="Times New Roman"/>
              </w:rPr>
            </w:pPr>
            <w:r>
              <w:rPr>
                <w:rFonts w:ascii="Times New Roman" w:hAnsi="Times New Roman" w:cs="Times New Roman"/>
              </w:rPr>
              <w:t xml:space="preserve">4. Размещение игрушек </w:t>
            </w:r>
          </w:p>
          <w:p w:rsidR="00BF5382" w:rsidRDefault="00BF5382" w:rsidP="00357CBF">
            <w:pPr>
              <w:pStyle w:val="ParagraphStyle"/>
              <w:rPr>
                <w:rFonts w:ascii="Times New Roman" w:hAnsi="Times New Roman" w:cs="Times New Roman"/>
              </w:rPr>
            </w:pPr>
            <w:r>
              <w:rPr>
                <w:rFonts w:ascii="Times New Roman" w:hAnsi="Times New Roman" w:cs="Times New Roman"/>
              </w:rPr>
              <w:t>по тематическому принципу.</w:t>
            </w:r>
          </w:p>
          <w:p w:rsidR="00BF5382" w:rsidRDefault="00BF5382" w:rsidP="00357CBF">
            <w:pPr>
              <w:pStyle w:val="ParagraphStyle"/>
              <w:rPr>
                <w:rFonts w:ascii="Times New Roman" w:hAnsi="Times New Roman" w:cs="Times New Roman"/>
              </w:rPr>
            </w:pPr>
            <w:r>
              <w:rPr>
                <w:rFonts w:ascii="Times New Roman" w:hAnsi="Times New Roman" w:cs="Times New Roman"/>
              </w:rPr>
              <w:t>5. Все игрушки должны находиться в свободном доступе.</w:t>
            </w:r>
          </w:p>
          <w:p w:rsidR="00BF5382" w:rsidRDefault="00BF5382" w:rsidP="00357CBF">
            <w:pPr>
              <w:pStyle w:val="ParagraphStyle"/>
              <w:rPr>
                <w:rFonts w:ascii="Times New Roman" w:hAnsi="Times New Roman" w:cs="Times New Roman"/>
              </w:rPr>
            </w:pPr>
            <w:r>
              <w:rPr>
                <w:rFonts w:ascii="Times New Roman" w:hAnsi="Times New Roman" w:cs="Times New Roman"/>
              </w:rPr>
              <w:t>6. Необходимо включать игровых персонажей в режимные моменты (дети вместе с куклой или мишкой едят, спят, одеваются на прогулку).</w:t>
            </w:r>
          </w:p>
          <w:p w:rsidR="00BF5382" w:rsidRDefault="00BF5382" w:rsidP="00357CBF">
            <w:pPr>
              <w:pStyle w:val="ParagraphStyle"/>
              <w:tabs>
                <w:tab w:val="left" w:pos="11700"/>
              </w:tabs>
              <w:rPr>
                <w:rFonts w:ascii="Times New Roman" w:hAnsi="Times New Roman" w:cs="Times New Roman"/>
              </w:rPr>
            </w:pPr>
            <w:r>
              <w:rPr>
                <w:rFonts w:ascii="Times New Roman" w:hAnsi="Times New Roman" w:cs="Times New Roman"/>
              </w:rPr>
              <w:t xml:space="preserve">7. Чем меньше дети, тем крупнее мебель для кукол </w:t>
            </w:r>
          </w:p>
          <w:p w:rsidR="00BF5382" w:rsidRDefault="00BF5382" w:rsidP="00357CBF">
            <w:pPr>
              <w:pStyle w:val="ParagraphStyle"/>
              <w:tabs>
                <w:tab w:val="left" w:pos="11700"/>
              </w:tabs>
              <w:rPr>
                <w:rFonts w:ascii="Times New Roman" w:hAnsi="Times New Roman" w:cs="Times New Roman"/>
              </w:rPr>
            </w:pPr>
            <w:r>
              <w:rPr>
                <w:rFonts w:ascii="Times New Roman" w:hAnsi="Times New Roman" w:cs="Times New Roman"/>
              </w:rPr>
              <w:t>и другое оборудование.</w:t>
            </w:r>
          </w:p>
          <w:p w:rsidR="00BF5382" w:rsidRDefault="00BF5382" w:rsidP="00357CBF">
            <w:pPr>
              <w:pStyle w:val="ParagraphStyle"/>
              <w:tabs>
                <w:tab w:val="left" w:pos="11700"/>
              </w:tabs>
              <w:rPr>
                <w:rFonts w:ascii="Times New Roman" w:hAnsi="Times New Roman" w:cs="Times New Roman"/>
              </w:rPr>
            </w:pPr>
            <w:r>
              <w:rPr>
                <w:rFonts w:ascii="Times New Roman" w:hAnsi="Times New Roman" w:cs="Times New Roman"/>
              </w:rPr>
              <w:t>8. Располагать вблизи «Центра конструирования», чтобы иметь возможность использовать постройки в игре.</w:t>
            </w:r>
          </w:p>
          <w:p w:rsidR="00BF5382" w:rsidRDefault="00BF5382" w:rsidP="00357CBF">
            <w:pPr>
              <w:pStyle w:val="ParagraphStyle"/>
              <w:tabs>
                <w:tab w:val="left" w:pos="11700"/>
              </w:tabs>
              <w:rPr>
                <w:rFonts w:ascii="Times New Roman" w:hAnsi="Times New Roman" w:cs="Times New Roman"/>
              </w:rPr>
            </w:pPr>
            <w:r>
              <w:rPr>
                <w:rFonts w:ascii="Times New Roman" w:hAnsi="Times New Roman" w:cs="Times New Roman"/>
              </w:rPr>
              <w:t>9. Использовать в «Центре игры» разные виды игрушек:</w:t>
            </w:r>
          </w:p>
          <w:p w:rsidR="00BF5382" w:rsidRDefault="00BF5382" w:rsidP="00357CBF">
            <w:pPr>
              <w:pStyle w:val="ParagraphStyle"/>
              <w:rPr>
                <w:rFonts w:ascii="Times New Roman" w:hAnsi="Times New Roman" w:cs="Times New Roman"/>
              </w:rPr>
            </w:pPr>
            <w:r>
              <w:rPr>
                <w:rFonts w:ascii="Times New Roman" w:hAnsi="Times New Roman" w:cs="Times New Roman"/>
              </w:rPr>
              <w:t>– реалистические, воспроизводящие облик людей, животных, черты реальных предметов (например, плита, представляющая собой уменьшенную</w:t>
            </w:r>
          </w:p>
          <w:p w:rsidR="00BF5382" w:rsidRDefault="00BF5382" w:rsidP="00357CBF">
            <w:pPr>
              <w:pStyle w:val="ParagraphStyle"/>
              <w:rPr>
                <w:rFonts w:ascii="Times New Roman" w:hAnsi="Times New Roman" w:cs="Times New Roman"/>
              </w:rPr>
            </w:pPr>
            <w:r>
              <w:rPr>
                <w:rFonts w:ascii="Times New Roman" w:hAnsi="Times New Roman" w:cs="Times New Roman"/>
              </w:rPr>
              <w:t>копию настоящей плиты, у которой открывается духовка, поворачиваются ручки);</w:t>
            </w:r>
          </w:p>
          <w:p w:rsidR="00BF5382" w:rsidRDefault="00BF5382" w:rsidP="00357CBF">
            <w:pPr>
              <w:pStyle w:val="ParagraphStyle"/>
              <w:rPr>
                <w:rFonts w:ascii="Times New Roman" w:hAnsi="Times New Roman" w:cs="Times New Roman"/>
              </w:rPr>
            </w:pPr>
            <w:r>
              <w:rPr>
                <w:rFonts w:ascii="Times New Roman" w:hAnsi="Times New Roman" w:cs="Times New Roman"/>
              </w:rPr>
              <w:t xml:space="preserve">– прототипические – условно воспроизводящие детали предметов </w:t>
            </w:r>
            <w:r>
              <w:rPr>
                <w:rFonts w:ascii="Times New Roman" w:hAnsi="Times New Roman" w:cs="Times New Roman"/>
              </w:rPr>
              <w:br/>
              <w:t>(плита, у которой лишь обозначены конфорки,</w:t>
            </w:r>
          </w:p>
          <w:p w:rsidR="00BF5382" w:rsidRDefault="00BF5382" w:rsidP="00357CBF">
            <w:pPr>
              <w:pStyle w:val="ParagraphStyle"/>
              <w:rPr>
                <w:rFonts w:ascii="Times New Roman" w:hAnsi="Times New Roman" w:cs="Times New Roman"/>
              </w:rPr>
            </w:pPr>
            <w:r>
              <w:rPr>
                <w:rFonts w:ascii="Times New Roman" w:hAnsi="Times New Roman" w:cs="Times New Roman"/>
              </w:rPr>
              <w:t>духовка, ручки, с которыми нельзя манипулировать);</w:t>
            </w:r>
          </w:p>
          <w:p w:rsidR="00BF5382" w:rsidRDefault="00BF5382" w:rsidP="00357CBF">
            <w:pPr>
              <w:pStyle w:val="ParagraphStyle"/>
              <w:rPr>
                <w:rFonts w:ascii="Times New Roman" w:hAnsi="Times New Roman" w:cs="Times New Roman"/>
              </w:rPr>
            </w:pPr>
            <w:r>
              <w:rPr>
                <w:rFonts w:ascii="Times New Roman" w:hAnsi="Times New Roman" w:cs="Times New Roman"/>
              </w:rPr>
              <w:t xml:space="preserve">– предметы-заместители, </w:t>
            </w:r>
          </w:p>
          <w:p w:rsidR="00BF5382" w:rsidRDefault="00BF5382" w:rsidP="00357CBF">
            <w:pPr>
              <w:pStyle w:val="ParagraphStyle"/>
              <w:rPr>
                <w:rFonts w:ascii="Times New Roman" w:hAnsi="Times New Roman" w:cs="Times New Roman"/>
              </w:rPr>
            </w:pPr>
            <w:r>
              <w:rPr>
                <w:rFonts w:ascii="Times New Roman" w:hAnsi="Times New Roman" w:cs="Times New Roman"/>
              </w:rPr>
              <w:t xml:space="preserve">не имеющие сходства с реальными вещами, но удобные для использования </w:t>
            </w:r>
          </w:p>
          <w:p w:rsidR="00BF5382" w:rsidRDefault="00BF5382" w:rsidP="00357CBF">
            <w:pPr>
              <w:pStyle w:val="ParagraphStyle"/>
              <w:rPr>
                <w:rFonts w:ascii="Times New Roman" w:hAnsi="Times New Roman" w:cs="Times New Roman"/>
              </w:rPr>
            </w:pPr>
            <w:r>
              <w:rPr>
                <w:rFonts w:ascii="Times New Roman" w:hAnsi="Times New Roman" w:cs="Times New Roman"/>
              </w:rPr>
              <w:t>в условном значении.</w:t>
            </w:r>
          </w:p>
          <w:p w:rsidR="00BF5382" w:rsidRDefault="00BF5382" w:rsidP="00357CBF">
            <w:pPr>
              <w:pStyle w:val="ParagraphStyle"/>
              <w:rPr>
                <w:rFonts w:ascii="Times New Roman" w:hAnsi="Times New Roman" w:cs="Times New Roman"/>
              </w:rPr>
            </w:pPr>
            <w:r>
              <w:rPr>
                <w:rFonts w:ascii="Times New Roman" w:hAnsi="Times New Roman" w:cs="Times New Roman"/>
              </w:rPr>
              <w:t xml:space="preserve">10. </w:t>
            </w:r>
            <w:r>
              <w:rPr>
                <w:rFonts w:ascii="Times New Roman" w:hAnsi="Times New Roman" w:cs="Times New Roman"/>
                <w:i/>
                <w:iCs/>
              </w:rPr>
              <w:t>Игрушки – предметы оперирования</w:t>
            </w:r>
            <w:r>
              <w:rPr>
                <w:rFonts w:ascii="Times New Roman" w:hAnsi="Times New Roman" w:cs="Times New Roman"/>
              </w:rPr>
              <w:t xml:space="preserve"> (посуда, постельные принадлежности, муляжи овощей</w:t>
            </w:r>
            <w:r>
              <w:rPr>
                <w:rFonts w:ascii="Times New Roman" w:hAnsi="Times New Roman" w:cs="Times New Roman"/>
              </w:rPr>
              <w:br/>
              <w:t>и т. д.) для детей от 2 до 3 лет должны быть довольно крупными (соразмерными самому ребенку или большой кукле) и готовыми</w:t>
            </w:r>
            <w:r>
              <w:rPr>
                <w:rFonts w:ascii="Times New Roman" w:hAnsi="Times New Roman" w:cs="Times New Roman"/>
                <w:spacing w:val="-15"/>
              </w:rPr>
              <w:t xml:space="preserve"> </w:t>
            </w:r>
            <w:r>
              <w:rPr>
                <w:rFonts w:ascii="Times New Roman" w:hAnsi="Times New Roman" w:cs="Times New Roman"/>
              </w:rPr>
              <w:t>к</w:t>
            </w:r>
            <w:r>
              <w:rPr>
                <w:rFonts w:ascii="Times New Roman" w:hAnsi="Times New Roman" w:cs="Times New Roman"/>
                <w:spacing w:val="-15"/>
              </w:rPr>
              <w:t xml:space="preserve"> </w:t>
            </w:r>
            <w:r>
              <w:rPr>
                <w:rFonts w:ascii="Times New Roman" w:hAnsi="Times New Roman" w:cs="Times New Roman"/>
              </w:rPr>
              <w:t>использованию.</w:t>
            </w:r>
          </w:p>
          <w:p w:rsidR="00BF5382" w:rsidRDefault="00BF5382" w:rsidP="00357CBF">
            <w:pPr>
              <w:pStyle w:val="ParagraphStyle"/>
              <w:rPr>
                <w:rFonts w:ascii="Times New Roman" w:hAnsi="Times New Roman" w:cs="Times New Roman"/>
              </w:rPr>
            </w:pPr>
            <w:r>
              <w:rPr>
                <w:rFonts w:ascii="Times New Roman" w:hAnsi="Times New Roman" w:cs="Times New Roman"/>
              </w:rPr>
              <w:t xml:space="preserve">11. </w:t>
            </w:r>
            <w:r>
              <w:rPr>
                <w:rFonts w:ascii="Times New Roman" w:hAnsi="Times New Roman" w:cs="Times New Roman"/>
                <w:i/>
                <w:iCs/>
              </w:rPr>
              <w:t>Игрушки – маркеры условного пространства</w:t>
            </w:r>
            <w:r>
              <w:rPr>
                <w:rFonts w:ascii="Times New Roman" w:hAnsi="Times New Roman" w:cs="Times New Roman"/>
                <w:i/>
                <w:iCs/>
              </w:rPr>
              <w:br/>
            </w:r>
            <w:r>
              <w:rPr>
                <w:rFonts w:ascii="Times New Roman" w:hAnsi="Times New Roman" w:cs="Times New Roman"/>
              </w:rPr>
              <w:t>(кукольный</w:t>
            </w:r>
            <w:r>
              <w:rPr>
                <w:rFonts w:ascii="Times New Roman" w:hAnsi="Times New Roman" w:cs="Times New Roman"/>
                <w:spacing w:val="-15"/>
              </w:rPr>
              <w:t xml:space="preserve"> </w:t>
            </w:r>
            <w:r>
              <w:rPr>
                <w:rFonts w:ascii="Times New Roman" w:hAnsi="Times New Roman" w:cs="Times New Roman"/>
              </w:rPr>
              <w:t>стол,</w:t>
            </w:r>
            <w:r>
              <w:rPr>
                <w:rFonts w:ascii="Times New Roman" w:hAnsi="Times New Roman" w:cs="Times New Roman"/>
                <w:spacing w:val="-15"/>
              </w:rPr>
              <w:t xml:space="preserve"> </w:t>
            </w:r>
            <w:r>
              <w:rPr>
                <w:rFonts w:ascii="Times New Roman" w:hAnsi="Times New Roman" w:cs="Times New Roman"/>
              </w:rPr>
              <w:t xml:space="preserve">кровать, плита и т. д.) также должны быть прототипическими, крупными и готовыми к использованию. </w:t>
            </w:r>
          </w:p>
          <w:p w:rsidR="00BF5382" w:rsidRDefault="00BF5382" w:rsidP="00357CBF">
            <w:pPr>
              <w:pStyle w:val="ParagraphStyle"/>
              <w:rPr>
                <w:rFonts w:ascii="Times New Roman" w:hAnsi="Times New Roman" w:cs="Times New Roman"/>
              </w:rPr>
            </w:pPr>
            <w:r>
              <w:rPr>
                <w:rFonts w:ascii="Times New Roman" w:hAnsi="Times New Roman" w:cs="Times New Roman"/>
              </w:rPr>
              <w:t xml:space="preserve">12. </w:t>
            </w:r>
            <w:r>
              <w:rPr>
                <w:rFonts w:ascii="Times New Roman" w:hAnsi="Times New Roman" w:cs="Times New Roman"/>
                <w:i/>
                <w:iCs/>
              </w:rPr>
              <w:t>Игрушки-персонажи</w:t>
            </w:r>
            <w:r>
              <w:rPr>
                <w:rFonts w:ascii="Times New Roman" w:hAnsi="Times New Roman" w:cs="Times New Roman"/>
              </w:rPr>
              <w:t xml:space="preserve"> должны представлять собой прототипические по облику игрушки, крупные и средние по размерам </w:t>
            </w:r>
            <w:r>
              <w:rPr>
                <w:rFonts w:ascii="Times New Roman" w:hAnsi="Times New Roman" w:cs="Times New Roman"/>
              </w:rPr>
              <w:br/>
              <w:t xml:space="preserve">(крупная – 35–50 см, средняя – от 10 до 30 см, мелкая – от 5 до 10 см). Прототипичность куклы заключается в том, что основные черты человеческого существа даются </w:t>
            </w:r>
          </w:p>
          <w:p w:rsidR="00BF5382" w:rsidRDefault="00BF5382" w:rsidP="00357CBF">
            <w:pPr>
              <w:pStyle w:val="ParagraphStyle"/>
              <w:rPr>
                <w:rFonts w:ascii="Times New Roman" w:hAnsi="Times New Roman" w:cs="Times New Roman"/>
              </w:rPr>
            </w:pPr>
            <w:r>
              <w:rPr>
                <w:rFonts w:ascii="Times New Roman" w:hAnsi="Times New Roman" w:cs="Times New Roman"/>
              </w:rPr>
              <w:t xml:space="preserve">в наиболее общем виде. </w:t>
            </w:r>
          </w:p>
          <w:p w:rsidR="00BF5382" w:rsidRDefault="00BF5382" w:rsidP="00357CBF">
            <w:pPr>
              <w:pStyle w:val="ParagraphStyle"/>
              <w:rPr>
                <w:rFonts w:ascii="Times New Roman" w:hAnsi="Times New Roman" w:cs="Times New Roman"/>
              </w:rPr>
            </w:pPr>
            <w:r>
              <w:rPr>
                <w:rFonts w:ascii="Times New Roman" w:hAnsi="Times New Roman" w:cs="Times New Roman"/>
              </w:rPr>
              <w:t xml:space="preserve">13. Существенным требованием к кукле является возможность придавать ей соответствующие функциональные позы: она должна «уметь» менять </w:t>
            </w:r>
          </w:p>
          <w:p w:rsidR="00BF5382" w:rsidRDefault="00BF5382" w:rsidP="00357CBF">
            <w:pPr>
              <w:pStyle w:val="ParagraphStyle"/>
              <w:rPr>
                <w:rFonts w:ascii="Times New Roman" w:hAnsi="Times New Roman" w:cs="Times New Roman"/>
              </w:rPr>
            </w:pPr>
            <w:r>
              <w:rPr>
                <w:rFonts w:ascii="Times New Roman" w:hAnsi="Times New Roman" w:cs="Times New Roman"/>
              </w:rPr>
              <w:t>положение – стоять, сидеть, лежать, ее можно взять за ручку и «вести» рядом с собой.</w:t>
            </w:r>
          </w:p>
          <w:p w:rsidR="00BF5382" w:rsidRDefault="00BF5382" w:rsidP="00357CBF">
            <w:pPr>
              <w:pStyle w:val="ParagraphStyle"/>
              <w:rPr>
                <w:rFonts w:ascii="Times New Roman" w:hAnsi="Times New Roman" w:cs="Times New Roman"/>
              </w:rPr>
            </w:pPr>
            <w:r>
              <w:rPr>
                <w:rFonts w:ascii="Times New Roman" w:hAnsi="Times New Roman" w:cs="Times New Roman"/>
              </w:rPr>
              <w:t>14</w:t>
            </w:r>
            <w:r>
              <w:rPr>
                <w:rFonts w:ascii="Times New Roman" w:hAnsi="Times New Roman" w:cs="Times New Roman"/>
                <w:i/>
                <w:iCs/>
              </w:rPr>
              <w:t>. Мягкие</w:t>
            </w:r>
            <w:r>
              <w:rPr>
                <w:rFonts w:ascii="Times New Roman" w:hAnsi="Times New Roman" w:cs="Times New Roman"/>
              </w:rPr>
              <w:t xml:space="preserve"> </w:t>
            </w:r>
            <w:r>
              <w:rPr>
                <w:rFonts w:ascii="Times New Roman" w:hAnsi="Times New Roman" w:cs="Times New Roman"/>
                <w:i/>
                <w:iCs/>
              </w:rPr>
              <w:t>игрушки- персонажи – подобия животных</w:t>
            </w:r>
            <w:r>
              <w:rPr>
                <w:rFonts w:ascii="Times New Roman" w:hAnsi="Times New Roman" w:cs="Times New Roman"/>
              </w:rPr>
              <w:t>. Как и куклы, должны быть прототипическими: иметь в своем облике обобщенные, наиболее выразительные черты того или иного животного, делая его для ребенка узнаваемым (мишка, зайчик, собачка и пр.). Условность мягких игрушек-животных заключается еще и в том, что, имея облик реального животного,</w:t>
            </w:r>
            <w:r>
              <w:rPr>
                <w:rFonts w:ascii="Times New Roman" w:hAnsi="Times New Roman" w:cs="Times New Roman"/>
                <w:spacing w:val="-15"/>
              </w:rPr>
              <w:t xml:space="preserve"> </w:t>
            </w:r>
            <w:r>
              <w:rPr>
                <w:rFonts w:ascii="Times New Roman" w:hAnsi="Times New Roman" w:cs="Times New Roman"/>
              </w:rPr>
              <w:t>они</w:t>
            </w:r>
            <w:r>
              <w:rPr>
                <w:rFonts w:ascii="Times New Roman" w:hAnsi="Times New Roman" w:cs="Times New Roman"/>
                <w:spacing w:val="-15"/>
              </w:rPr>
              <w:t xml:space="preserve"> </w:t>
            </w:r>
            <w:r>
              <w:rPr>
                <w:rFonts w:ascii="Times New Roman" w:hAnsi="Times New Roman" w:cs="Times New Roman"/>
              </w:rPr>
              <w:t xml:space="preserve">антропоморфны – имеют строение человеческого тела (игрушку можно, как куклу, усадить за стол, уложить </w:t>
            </w:r>
          </w:p>
          <w:p w:rsidR="00BF5382" w:rsidRDefault="00BF5382" w:rsidP="00357CBF">
            <w:pPr>
              <w:pStyle w:val="ParagraphStyle"/>
              <w:rPr>
                <w:rFonts w:ascii="Times New Roman" w:hAnsi="Times New Roman" w:cs="Times New Roman"/>
              </w:rPr>
            </w:pPr>
            <w:r>
              <w:rPr>
                <w:rFonts w:ascii="Times New Roman" w:hAnsi="Times New Roman" w:cs="Times New Roman"/>
              </w:rPr>
              <w:t>в кроватку, водить за лапу-ручку).</w:t>
            </w:r>
          </w:p>
          <w:p w:rsidR="00BF5382" w:rsidRDefault="00BF5382" w:rsidP="00357CBF">
            <w:pPr>
              <w:pStyle w:val="ParagraphStyle"/>
              <w:rPr>
                <w:rFonts w:ascii="Times New Roman" w:hAnsi="Times New Roman" w:cs="Times New Roman"/>
              </w:rPr>
            </w:pPr>
            <w:r>
              <w:rPr>
                <w:rFonts w:ascii="Times New Roman" w:hAnsi="Times New Roman" w:cs="Times New Roman"/>
              </w:rPr>
              <w:t>15. В качестве заместите-</w:t>
            </w:r>
          </w:p>
          <w:p w:rsidR="00BF5382" w:rsidRDefault="00BF5382" w:rsidP="004D2277">
            <w:pPr>
              <w:pStyle w:val="ParagraphStyle"/>
              <w:rPr>
                <w:rFonts w:ascii="Times New Roman" w:hAnsi="Times New Roman" w:cs="Times New Roman"/>
              </w:rPr>
            </w:pPr>
            <w:r>
              <w:rPr>
                <w:rFonts w:ascii="Times New Roman" w:hAnsi="Times New Roman" w:cs="Times New Roman"/>
              </w:rPr>
              <w:t>лей можно также использовать элементы конструкторов, строительных наборов, дидактических материалов, которые имеются в группе для продук-тивной и исследовательской деятельности детей.</w:t>
            </w:r>
          </w:p>
          <w:p w:rsidR="00BF5382" w:rsidRDefault="00BF5382" w:rsidP="004D2277">
            <w:pPr>
              <w:pStyle w:val="ParagraphStyle"/>
              <w:rPr>
                <w:rFonts w:ascii="Times New Roman" w:hAnsi="Times New Roman" w:cs="Times New Roman"/>
              </w:rPr>
            </w:pPr>
            <w:r>
              <w:rPr>
                <w:rFonts w:ascii="Times New Roman" w:hAnsi="Times New Roman" w:cs="Times New Roman"/>
              </w:rPr>
              <w:t>16. Игровые материалы размещаются в низких по высоте стеллажах, пластмассовых емкостях, передвижных ящиках на колесиках, вдвигающихся в нижние открытые полки шкафов, и т. п. Все материалы, находящиеся в поле зрения, должны быть доступны детям.</w:t>
            </w:r>
          </w:p>
          <w:p w:rsidR="00BF5382" w:rsidRDefault="00BF5382" w:rsidP="004D2277">
            <w:pPr>
              <w:pStyle w:val="ParagraphStyle"/>
              <w:shd w:val="clear" w:color="auto" w:fill="FFFFFF"/>
              <w:rPr>
                <w:rFonts w:ascii="Times New Roman" w:hAnsi="Times New Roman" w:cs="Times New Roman"/>
                <w:color w:val="000000"/>
              </w:rPr>
            </w:pPr>
            <w:r>
              <w:rPr>
                <w:rFonts w:ascii="Times New Roman" w:hAnsi="Times New Roman" w:cs="Times New Roman"/>
              </w:rPr>
              <w:t xml:space="preserve">17. </w:t>
            </w:r>
            <w:r>
              <w:rPr>
                <w:rFonts w:ascii="Times New Roman" w:hAnsi="Times New Roman" w:cs="Times New Roman"/>
                <w:color w:val="000000"/>
              </w:rPr>
              <w:t xml:space="preserve">Одна и та же игровая ситуация может по-разному осуществляться в течение года. </w:t>
            </w:r>
          </w:p>
          <w:p w:rsidR="00BF5382" w:rsidRDefault="00BF5382" w:rsidP="004D2277">
            <w:pPr>
              <w:pStyle w:val="ParagraphStyle"/>
              <w:rPr>
                <w:rFonts w:ascii="Times New Roman" w:hAnsi="Times New Roman" w:cs="Times New Roman"/>
              </w:rPr>
            </w:pPr>
            <w:r>
              <w:rPr>
                <w:rFonts w:ascii="Times New Roman" w:hAnsi="Times New Roman" w:cs="Times New Roman"/>
                <w:color w:val="000000"/>
              </w:rPr>
              <w:t>18. Для побуждения ребенка к интересным и полезным действиям объединять 2–3 предмета в подсказывающую игровую ситуацию</w:t>
            </w:r>
          </w:p>
        </w:tc>
        <w:tc>
          <w:tcPr>
            <w:tcW w:w="3686" w:type="dxa"/>
          </w:tcPr>
          <w:p w:rsidR="00BF5382" w:rsidRDefault="00BF5382" w:rsidP="004D2277">
            <w:pPr>
              <w:pStyle w:val="ParagraphStyle"/>
              <w:rPr>
                <w:rFonts w:ascii="Times New Roman" w:hAnsi="Times New Roman" w:cs="Times New Roman"/>
              </w:rPr>
            </w:pPr>
            <w:r>
              <w:rPr>
                <w:rFonts w:ascii="Times New Roman" w:hAnsi="Times New Roman" w:cs="Times New Roman"/>
              </w:rPr>
              <w:t xml:space="preserve">Примерная тематика сюжетных игр-ситуаций (набор игровых действий и сюжетов): </w:t>
            </w:r>
          </w:p>
          <w:p w:rsidR="00BF5382" w:rsidRDefault="00BF5382" w:rsidP="004D2277">
            <w:pPr>
              <w:pStyle w:val="ParagraphStyle"/>
              <w:shd w:val="clear" w:color="auto" w:fill="FFFFFF"/>
              <w:tabs>
                <w:tab w:val="left" w:pos="735"/>
              </w:tabs>
              <w:rPr>
                <w:rFonts w:ascii="Times New Roman" w:hAnsi="Times New Roman" w:cs="Times New Roman"/>
              </w:rPr>
            </w:pPr>
            <w:r>
              <w:rPr>
                <w:rFonts w:ascii="Times New Roman" w:hAnsi="Times New Roman" w:cs="Times New Roman"/>
              </w:rPr>
              <w:t xml:space="preserve">•  Игры с куклами: </w:t>
            </w:r>
          </w:p>
          <w:p w:rsidR="00BF5382" w:rsidRDefault="00BF5382" w:rsidP="004D2277">
            <w:pPr>
              <w:pStyle w:val="ParagraphStyle"/>
              <w:shd w:val="clear" w:color="auto" w:fill="FFFFFF"/>
              <w:tabs>
                <w:tab w:val="left" w:pos="735"/>
              </w:tabs>
              <w:rPr>
                <w:rFonts w:ascii="Times New Roman" w:hAnsi="Times New Roman" w:cs="Times New Roman"/>
                <w:color w:val="000000"/>
              </w:rPr>
            </w:pPr>
            <w:r>
              <w:rPr>
                <w:rFonts w:ascii="Times New Roman" w:hAnsi="Times New Roman" w:cs="Times New Roman"/>
                <w:color w:val="000000"/>
              </w:rPr>
              <w:t>– кормление кукол;</w:t>
            </w:r>
          </w:p>
          <w:p w:rsidR="00BF5382" w:rsidRDefault="00BF5382" w:rsidP="004D2277">
            <w:pPr>
              <w:pStyle w:val="ParagraphStyle"/>
              <w:shd w:val="clear" w:color="auto" w:fill="FFFFFF"/>
              <w:tabs>
                <w:tab w:val="left" w:pos="735"/>
              </w:tabs>
              <w:rPr>
                <w:rFonts w:ascii="Times New Roman" w:hAnsi="Times New Roman" w:cs="Times New Roman"/>
                <w:color w:val="000000"/>
              </w:rPr>
            </w:pPr>
            <w:r>
              <w:rPr>
                <w:rFonts w:ascii="Times New Roman" w:hAnsi="Times New Roman" w:cs="Times New Roman"/>
                <w:color w:val="000000"/>
              </w:rPr>
              <w:t>– купание;</w:t>
            </w:r>
          </w:p>
          <w:p w:rsidR="00BF5382" w:rsidRDefault="00BF5382" w:rsidP="004D2277">
            <w:pPr>
              <w:pStyle w:val="ParagraphStyle"/>
              <w:shd w:val="clear" w:color="auto" w:fill="FFFFFF"/>
              <w:tabs>
                <w:tab w:val="left" w:pos="735"/>
              </w:tabs>
              <w:rPr>
                <w:rFonts w:ascii="Times New Roman" w:hAnsi="Times New Roman" w:cs="Times New Roman"/>
                <w:color w:val="000000"/>
              </w:rPr>
            </w:pPr>
            <w:r>
              <w:rPr>
                <w:rFonts w:ascii="Times New Roman" w:hAnsi="Times New Roman" w:cs="Times New Roman"/>
                <w:color w:val="000000"/>
              </w:rPr>
              <w:t>– укладывание спать;</w:t>
            </w:r>
          </w:p>
          <w:p w:rsidR="00BF5382" w:rsidRDefault="00BF5382" w:rsidP="004D2277">
            <w:pPr>
              <w:pStyle w:val="ParagraphStyle"/>
              <w:shd w:val="clear" w:color="auto" w:fill="FFFFFF"/>
              <w:tabs>
                <w:tab w:val="left" w:pos="735"/>
              </w:tabs>
              <w:rPr>
                <w:rFonts w:ascii="Times New Roman" w:hAnsi="Times New Roman" w:cs="Times New Roman"/>
                <w:color w:val="000000"/>
              </w:rPr>
            </w:pPr>
            <w:r>
              <w:rPr>
                <w:rFonts w:ascii="Times New Roman" w:hAnsi="Times New Roman" w:cs="Times New Roman"/>
                <w:color w:val="000000"/>
              </w:rPr>
              <w:t>– куклы одеваются на прогулку;</w:t>
            </w:r>
          </w:p>
          <w:p w:rsidR="00BF5382" w:rsidRDefault="00BF5382" w:rsidP="004D2277">
            <w:pPr>
              <w:pStyle w:val="ParagraphStyle"/>
              <w:shd w:val="clear" w:color="auto" w:fill="FFFFFF"/>
              <w:tabs>
                <w:tab w:val="left" w:pos="735"/>
              </w:tabs>
              <w:rPr>
                <w:rFonts w:ascii="Times New Roman" w:hAnsi="Times New Roman" w:cs="Times New Roman"/>
                <w:color w:val="000000"/>
              </w:rPr>
            </w:pPr>
            <w:r>
              <w:rPr>
                <w:rFonts w:ascii="Times New Roman" w:hAnsi="Times New Roman" w:cs="Times New Roman"/>
                <w:color w:val="000000"/>
              </w:rPr>
              <w:t>– куклы на прогулке;</w:t>
            </w:r>
          </w:p>
          <w:p w:rsidR="00BF5382" w:rsidRDefault="00BF5382" w:rsidP="004D2277">
            <w:pPr>
              <w:pStyle w:val="ParagraphStyle"/>
              <w:shd w:val="clear" w:color="auto" w:fill="FFFFFF"/>
              <w:tabs>
                <w:tab w:val="left" w:pos="735"/>
              </w:tabs>
              <w:rPr>
                <w:rFonts w:ascii="Times New Roman" w:hAnsi="Times New Roman" w:cs="Times New Roman"/>
                <w:color w:val="000000"/>
              </w:rPr>
            </w:pPr>
            <w:r>
              <w:rPr>
                <w:rFonts w:ascii="Times New Roman" w:hAnsi="Times New Roman" w:cs="Times New Roman"/>
                <w:color w:val="000000"/>
              </w:rPr>
              <w:t>– обед для кукол;</w:t>
            </w:r>
          </w:p>
          <w:p w:rsidR="00BF5382" w:rsidRDefault="00BF5382" w:rsidP="004D2277">
            <w:pPr>
              <w:pStyle w:val="ParagraphStyle"/>
              <w:shd w:val="clear" w:color="auto" w:fill="FFFFFF"/>
              <w:tabs>
                <w:tab w:val="left" w:pos="735"/>
              </w:tabs>
              <w:rPr>
                <w:rFonts w:ascii="Times New Roman" w:hAnsi="Times New Roman" w:cs="Times New Roman"/>
                <w:color w:val="000000"/>
              </w:rPr>
            </w:pPr>
            <w:r>
              <w:rPr>
                <w:rFonts w:ascii="Times New Roman" w:hAnsi="Times New Roman" w:cs="Times New Roman"/>
                <w:color w:val="000000"/>
              </w:rPr>
              <w:t>– кукла заболела;</w:t>
            </w:r>
          </w:p>
          <w:p w:rsidR="00BF5382" w:rsidRDefault="00BF5382" w:rsidP="004D2277">
            <w:pPr>
              <w:pStyle w:val="ParagraphStyle"/>
              <w:shd w:val="clear" w:color="auto" w:fill="FFFFFF"/>
              <w:tabs>
                <w:tab w:val="left" w:pos="675"/>
              </w:tabs>
              <w:rPr>
                <w:rFonts w:ascii="Times New Roman" w:hAnsi="Times New Roman" w:cs="Times New Roman"/>
                <w:color w:val="000000"/>
              </w:rPr>
            </w:pPr>
            <w:r>
              <w:rPr>
                <w:rFonts w:ascii="Times New Roman" w:hAnsi="Times New Roman" w:cs="Times New Roman"/>
                <w:color w:val="000000"/>
              </w:rPr>
              <w:t>– комната для куклы;</w:t>
            </w:r>
          </w:p>
          <w:p w:rsidR="00BF5382" w:rsidRDefault="00BF5382" w:rsidP="004D2277">
            <w:pPr>
              <w:pStyle w:val="ParagraphStyle"/>
              <w:shd w:val="clear" w:color="auto" w:fill="FFFFFF"/>
              <w:tabs>
                <w:tab w:val="left" w:pos="675"/>
              </w:tabs>
              <w:rPr>
                <w:rFonts w:ascii="Times New Roman" w:hAnsi="Times New Roman" w:cs="Times New Roman"/>
                <w:color w:val="000000"/>
              </w:rPr>
            </w:pPr>
            <w:r>
              <w:rPr>
                <w:rFonts w:ascii="Times New Roman" w:hAnsi="Times New Roman" w:cs="Times New Roman"/>
                <w:color w:val="000000"/>
              </w:rPr>
              <w:t>– куклы идут в детский сад;</w:t>
            </w:r>
          </w:p>
          <w:p w:rsidR="00BF5382" w:rsidRDefault="00BF5382" w:rsidP="004D2277">
            <w:pPr>
              <w:pStyle w:val="ParagraphStyle"/>
              <w:shd w:val="clear" w:color="auto" w:fill="FFFFFF"/>
              <w:tabs>
                <w:tab w:val="left" w:pos="675"/>
              </w:tabs>
              <w:rPr>
                <w:rFonts w:ascii="Times New Roman" w:hAnsi="Times New Roman" w:cs="Times New Roman"/>
                <w:color w:val="000000"/>
              </w:rPr>
            </w:pPr>
            <w:r>
              <w:rPr>
                <w:rFonts w:ascii="Times New Roman" w:hAnsi="Times New Roman" w:cs="Times New Roman"/>
                <w:color w:val="000000"/>
              </w:rPr>
              <w:t>– куклы отдыхают (смотрят телевизор, читают, слушают музыку, идут в гости, на праздник, едут на дачу, на море).</w:t>
            </w:r>
          </w:p>
          <w:p w:rsidR="00BF5382" w:rsidRDefault="00BF5382" w:rsidP="004D2277">
            <w:pPr>
              <w:pStyle w:val="ParagraphStyle"/>
              <w:shd w:val="clear" w:color="auto" w:fill="FFFFFF"/>
              <w:rPr>
                <w:rFonts w:ascii="Times New Roman" w:hAnsi="Times New Roman" w:cs="Times New Roman"/>
                <w:color w:val="000000"/>
              </w:rPr>
            </w:pPr>
            <w:r>
              <w:rPr>
                <w:rFonts w:ascii="Times New Roman" w:hAnsi="Times New Roman" w:cs="Times New Roman"/>
                <w:color w:val="000000"/>
              </w:rPr>
              <w:t>Роли: мама (папа), ребенок (дочка, сын).</w:t>
            </w:r>
          </w:p>
          <w:p w:rsidR="00BF5382" w:rsidRDefault="00BF5382" w:rsidP="004D2277">
            <w:pPr>
              <w:pStyle w:val="ParagraphStyle"/>
              <w:shd w:val="clear" w:color="auto" w:fill="FFFFFF"/>
              <w:rPr>
                <w:rFonts w:ascii="Times New Roman" w:hAnsi="Times New Roman" w:cs="Times New Roman"/>
                <w:color w:val="000000"/>
              </w:rPr>
            </w:pPr>
            <w:r>
              <w:rPr>
                <w:rFonts w:ascii="Times New Roman" w:hAnsi="Times New Roman" w:cs="Times New Roman"/>
                <w:color w:val="000000"/>
              </w:rPr>
              <w:t>Основные игровые действия: кормить куклу – купать; купать – укладывать спать; укладывать спать – петь колыбельную; готовить кукле обед – кормить;</w:t>
            </w:r>
          </w:p>
          <w:p w:rsidR="00BF5382" w:rsidRDefault="00BF5382" w:rsidP="00357CBF">
            <w:pPr>
              <w:pStyle w:val="ParagraphStyle"/>
              <w:shd w:val="clear" w:color="auto" w:fill="FFFFFF"/>
              <w:rPr>
                <w:rFonts w:ascii="Times New Roman" w:hAnsi="Times New Roman" w:cs="Times New Roman"/>
                <w:color w:val="000000"/>
              </w:rPr>
            </w:pPr>
            <w:r>
              <w:rPr>
                <w:rFonts w:ascii="Times New Roman" w:hAnsi="Times New Roman" w:cs="Times New Roman"/>
                <w:color w:val="000000"/>
              </w:rPr>
              <w:t>одевать</w:t>
            </w:r>
            <w:r>
              <w:rPr>
                <w:rFonts w:ascii="Times New Roman" w:hAnsi="Times New Roman" w:cs="Times New Roman"/>
                <w:spacing w:val="-15"/>
              </w:rPr>
              <w:t xml:space="preserve"> </w:t>
            </w:r>
            <w:r>
              <w:rPr>
                <w:rFonts w:ascii="Times New Roman" w:hAnsi="Times New Roman" w:cs="Times New Roman"/>
                <w:color w:val="000000"/>
              </w:rPr>
              <w:t>куклу</w:t>
            </w:r>
            <w:r>
              <w:rPr>
                <w:rFonts w:ascii="Times New Roman" w:hAnsi="Times New Roman" w:cs="Times New Roman"/>
                <w:spacing w:val="-15"/>
              </w:rPr>
              <w:t xml:space="preserve"> </w:t>
            </w:r>
            <w:r>
              <w:rPr>
                <w:rFonts w:ascii="Times New Roman" w:hAnsi="Times New Roman" w:cs="Times New Roman"/>
                <w:color w:val="000000"/>
              </w:rPr>
              <w:t>на</w:t>
            </w:r>
            <w:r>
              <w:rPr>
                <w:rFonts w:ascii="Times New Roman" w:hAnsi="Times New Roman" w:cs="Times New Roman"/>
                <w:spacing w:val="-15"/>
              </w:rPr>
              <w:t xml:space="preserve"> </w:t>
            </w:r>
            <w:r>
              <w:rPr>
                <w:rFonts w:ascii="Times New Roman" w:hAnsi="Times New Roman" w:cs="Times New Roman"/>
                <w:color w:val="000000"/>
              </w:rPr>
              <w:t>прогулку</w:t>
            </w:r>
            <w:r>
              <w:rPr>
                <w:rFonts w:ascii="Times New Roman" w:hAnsi="Times New Roman" w:cs="Times New Roman"/>
                <w:spacing w:val="-15"/>
              </w:rPr>
              <w:t xml:space="preserve"> </w:t>
            </w:r>
            <w:r>
              <w:rPr>
                <w:rFonts w:ascii="Times New Roman" w:hAnsi="Times New Roman" w:cs="Times New Roman"/>
                <w:color w:val="000000"/>
              </w:rPr>
              <w:t>– гулять с ней.</w:t>
            </w:r>
          </w:p>
          <w:p w:rsidR="00BF5382" w:rsidRDefault="00BF5382" w:rsidP="00357CBF">
            <w:pPr>
              <w:pStyle w:val="ParagraphStyle"/>
              <w:rPr>
                <w:rFonts w:ascii="Times New Roman" w:hAnsi="Times New Roman" w:cs="Times New Roman"/>
              </w:rPr>
            </w:pPr>
            <w:r>
              <w:rPr>
                <w:rFonts w:ascii="Times New Roman" w:hAnsi="Times New Roman" w:cs="Times New Roman"/>
              </w:rPr>
              <w:t xml:space="preserve">•  Игры с машинами и другим транспортом: </w:t>
            </w:r>
          </w:p>
          <w:p w:rsidR="00BF5382" w:rsidRDefault="00BF5382" w:rsidP="00357CBF">
            <w:pPr>
              <w:pStyle w:val="ParagraphStyle"/>
              <w:shd w:val="clear" w:color="auto" w:fill="FFFFFF"/>
              <w:tabs>
                <w:tab w:val="left" w:pos="675"/>
              </w:tabs>
              <w:rPr>
                <w:rFonts w:ascii="Times New Roman" w:hAnsi="Times New Roman" w:cs="Times New Roman"/>
                <w:color w:val="000000"/>
              </w:rPr>
            </w:pPr>
            <w:r>
              <w:rPr>
                <w:rFonts w:ascii="Times New Roman" w:hAnsi="Times New Roman" w:cs="Times New Roman"/>
                <w:color w:val="000000"/>
              </w:rPr>
              <w:t>– машина едет по улице;</w:t>
            </w:r>
          </w:p>
          <w:p w:rsidR="00BF5382" w:rsidRDefault="00BF5382" w:rsidP="00357CBF">
            <w:pPr>
              <w:pStyle w:val="ParagraphStyle"/>
              <w:shd w:val="clear" w:color="auto" w:fill="FFFFFF"/>
              <w:tabs>
                <w:tab w:val="left" w:pos="675"/>
              </w:tabs>
              <w:rPr>
                <w:rFonts w:ascii="Times New Roman" w:hAnsi="Times New Roman" w:cs="Times New Roman"/>
                <w:color w:val="000000"/>
              </w:rPr>
            </w:pPr>
            <w:r>
              <w:rPr>
                <w:rFonts w:ascii="Times New Roman" w:hAnsi="Times New Roman" w:cs="Times New Roman"/>
                <w:color w:val="000000"/>
              </w:rPr>
              <w:t>– мойка машины;</w:t>
            </w:r>
          </w:p>
          <w:p w:rsidR="00BF5382" w:rsidRDefault="00BF5382" w:rsidP="00357CBF">
            <w:pPr>
              <w:pStyle w:val="ParagraphStyle"/>
              <w:shd w:val="clear" w:color="auto" w:fill="FFFFFF"/>
              <w:tabs>
                <w:tab w:val="left" w:pos="675"/>
              </w:tabs>
              <w:rPr>
                <w:rFonts w:ascii="Times New Roman" w:hAnsi="Times New Roman" w:cs="Times New Roman"/>
                <w:color w:val="000000"/>
              </w:rPr>
            </w:pPr>
            <w:r>
              <w:rPr>
                <w:rFonts w:ascii="Times New Roman" w:hAnsi="Times New Roman" w:cs="Times New Roman"/>
                <w:color w:val="000000"/>
              </w:rPr>
              <w:t>– ремонт машины;</w:t>
            </w:r>
          </w:p>
          <w:p w:rsidR="00BF5382" w:rsidRDefault="00BF5382" w:rsidP="00357CBF">
            <w:pPr>
              <w:pStyle w:val="ParagraphStyle"/>
              <w:shd w:val="clear" w:color="auto" w:fill="FFFFFF"/>
              <w:tabs>
                <w:tab w:val="left" w:pos="675"/>
              </w:tabs>
              <w:rPr>
                <w:rFonts w:ascii="Times New Roman" w:hAnsi="Times New Roman" w:cs="Times New Roman"/>
                <w:color w:val="000000"/>
              </w:rPr>
            </w:pPr>
            <w:r>
              <w:rPr>
                <w:rFonts w:ascii="Times New Roman" w:hAnsi="Times New Roman" w:cs="Times New Roman"/>
                <w:color w:val="000000"/>
              </w:rPr>
              <w:t>– заправка машины;</w:t>
            </w:r>
          </w:p>
          <w:p w:rsidR="00BF5382" w:rsidRDefault="00BF5382" w:rsidP="00357CBF">
            <w:pPr>
              <w:pStyle w:val="ParagraphStyle"/>
              <w:shd w:val="clear" w:color="auto" w:fill="FFFFFF"/>
              <w:rPr>
                <w:rFonts w:ascii="Times New Roman" w:hAnsi="Times New Roman" w:cs="Times New Roman"/>
                <w:color w:val="000000"/>
              </w:rPr>
            </w:pPr>
            <w:r>
              <w:rPr>
                <w:rFonts w:ascii="Times New Roman" w:hAnsi="Times New Roman" w:cs="Times New Roman"/>
                <w:color w:val="000000"/>
              </w:rPr>
              <w:t>– легковая машина везет гостя; катает друзей;</w:t>
            </w:r>
          </w:p>
          <w:p w:rsidR="00BF5382" w:rsidRDefault="00BF5382" w:rsidP="00357CBF">
            <w:pPr>
              <w:pStyle w:val="ParagraphStyle"/>
              <w:shd w:val="clear" w:color="auto" w:fill="FFFFFF"/>
              <w:rPr>
                <w:rFonts w:ascii="Times New Roman" w:hAnsi="Times New Roman" w:cs="Times New Roman"/>
                <w:color w:val="000000"/>
              </w:rPr>
            </w:pPr>
            <w:r>
              <w:rPr>
                <w:rFonts w:ascii="Times New Roman" w:hAnsi="Times New Roman" w:cs="Times New Roman"/>
                <w:color w:val="000000"/>
              </w:rPr>
              <w:t>– грузовая машина везет грузы (на стройку, в гараж, домой);</w:t>
            </w:r>
          </w:p>
          <w:p w:rsidR="00BF5382" w:rsidRDefault="00BF5382" w:rsidP="00357CBF">
            <w:pPr>
              <w:pStyle w:val="ParagraphStyle"/>
              <w:shd w:val="clear" w:color="auto" w:fill="FFFFFF"/>
              <w:rPr>
                <w:rFonts w:ascii="Times New Roman" w:hAnsi="Times New Roman" w:cs="Times New Roman"/>
                <w:color w:val="000000"/>
              </w:rPr>
            </w:pPr>
            <w:r>
              <w:rPr>
                <w:rFonts w:ascii="Times New Roman" w:hAnsi="Times New Roman" w:cs="Times New Roman"/>
                <w:color w:val="000000"/>
              </w:rPr>
              <w:t>– подъемный кран работает на стройке;</w:t>
            </w:r>
          </w:p>
          <w:p w:rsidR="00BF5382" w:rsidRDefault="00BF5382" w:rsidP="00357CBF">
            <w:pPr>
              <w:pStyle w:val="ParagraphStyle"/>
              <w:shd w:val="clear" w:color="auto" w:fill="FFFFFF"/>
              <w:rPr>
                <w:rFonts w:ascii="Times New Roman" w:hAnsi="Times New Roman" w:cs="Times New Roman"/>
                <w:color w:val="000000"/>
              </w:rPr>
            </w:pPr>
            <w:r>
              <w:rPr>
                <w:rFonts w:ascii="Times New Roman" w:hAnsi="Times New Roman" w:cs="Times New Roman"/>
                <w:color w:val="000000"/>
              </w:rPr>
              <w:t>– трактор работает в поле;</w:t>
            </w:r>
          </w:p>
          <w:p w:rsidR="00BF5382" w:rsidRDefault="00BF5382" w:rsidP="00357CBF">
            <w:pPr>
              <w:pStyle w:val="ParagraphStyle"/>
              <w:shd w:val="clear" w:color="auto" w:fill="FFFFFF"/>
              <w:rPr>
                <w:rFonts w:ascii="Times New Roman" w:hAnsi="Times New Roman" w:cs="Times New Roman"/>
                <w:color w:val="000000"/>
              </w:rPr>
            </w:pPr>
            <w:r>
              <w:rPr>
                <w:rFonts w:ascii="Times New Roman" w:hAnsi="Times New Roman" w:cs="Times New Roman"/>
                <w:color w:val="000000"/>
              </w:rPr>
              <w:t>– самосвал выгружает кирпичи, песок и т. д.;</w:t>
            </w:r>
          </w:p>
          <w:p w:rsidR="00BF5382" w:rsidRDefault="00BF5382" w:rsidP="00357CBF">
            <w:pPr>
              <w:pStyle w:val="ParagraphStyle"/>
              <w:shd w:val="clear" w:color="auto" w:fill="FFFFFF"/>
              <w:rPr>
                <w:rFonts w:ascii="Times New Roman" w:hAnsi="Times New Roman" w:cs="Times New Roman"/>
                <w:color w:val="000000"/>
              </w:rPr>
            </w:pPr>
            <w:r>
              <w:rPr>
                <w:rFonts w:ascii="Times New Roman" w:hAnsi="Times New Roman" w:cs="Times New Roman"/>
                <w:color w:val="000000"/>
              </w:rPr>
              <w:t>– продуктовая машина везет продукты (в магазин, больницу);</w:t>
            </w:r>
          </w:p>
          <w:p w:rsidR="00BF5382" w:rsidRDefault="00BF5382" w:rsidP="00357CBF">
            <w:pPr>
              <w:pStyle w:val="ParagraphStyle"/>
              <w:shd w:val="clear" w:color="auto" w:fill="FFFFFF"/>
              <w:rPr>
                <w:rFonts w:ascii="Times New Roman" w:hAnsi="Times New Roman" w:cs="Times New Roman"/>
                <w:color w:val="000000"/>
              </w:rPr>
            </w:pPr>
            <w:r>
              <w:rPr>
                <w:rFonts w:ascii="Times New Roman" w:hAnsi="Times New Roman" w:cs="Times New Roman"/>
                <w:color w:val="000000"/>
              </w:rPr>
              <w:t>– автобус везет пассажиров.</w:t>
            </w:r>
          </w:p>
          <w:p w:rsidR="00BF5382" w:rsidRDefault="00BF5382" w:rsidP="00357CBF">
            <w:pPr>
              <w:pStyle w:val="ParagraphStyle"/>
              <w:shd w:val="clear" w:color="auto" w:fill="FFFFFF"/>
              <w:rPr>
                <w:rFonts w:ascii="Times New Roman" w:hAnsi="Times New Roman" w:cs="Times New Roman"/>
                <w:color w:val="000000"/>
              </w:rPr>
            </w:pPr>
            <w:r>
              <w:rPr>
                <w:rFonts w:ascii="Times New Roman" w:hAnsi="Times New Roman" w:cs="Times New Roman"/>
                <w:color w:val="000000"/>
              </w:rPr>
              <w:t>Роли: шофер, пассажир; работник бензозаправки; летчик, машинист, капитан.</w:t>
            </w:r>
          </w:p>
          <w:p w:rsidR="00BF5382" w:rsidRDefault="00BF5382" w:rsidP="00357CBF">
            <w:pPr>
              <w:pStyle w:val="ParagraphStyle"/>
              <w:shd w:val="clear" w:color="auto" w:fill="FFFFFF"/>
              <w:rPr>
                <w:rFonts w:ascii="Times New Roman" w:hAnsi="Times New Roman" w:cs="Times New Roman"/>
                <w:color w:val="000000"/>
              </w:rPr>
            </w:pPr>
            <w:r>
              <w:rPr>
                <w:rFonts w:ascii="Times New Roman" w:hAnsi="Times New Roman" w:cs="Times New Roman"/>
                <w:color w:val="000000"/>
              </w:rPr>
              <w:t xml:space="preserve">Основные игровые </w:t>
            </w:r>
          </w:p>
          <w:p w:rsidR="00BF5382" w:rsidRDefault="00BF5382" w:rsidP="00357CBF">
            <w:pPr>
              <w:pStyle w:val="ParagraphStyle"/>
              <w:shd w:val="clear" w:color="auto" w:fill="FFFFFF"/>
              <w:rPr>
                <w:rFonts w:ascii="Times New Roman" w:hAnsi="Times New Roman" w:cs="Times New Roman"/>
                <w:color w:val="000000"/>
              </w:rPr>
            </w:pPr>
            <w:r>
              <w:rPr>
                <w:rFonts w:ascii="Times New Roman" w:hAnsi="Times New Roman" w:cs="Times New Roman"/>
                <w:color w:val="000000"/>
              </w:rPr>
              <w:t>действия: машину нагружают грузом – машина везет груз; пассажиры входят в автобус – выходят из автобуса на остановках; машину осматривают – ремонтируют; подъемный кран привозит</w:t>
            </w:r>
            <w:r>
              <w:rPr>
                <w:rFonts w:ascii="Times New Roman" w:hAnsi="Times New Roman" w:cs="Times New Roman"/>
                <w:color w:val="000000"/>
                <w:spacing w:val="-15"/>
              </w:rPr>
              <w:t xml:space="preserve"> </w:t>
            </w:r>
            <w:r>
              <w:rPr>
                <w:rFonts w:ascii="Times New Roman" w:hAnsi="Times New Roman" w:cs="Times New Roman"/>
                <w:color w:val="000000"/>
              </w:rPr>
              <w:t>плиты</w:t>
            </w:r>
            <w:r>
              <w:rPr>
                <w:rFonts w:ascii="Times New Roman" w:hAnsi="Times New Roman" w:cs="Times New Roman"/>
                <w:color w:val="000000"/>
                <w:spacing w:val="-15"/>
              </w:rPr>
              <w:t xml:space="preserve"> </w:t>
            </w:r>
            <w:r>
              <w:rPr>
                <w:rFonts w:ascii="Times New Roman" w:hAnsi="Times New Roman" w:cs="Times New Roman"/>
                <w:color w:val="000000"/>
              </w:rPr>
              <w:t>–</w:t>
            </w:r>
            <w:r>
              <w:rPr>
                <w:rFonts w:ascii="Times New Roman" w:hAnsi="Times New Roman" w:cs="Times New Roman"/>
                <w:color w:val="000000"/>
                <w:spacing w:val="-15"/>
              </w:rPr>
              <w:t xml:space="preserve"> </w:t>
            </w:r>
            <w:r>
              <w:rPr>
                <w:rFonts w:ascii="Times New Roman" w:hAnsi="Times New Roman" w:cs="Times New Roman"/>
                <w:color w:val="000000"/>
              </w:rPr>
              <w:t>поднимает</w:t>
            </w:r>
            <w:r>
              <w:rPr>
                <w:rFonts w:ascii="Times New Roman" w:hAnsi="Times New Roman" w:cs="Times New Roman"/>
                <w:color w:val="000000"/>
                <w:spacing w:val="-15"/>
              </w:rPr>
              <w:t xml:space="preserve"> </w:t>
            </w:r>
            <w:r>
              <w:rPr>
                <w:rFonts w:ascii="Times New Roman" w:hAnsi="Times New Roman" w:cs="Times New Roman"/>
                <w:color w:val="000000"/>
              </w:rPr>
              <w:t>– опускает; самолет летит – приземляется; машина заводится – едет; машину моют из шланга – вытирают.</w:t>
            </w:r>
          </w:p>
          <w:p w:rsidR="00BF5382" w:rsidRDefault="00BF5382" w:rsidP="00357CBF">
            <w:pPr>
              <w:pStyle w:val="ParagraphStyle"/>
              <w:shd w:val="clear" w:color="auto" w:fill="FFFFFF"/>
              <w:rPr>
                <w:rFonts w:ascii="Times New Roman" w:hAnsi="Times New Roman" w:cs="Times New Roman"/>
              </w:rPr>
            </w:pPr>
            <w:r>
              <w:rPr>
                <w:rFonts w:ascii="Times New Roman" w:hAnsi="Times New Roman" w:cs="Times New Roman"/>
              </w:rPr>
              <w:t xml:space="preserve">•  Игры с игрушечными животными: </w:t>
            </w:r>
          </w:p>
          <w:p w:rsidR="00BF5382" w:rsidRDefault="00BF5382" w:rsidP="00357CBF">
            <w:pPr>
              <w:pStyle w:val="ParagraphStyle"/>
              <w:shd w:val="clear" w:color="auto" w:fill="FFFFFF"/>
              <w:rPr>
                <w:rFonts w:ascii="Times New Roman" w:hAnsi="Times New Roman" w:cs="Times New Roman"/>
                <w:color w:val="000000"/>
              </w:rPr>
            </w:pPr>
            <w:r>
              <w:rPr>
                <w:rFonts w:ascii="Times New Roman" w:hAnsi="Times New Roman" w:cs="Times New Roman"/>
                <w:color w:val="000000"/>
              </w:rPr>
              <w:t>– уход за животными: кормление, прогулка, купание, лечение;</w:t>
            </w:r>
          </w:p>
          <w:p w:rsidR="00BF5382" w:rsidRDefault="00BF5382" w:rsidP="00357CBF">
            <w:pPr>
              <w:pStyle w:val="ParagraphStyle"/>
              <w:shd w:val="clear" w:color="auto" w:fill="FFFFFF"/>
              <w:rPr>
                <w:rFonts w:ascii="Times New Roman" w:hAnsi="Times New Roman" w:cs="Times New Roman"/>
                <w:color w:val="000000"/>
              </w:rPr>
            </w:pPr>
            <w:r>
              <w:rPr>
                <w:rFonts w:ascii="Times New Roman" w:hAnsi="Times New Roman" w:cs="Times New Roman"/>
                <w:color w:val="000000"/>
              </w:rPr>
              <w:t>– цирк зверей.</w:t>
            </w:r>
          </w:p>
          <w:p w:rsidR="00BF5382" w:rsidRDefault="00BF5382" w:rsidP="00357CBF">
            <w:pPr>
              <w:pStyle w:val="ParagraphStyle"/>
              <w:shd w:val="clear" w:color="auto" w:fill="FFFFFF"/>
              <w:rPr>
                <w:rFonts w:ascii="Times New Roman" w:hAnsi="Times New Roman" w:cs="Times New Roman"/>
                <w:color w:val="000000"/>
              </w:rPr>
            </w:pPr>
            <w:r>
              <w:rPr>
                <w:rFonts w:ascii="Times New Roman" w:hAnsi="Times New Roman" w:cs="Times New Roman"/>
                <w:color w:val="000000"/>
              </w:rPr>
              <w:t>Роли: артист, дрессировщик, помощник дрессировщика.</w:t>
            </w:r>
          </w:p>
          <w:p w:rsidR="00BF5382" w:rsidRDefault="00BF5382" w:rsidP="00357CBF">
            <w:pPr>
              <w:pStyle w:val="ParagraphStyle"/>
              <w:shd w:val="clear" w:color="auto" w:fill="FFFFFF"/>
              <w:rPr>
                <w:rFonts w:ascii="Times New Roman" w:hAnsi="Times New Roman" w:cs="Times New Roman"/>
              </w:rPr>
            </w:pPr>
            <w:r>
              <w:rPr>
                <w:rFonts w:ascii="Times New Roman" w:hAnsi="Times New Roman" w:cs="Times New Roman"/>
                <w:color w:val="000000"/>
              </w:rPr>
              <w:t>Основные игровые действия: показывать прыжки зверей через предметы</w:t>
            </w:r>
            <w:r>
              <w:rPr>
                <w:rFonts w:ascii="Times New Roman" w:hAnsi="Times New Roman" w:cs="Times New Roman"/>
                <w:color w:val="000000"/>
              </w:rPr>
              <w:br/>
              <w:t>(бег по кругу) – кланяться зрителям; кормить животных – мыть их; показывать концерт</w:t>
            </w:r>
            <w:r>
              <w:rPr>
                <w:rFonts w:ascii="Times New Roman" w:hAnsi="Times New Roman" w:cs="Times New Roman"/>
              </w:rPr>
              <w:t>.</w:t>
            </w:r>
          </w:p>
          <w:p w:rsidR="00BF5382" w:rsidRDefault="00BF5382" w:rsidP="00357CBF">
            <w:pPr>
              <w:pStyle w:val="ParagraphStyle"/>
              <w:shd w:val="clear" w:color="auto" w:fill="FFFFFF"/>
              <w:tabs>
                <w:tab w:val="left" w:pos="690"/>
              </w:tabs>
              <w:rPr>
                <w:rFonts w:ascii="Times New Roman" w:hAnsi="Times New Roman" w:cs="Times New Roman"/>
              </w:rPr>
            </w:pPr>
            <w:r>
              <w:rPr>
                <w:rFonts w:ascii="Times New Roman" w:hAnsi="Times New Roman" w:cs="Times New Roman"/>
              </w:rPr>
              <w:t xml:space="preserve">•  Игры в магазин: </w:t>
            </w:r>
          </w:p>
          <w:p w:rsidR="00BF5382" w:rsidRDefault="00BF5382" w:rsidP="00357CBF">
            <w:pPr>
              <w:pStyle w:val="ParagraphStyle"/>
              <w:shd w:val="clear" w:color="auto" w:fill="FFFFFF"/>
              <w:tabs>
                <w:tab w:val="left" w:pos="690"/>
              </w:tabs>
              <w:rPr>
                <w:rFonts w:ascii="Times New Roman" w:hAnsi="Times New Roman" w:cs="Times New Roman"/>
                <w:color w:val="000000"/>
              </w:rPr>
            </w:pPr>
            <w:r>
              <w:rPr>
                <w:rFonts w:ascii="Times New Roman" w:hAnsi="Times New Roman" w:cs="Times New Roman"/>
                <w:color w:val="000000"/>
              </w:rPr>
              <w:t>– овощной магазин;</w:t>
            </w:r>
          </w:p>
          <w:p w:rsidR="00BF5382" w:rsidRDefault="00BF5382" w:rsidP="00357CBF">
            <w:pPr>
              <w:pStyle w:val="ParagraphStyle"/>
              <w:shd w:val="clear" w:color="auto" w:fill="FFFFFF"/>
              <w:tabs>
                <w:tab w:val="left" w:pos="690"/>
              </w:tabs>
              <w:rPr>
                <w:rFonts w:ascii="Times New Roman" w:hAnsi="Times New Roman" w:cs="Times New Roman"/>
                <w:color w:val="000000"/>
              </w:rPr>
            </w:pPr>
            <w:r>
              <w:rPr>
                <w:rFonts w:ascii="Times New Roman" w:hAnsi="Times New Roman" w:cs="Times New Roman"/>
                <w:color w:val="000000"/>
              </w:rPr>
              <w:t>– хлебный магазин;</w:t>
            </w:r>
          </w:p>
          <w:p w:rsidR="00BF5382" w:rsidRDefault="00BF5382" w:rsidP="00357CBF">
            <w:pPr>
              <w:pStyle w:val="ParagraphStyle"/>
              <w:shd w:val="clear" w:color="auto" w:fill="FFFFFF"/>
              <w:tabs>
                <w:tab w:val="left" w:pos="690"/>
              </w:tabs>
              <w:rPr>
                <w:rFonts w:ascii="Times New Roman" w:hAnsi="Times New Roman" w:cs="Times New Roman"/>
                <w:color w:val="000000"/>
              </w:rPr>
            </w:pPr>
            <w:r>
              <w:rPr>
                <w:rFonts w:ascii="Times New Roman" w:hAnsi="Times New Roman" w:cs="Times New Roman"/>
                <w:color w:val="000000"/>
              </w:rPr>
              <w:t>– мясной, колбасный;</w:t>
            </w:r>
          </w:p>
          <w:p w:rsidR="00BF5382" w:rsidRDefault="00BF5382" w:rsidP="00357CBF">
            <w:pPr>
              <w:pStyle w:val="ParagraphStyle"/>
              <w:shd w:val="clear" w:color="auto" w:fill="FFFFFF"/>
              <w:tabs>
                <w:tab w:val="left" w:pos="690"/>
              </w:tabs>
              <w:rPr>
                <w:rFonts w:ascii="Times New Roman" w:hAnsi="Times New Roman" w:cs="Times New Roman"/>
                <w:color w:val="000000"/>
              </w:rPr>
            </w:pPr>
            <w:r>
              <w:rPr>
                <w:rFonts w:ascii="Times New Roman" w:hAnsi="Times New Roman" w:cs="Times New Roman"/>
                <w:color w:val="000000"/>
              </w:rPr>
              <w:t>– бочка с квасом;</w:t>
            </w:r>
          </w:p>
          <w:p w:rsidR="00BF5382" w:rsidRDefault="00BF5382" w:rsidP="00357CBF">
            <w:pPr>
              <w:pStyle w:val="ParagraphStyle"/>
              <w:shd w:val="clear" w:color="auto" w:fill="FFFFFF"/>
              <w:tabs>
                <w:tab w:val="left" w:pos="690"/>
              </w:tabs>
              <w:rPr>
                <w:rFonts w:ascii="Times New Roman" w:hAnsi="Times New Roman" w:cs="Times New Roman"/>
                <w:color w:val="000000"/>
              </w:rPr>
            </w:pPr>
            <w:r>
              <w:rPr>
                <w:rFonts w:ascii="Times New Roman" w:hAnsi="Times New Roman" w:cs="Times New Roman"/>
                <w:color w:val="000000"/>
              </w:rPr>
              <w:t>– магазин одежды;</w:t>
            </w:r>
          </w:p>
          <w:p w:rsidR="00BF5382" w:rsidRDefault="00BF5382" w:rsidP="00357CBF">
            <w:pPr>
              <w:pStyle w:val="ParagraphStyle"/>
              <w:shd w:val="clear" w:color="auto" w:fill="FFFFFF"/>
              <w:tabs>
                <w:tab w:val="left" w:pos="690"/>
              </w:tabs>
              <w:rPr>
                <w:rFonts w:ascii="Times New Roman" w:hAnsi="Times New Roman" w:cs="Times New Roman"/>
                <w:color w:val="000000"/>
              </w:rPr>
            </w:pPr>
            <w:r>
              <w:rPr>
                <w:rFonts w:ascii="Times New Roman" w:hAnsi="Times New Roman" w:cs="Times New Roman"/>
                <w:color w:val="000000"/>
              </w:rPr>
              <w:t>– обувной магазин;</w:t>
            </w:r>
          </w:p>
          <w:p w:rsidR="00BF5382" w:rsidRDefault="00BF5382" w:rsidP="00357CBF">
            <w:pPr>
              <w:pStyle w:val="ParagraphStyle"/>
              <w:shd w:val="clear" w:color="auto" w:fill="FFFFFF"/>
              <w:tabs>
                <w:tab w:val="left" w:pos="690"/>
              </w:tabs>
              <w:rPr>
                <w:rFonts w:ascii="Times New Roman" w:hAnsi="Times New Roman" w:cs="Times New Roman"/>
                <w:color w:val="000000"/>
              </w:rPr>
            </w:pPr>
            <w:r>
              <w:rPr>
                <w:rFonts w:ascii="Times New Roman" w:hAnsi="Times New Roman" w:cs="Times New Roman"/>
                <w:color w:val="000000"/>
              </w:rPr>
              <w:t>– мебельный магазин.</w:t>
            </w:r>
          </w:p>
          <w:p w:rsidR="00BF5382" w:rsidRDefault="00BF5382" w:rsidP="00357CBF">
            <w:pPr>
              <w:pStyle w:val="ParagraphStyle"/>
              <w:shd w:val="clear" w:color="auto" w:fill="FFFFFF"/>
              <w:rPr>
                <w:rFonts w:ascii="Times New Roman" w:hAnsi="Times New Roman" w:cs="Times New Roman"/>
                <w:color w:val="000000"/>
              </w:rPr>
            </w:pPr>
            <w:r>
              <w:rPr>
                <w:rFonts w:ascii="Times New Roman" w:hAnsi="Times New Roman" w:cs="Times New Roman"/>
                <w:color w:val="000000"/>
              </w:rPr>
              <w:t>Роли: покупатель, продавец, подсобный рабочий, шофер.</w:t>
            </w:r>
          </w:p>
          <w:p w:rsidR="00BF5382" w:rsidRDefault="00BF5382" w:rsidP="00357CBF">
            <w:pPr>
              <w:pStyle w:val="ParagraphStyle"/>
              <w:rPr>
                <w:rFonts w:ascii="Times New Roman" w:hAnsi="Times New Roman" w:cs="Times New Roman"/>
                <w:color w:val="000000"/>
              </w:rPr>
            </w:pPr>
            <w:r>
              <w:rPr>
                <w:rFonts w:ascii="Times New Roman" w:hAnsi="Times New Roman" w:cs="Times New Roman"/>
                <w:color w:val="000000"/>
              </w:rPr>
              <w:t>Основные игровые действия: привозить товар – разгружать; взвешивать на весах – продавать; резать продукты ножом – взвешивать на весах; покупать товар.</w:t>
            </w:r>
          </w:p>
          <w:p w:rsidR="00BF5382" w:rsidRDefault="00BF5382" w:rsidP="00357CBF">
            <w:pPr>
              <w:pStyle w:val="ParagraphStyle"/>
              <w:shd w:val="clear" w:color="auto" w:fill="FFFFFF"/>
              <w:tabs>
                <w:tab w:val="left" w:pos="690"/>
              </w:tabs>
              <w:rPr>
                <w:rFonts w:ascii="Times New Roman" w:hAnsi="Times New Roman" w:cs="Times New Roman"/>
              </w:rPr>
            </w:pPr>
            <w:r>
              <w:rPr>
                <w:rFonts w:ascii="Times New Roman" w:hAnsi="Times New Roman" w:cs="Times New Roman"/>
              </w:rPr>
              <w:t xml:space="preserve">•  Игры в больницу: </w:t>
            </w:r>
          </w:p>
          <w:p w:rsidR="00BF5382" w:rsidRDefault="00BF5382" w:rsidP="00357CBF">
            <w:pPr>
              <w:pStyle w:val="ParagraphStyle"/>
              <w:shd w:val="clear" w:color="auto" w:fill="FFFFFF"/>
              <w:tabs>
                <w:tab w:val="left" w:pos="690"/>
              </w:tabs>
              <w:rPr>
                <w:rFonts w:ascii="Times New Roman" w:hAnsi="Times New Roman" w:cs="Times New Roman"/>
                <w:color w:val="000000"/>
              </w:rPr>
            </w:pPr>
            <w:r>
              <w:rPr>
                <w:rFonts w:ascii="Times New Roman" w:hAnsi="Times New Roman" w:cs="Times New Roman"/>
                <w:color w:val="000000"/>
              </w:rPr>
              <w:t>– прием в кабинете врача;</w:t>
            </w:r>
          </w:p>
          <w:p w:rsidR="00BF5382" w:rsidRDefault="00BF5382" w:rsidP="00357CBF">
            <w:pPr>
              <w:pStyle w:val="ParagraphStyle"/>
              <w:shd w:val="clear" w:color="auto" w:fill="FFFFFF"/>
              <w:rPr>
                <w:rFonts w:ascii="Times New Roman" w:hAnsi="Times New Roman" w:cs="Times New Roman"/>
                <w:color w:val="000000"/>
              </w:rPr>
            </w:pPr>
            <w:r>
              <w:rPr>
                <w:rFonts w:ascii="Times New Roman" w:hAnsi="Times New Roman" w:cs="Times New Roman"/>
                <w:color w:val="000000"/>
              </w:rPr>
              <w:t>– работа процедурного кабинета (прививки);</w:t>
            </w:r>
          </w:p>
          <w:p w:rsidR="00BF5382" w:rsidRDefault="00BF5382" w:rsidP="00357CBF">
            <w:pPr>
              <w:pStyle w:val="ParagraphStyle"/>
              <w:shd w:val="clear" w:color="auto" w:fill="FFFFFF"/>
              <w:tabs>
                <w:tab w:val="left" w:pos="690"/>
              </w:tabs>
              <w:rPr>
                <w:rFonts w:ascii="Times New Roman" w:hAnsi="Times New Roman" w:cs="Times New Roman"/>
                <w:color w:val="000000"/>
              </w:rPr>
            </w:pPr>
            <w:r>
              <w:rPr>
                <w:rFonts w:ascii="Times New Roman" w:hAnsi="Times New Roman" w:cs="Times New Roman"/>
                <w:color w:val="000000"/>
              </w:rPr>
              <w:t>– аптека.</w:t>
            </w:r>
          </w:p>
          <w:p w:rsidR="00BF5382" w:rsidRDefault="00BF5382" w:rsidP="00357CBF">
            <w:pPr>
              <w:pStyle w:val="ParagraphStyle"/>
              <w:shd w:val="clear" w:color="auto" w:fill="FFFFFF"/>
              <w:rPr>
                <w:rFonts w:ascii="Times New Roman" w:hAnsi="Times New Roman" w:cs="Times New Roman"/>
                <w:color w:val="000000"/>
              </w:rPr>
            </w:pPr>
            <w:r>
              <w:rPr>
                <w:rFonts w:ascii="Times New Roman" w:hAnsi="Times New Roman" w:cs="Times New Roman"/>
                <w:color w:val="000000"/>
              </w:rPr>
              <w:t>Роли: врач, больной, медсестра, фармацевт.</w:t>
            </w:r>
          </w:p>
          <w:p w:rsidR="00BF5382" w:rsidRDefault="00BF5382" w:rsidP="00357CBF">
            <w:pPr>
              <w:pStyle w:val="ParagraphStyle"/>
              <w:shd w:val="clear" w:color="auto" w:fill="FFFFFF"/>
              <w:rPr>
                <w:rFonts w:ascii="Times New Roman" w:hAnsi="Times New Roman" w:cs="Times New Roman"/>
                <w:color w:val="000000"/>
              </w:rPr>
            </w:pPr>
            <w:r>
              <w:rPr>
                <w:rFonts w:ascii="Times New Roman" w:hAnsi="Times New Roman" w:cs="Times New Roman"/>
                <w:color w:val="000000"/>
              </w:rPr>
              <w:t>Основные игровые действия: осматривать больного (слушать, ставить термометр) – лечить (давать лекарство, лечить уши, делать уколы).</w:t>
            </w:r>
          </w:p>
          <w:p w:rsidR="00BF5382" w:rsidRDefault="00BF5382" w:rsidP="00357CBF">
            <w:pPr>
              <w:pStyle w:val="ParagraphStyle"/>
              <w:rPr>
                <w:rFonts w:ascii="Times New Roman" w:hAnsi="Times New Roman" w:cs="Times New Roman"/>
              </w:rPr>
            </w:pPr>
            <w:r>
              <w:rPr>
                <w:rFonts w:ascii="Times New Roman" w:hAnsi="Times New Roman" w:cs="Times New Roman"/>
              </w:rPr>
              <w:t xml:space="preserve">•  Игры в деревню: </w:t>
            </w:r>
          </w:p>
          <w:p w:rsidR="00BF5382" w:rsidRDefault="00BF5382" w:rsidP="00357CBF">
            <w:pPr>
              <w:pStyle w:val="ParagraphStyle"/>
              <w:rPr>
                <w:rFonts w:ascii="Times New Roman" w:hAnsi="Times New Roman" w:cs="Times New Roman"/>
              </w:rPr>
            </w:pPr>
            <w:r>
              <w:rPr>
                <w:rFonts w:ascii="Times New Roman" w:hAnsi="Times New Roman" w:cs="Times New Roman"/>
              </w:rPr>
              <w:t>– обитатели бабушкиного двора (домашние животные);</w:t>
            </w:r>
          </w:p>
          <w:p w:rsidR="00BF5382" w:rsidRDefault="00BF5382" w:rsidP="00357CBF">
            <w:pPr>
              <w:pStyle w:val="ParagraphStyle"/>
              <w:shd w:val="clear" w:color="auto" w:fill="FFFFFF"/>
              <w:tabs>
                <w:tab w:val="left" w:pos="660"/>
              </w:tabs>
              <w:rPr>
                <w:rFonts w:ascii="Times New Roman" w:hAnsi="Times New Roman" w:cs="Times New Roman"/>
              </w:rPr>
            </w:pPr>
            <w:r>
              <w:rPr>
                <w:rFonts w:ascii="Times New Roman" w:hAnsi="Times New Roman" w:cs="Times New Roman"/>
              </w:rPr>
              <w:t>– бабушкин огород;</w:t>
            </w:r>
          </w:p>
          <w:p w:rsidR="00BF5382" w:rsidRDefault="00BF5382" w:rsidP="00357CBF">
            <w:pPr>
              <w:pStyle w:val="ParagraphStyle"/>
              <w:shd w:val="clear" w:color="auto" w:fill="FFFFFF"/>
              <w:tabs>
                <w:tab w:val="left" w:pos="660"/>
              </w:tabs>
              <w:rPr>
                <w:rFonts w:ascii="Times New Roman" w:hAnsi="Times New Roman" w:cs="Times New Roman"/>
              </w:rPr>
            </w:pPr>
            <w:r>
              <w:rPr>
                <w:rFonts w:ascii="Times New Roman" w:hAnsi="Times New Roman" w:cs="Times New Roman"/>
              </w:rPr>
              <w:t>– бабушкин сад.</w:t>
            </w:r>
          </w:p>
          <w:p w:rsidR="00BF5382" w:rsidRDefault="00BF5382" w:rsidP="00357CBF">
            <w:pPr>
              <w:pStyle w:val="ParagraphStyle"/>
              <w:shd w:val="clear" w:color="auto" w:fill="FFFFFF"/>
              <w:rPr>
                <w:rFonts w:ascii="Times New Roman" w:hAnsi="Times New Roman" w:cs="Times New Roman"/>
              </w:rPr>
            </w:pPr>
            <w:r>
              <w:rPr>
                <w:rFonts w:ascii="Times New Roman" w:hAnsi="Times New Roman" w:cs="Times New Roman"/>
              </w:rPr>
              <w:t>Роли:</w:t>
            </w:r>
            <w:r>
              <w:rPr>
                <w:rFonts w:ascii="Times New Roman" w:hAnsi="Times New Roman" w:cs="Times New Roman"/>
                <w:b/>
                <w:bCs/>
              </w:rPr>
              <w:t xml:space="preserve"> </w:t>
            </w:r>
            <w:r>
              <w:rPr>
                <w:rFonts w:ascii="Times New Roman" w:hAnsi="Times New Roman" w:cs="Times New Roman"/>
              </w:rPr>
              <w:t xml:space="preserve">бабушка, ребенок, домашние животные. </w:t>
            </w:r>
          </w:p>
          <w:p w:rsidR="00BF5382" w:rsidRDefault="00BF5382" w:rsidP="00357CBF">
            <w:pPr>
              <w:pStyle w:val="ParagraphStyle"/>
              <w:shd w:val="clear" w:color="auto" w:fill="FFFFFF"/>
              <w:rPr>
                <w:rFonts w:ascii="Times New Roman" w:hAnsi="Times New Roman" w:cs="Times New Roman"/>
              </w:rPr>
            </w:pPr>
            <w:r>
              <w:rPr>
                <w:rFonts w:ascii="Times New Roman" w:hAnsi="Times New Roman" w:cs="Times New Roman"/>
              </w:rPr>
              <w:t>Основные игровые действия: ехать в автобусе – выходить на остановке; кормить животное – гулять с ним; копать лопаткой.</w:t>
            </w:r>
          </w:p>
          <w:p w:rsidR="00BF5382" w:rsidRDefault="00BF5382" w:rsidP="00357CBF">
            <w:pPr>
              <w:pStyle w:val="ParagraphStyle"/>
              <w:rPr>
                <w:rFonts w:ascii="Times New Roman" w:hAnsi="Times New Roman" w:cs="Times New Roman"/>
              </w:rPr>
            </w:pPr>
            <w:r>
              <w:rPr>
                <w:rFonts w:ascii="Times New Roman" w:hAnsi="Times New Roman" w:cs="Times New Roman"/>
              </w:rPr>
              <w:t xml:space="preserve">•  Игры в мастерскую: </w:t>
            </w:r>
          </w:p>
          <w:p w:rsidR="00BF5382" w:rsidRDefault="00BF5382" w:rsidP="00357CBF">
            <w:pPr>
              <w:pStyle w:val="ParagraphStyle"/>
              <w:shd w:val="clear" w:color="auto" w:fill="FFFFFF"/>
              <w:tabs>
                <w:tab w:val="left" w:pos="660"/>
              </w:tabs>
              <w:rPr>
                <w:rFonts w:ascii="Times New Roman" w:hAnsi="Times New Roman" w:cs="Times New Roman"/>
              </w:rPr>
            </w:pPr>
            <w:r>
              <w:rPr>
                <w:rFonts w:ascii="Times New Roman" w:hAnsi="Times New Roman" w:cs="Times New Roman"/>
              </w:rPr>
              <w:t>– ремонт машин и механизмов (телевизоров, холодильников);</w:t>
            </w:r>
          </w:p>
          <w:p w:rsidR="00BF5382" w:rsidRDefault="00BF5382" w:rsidP="00357CBF">
            <w:pPr>
              <w:pStyle w:val="ParagraphStyle"/>
              <w:shd w:val="clear" w:color="auto" w:fill="FFFFFF"/>
              <w:tabs>
                <w:tab w:val="left" w:pos="660"/>
              </w:tabs>
              <w:rPr>
                <w:rFonts w:ascii="Times New Roman" w:hAnsi="Times New Roman" w:cs="Times New Roman"/>
              </w:rPr>
            </w:pPr>
            <w:r>
              <w:rPr>
                <w:rFonts w:ascii="Times New Roman" w:hAnsi="Times New Roman" w:cs="Times New Roman"/>
              </w:rPr>
              <w:t>– ремонт одежды, обуви;</w:t>
            </w:r>
          </w:p>
          <w:p w:rsidR="00BF5382" w:rsidRDefault="00BF5382" w:rsidP="00357CBF">
            <w:pPr>
              <w:pStyle w:val="ParagraphStyle"/>
              <w:shd w:val="clear" w:color="auto" w:fill="FFFFFF"/>
              <w:rPr>
                <w:rFonts w:ascii="Times New Roman" w:hAnsi="Times New Roman" w:cs="Times New Roman"/>
                <w:color w:val="000000"/>
              </w:rPr>
            </w:pPr>
            <w:r>
              <w:rPr>
                <w:rFonts w:ascii="Times New Roman" w:hAnsi="Times New Roman" w:cs="Times New Roman"/>
              </w:rPr>
              <w:t>– изготовление инструментов, приспособлений (замков, ключей).</w:t>
            </w:r>
          </w:p>
          <w:p w:rsidR="00BF5382" w:rsidRDefault="00BF5382" w:rsidP="004D2277">
            <w:pPr>
              <w:pStyle w:val="ParagraphStyle"/>
              <w:shd w:val="clear" w:color="auto" w:fill="FFFFFF"/>
              <w:tabs>
                <w:tab w:val="left" w:pos="660"/>
              </w:tabs>
              <w:rPr>
                <w:rFonts w:ascii="Times New Roman" w:hAnsi="Times New Roman" w:cs="Times New Roman"/>
                <w:b/>
                <w:bCs/>
              </w:rPr>
            </w:pPr>
            <w:r>
              <w:rPr>
                <w:rFonts w:ascii="Times New Roman" w:hAnsi="Times New Roman" w:cs="Times New Roman"/>
              </w:rPr>
              <w:t>Роли: мастер, клиент.</w:t>
            </w:r>
            <w:r>
              <w:rPr>
                <w:rFonts w:ascii="Times New Roman" w:hAnsi="Times New Roman" w:cs="Times New Roman"/>
                <w:b/>
                <w:bCs/>
              </w:rPr>
              <w:t xml:space="preserve"> </w:t>
            </w:r>
          </w:p>
          <w:p w:rsidR="00BF5382" w:rsidRDefault="00BF5382" w:rsidP="004D2277">
            <w:pPr>
              <w:pStyle w:val="ParagraphStyle"/>
              <w:shd w:val="clear" w:color="auto" w:fill="FFFFFF"/>
              <w:tabs>
                <w:tab w:val="left" w:pos="660"/>
              </w:tabs>
              <w:rPr>
                <w:rFonts w:ascii="Times New Roman" w:hAnsi="Times New Roman" w:cs="Times New Roman"/>
              </w:rPr>
            </w:pPr>
            <w:r>
              <w:rPr>
                <w:rFonts w:ascii="Times New Roman" w:hAnsi="Times New Roman" w:cs="Times New Roman"/>
              </w:rPr>
              <w:t>Основные игровые действия:</w:t>
            </w:r>
            <w:r>
              <w:rPr>
                <w:rFonts w:ascii="Times New Roman" w:hAnsi="Times New Roman" w:cs="Times New Roman"/>
                <w:b/>
                <w:bCs/>
              </w:rPr>
              <w:t xml:space="preserve"> </w:t>
            </w:r>
            <w:r>
              <w:rPr>
                <w:rFonts w:ascii="Times New Roman" w:hAnsi="Times New Roman" w:cs="Times New Roman"/>
              </w:rPr>
              <w:t>привозить в ремонт – ремонтировать (стучать, шить, включать).</w:t>
            </w:r>
          </w:p>
          <w:p w:rsidR="00BF5382" w:rsidRDefault="00BF5382" w:rsidP="004D2277">
            <w:pPr>
              <w:pStyle w:val="ParagraphStyle"/>
              <w:shd w:val="clear" w:color="auto" w:fill="FFFFFF"/>
              <w:tabs>
                <w:tab w:val="left" w:pos="660"/>
              </w:tabs>
              <w:rPr>
                <w:rFonts w:ascii="Times New Roman" w:hAnsi="Times New Roman" w:cs="Times New Roman"/>
              </w:rPr>
            </w:pPr>
            <w:r>
              <w:rPr>
                <w:rFonts w:ascii="Times New Roman" w:hAnsi="Times New Roman" w:cs="Times New Roman"/>
              </w:rPr>
              <w:t>•  Игры в парикмахерскую:</w:t>
            </w:r>
          </w:p>
          <w:p w:rsidR="00BF5382" w:rsidRDefault="00BF5382" w:rsidP="004D2277">
            <w:pPr>
              <w:pStyle w:val="ParagraphStyle"/>
              <w:shd w:val="clear" w:color="auto" w:fill="FFFFFF"/>
              <w:tabs>
                <w:tab w:val="left" w:pos="660"/>
              </w:tabs>
              <w:rPr>
                <w:rFonts w:ascii="Times New Roman" w:hAnsi="Times New Roman" w:cs="Times New Roman"/>
              </w:rPr>
            </w:pPr>
            <w:r>
              <w:rPr>
                <w:rFonts w:ascii="Times New Roman" w:hAnsi="Times New Roman" w:cs="Times New Roman"/>
              </w:rPr>
              <w:t>– стрижка волос;</w:t>
            </w:r>
          </w:p>
          <w:p w:rsidR="00BF5382" w:rsidRDefault="00BF5382" w:rsidP="004D2277">
            <w:pPr>
              <w:pStyle w:val="ParagraphStyle"/>
              <w:shd w:val="clear" w:color="auto" w:fill="FFFFFF"/>
              <w:tabs>
                <w:tab w:val="left" w:pos="660"/>
              </w:tabs>
              <w:rPr>
                <w:rFonts w:ascii="Times New Roman" w:hAnsi="Times New Roman" w:cs="Times New Roman"/>
              </w:rPr>
            </w:pPr>
            <w:r>
              <w:rPr>
                <w:rFonts w:ascii="Times New Roman" w:hAnsi="Times New Roman" w:cs="Times New Roman"/>
              </w:rPr>
              <w:t>– прически;</w:t>
            </w:r>
          </w:p>
          <w:p w:rsidR="00BF5382" w:rsidRDefault="00BF5382" w:rsidP="004D2277">
            <w:pPr>
              <w:pStyle w:val="ParagraphStyle"/>
              <w:shd w:val="clear" w:color="auto" w:fill="FFFFFF"/>
              <w:tabs>
                <w:tab w:val="left" w:pos="660"/>
              </w:tabs>
              <w:rPr>
                <w:rFonts w:ascii="Times New Roman" w:hAnsi="Times New Roman" w:cs="Times New Roman"/>
              </w:rPr>
            </w:pPr>
            <w:r>
              <w:rPr>
                <w:rFonts w:ascii="Times New Roman" w:hAnsi="Times New Roman" w:cs="Times New Roman"/>
              </w:rPr>
              <w:t>– маникюр.</w:t>
            </w:r>
          </w:p>
          <w:p w:rsidR="00BF5382" w:rsidRDefault="00BF5382" w:rsidP="004D2277">
            <w:pPr>
              <w:pStyle w:val="ParagraphStyle"/>
              <w:shd w:val="clear" w:color="auto" w:fill="FFFFFF"/>
              <w:rPr>
                <w:rFonts w:ascii="Times New Roman" w:hAnsi="Times New Roman" w:cs="Times New Roman"/>
              </w:rPr>
            </w:pPr>
            <w:r>
              <w:rPr>
                <w:rFonts w:ascii="Times New Roman" w:hAnsi="Times New Roman" w:cs="Times New Roman"/>
              </w:rPr>
              <w:t xml:space="preserve">Роли: мастер (например, </w:t>
            </w:r>
          </w:p>
          <w:p w:rsidR="00BF5382" w:rsidRDefault="00BF5382" w:rsidP="004D2277">
            <w:pPr>
              <w:pStyle w:val="ParagraphStyle"/>
              <w:shd w:val="clear" w:color="auto" w:fill="FFFFFF"/>
              <w:rPr>
                <w:rFonts w:ascii="Times New Roman" w:hAnsi="Times New Roman" w:cs="Times New Roman"/>
              </w:rPr>
            </w:pPr>
            <w:r>
              <w:rPr>
                <w:rFonts w:ascii="Times New Roman" w:hAnsi="Times New Roman" w:cs="Times New Roman"/>
              </w:rPr>
              <w:t>по маникюру, парикмахер).</w:t>
            </w:r>
          </w:p>
          <w:p w:rsidR="00BF5382" w:rsidRDefault="00BF5382" w:rsidP="004D2277">
            <w:pPr>
              <w:pStyle w:val="ParagraphStyle"/>
              <w:shd w:val="clear" w:color="auto" w:fill="FFFFFF"/>
              <w:rPr>
                <w:rFonts w:ascii="Times New Roman" w:hAnsi="Times New Roman" w:cs="Times New Roman"/>
              </w:rPr>
            </w:pPr>
            <w:r>
              <w:rPr>
                <w:rFonts w:ascii="Times New Roman" w:hAnsi="Times New Roman" w:cs="Times New Roman"/>
              </w:rPr>
              <w:t>Основные игровые действия: мыть голову шампунем – вытирать; причесываться – смотреться в зеркало; стричь; красить ногти.</w:t>
            </w:r>
          </w:p>
          <w:p w:rsidR="00BF5382" w:rsidRDefault="00BF5382" w:rsidP="004D2277">
            <w:pPr>
              <w:pStyle w:val="ParagraphStyle"/>
              <w:shd w:val="clear" w:color="auto" w:fill="FFFFFF"/>
              <w:tabs>
                <w:tab w:val="left" w:pos="690"/>
              </w:tabs>
              <w:rPr>
                <w:rFonts w:ascii="Times New Roman" w:hAnsi="Times New Roman" w:cs="Times New Roman"/>
              </w:rPr>
            </w:pPr>
            <w:r>
              <w:rPr>
                <w:rFonts w:ascii="Times New Roman" w:hAnsi="Times New Roman" w:cs="Times New Roman"/>
              </w:rPr>
              <w:t xml:space="preserve">•  Игры в почту: </w:t>
            </w:r>
          </w:p>
          <w:p w:rsidR="00BF5382" w:rsidRDefault="00BF5382" w:rsidP="004D2277">
            <w:pPr>
              <w:pStyle w:val="ParagraphStyle"/>
              <w:shd w:val="clear" w:color="auto" w:fill="FFFFFF"/>
              <w:tabs>
                <w:tab w:val="left" w:pos="690"/>
              </w:tabs>
              <w:rPr>
                <w:rFonts w:ascii="Times New Roman" w:hAnsi="Times New Roman" w:cs="Times New Roman"/>
              </w:rPr>
            </w:pPr>
            <w:r>
              <w:rPr>
                <w:rFonts w:ascii="Times New Roman" w:hAnsi="Times New Roman" w:cs="Times New Roman"/>
              </w:rPr>
              <w:t>– отправление посылок;</w:t>
            </w:r>
          </w:p>
          <w:p w:rsidR="00BF5382" w:rsidRDefault="00BF5382" w:rsidP="004D2277">
            <w:pPr>
              <w:pStyle w:val="ParagraphStyle"/>
              <w:shd w:val="clear" w:color="auto" w:fill="FFFFFF"/>
              <w:tabs>
                <w:tab w:val="left" w:pos="690"/>
              </w:tabs>
              <w:rPr>
                <w:rFonts w:ascii="Times New Roman" w:hAnsi="Times New Roman" w:cs="Times New Roman"/>
              </w:rPr>
            </w:pPr>
            <w:r>
              <w:rPr>
                <w:rFonts w:ascii="Times New Roman" w:hAnsi="Times New Roman" w:cs="Times New Roman"/>
              </w:rPr>
              <w:t>– почтальон разносит письма и телеграммы.</w:t>
            </w:r>
          </w:p>
          <w:p w:rsidR="00BF5382" w:rsidRDefault="00BF5382" w:rsidP="004D2277">
            <w:pPr>
              <w:pStyle w:val="ParagraphStyle"/>
              <w:shd w:val="clear" w:color="auto" w:fill="FFFFFF"/>
              <w:rPr>
                <w:rFonts w:ascii="Times New Roman" w:hAnsi="Times New Roman" w:cs="Times New Roman"/>
              </w:rPr>
            </w:pPr>
            <w:r>
              <w:rPr>
                <w:rFonts w:ascii="Times New Roman" w:hAnsi="Times New Roman" w:cs="Times New Roman"/>
              </w:rPr>
              <w:t xml:space="preserve">Роли: почтальон, работники почты, клиенты. </w:t>
            </w:r>
          </w:p>
          <w:p w:rsidR="00BF5382" w:rsidRDefault="00BF5382" w:rsidP="004D2277">
            <w:pPr>
              <w:pStyle w:val="ParagraphStyle"/>
              <w:shd w:val="clear" w:color="auto" w:fill="FFFFFF"/>
              <w:rPr>
                <w:rFonts w:ascii="Times New Roman" w:hAnsi="Times New Roman" w:cs="Times New Roman"/>
                <w:color w:val="000000"/>
              </w:rPr>
            </w:pPr>
            <w:r>
              <w:rPr>
                <w:rFonts w:ascii="Times New Roman" w:hAnsi="Times New Roman" w:cs="Times New Roman"/>
              </w:rPr>
              <w:t>Основные игровые действия: писать письма – относить на почту; получать письма – читать; приносить почту – раздавать письма</w:t>
            </w:r>
          </w:p>
        </w:tc>
        <w:tc>
          <w:tcPr>
            <w:tcW w:w="1165" w:type="dxa"/>
          </w:tcPr>
          <w:p w:rsidR="00BF5382" w:rsidRDefault="00BF5382" w:rsidP="004D2277">
            <w:pPr>
              <w:pStyle w:val="ParagraphStyle"/>
              <w:rPr>
                <w:rFonts w:ascii="Times New Roman" w:hAnsi="Times New Roman" w:cs="Times New Roman"/>
              </w:rPr>
            </w:pPr>
          </w:p>
        </w:tc>
        <w:tc>
          <w:tcPr>
            <w:tcW w:w="1014" w:type="dxa"/>
          </w:tcPr>
          <w:p w:rsidR="00BF5382" w:rsidRDefault="00BF5382" w:rsidP="004D2277">
            <w:pPr>
              <w:pStyle w:val="ParagraphStyle"/>
              <w:rPr>
                <w:rFonts w:ascii="Times New Roman" w:hAnsi="Times New Roman" w:cs="Times New Roman"/>
              </w:rPr>
            </w:pPr>
          </w:p>
        </w:tc>
      </w:tr>
      <w:tr w:rsidR="00D45D0C" w:rsidTr="00701D46">
        <w:tc>
          <w:tcPr>
            <w:tcW w:w="16069" w:type="dxa"/>
            <w:gridSpan w:val="5"/>
          </w:tcPr>
          <w:p w:rsidR="00D45D0C" w:rsidRDefault="00D45D0C" w:rsidP="004D2277">
            <w:pPr>
              <w:pStyle w:val="ParagraphStyle"/>
              <w:tabs>
                <w:tab w:val="left" w:pos="11700"/>
              </w:tabs>
              <w:jc w:val="center"/>
              <w:rPr>
                <w:rFonts w:ascii="Times New Roman" w:hAnsi="Times New Roman" w:cs="Times New Roman"/>
                <w:b/>
                <w:bCs/>
              </w:rPr>
            </w:pPr>
            <w:r>
              <w:rPr>
                <w:rFonts w:ascii="Times New Roman" w:hAnsi="Times New Roman" w:cs="Times New Roman"/>
              </w:rPr>
              <w:lastRenderedPageBreak/>
              <w:t xml:space="preserve">Функциональное назначение: </w:t>
            </w:r>
            <w:r>
              <w:rPr>
                <w:rFonts w:ascii="Times New Roman" w:hAnsi="Times New Roman" w:cs="Times New Roman"/>
                <w:b/>
                <w:bCs/>
              </w:rPr>
              <w:t>«Центр театра»</w:t>
            </w:r>
          </w:p>
          <w:p w:rsidR="00D45D0C" w:rsidRDefault="00D45D0C" w:rsidP="004D2277">
            <w:pPr>
              <w:pStyle w:val="ParagraphStyle"/>
              <w:jc w:val="both"/>
              <w:rPr>
                <w:rFonts w:ascii="Times New Roman" w:hAnsi="Times New Roman" w:cs="Times New Roman"/>
              </w:rPr>
            </w:pPr>
            <w:r>
              <w:rPr>
                <w:rFonts w:ascii="Times New Roman" w:hAnsi="Times New Roman" w:cs="Times New Roman"/>
                <w:spacing w:val="45"/>
              </w:rPr>
              <w:t>Ведущая</w:t>
            </w:r>
            <w:r>
              <w:rPr>
                <w:rFonts w:ascii="Times New Roman" w:hAnsi="Times New Roman" w:cs="Times New Roman"/>
              </w:rPr>
              <w:t xml:space="preserve"> (приоритетная, основная) </w:t>
            </w:r>
            <w:r>
              <w:rPr>
                <w:rFonts w:ascii="Times New Roman" w:hAnsi="Times New Roman" w:cs="Times New Roman"/>
                <w:spacing w:val="45"/>
              </w:rPr>
              <w:t>образовательная область программы</w:t>
            </w:r>
            <w:r>
              <w:rPr>
                <w:rFonts w:ascii="Times New Roman" w:hAnsi="Times New Roman" w:cs="Times New Roman"/>
              </w:rPr>
              <w:t xml:space="preserve">, реализуемая в различных видах деятельности в «Центре театра»: «Художественно-эстетическое развитие». </w:t>
            </w:r>
          </w:p>
          <w:p w:rsidR="00D45D0C" w:rsidRDefault="00D45D0C" w:rsidP="004D2277">
            <w:pPr>
              <w:pStyle w:val="ParagraphStyle"/>
              <w:jc w:val="both"/>
              <w:rPr>
                <w:rFonts w:ascii="Times New Roman" w:hAnsi="Times New Roman" w:cs="Times New Roman"/>
              </w:rPr>
            </w:pPr>
            <w:r>
              <w:rPr>
                <w:rFonts w:ascii="Times New Roman" w:hAnsi="Times New Roman" w:cs="Times New Roman"/>
                <w:spacing w:val="45"/>
              </w:rPr>
              <w:t>Интегрируемые образовательные области программы</w:t>
            </w:r>
            <w:r>
              <w:rPr>
                <w:rFonts w:ascii="Times New Roman" w:hAnsi="Times New Roman" w:cs="Times New Roman"/>
              </w:rPr>
              <w:t>, реализуемые в различных видах деятельности в «Центре театра»: «Речевое развитие», «Социально-коммуникативное развитие», «Физическое развитие»</w:t>
            </w:r>
          </w:p>
        </w:tc>
      </w:tr>
      <w:tr w:rsidR="00D45D0C" w:rsidTr="00701D46">
        <w:tc>
          <w:tcPr>
            <w:tcW w:w="6520" w:type="dxa"/>
          </w:tcPr>
          <w:p w:rsidR="00D45D0C" w:rsidRDefault="00D45D0C" w:rsidP="004D2277">
            <w:pPr>
              <w:pStyle w:val="ParagraphStyle"/>
              <w:rPr>
                <w:rFonts w:ascii="Times New Roman" w:hAnsi="Times New Roman" w:cs="Times New Roman"/>
              </w:rPr>
            </w:pPr>
            <w:r>
              <w:rPr>
                <w:rFonts w:ascii="Times New Roman" w:hAnsi="Times New Roman" w:cs="Times New Roman"/>
              </w:rPr>
              <w:t xml:space="preserve">•  Разные виды театра: настольный, с ширмой, на фланелеграфе, тростевой, теневой, магнитный, бибабо, «живая» рука, пальчиковый, ложковый. </w:t>
            </w:r>
          </w:p>
          <w:p w:rsidR="00D45D0C" w:rsidRDefault="00D45D0C" w:rsidP="004D2277">
            <w:pPr>
              <w:pStyle w:val="ParagraphStyle"/>
              <w:rPr>
                <w:rFonts w:ascii="Times New Roman" w:hAnsi="Times New Roman" w:cs="Times New Roman"/>
              </w:rPr>
            </w:pPr>
            <w:r>
              <w:rPr>
                <w:rFonts w:ascii="Times New Roman" w:hAnsi="Times New Roman" w:cs="Times New Roman"/>
              </w:rPr>
              <w:t xml:space="preserve">•  Маски, шапочки. </w:t>
            </w:r>
          </w:p>
          <w:p w:rsidR="00D45D0C" w:rsidRDefault="00D45D0C" w:rsidP="004D2277">
            <w:pPr>
              <w:pStyle w:val="ParagraphStyle"/>
              <w:rPr>
                <w:rFonts w:ascii="Times New Roman" w:hAnsi="Times New Roman" w:cs="Times New Roman"/>
              </w:rPr>
            </w:pPr>
            <w:r>
              <w:rPr>
                <w:rFonts w:ascii="Times New Roman" w:hAnsi="Times New Roman" w:cs="Times New Roman"/>
              </w:rPr>
              <w:t>•  Декорации, театральные атрибуты.</w:t>
            </w:r>
          </w:p>
          <w:p w:rsidR="00D45D0C" w:rsidRDefault="00D45D0C" w:rsidP="004D2277">
            <w:pPr>
              <w:pStyle w:val="ParagraphStyle"/>
              <w:rPr>
                <w:rFonts w:ascii="Times New Roman" w:hAnsi="Times New Roman" w:cs="Times New Roman"/>
              </w:rPr>
            </w:pPr>
            <w:r>
              <w:rPr>
                <w:rFonts w:ascii="Times New Roman" w:hAnsi="Times New Roman" w:cs="Times New Roman"/>
              </w:rPr>
              <w:t>•  Ширмы.</w:t>
            </w:r>
          </w:p>
          <w:p w:rsidR="00D45D0C" w:rsidRDefault="00D45D0C" w:rsidP="004D2277">
            <w:pPr>
              <w:pStyle w:val="ParagraphStyle"/>
              <w:rPr>
                <w:rFonts w:ascii="Times New Roman" w:hAnsi="Times New Roman" w:cs="Times New Roman"/>
              </w:rPr>
            </w:pPr>
            <w:r>
              <w:rPr>
                <w:rFonts w:ascii="Times New Roman" w:hAnsi="Times New Roman" w:cs="Times New Roman"/>
              </w:rPr>
              <w:t>•  Фланелеграф.</w:t>
            </w:r>
          </w:p>
          <w:p w:rsidR="00D45D0C" w:rsidRDefault="00D45D0C" w:rsidP="004D2277">
            <w:pPr>
              <w:pStyle w:val="ParagraphStyle"/>
              <w:rPr>
                <w:rFonts w:ascii="Times New Roman" w:hAnsi="Times New Roman" w:cs="Times New Roman"/>
                <w:color w:val="000000"/>
              </w:rPr>
            </w:pPr>
            <w:r>
              <w:rPr>
                <w:rFonts w:ascii="Times New Roman" w:hAnsi="Times New Roman" w:cs="Times New Roman"/>
              </w:rPr>
              <w:t>•  </w:t>
            </w:r>
            <w:r>
              <w:rPr>
                <w:rFonts w:ascii="Times New Roman" w:hAnsi="Times New Roman" w:cs="Times New Roman"/>
                <w:color w:val="000000"/>
              </w:rPr>
              <w:t>Домик (избушка) для показа фольклорных произведений.</w:t>
            </w:r>
          </w:p>
          <w:p w:rsidR="00D45D0C" w:rsidRDefault="00D45D0C" w:rsidP="004D2277">
            <w:pPr>
              <w:pStyle w:val="ParagraphStyle"/>
              <w:rPr>
                <w:rFonts w:ascii="Times New Roman" w:hAnsi="Times New Roman" w:cs="Times New Roman"/>
              </w:rPr>
            </w:pPr>
          </w:p>
        </w:tc>
        <w:tc>
          <w:tcPr>
            <w:tcW w:w="3684" w:type="dxa"/>
          </w:tcPr>
          <w:p w:rsidR="00D45D0C" w:rsidRDefault="00D45D0C" w:rsidP="004D2277">
            <w:pPr>
              <w:pStyle w:val="ParagraphStyle"/>
              <w:rPr>
                <w:rFonts w:ascii="Times New Roman" w:hAnsi="Times New Roman" w:cs="Times New Roman"/>
              </w:rPr>
            </w:pPr>
            <w:r>
              <w:rPr>
                <w:rFonts w:ascii="Times New Roman" w:hAnsi="Times New Roman" w:cs="Times New Roman"/>
              </w:rPr>
              <w:t xml:space="preserve">1. В группе раннего возраста сказки-спектакли ставятся взрослым («театр одного актера», то есть воспитателя). </w:t>
            </w:r>
          </w:p>
          <w:p w:rsidR="00D45D0C" w:rsidRDefault="00D45D0C" w:rsidP="004D2277">
            <w:pPr>
              <w:pStyle w:val="ParagraphStyle"/>
              <w:rPr>
                <w:rFonts w:ascii="Times New Roman" w:hAnsi="Times New Roman" w:cs="Times New Roman"/>
              </w:rPr>
            </w:pPr>
            <w:r>
              <w:rPr>
                <w:rFonts w:ascii="Times New Roman" w:hAnsi="Times New Roman" w:cs="Times New Roman"/>
              </w:rPr>
              <w:t xml:space="preserve">2. Располагать рядом </w:t>
            </w:r>
          </w:p>
          <w:p w:rsidR="00D45D0C" w:rsidRDefault="00D45D0C" w:rsidP="004D2277">
            <w:pPr>
              <w:pStyle w:val="ParagraphStyle"/>
              <w:rPr>
                <w:rFonts w:ascii="Times New Roman" w:hAnsi="Times New Roman" w:cs="Times New Roman"/>
              </w:rPr>
            </w:pPr>
            <w:r>
              <w:rPr>
                <w:rFonts w:ascii="Times New Roman" w:hAnsi="Times New Roman" w:cs="Times New Roman"/>
              </w:rPr>
              <w:t xml:space="preserve">с «Центром ряженья» </w:t>
            </w:r>
          </w:p>
          <w:p w:rsidR="00D45D0C" w:rsidRDefault="00D45D0C" w:rsidP="004D2277">
            <w:pPr>
              <w:pStyle w:val="ParagraphStyle"/>
              <w:rPr>
                <w:rFonts w:ascii="Times New Roman" w:hAnsi="Times New Roman" w:cs="Times New Roman"/>
              </w:rPr>
            </w:pPr>
            <w:r>
              <w:rPr>
                <w:rFonts w:ascii="Times New Roman" w:hAnsi="Times New Roman" w:cs="Times New Roman"/>
              </w:rPr>
              <w:t>и «Центром игры».</w:t>
            </w:r>
          </w:p>
          <w:p w:rsidR="00D45D0C" w:rsidRDefault="00D45D0C" w:rsidP="004D2277">
            <w:pPr>
              <w:pStyle w:val="ParagraphStyle"/>
              <w:rPr>
                <w:rFonts w:ascii="Times New Roman" w:hAnsi="Times New Roman" w:cs="Times New Roman"/>
              </w:rPr>
            </w:pPr>
            <w:r>
              <w:rPr>
                <w:rFonts w:ascii="Times New Roman" w:hAnsi="Times New Roman" w:cs="Times New Roman"/>
              </w:rPr>
              <w:t xml:space="preserve">3. Безопасность пособий </w:t>
            </w:r>
          </w:p>
          <w:p w:rsidR="00D45D0C" w:rsidRDefault="00D45D0C" w:rsidP="004D2277">
            <w:pPr>
              <w:pStyle w:val="ParagraphStyle"/>
              <w:rPr>
                <w:rFonts w:ascii="Times New Roman" w:hAnsi="Times New Roman" w:cs="Times New Roman"/>
              </w:rPr>
            </w:pPr>
            <w:r>
              <w:rPr>
                <w:rFonts w:ascii="Times New Roman" w:hAnsi="Times New Roman" w:cs="Times New Roman"/>
              </w:rPr>
              <w:t>и оборудования.</w:t>
            </w:r>
          </w:p>
          <w:p w:rsidR="00D45D0C" w:rsidRDefault="00D45D0C" w:rsidP="004D2277">
            <w:pPr>
              <w:pStyle w:val="ParagraphStyle"/>
              <w:rPr>
                <w:rFonts w:ascii="Times New Roman" w:hAnsi="Times New Roman" w:cs="Times New Roman"/>
              </w:rPr>
            </w:pPr>
            <w:r>
              <w:rPr>
                <w:rFonts w:ascii="Times New Roman" w:hAnsi="Times New Roman" w:cs="Times New Roman"/>
              </w:rPr>
              <w:t xml:space="preserve">4. Соответствие пособий </w:t>
            </w:r>
          </w:p>
          <w:p w:rsidR="00D45D0C" w:rsidRDefault="00D45D0C" w:rsidP="004D2277">
            <w:pPr>
              <w:pStyle w:val="ParagraphStyle"/>
              <w:rPr>
                <w:rFonts w:ascii="Times New Roman" w:hAnsi="Times New Roman" w:cs="Times New Roman"/>
              </w:rPr>
            </w:pPr>
            <w:r>
              <w:rPr>
                <w:rFonts w:ascii="Times New Roman" w:hAnsi="Times New Roman" w:cs="Times New Roman"/>
              </w:rPr>
              <w:t>и оборудования возрасту детей и программе</w:t>
            </w:r>
          </w:p>
        </w:tc>
        <w:tc>
          <w:tcPr>
            <w:tcW w:w="3686" w:type="dxa"/>
          </w:tcPr>
          <w:p w:rsidR="00D45D0C" w:rsidRDefault="00D45D0C" w:rsidP="004D2277">
            <w:pPr>
              <w:pStyle w:val="ParagraphStyle"/>
              <w:rPr>
                <w:rFonts w:ascii="Times New Roman" w:hAnsi="Times New Roman" w:cs="Times New Roman"/>
              </w:rPr>
            </w:pPr>
            <w:r>
              <w:rPr>
                <w:rFonts w:ascii="Times New Roman" w:hAnsi="Times New Roman" w:cs="Times New Roman"/>
              </w:rPr>
              <w:t>Игры-импровизации, игры-драматизации, инсценировки, игры-ситуации, включающие в себя различные виды театрализованной деятельности детей</w:t>
            </w:r>
          </w:p>
          <w:p w:rsidR="00D45D0C" w:rsidRDefault="00D45D0C" w:rsidP="004D2277">
            <w:pPr>
              <w:pStyle w:val="ParagraphStyle"/>
              <w:rPr>
                <w:rFonts w:ascii="Times New Roman" w:hAnsi="Times New Roman" w:cs="Times New Roman"/>
              </w:rPr>
            </w:pPr>
            <w:r>
              <w:rPr>
                <w:rFonts w:ascii="Times New Roman" w:hAnsi="Times New Roman" w:cs="Times New Roman"/>
              </w:rPr>
              <w:t>: «Напечем пирожков»; «Выходили утята на лужок»; «Веселый автобус»</w:t>
            </w:r>
            <w:r>
              <w:rPr>
                <w:rFonts w:ascii="Times New Roman" w:hAnsi="Times New Roman" w:cs="Times New Roman"/>
                <w:spacing w:val="-15"/>
              </w:rPr>
              <w:t xml:space="preserve">; </w:t>
            </w:r>
            <w:r w:rsidR="004D2277">
              <w:rPr>
                <w:rFonts w:ascii="Times New Roman" w:hAnsi="Times New Roman" w:cs="Times New Roman"/>
                <w:spacing w:val="-15"/>
              </w:rPr>
              <w:t xml:space="preserve"> </w:t>
            </w:r>
            <w:r w:rsidR="004D2277">
              <w:rPr>
                <w:rFonts w:ascii="Times New Roman" w:hAnsi="Times New Roman" w:cs="Times New Roman"/>
              </w:rPr>
              <w:t>«Коза рогатая»</w:t>
            </w:r>
            <w:r>
              <w:rPr>
                <w:rFonts w:ascii="Times New Roman" w:hAnsi="Times New Roman" w:cs="Times New Roman"/>
              </w:rPr>
              <w:t>; «В гостях у кукол»</w:t>
            </w:r>
            <w:r w:rsidR="004D2277">
              <w:rPr>
                <w:rFonts w:ascii="Times New Roman" w:hAnsi="Times New Roman" w:cs="Times New Roman"/>
              </w:rPr>
              <w:t>; «Лошадки бегут по снегу»</w:t>
            </w:r>
            <w:r>
              <w:rPr>
                <w:rFonts w:ascii="Times New Roman" w:hAnsi="Times New Roman" w:cs="Times New Roman"/>
              </w:rPr>
              <w:t xml:space="preserve">; «Хлопья снежные кружат» </w:t>
            </w:r>
            <w:r w:rsidR="004D2277">
              <w:rPr>
                <w:rFonts w:ascii="Times New Roman" w:hAnsi="Times New Roman" w:cs="Times New Roman"/>
              </w:rPr>
              <w:t xml:space="preserve"> </w:t>
            </w:r>
            <w:r>
              <w:rPr>
                <w:rFonts w:ascii="Times New Roman" w:hAnsi="Times New Roman" w:cs="Times New Roman"/>
              </w:rPr>
              <w:t>; «Звери встречают Нов</w:t>
            </w:r>
            <w:r w:rsidR="004D2277">
              <w:rPr>
                <w:rFonts w:ascii="Times New Roman" w:hAnsi="Times New Roman" w:cs="Times New Roman"/>
              </w:rPr>
              <w:t xml:space="preserve">ый год» </w:t>
            </w:r>
            <w:r>
              <w:rPr>
                <w:rFonts w:ascii="Times New Roman" w:hAnsi="Times New Roman" w:cs="Times New Roman"/>
              </w:rPr>
              <w:t xml:space="preserve">; «Шишечки» </w:t>
            </w:r>
            <w:r w:rsidR="004D2277">
              <w:rPr>
                <w:rFonts w:ascii="Times New Roman" w:hAnsi="Times New Roman" w:cs="Times New Roman"/>
              </w:rPr>
              <w:t xml:space="preserve"> ; «Катание на санках» </w:t>
            </w:r>
            <w:r>
              <w:rPr>
                <w:rFonts w:ascii="Times New Roman" w:hAnsi="Times New Roman" w:cs="Times New Roman"/>
              </w:rPr>
              <w:t xml:space="preserve">; «На лесной тропинке» </w:t>
            </w:r>
            <w:r w:rsidR="004D2277">
              <w:rPr>
                <w:rFonts w:ascii="Times New Roman" w:hAnsi="Times New Roman" w:cs="Times New Roman"/>
              </w:rPr>
              <w:t xml:space="preserve"> </w:t>
            </w:r>
            <w:r>
              <w:rPr>
                <w:rFonts w:ascii="Times New Roman" w:hAnsi="Times New Roman" w:cs="Times New Roman"/>
              </w:rPr>
              <w:t xml:space="preserve">; «Метели зашумели» </w:t>
            </w:r>
            <w:r w:rsidR="004D2277">
              <w:rPr>
                <w:rFonts w:ascii="Times New Roman" w:hAnsi="Times New Roman" w:cs="Times New Roman"/>
              </w:rPr>
              <w:t xml:space="preserve"> </w:t>
            </w:r>
          </w:p>
        </w:tc>
        <w:tc>
          <w:tcPr>
            <w:tcW w:w="1165" w:type="dxa"/>
          </w:tcPr>
          <w:p w:rsidR="00D45D0C" w:rsidRDefault="00D45D0C" w:rsidP="004D2277">
            <w:pPr>
              <w:pStyle w:val="ParagraphStyle"/>
              <w:rPr>
                <w:rFonts w:ascii="Times New Roman" w:hAnsi="Times New Roman" w:cs="Times New Roman"/>
              </w:rPr>
            </w:pPr>
          </w:p>
        </w:tc>
        <w:tc>
          <w:tcPr>
            <w:tcW w:w="1014" w:type="dxa"/>
          </w:tcPr>
          <w:p w:rsidR="00D45D0C" w:rsidRDefault="00D45D0C" w:rsidP="004D2277">
            <w:pPr>
              <w:pStyle w:val="ParagraphStyle"/>
              <w:rPr>
                <w:rFonts w:ascii="Times New Roman" w:hAnsi="Times New Roman" w:cs="Times New Roman"/>
              </w:rPr>
            </w:pPr>
          </w:p>
        </w:tc>
      </w:tr>
      <w:tr w:rsidR="00D45D0C" w:rsidTr="00701D46">
        <w:trPr>
          <w:trHeight w:val="1605"/>
        </w:trPr>
        <w:tc>
          <w:tcPr>
            <w:tcW w:w="16069" w:type="dxa"/>
            <w:gridSpan w:val="5"/>
          </w:tcPr>
          <w:p w:rsidR="00D45D0C" w:rsidRDefault="00D45D0C" w:rsidP="004D2277">
            <w:pPr>
              <w:pStyle w:val="ParagraphStyle"/>
              <w:tabs>
                <w:tab w:val="left" w:pos="11700"/>
              </w:tabs>
              <w:jc w:val="center"/>
              <w:rPr>
                <w:rFonts w:ascii="Times New Roman" w:hAnsi="Times New Roman" w:cs="Times New Roman"/>
                <w:b/>
                <w:bCs/>
              </w:rPr>
            </w:pPr>
            <w:r>
              <w:rPr>
                <w:rFonts w:ascii="Times New Roman" w:hAnsi="Times New Roman" w:cs="Times New Roman"/>
              </w:rPr>
              <w:t xml:space="preserve">Функциональное назначение: </w:t>
            </w:r>
            <w:r>
              <w:rPr>
                <w:rFonts w:ascii="Times New Roman" w:hAnsi="Times New Roman" w:cs="Times New Roman"/>
                <w:b/>
                <w:bCs/>
              </w:rPr>
              <w:t>«Центр музыки»</w:t>
            </w:r>
          </w:p>
          <w:p w:rsidR="00D45D0C" w:rsidRDefault="00D45D0C" w:rsidP="004D2277">
            <w:pPr>
              <w:pStyle w:val="ParagraphStyle"/>
              <w:jc w:val="both"/>
              <w:rPr>
                <w:rFonts w:ascii="Times New Roman" w:hAnsi="Times New Roman" w:cs="Times New Roman"/>
              </w:rPr>
            </w:pPr>
            <w:r>
              <w:rPr>
                <w:rFonts w:ascii="Times New Roman" w:hAnsi="Times New Roman" w:cs="Times New Roman"/>
                <w:spacing w:val="45"/>
              </w:rPr>
              <w:t>Ведущая</w:t>
            </w:r>
            <w:r>
              <w:rPr>
                <w:rFonts w:ascii="Times New Roman" w:hAnsi="Times New Roman" w:cs="Times New Roman"/>
              </w:rPr>
              <w:t xml:space="preserve"> (приоритетная, основная) </w:t>
            </w:r>
            <w:r>
              <w:rPr>
                <w:rFonts w:ascii="Times New Roman" w:hAnsi="Times New Roman" w:cs="Times New Roman"/>
                <w:spacing w:val="45"/>
              </w:rPr>
              <w:t>образовательная область программы</w:t>
            </w:r>
            <w:r>
              <w:rPr>
                <w:rFonts w:ascii="Times New Roman" w:hAnsi="Times New Roman" w:cs="Times New Roman"/>
              </w:rPr>
              <w:t xml:space="preserve">, реализуемая в различных видах деятельности в «Центре музыки»: «Художественно-эстетическое развитие». </w:t>
            </w:r>
          </w:p>
          <w:p w:rsidR="00D45D0C" w:rsidRDefault="00D45D0C" w:rsidP="004D2277">
            <w:pPr>
              <w:pStyle w:val="ParagraphStyle"/>
              <w:jc w:val="both"/>
              <w:rPr>
                <w:rFonts w:ascii="Times New Roman" w:hAnsi="Times New Roman" w:cs="Times New Roman"/>
              </w:rPr>
            </w:pPr>
            <w:r>
              <w:rPr>
                <w:rFonts w:ascii="Times New Roman" w:hAnsi="Times New Roman" w:cs="Times New Roman"/>
                <w:spacing w:val="45"/>
              </w:rPr>
              <w:t>Интегрируемые образовательные области программы</w:t>
            </w:r>
            <w:r>
              <w:rPr>
                <w:rFonts w:ascii="Times New Roman" w:hAnsi="Times New Roman" w:cs="Times New Roman"/>
              </w:rPr>
              <w:t>, реализуемые в различных видах деятельности в «Центре музыки»: «Речевое развитие», «Социально-коммуникативное развитие», «Физическое развитие»</w:t>
            </w:r>
          </w:p>
        </w:tc>
      </w:tr>
      <w:tr w:rsidR="004D2277" w:rsidTr="00701D46">
        <w:trPr>
          <w:trHeight w:val="6899"/>
        </w:trPr>
        <w:tc>
          <w:tcPr>
            <w:tcW w:w="6520" w:type="dxa"/>
          </w:tcPr>
          <w:p w:rsidR="004D2277" w:rsidRDefault="004D2277" w:rsidP="004D2277">
            <w:pPr>
              <w:pStyle w:val="ParagraphStyle"/>
              <w:rPr>
                <w:rFonts w:ascii="Times New Roman" w:hAnsi="Times New Roman" w:cs="Times New Roman"/>
                <w:color w:val="000000"/>
              </w:rPr>
            </w:pPr>
            <w:r>
              <w:rPr>
                <w:rFonts w:ascii="Times New Roman" w:hAnsi="Times New Roman" w:cs="Times New Roman"/>
              </w:rPr>
              <w:lastRenderedPageBreak/>
              <w:t>•  </w:t>
            </w:r>
            <w:r>
              <w:rPr>
                <w:rFonts w:ascii="Times New Roman" w:hAnsi="Times New Roman" w:cs="Times New Roman"/>
                <w:color w:val="000000"/>
              </w:rPr>
              <w:t>Игрушки – музыкальные инструменты</w:t>
            </w:r>
            <w:r>
              <w:rPr>
                <w:rFonts w:ascii="Times New Roman" w:hAnsi="Times New Roman" w:cs="Times New Roman"/>
              </w:rPr>
              <w:t xml:space="preserve"> </w:t>
            </w:r>
            <w:r>
              <w:rPr>
                <w:rFonts w:ascii="Times New Roman" w:hAnsi="Times New Roman" w:cs="Times New Roman"/>
                <w:color w:val="000000"/>
              </w:rPr>
              <w:t>(бубен, колокольчик, погремушки,</w:t>
            </w:r>
            <w:r>
              <w:rPr>
                <w:rFonts w:ascii="Times New Roman" w:hAnsi="Times New Roman" w:cs="Times New Roman"/>
              </w:rPr>
              <w:t xml:space="preserve"> </w:t>
            </w:r>
            <w:r>
              <w:rPr>
                <w:rFonts w:ascii="Times New Roman" w:hAnsi="Times New Roman" w:cs="Times New Roman"/>
                <w:color w:val="000000"/>
              </w:rPr>
              <w:t>бубенчики, барабан, рожок, дудочка,</w:t>
            </w:r>
            <w:r>
              <w:rPr>
                <w:rFonts w:ascii="Times New Roman" w:hAnsi="Times New Roman" w:cs="Times New Roman"/>
              </w:rPr>
              <w:t xml:space="preserve"> </w:t>
            </w:r>
            <w:r>
              <w:rPr>
                <w:rFonts w:ascii="Times New Roman" w:hAnsi="Times New Roman" w:cs="Times New Roman"/>
                <w:color w:val="000000"/>
              </w:rPr>
              <w:t>мерлитон, металлофон, свистульки,</w:t>
            </w:r>
            <w:r>
              <w:rPr>
                <w:rFonts w:ascii="Times New Roman" w:hAnsi="Times New Roman" w:cs="Times New Roman"/>
              </w:rPr>
              <w:t xml:space="preserve"> </w:t>
            </w:r>
            <w:r>
              <w:rPr>
                <w:rFonts w:ascii="Times New Roman" w:hAnsi="Times New Roman" w:cs="Times New Roman"/>
                <w:color w:val="000000"/>
              </w:rPr>
              <w:t>кастаньеты, деревянные ложки, шуршащие султанчики, шарманка-балалаечка,</w:t>
            </w:r>
            <w:r>
              <w:rPr>
                <w:rFonts w:ascii="Times New Roman" w:hAnsi="Times New Roman" w:cs="Times New Roman"/>
              </w:rPr>
              <w:t xml:space="preserve"> </w:t>
            </w:r>
            <w:r>
              <w:rPr>
                <w:rFonts w:ascii="Times New Roman" w:hAnsi="Times New Roman" w:cs="Times New Roman"/>
                <w:color w:val="000000"/>
              </w:rPr>
              <w:t>балалаечка, гармошечка, игрушечный</w:t>
            </w:r>
            <w:r>
              <w:rPr>
                <w:rFonts w:ascii="Times New Roman" w:hAnsi="Times New Roman" w:cs="Times New Roman"/>
              </w:rPr>
              <w:t xml:space="preserve"> </w:t>
            </w:r>
            <w:r>
              <w:rPr>
                <w:rFonts w:ascii="Times New Roman" w:hAnsi="Times New Roman" w:cs="Times New Roman"/>
                <w:color w:val="000000"/>
              </w:rPr>
              <w:t>рояль и пр.).</w:t>
            </w:r>
          </w:p>
          <w:p w:rsidR="004D2277" w:rsidRDefault="004D2277" w:rsidP="004D2277">
            <w:pPr>
              <w:pStyle w:val="ParagraphStyle"/>
              <w:rPr>
                <w:rFonts w:ascii="Times New Roman" w:hAnsi="Times New Roman" w:cs="Times New Roman"/>
              </w:rPr>
            </w:pPr>
            <w:r>
              <w:rPr>
                <w:rFonts w:ascii="Times New Roman" w:hAnsi="Times New Roman" w:cs="Times New Roman"/>
              </w:rPr>
              <w:t>•  Картинки к песням, исполняемым на музыкальных занятиях.</w:t>
            </w:r>
          </w:p>
          <w:p w:rsidR="004D2277" w:rsidRDefault="004D2277" w:rsidP="004D2277">
            <w:pPr>
              <w:pStyle w:val="ParagraphStyle"/>
              <w:rPr>
                <w:rFonts w:ascii="Times New Roman" w:hAnsi="Times New Roman" w:cs="Times New Roman"/>
              </w:rPr>
            </w:pPr>
            <w:r>
              <w:rPr>
                <w:rFonts w:ascii="Times New Roman" w:hAnsi="Times New Roman" w:cs="Times New Roman"/>
              </w:rPr>
              <w:t xml:space="preserve">•  Музыкальные игрушки: неваляшки, музыкальные молоточки, шарманки, шумелки, стучалки. </w:t>
            </w:r>
          </w:p>
          <w:p w:rsidR="004D2277" w:rsidRDefault="004D2277" w:rsidP="004D2277">
            <w:pPr>
              <w:pStyle w:val="ParagraphStyle"/>
              <w:rPr>
                <w:rFonts w:ascii="Times New Roman" w:hAnsi="Times New Roman" w:cs="Times New Roman"/>
              </w:rPr>
            </w:pPr>
            <w:r>
              <w:rPr>
                <w:rFonts w:ascii="Times New Roman" w:hAnsi="Times New Roman" w:cs="Times New Roman"/>
              </w:rPr>
              <w:t>•  Магнитофон.</w:t>
            </w:r>
          </w:p>
          <w:p w:rsidR="004D2277" w:rsidRDefault="004D2277" w:rsidP="004D2277">
            <w:pPr>
              <w:pStyle w:val="ParagraphStyle"/>
              <w:rPr>
                <w:rFonts w:ascii="Times New Roman" w:hAnsi="Times New Roman" w:cs="Times New Roman"/>
              </w:rPr>
            </w:pPr>
            <w:r>
              <w:rPr>
                <w:rFonts w:ascii="Times New Roman" w:hAnsi="Times New Roman" w:cs="Times New Roman"/>
              </w:rPr>
              <w:t>•  Неозвученные музыкальные инструменты.</w:t>
            </w:r>
          </w:p>
          <w:p w:rsidR="004D2277" w:rsidRDefault="004D2277" w:rsidP="004D2277">
            <w:pPr>
              <w:pStyle w:val="ParagraphStyle"/>
              <w:rPr>
                <w:rFonts w:ascii="Times New Roman" w:hAnsi="Times New Roman" w:cs="Times New Roman"/>
              </w:rPr>
            </w:pPr>
            <w:r>
              <w:rPr>
                <w:rFonts w:ascii="Times New Roman" w:hAnsi="Times New Roman" w:cs="Times New Roman"/>
              </w:rPr>
              <w:t>•  Народные игрушки.</w:t>
            </w:r>
          </w:p>
          <w:p w:rsidR="004D2277" w:rsidRDefault="004D2277" w:rsidP="004D2277">
            <w:pPr>
              <w:pStyle w:val="ParagraphStyle"/>
              <w:rPr>
                <w:rFonts w:ascii="Times New Roman" w:hAnsi="Times New Roman" w:cs="Times New Roman"/>
              </w:rPr>
            </w:pPr>
            <w:r>
              <w:rPr>
                <w:rFonts w:ascii="Times New Roman" w:hAnsi="Times New Roman" w:cs="Times New Roman"/>
              </w:rPr>
              <w:t>•  Звучащие игрушки, контрастные по тембру и характеру звукоизвлечения (колокольчики, барабан, резиновые пищалки).</w:t>
            </w:r>
          </w:p>
          <w:p w:rsidR="004D2277" w:rsidRDefault="004D2277" w:rsidP="004D2277">
            <w:pPr>
              <w:pStyle w:val="ParagraphStyle"/>
              <w:rPr>
                <w:rFonts w:ascii="Times New Roman" w:hAnsi="Times New Roman" w:cs="Times New Roman"/>
              </w:rPr>
            </w:pPr>
            <w:r>
              <w:rPr>
                <w:rFonts w:ascii="Times New Roman" w:hAnsi="Times New Roman" w:cs="Times New Roman"/>
              </w:rPr>
              <w:t>•  </w:t>
            </w:r>
            <w:r>
              <w:rPr>
                <w:rFonts w:ascii="Times New Roman" w:hAnsi="Times New Roman" w:cs="Times New Roman"/>
                <w:color w:val="000000"/>
              </w:rPr>
              <w:t xml:space="preserve">В аудиозаписи: детские песенки, фрагменты классических музыкальных произведений, произведений народной музыки и песенного фольклора, </w:t>
            </w:r>
            <w:r>
              <w:rPr>
                <w:rFonts w:ascii="Times New Roman" w:hAnsi="Times New Roman" w:cs="Times New Roman"/>
              </w:rPr>
              <w:t>колыбельных,</w:t>
            </w:r>
            <w:r>
              <w:rPr>
                <w:rFonts w:ascii="Times New Roman" w:hAnsi="Times New Roman" w:cs="Times New Roman"/>
                <w:color w:val="000000"/>
              </w:rPr>
              <w:t xml:space="preserve"> </w:t>
            </w:r>
            <w:r>
              <w:rPr>
                <w:rFonts w:ascii="Times New Roman" w:hAnsi="Times New Roman" w:cs="Times New Roman"/>
              </w:rPr>
              <w:t xml:space="preserve">записи звуков природы. </w:t>
            </w:r>
          </w:p>
          <w:p w:rsidR="004D2277" w:rsidRDefault="004D2277" w:rsidP="004D2277">
            <w:pPr>
              <w:pStyle w:val="ParagraphStyle"/>
              <w:rPr>
                <w:rFonts w:ascii="Times New Roman" w:hAnsi="Times New Roman" w:cs="Times New Roman"/>
                <w:color w:val="000000"/>
              </w:rPr>
            </w:pPr>
            <w:r>
              <w:rPr>
                <w:rFonts w:ascii="Times New Roman" w:hAnsi="Times New Roman" w:cs="Times New Roman"/>
              </w:rPr>
              <w:t>•  </w:t>
            </w:r>
            <w:r>
              <w:rPr>
                <w:rFonts w:ascii="Times New Roman" w:hAnsi="Times New Roman" w:cs="Times New Roman"/>
                <w:color w:val="000000"/>
              </w:rPr>
              <w:t>Альбомы с рисунками или фотографиями музыкальных инструментов.</w:t>
            </w:r>
          </w:p>
          <w:p w:rsidR="004D2277" w:rsidRDefault="004D2277" w:rsidP="004D2277">
            <w:pPr>
              <w:pStyle w:val="ParagraphStyle"/>
              <w:rPr>
                <w:rFonts w:ascii="Times New Roman" w:hAnsi="Times New Roman" w:cs="Times New Roman"/>
                <w:color w:val="000000"/>
              </w:rPr>
            </w:pPr>
            <w:r>
              <w:rPr>
                <w:rFonts w:ascii="Times New Roman" w:hAnsi="Times New Roman" w:cs="Times New Roman"/>
              </w:rPr>
              <w:t>•  </w:t>
            </w:r>
            <w:r>
              <w:rPr>
                <w:rFonts w:ascii="Times New Roman" w:hAnsi="Times New Roman" w:cs="Times New Roman"/>
                <w:color w:val="000000"/>
              </w:rPr>
              <w:t>Игрушки с фиксированной мелодией (музыкальные шкатулки, шарманки, электромузыкальные игрушки с наборами мелодий)</w:t>
            </w:r>
          </w:p>
        </w:tc>
        <w:tc>
          <w:tcPr>
            <w:tcW w:w="3684" w:type="dxa"/>
          </w:tcPr>
          <w:p w:rsidR="004D2277" w:rsidRDefault="004D2277" w:rsidP="004D2277">
            <w:pPr>
              <w:pStyle w:val="ParagraphStyle"/>
              <w:rPr>
                <w:rFonts w:ascii="Times New Roman" w:hAnsi="Times New Roman" w:cs="Times New Roman"/>
              </w:rPr>
            </w:pPr>
            <w:r>
              <w:rPr>
                <w:rFonts w:ascii="Times New Roman" w:hAnsi="Times New Roman" w:cs="Times New Roman"/>
              </w:rPr>
              <w:t>1. Групповая комната, спальня могут быть оформлены звуковым дизайном, например, записями колыбельных песен, плеска воды, шума моря, пения птиц, шелеста травы. Веселые детские песенки, танцевальные мелодии, колыбельные, фрагменты классических произведений можно использовать во время режимных моментов.</w:t>
            </w:r>
          </w:p>
          <w:p w:rsidR="004D2277" w:rsidRDefault="004D2277" w:rsidP="004D2277">
            <w:pPr>
              <w:pStyle w:val="ParagraphStyle"/>
              <w:rPr>
                <w:rFonts w:ascii="Times New Roman" w:hAnsi="Times New Roman" w:cs="Times New Roman"/>
              </w:rPr>
            </w:pPr>
            <w:r>
              <w:rPr>
                <w:rFonts w:ascii="Times New Roman" w:hAnsi="Times New Roman" w:cs="Times New Roman"/>
              </w:rPr>
              <w:t>2. Дудочки, свистульки, рожки используются индивидуально каждым ребенком и моются после каждого использования</w:t>
            </w:r>
          </w:p>
        </w:tc>
        <w:tc>
          <w:tcPr>
            <w:tcW w:w="3686" w:type="dxa"/>
          </w:tcPr>
          <w:p w:rsidR="004D2277" w:rsidRDefault="004D2277" w:rsidP="004D2277">
            <w:pPr>
              <w:pStyle w:val="ParagraphStyle"/>
              <w:rPr>
                <w:rFonts w:ascii="Times New Roman" w:hAnsi="Times New Roman" w:cs="Times New Roman"/>
              </w:rPr>
            </w:pPr>
            <w:r>
              <w:rPr>
                <w:rFonts w:ascii="Times New Roman" w:hAnsi="Times New Roman" w:cs="Times New Roman"/>
              </w:rPr>
              <w:t xml:space="preserve">•  Игры-ситуации: «Волшебная дудочка»; </w:t>
            </w:r>
          </w:p>
          <w:p w:rsidR="004D2277" w:rsidRDefault="004D2277" w:rsidP="004D2277">
            <w:pPr>
              <w:pStyle w:val="ParagraphStyle"/>
              <w:rPr>
                <w:rFonts w:ascii="Times New Roman" w:hAnsi="Times New Roman" w:cs="Times New Roman"/>
              </w:rPr>
            </w:pPr>
            <w:r>
              <w:rPr>
                <w:rFonts w:ascii="Times New Roman" w:hAnsi="Times New Roman" w:cs="Times New Roman"/>
              </w:rPr>
              <w:t>«В лесу» .</w:t>
            </w:r>
          </w:p>
          <w:p w:rsidR="004D2277" w:rsidRDefault="004D2277" w:rsidP="004D2277">
            <w:pPr>
              <w:pStyle w:val="ParagraphStyle"/>
              <w:rPr>
                <w:rFonts w:ascii="Times New Roman" w:hAnsi="Times New Roman" w:cs="Times New Roman"/>
              </w:rPr>
            </w:pPr>
            <w:r>
              <w:rPr>
                <w:rFonts w:ascii="Times New Roman" w:hAnsi="Times New Roman" w:cs="Times New Roman"/>
              </w:rPr>
              <w:t>•  Дидактические игры: «Лисичка, пляши»  ;</w:t>
            </w:r>
          </w:p>
          <w:p w:rsidR="004D2277" w:rsidRDefault="004D2277" w:rsidP="004D2277">
            <w:pPr>
              <w:pStyle w:val="ParagraphStyle"/>
              <w:rPr>
                <w:rFonts w:ascii="Times New Roman" w:hAnsi="Times New Roman" w:cs="Times New Roman"/>
              </w:rPr>
            </w:pPr>
            <w:r>
              <w:rPr>
                <w:rFonts w:ascii="Times New Roman" w:hAnsi="Times New Roman" w:cs="Times New Roman"/>
              </w:rPr>
              <w:t xml:space="preserve">«Гром и дождик» </w:t>
            </w:r>
            <w:r>
              <w:rPr>
                <w:rFonts w:ascii="Times New Roman" w:hAnsi="Times New Roman" w:cs="Times New Roman"/>
                <w:spacing w:val="-15"/>
              </w:rPr>
              <w:t>;</w:t>
            </w:r>
            <w:r>
              <w:rPr>
                <w:rFonts w:ascii="Times New Roman" w:hAnsi="Times New Roman" w:cs="Times New Roman"/>
                <w:spacing w:val="-15"/>
              </w:rPr>
              <w:br/>
            </w:r>
            <w:r>
              <w:rPr>
                <w:rFonts w:ascii="Times New Roman" w:hAnsi="Times New Roman" w:cs="Times New Roman"/>
              </w:rPr>
              <w:t>«Кто в домике?»  ; «Солнышко и дождик»  ; «Идем – бежим»</w:t>
            </w:r>
            <w:r>
              <w:rPr>
                <w:rFonts w:ascii="Times New Roman" w:hAnsi="Times New Roman" w:cs="Times New Roman"/>
              </w:rPr>
              <w:br/>
              <w:t xml:space="preserve"> ; «Долгий – короткий»; «Елочная песенка»; «Петрушкин концерт»  .</w:t>
            </w:r>
          </w:p>
          <w:p w:rsidR="004D2277" w:rsidRDefault="004D2277" w:rsidP="004D2277">
            <w:pPr>
              <w:pStyle w:val="ParagraphStyle"/>
              <w:rPr>
                <w:rFonts w:ascii="Times New Roman" w:hAnsi="Times New Roman" w:cs="Times New Roman"/>
              </w:rPr>
            </w:pPr>
            <w:r>
              <w:rPr>
                <w:rFonts w:ascii="Times New Roman" w:hAnsi="Times New Roman" w:cs="Times New Roman"/>
              </w:rPr>
              <w:t>•  Игры-экспериментирования со звуковыми предметами</w:t>
            </w:r>
          </w:p>
        </w:tc>
        <w:tc>
          <w:tcPr>
            <w:tcW w:w="1165" w:type="dxa"/>
          </w:tcPr>
          <w:p w:rsidR="004D2277" w:rsidRDefault="004D2277" w:rsidP="004D2277">
            <w:pPr>
              <w:pStyle w:val="ParagraphStyle"/>
              <w:rPr>
                <w:rFonts w:ascii="Times New Roman" w:hAnsi="Times New Roman" w:cs="Times New Roman"/>
              </w:rPr>
            </w:pPr>
          </w:p>
        </w:tc>
        <w:tc>
          <w:tcPr>
            <w:tcW w:w="1014" w:type="dxa"/>
          </w:tcPr>
          <w:p w:rsidR="004D2277" w:rsidRDefault="004D2277" w:rsidP="004D2277">
            <w:pPr>
              <w:pStyle w:val="ParagraphStyle"/>
              <w:rPr>
                <w:rFonts w:ascii="Times New Roman" w:hAnsi="Times New Roman" w:cs="Times New Roman"/>
              </w:rPr>
            </w:pPr>
          </w:p>
        </w:tc>
      </w:tr>
      <w:tr w:rsidR="00D45D0C" w:rsidTr="00701D46">
        <w:trPr>
          <w:trHeight w:val="1410"/>
        </w:trPr>
        <w:tc>
          <w:tcPr>
            <w:tcW w:w="16069" w:type="dxa"/>
            <w:gridSpan w:val="5"/>
          </w:tcPr>
          <w:p w:rsidR="00D45D0C" w:rsidRDefault="00D45D0C" w:rsidP="004D2277">
            <w:pPr>
              <w:pStyle w:val="ParagraphStyle"/>
              <w:jc w:val="center"/>
              <w:rPr>
                <w:rFonts w:ascii="Times New Roman" w:hAnsi="Times New Roman" w:cs="Times New Roman"/>
                <w:b/>
                <w:bCs/>
              </w:rPr>
            </w:pPr>
            <w:r>
              <w:rPr>
                <w:rFonts w:ascii="Times New Roman" w:hAnsi="Times New Roman" w:cs="Times New Roman"/>
              </w:rPr>
              <w:t xml:space="preserve">Функциональное назначение: </w:t>
            </w:r>
            <w:r>
              <w:rPr>
                <w:rFonts w:ascii="Times New Roman" w:hAnsi="Times New Roman" w:cs="Times New Roman"/>
                <w:b/>
                <w:bCs/>
              </w:rPr>
              <w:t>«Центр книги»</w:t>
            </w:r>
          </w:p>
          <w:p w:rsidR="00D45D0C" w:rsidRDefault="00D45D0C" w:rsidP="004D2277">
            <w:pPr>
              <w:pStyle w:val="ParagraphStyle"/>
              <w:jc w:val="both"/>
              <w:rPr>
                <w:rFonts w:ascii="Times New Roman" w:hAnsi="Times New Roman" w:cs="Times New Roman"/>
              </w:rPr>
            </w:pPr>
            <w:r>
              <w:rPr>
                <w:rFonts w:ascii="Times New Roman" w:hAnsi="Times New Roman" w:cs="Times New Roman"/>
                <w:spacing w:val="45"/>
              </w:rPr>
              <w:t>Ведущая</w:t>
            </w:r>
            <w:r>
              <w:rPr>
                <w:rFonts w:ascii="Times New Roman" w:hAnsi="Times New Roman" w:cs="Times New Roman"/>
              </w:rPr>
              <w:t xml:space="preserve"> (приоритетная, основная) </w:t>
            </w:r>
            <w:r>
              <w:rPr>
                <w:rFonts w:ascii="Times New Roman" w:hAnsi="Times New Roman" w:cs="Times New Roman"/>
                <w:spacing w:val="45"/>
              </w:rPr>
              <w:t>образовательная область программы</w:t>
            </w:r>
            <w:r>
              <w:rPr>
                <w:rFonts w:ascii="Times New Roman" w:hAnsi="Times New Roman" w:cs="Times New Roman"/>
              </w:rPr>
              <w:t xml:space="preserve">, реализуемая в различных видах деятельности в «Центре книги»: «Речевое развитие». </w:t>
            </w:r>
          </w:p>
          <w:p w:rsidR="00D45D0C" w:rsidRDefault="00D45D0C" w:rsidP="004D2277">
            <w:pPr>
              <w:pStyle w:val="ParagraphStyle"/>
              <w:jc w:val="both"/>
              <w:rPr>
                <w:rFonts w:ascii="Times New Roman" w:hAnsi="Times New Roman" w:cs="Times New Roman"/>
              </w:rPr>
            </w:pPr>
            <w:r>
              <w:rPr>
                <w:rFonts w:ascii="Times New Roman" w:hAnsi="Times New Roman" w:cs="Times New Roman"/>
                <w:spacing w:val="45"/>
              </w:rPr>
              <w:t>Интегрируемые образовательные области программы</w:t>
            </w:r>
            <w:r>
              <w:rPr>
                <w:rFonts w:ascii="Times New Roman" w:hAnsi="Times New Roman" w:cs="Times New Roman"/>
              </w:rPr>
              <w:t>, реализуемые в различных видах деятельности в «Центре книги»: «Социально-коммуникативное развитие», «Познавательное развитие», «Художественно-эстетическое развитие»</w:t>
            </w:r>
          </w:p>
        </w:tc>
      </w:tr>
      <w:tr w:rsidR="00CC36FA" w:rsidTr="00701D46">
        <w:trPr>
          <w:trHeight w:val="5521"/>
        </w:trPr>
        <w:tc>
          <w:tcPr>
            <w:tcW w:w="6520" w:type="dxa"/>
          </w:tcPr>
          <w:p w:rsidR="00CC36FA" w:rsidRDefault="00CC36FA" w:rsidP="004D2277">
            <w:pPr>
              <w:pStyle w:val="ParagraphStyle"/>
              <w:shd w:val="clear" w:color="auto" w:fill="FFFFFF"/>
              <w:rPr>
                <w:rFonts w:ascii="Times New Roman" w:hAnsi="Times New Roman" w:cs="Times New Roman"/>
                <w:color w:val="000000"/>
              </w:rPr>
            </w:pPr>
            <w:r>
              <w:rPr>
                <w:rFonts w:ascii="Times New Roman" w:hAnsi="Times New Roman" w:cs="Times New Roman"/>
              </w:rPr>
              <w:lastRenderedPageBreak/>
              <w:t xml:space="preserve">•  Детские книги: произведения русского фольклора: частушки, потешки, песенки; народные сказки о животных, произведения русской и зарубежной классики, рассказы, сказки, стихи современных авторов. </w:t>
            </w:r>
            <w:r>
              <w:rPr>
                <w:rFonts w:ascii="Times New Roman" w:hAnsi="Times New Roman" w:cs="Times New Roman"/>
                <w:color w:val="000000"/>
              </w:rPr>
              <w:t xml:space="preserve">3–4 экземпляра одинаковых по содержанию книг (по программе, любимые детьми) в толстом переплете, к ним по содержанию сюжета игрушки для обыгрывания, например: произведения про мишку, рядом с книжкой ставится игрушечный мишка. </w:t>
            </w:r>
          </w:p>
          <w:p w:rsidR="00CC36FA" w:rsidRDefault="00CC36FA" w:rsidP="004D2277">
            <w:pPr>
              <w:pStyle w:val="ParagraphStyle"/>
              <w:tabs>
                <w:tab w:val="left" w:pos="11700"/>
              </w:tabs>
              <w:rPr>
                <w:rFonts w:ascii="Times New Roman" w:hAnsi="Times New Roman" w:cs="Times New Roman"/>
              </w:rPr>
            </w:pPr>
            <w:r>
              <w:rPr>
                <w:rFonts w:ascii="Times New Roman" w:hAnsi="Times New Roman" w:cs="Times New Roman"/>
              </w:rPr>
              <w:t>•  Картинки на фланелеграфе.</w:t>
            </w:r>
          </w:p>
          <w:p w:rsidR="00CC36FA" w:rsidRDefault="00CC36FA" w:rsidP="004D2277">
            <w:pPr>
              <w:pStyle w:val="ParagraphStyle"/>
              <w:tabs>
                <w:tab w:val="left" w:pos="11700"/>
              </w:tabs>
              <w:rPr>
                <w:rFonts w:ascii="Times New Roman" w:hAnsi="Times New Roman" w:cs="Times New Roman"/>
              </w:rPr>
            </w:pPr>
            <w:r>
              <w:rPr>
                <w:rFonts w:ascii="Times New Roman" w:hAnsi="Times New Roman" w:cs="Times New Roman"/>
              </w:rPr>
              <w:t xml:space="preserve">•  Иллюстрации к детским произведениям </w:t>
            </w:r>
            <w:r>
              <w:rPr>
                <w:rFonts w:ascii="Times New Roman" w:hAnsi="Times New Roman" w:cs="Times New Roman"/>
                <w:color w:val="000000"/>
              </w:rPr>
              <w:t>(ламинированные)</w:t>
            </w:r>
            <w:r>
              <w:rPr>
                <w:rFonts w:ascii="Times New Roman" w:hAnsi="Times New Roman" w:cs="Times New Roman"/>
              </w:rPr>
              <w:t>, игрушки, изображающие сказочных персонажей.</w:t>
            </w:r>
          </w:p>
          <w:p w:rsidR="00CC36FA" w:rsidRDefault="00CC36FA" w:rsidP="004D2277">
            <w:pPr>
              <w:pStyle w:val="ParagraphStyle"/>
              <w:tabs>
                <w:tab w:val="left" w:pos="11700"/>
              </w:tabs>
              <w:rPr>
                <w:rFonts w:ascii="Times New Roman" w:hAnsi="Times New Roman" w:cs="Times New Roman"/>
              </w:rPr>
            </w:pPr>
            <w:r>
              <w:rPr>
                <w:rFonts w:ascii="Times New Roman" w:hAnsi="Times New Roman" w:cs="Times New Roman"/>
              </w:rPr>
              <w:t>•  Иллюстрации по обобщающим понятиям.</w:t>
            </w:r>
          </w:p>
          <w:p w:rsidR="00CC36FA" w:rsidRDefault="00CC36FA" w:rsidP="004D2277">
            <w:pPr>
              <w:pStyle w:val="ParagraphStyle"/>
              <w:tabs>
                <w:tab w:val="left" w:pos="11700"/>
              </w:tabs>
              <w:rPr>
                <w:rFonts w:ascii="Times New Roman" w:hAnsi="Times New Roman" w:cs="Times New Roman"/>
              </w:rPr>
            </w:pPr>
            <w:r>
              <w:rPr>
                <w:rFonts w:ascii="Times New Roman" w:hAnsi="Times New Roman" w:cs="Times New Roman"/>
              </w:rPr>
              <w:t>•  Альбомы или подборка иллюстраций по темам: «Сезоны», «Семья», «Животные», «Птицы».</w:t>
            </w:r>
          </w:p>
          <w:p w:rsidR="00CC36FA" w:rsidRDefault="00CC36FA" w:rsidP="004D2277">
            <w:pPr>
              <w:pStyle w:val="ParagraphStyle"/>
              <w:shd w:val="clear" w:color="auto" w:fill="FFFFFF"/>
              <w:rPr>
                <w:rFonts w:ascii="Times New Roman" w:hAnsi="Times New Roman" w:cs="Times New Roman"/>
                <w:color w:val="000000"/>
              </w:rPr>
            </w:pPr>
            <w:r>
              <w:rPr>
                <w:rFonts w:ascii="Times New Roman" w:hAnsi="Times New Roman" w:cs="Times New Roman"/>
              </w:rPr>
              <w:t>•  </w:t>
            </w:r>
            <w:r>
              <w:rPr>
                <w:rFonts w:ascii="Times New Roman" w:hAnsi="Times New Roman" w:cs="Times New Roman"/>
                <w:color w:val="000000"/>
              </w:rPr>
              <w:t xml:space="preserve">Сюжетные картинки. </w:t>
            </w:r>
          </w:p>
          <w:p w:rsidR="00CC36FA" w:rsidRDefault="00CC36FA" w:rsidP="004D2277">
            <w:pPr>
              <w:pStyle w:val="ParagraphStyle"/>
              <w:tabs>
                <w:tab w:val="left" w:pos="11700"/>
              </w:tabs>
              <w:rPr>
                <w:rFonts w:ascii="Times New Roman" w:hAnsi="Times New Roman" w:cs="Times New Roman"/>
              </w:rPr>
            </w:pPr>
            <w:r>
              <w:rPr>
                <w:rFonts w:ascii="Times New Roman" w:hAnsi="Times New Roman" w:cs="Times New Roman"/>
              </w:rPr>
              <w:t>•  Выставка: книги одного автора или одного произведения в иллюстрациях разных художников.</w:t>
            </w:r>
          </w:p>
          <w:p w:rsidR="00CC36FA" w:rsidRDefault="00CC36FA" w:rsidP="004D2277">
            <w:pPr>
              <w:pStyle w:val="ParagraphStyle"/>
              <w:tabs>
                <w:tab w:val="left" w:pos="11700"/>
              </w:tabs>
              <w:rPr>
                <w:rFonts w:ascii="Times New Roman" w:hAnsi="Times New Roman" w:cs="Times New Roman"/>
              </w:rPr>
            </w:pPr>
            <w:r>
              <w:rPr>
                <w:rFonts w:ascii="Times New Roman" w:hAnsi="Times New Roman" w:cs="Times New Roman"/>
              </w:rPr>
              <w:t>•  Литературные игры, игры с грамматическим содержанием.</w:t>
            </w:r>
          </w:p>
          <w:p w:rsidR="00CC36FA" w:rsidRDefault="00CC36FA" w:rsidP="004D2277">
            <w:pPr>
              <w:pStyle w:val="ParagraphStyle"/>
              <w:tabs>
                <w:tab w:val="left" w:pos="11700"/>
              </w:tabs>
              <w:rPr>
                <w:rFonts w:ascii="Times New Roman" w:hAnsi="Times New Roman" w:cs="Times New Roman"/>
              </w:rPr>
            </w:pPr>
            <w:r>
              <w:rPr>
                <w:rFonts w:ascii="Times New Roman" w:hAnsi="Times New Roman" w:cs="Times New Roman"/>
              </w:rPr>
              <w:t>•  Портреты писателей и поэтов</w:t>
            </w:r>
          </w:p>
        </w:tc>
        <w:tc>
          <w:tcPr>
            <w:tcW w:w="3684" w:type="dxa"/>
          </w:tcPr>
          <w:p w:rsidR="00CC36FA" w:rsidRDefault="00CC36FA" w:rsidP="004D2277">
            <w:pPr>
              <w:pStyle w:val="ParagraphStyle"/>
              <w:tabs>
                <w:tab w:val="left" w:pos="11700"/>
              </w:tabs>
              <w:rPr>
                <w:rFonts w:ascii="Times New Roman" w:hAnsi="Times New Roman" w:cs="Times New Roman"/>
              </w:rPr>
            </w:pPr>
            <w:r>
              <w:rPr>
                <w:rFonts w:ascii="Times New Roman" w:hAnsi="Times New Roman" w:cs="Times New Roman"/>
              </w:rPr>
              <w:t>1. Периодическая сменяемость художественных произведений в зависимости от сезонных изменений, тематических праздников.</w:t>
            </w:r>
          </w:p>
          <w:p w:rsidR="00CC36FA" w:rsidRDefault="00CC36FA" w:rsidP="004D2277">
            <w:pPr>
              <w:pStyle w:val="ParagraphStyle"/>
              <w:tabs>
                <w:tab w:val="left" w:pos="11700"/>
              </w:tabs>
              <w:rPr>
                <w:rFonts w:ascii="Times New Roman" w:hAnsi="Times New Roman" w:cs="Times New Roman"/>
              </w:rPr>
            </w:pPr>
            <w:r>
              <w:rPr>
                <w:rFonts w:ascii="Times New Roman" w:hAnsi="Times New Roman" w:cs="Times New Roman"/>
              </w:rPr>
              <w:t>2. Размещать около источника света (окна).</w:t>
            </w:r>
          </w:p>
          <w:p w:rsidR="00CC36FA" w:rsidRDefault="00CC36FA" w:rsidP="004D2277">
            <w:pPr>
              <w:pStyle w:val="ParagraphStyle"/>
              <w:tabs>
                <w:tab w:val="left" w:pos="11700"/>
              </w:tabs>
              <w:rPr>
                <w:rFonts w:ascii="Times New Roman" w:hAnsi="Times New Roman" w:cs="Times New Roman"/>
              </w:rPr>
            </w:pPr>
            <w:r>
              <w:rPr>
                <w:rFonts w:ascii="Times New Roman" w:hAnsi="Times New Roman" w:cs="Times New Roman"/>
              </w:rPr>
              <w:t>3. Вечером обеспечивать дополнительное освещение.</w:t>
            </w:r>
          </w:p>
          <w:p w:rsidR="00CC36FA" w:rsidRDefault="00CC36FA" w:rsidP="004D2277">
            <w:pPr>
              <w:pStyle w:val="ParagraphStyle"/>
              <w:tabs>
                <w:tab w:val="left" w:pos="11700"/>
              </w:tabs>
              <w:rPr>
                <w:rFonts w:ascii="Times New Roman" w:hAnsi="Times New Roman" w:cs="Times New Roman"/>
              </w:rPr>
            </w:pPr>
            <w:r>
              <w:rPr>
                <w:rFonts w:ascii="Times New Roman" w:hAnsi="Times New Roman" w:cs="Times New Roman"/>
              </w:rPr>
              <w:t xml:space="preserve">4. </w:t>
            </w:r>
            <w:r>
              <w:rPr>
                <w:rFonts w:ascii="Times New Roman" w:hAnsi="Times New Roman" w:cs="Times New Roman"/>
                <w:color w:val="000000"/>
              </w:rPr>
              <w:t>Располагать рядом с «Центром театра»,</w:t>
            </w:r>
            <w:r>
              <w:rPr>
                <w:rFonts w:ascii="Times New Roman" w:hAnsi="Times New Roman" w:cs="Times New Roman"/>
              </w:rPr>
              <w:t xml:space="preserve"> вдали от шума и игровых уголков.</w:t>
            </w:r>
          </w:p>
          <w:p w:rsidR="00CC36FA" w:rsidRDefault="00CC36FA" w:rsidP="004D2277">
            <w:pPr>
              <w:pStyle w:val="ParagraphStyle"/>
              <w:tabs>
                <w:tab w:val="left" w:pos="11700"/>
              </w:tabs>
              <w:rPr>
                <w:rFonts w:ascii="Times New Roman" w:hAnsi="Times New Roman" w:cs="Times New Roman"/>
              </w:rPr>
            </w:pPr>
            <w:r>
              <w:rPr>
                <w:rFonts w:ascii="Times New Roman" w:hAnsi="Times New Roman" w:cs="Times New Roman"/>
              </w:rPr>
              <w:t>5. Каждая книга в 2–5 экземплярах, так как детям свойственна подражательность.</w:t>
            </w:r>
          </w:p>
          <w:p w:rsidR="00CC36FA" w:rsidRDefault="00CC36FA" w:rsidP="004D2277">
            <w:pPr>
              <w:pStyle w:val="ParagraphStyle"/>
              <w:tabs>
                <w:tab w:val="left" w:pos="11700"/>
              </w:tabs>
              <w:rPr>
                <w:rFonts w:ascii="Times New Roman" w:hAnsi="Times New Roman" w:cs="Times New Roman"/>
              </w:rPr>
            </w:pPr>
            <w:r>
              <w:rPr>
                <w:rFonts w:ascii="Times New Roman" w:hAnsi="Times New Roman" w:cs="Times New Roman"/>
              </w:rPr>
              <w:t>6. Наличие 3–4 книг: одна-две новые книги, остальные знакомы детям (о животных, о природе, сказки, книги к тематическим праздникам)</w:t>
            </w:r>
          </w:p>
        </w:tc>
        <w:tc>
          <w:tcPr>
            <w:tcW w:w="3686" w:type="dxa"/>
          </w:tcPr>
          <w:p w:rsidR="00CC36FA" w:rsidRDefault="00CC36FA" w:rsidP="004D2277">
            <w:pPr>
              <w:pStyle w:val="ParagraphStyle"/>
              <w:rPr>
                <w:rFonts w:ascii="Times New Roman" w:hAnsi="Times New Roman" w:cs="Times New Roman"/>
              </w:rPr>
            </w:pPr>
            <w:r>
              <w:rPr>
                <w:rFonts w:ascii="Times New Roman" w:hAnsi="Times New Roman" w:cs="Times New Roman"/>
              </w:rPr>
              <w:t xml:space="preserve">•  Игры-инсценировки: </w:t>
            </w:r>
          </w:p>
          <w:p w:rsidR="00CC36FA" w:rsidRDefault="00CC36FA" w:rsidP="004D2277">
            <w:pPr>
              <w:pStyle w:val="ParagraphStyle"/>
              <w:rPr>
                <w:rFonts w:ascii="Times New Roman" w:hAnsi="Times New Roman" w:cs="Times New Roman"/>
              </w:rPr>
            </w:pPr>
            <w:r>
              <w:rPr>
                <w:rFonts w:ascii="Times New Roman" w:hAnsi="Times New Roman" w:cs="Times New Roman"/>
              </w:rPr>
              <w:t>– «Калачи из печи» (игрушечная курочка); убранство для русской избы – половички, печь, горшок, противень, калачи, баранки; русский народный костюм);</w:t>
            </w:r>
          </w:p>
          <w:p w:rsidR="00CC36FA" w:rsidRDefault="00CC36FA" w:rsidP="004D2277">
            <w:pPr>
              <w:pStyle w:val="ParagraphStyle"/>
              <w:rPr>
                <w:rFonts w:ascii="Times New Roman" w:hAnsi="Times New Roman" w:cs="Times New Roman"/>
              </w:rPr>
            </w:pPr>
            <w:r>
              <w:rPr>
                <w:rFonts w:ascii="Times New Roman" w:hAnsi="Times New Roman" w:cs="Times New Roman"/>
              </w:rPr>
              <w:t>– «Стоит в поле теремок»</w:t>
            </w:r>
            <w:r>
              <w:rPr>
                <w:rFonts w:ascii="Times New Roman" w:hAnsi="Times New Roman" w:cs="Times New Roman"/>
              </w:rPr>
              <w:br/>
              <w:t>(русский народный костюм; убранство в русском народном стиле – лавочки, самовар, скатерть и др.; фигурки настольного театра: мышка, лягушка, зайка, лисичка, волк, медведь);</w:t>
            </w:r>
          </w:p>
          <w:p w:rsidR="00CC36FA" w:rsidRDefault="00CC36FA" w:rsidP="004D2277">
            <w:pPr>
              <w:pStyle w:val="ParagraphStyle"/>
              <w:rPr>
                <w:rFonts w:ascii="Times New Roman" w:hAnsi="Times New Roman" w:cs="Times New Roman"/>
              </w:rPr>
            </w:pPr>
            <w:r>
              <w:rPr>
                <w:rFonts w:ascii="Times New Roman" w:hAnsi="Times New Roman" w:cs="Times New Roman"/>
              </w:rPr>
              <w:t>– по мотивам потешки «Бежала лесочком лиса с кузовочком».</w:t>
            </w:r>
          </w:p>
          <w:p w:rsidR="00CC36FA" w:rsidRDefault="00CC36FA" w:rsidP="004D2277">
            <w:pPr>
              <w:pStyle w:val="ParagraphStyle"/>
              <w:rPr>
                <w:rFonts w:ascii="Times New Roman" w:hAnsi="Times New Roman" w:cs="Times New Roman"/>
              </w:rPr>
            </w:pPr>
            <w:r>
              <w:rPr>
                <w:rFonts w:ascii="Times New Roman" w:hAnsi="Times New Roman" w:cs="Times New Roman"/>
              </w:rPr>
              <w:t>•  Рассматривание иллюстраций в книгах</w:t>
            </w:r>
          </w:p>
        </w:tc>
        <w:tc>
          <w:tcPr>
            <w:tcW w:w="1165" w:type="dxa"/>
          </w:tcPr>
          <w:p w:rsidR="00CC36FA" w:rsidRDefault="00CC36FA" w:rsidP="004D2277">
            <w:pPr>
              <w:pStyle w:val="ParagraphStyle"/>
              <w:rPr>
                <w:rFonts w:ascii="Times New Roman" w:hAnsi="Times New Roman" w:cs="Times New Roman"/>
              </w:rPr>
            </w:pPr>
          </w:p>
        </w:tc>
        <w:tc>
          <w:tcPr>
            <w:tcW w:w="1014" w:type="dxa"/>
          </w:tcPr>
          <w:p w:rsidR="00CC36FA" w:rsidRDefault="00CC36FA" w:rsidP="004D2277">
            <w:pPr>
              <w:pStyle w:val="ParagraphStyle"/>
              <w:rPr>
                <w:rFonts w:ascii="Times New Roman" w:hAnsi="Times New Roman" w:cs="Times New Roman"/>
              </w:rPr>
            </w:pPr>
          </w:p>
        </w:tc>
      </w:tr>
      <w:tr w:rsidR="00D45D0C" w:rsidTr="00701D46">
        <w:trPr>
          <w:trHeight w:val="1605"/>
        </w:trPr>
        <w:tc>
          <w:tcPr>
            <w:tcW w:w="16069" w:type="dxa"/>
            <w:gridSpan w:val="5"/>
          </w:tcPr>
          <w:p w:rsidR="00D45D0C" w:rsidRDefault="00D45D0C" w:rsidP="004D2277">
            <w:pPr>
              <w:pStyle w:val="ParagraphStyle"/>
              <w:jc w:val="center"/>
              <w:rPr>
                <w:rFonts w:ascii="Times New Roman" w:hAnsi="Times New Roman" w:cs="Times New Roman"/>
                <w:b/>
                <w:bCs/>
              </w:rPr>
            </w:pPr>
            <w:r>
              <w:rPr>
                <w:rFonts w:ascii="Times New Roman" w:hAnsi="Times New Roman" w:cs="Times New Roman"/>
              </w:rPr>
              <w:t xml:space="preserve">Функциональное назначение: </w:t>
            </w:r>
            <w:r>
              <w:rPr>
                <w:rFonts w:ascii="Times New Roman" w:hAnsi="Times New Roman" w:cs="Times New Roman"/>
                <w:b/>
                <w:bCs/>
              </w:rPr>
              <w:t xml:space="preserve">«Центр ИЗО-деятельности», </w:t>
            </w:r>
            <w:r>
              <w:rPr>
                <w:rFonts w:ascii="Times New Roman" w:hAnsi="Times New Roman" w:cs="Times New Roman"/>
              </w:rPr>
              <w:t>или</w:t>
            </w:r>
            <w:r>
              <w:rPr>
                <w:rFonts w:ascii="Times New Roman" w:hAnsi="Times New Roman" w:cs="Times New Roman"/>
                <w:b/>
                <w:bCs/>
              </w:rPr>
              <w:t xml:space="preserve"> «Центр творчества»</w:t>
            </w:r>
          </w:p>
          <w:p w:rsidR="00D45D0C" w:rsidRDefault="00D45D0C" w:rsidP="004D2277">
            <w:pPr>
              <w:pStyle w:val="ParagraphStyle"/>
              <w:jc w:val="both"/>
              <w:rPr>
                <w:rFonts w:ascii="Times New Roman" w:hAnsi="Times New Roman" w:cs="Times New Roman"/>
              </w:rPr>
            </w:pPr>
            <w:r>
              <w:rPr>
                <w:rFonts w:ascii="Times New Roman" w:hAnsi="Times New Roman" w:cs="Times New Roman"/>
                <w:spacing w:val="45"/>
              </w:rPr>
              <w:t>Ведущая</w:t>
            </w:r>
            <w:r>
              <w:rPr>
                <w:rFonts w:ascii="Times New Roman" w:hAnsi="Times New Roman" w:cs="Times New Roman"/>
              </w:rPr>
              <w:t xml:space="preserve"> (приоритетная, основная) </w:t>
            </w:r>
            <w:r>
              <w:rPr>
                <w:rFonts w:ascii="Times New Roman" w:hAnsi="Times New Roman" w:cs="Times New Roman"/>
                <w:spacing w:val="45"/>
              </w:rPr>
              <w:t>образовательная область программы</w:t>
            </w:r>
            <w:r>
              <w:rPr>
                <w:rFonts w:ascii="Times New Roman" w:hAnsi="Times New Roman" w:cs="Times New Roman"/>
              </w:rPr>
              <w:t xml:space="preserve">, реализуемая в различных видах деятельности в «Центре ИЗО-деятельности»: «Художественно-эстетическое развитие». </w:t>
            </w:r>
          </w:p>
          <w:p w:rsidR="00D45D0C" w:rsidRDefault="00D45D0C" w:rsidP="004D2277">
            <w:pPr>
              <w:pStyle w:val="ParagraphStyle"/>
              <w:jc w:val="both"/>
              <w:rPr>
                <w:rFonts w:ascii="Times New Roman" w:hAnsi="Times New Roman" w:cs="Times New Roman"/>
              </w:rPr>
            </w:pPr>
            <w:r>
              <w:rPr>
                <w:rFonts w:ascii="Times New Roman" w:hAnsi="Times New Roman" w:cs="Times New Roman"/>
                <w:spacing w:val="45"/>
              </w:rPr>
              <w:t>Интегрируемые образовательные области программы</w:t>
            </w:r>
            <w:r>
              <w:rPr>
                <w:rFonts w:ascii="Times New Roman" w:hAnsi="Times New Roman" w:cs="Times New Roman"/>
              </w:rPr>
              <w:t>, реализуемые в различных видах деятельности в «Центре ИЗО-деятельности»: «Речевое развитие», «Социально-коммуникативное развитие», «Познавательное развитие»</w:t>
            </w:r>
          </w:p>
        </w:tc>
      </w:tr>
      <w:tr w:rsidR="004D2277" w:rsidTr="00701D46">
        <w:trPr>
          <w:trHeight w:val="8003"/>
        </w:trPr>
        <w:tc>
          <w:tcPr>
            <w:tcW w:w="6520" w:type="dxa"/>
          </w:tcPr>
          <w:p w:rsidR="004D2277" w:rsidRDefault="004D2277" w:rsidP="004D2277">
            <w:pPr>
              <w:pStyle w:val="ParagraphStyle"/>
              <w:tabs>
                <w:tab w:val="left" w:pos="11700"/>
              </w:tabs>
              <w:rPr>
                <w:rFonts w:ascii="Times New Roman" w:hAnsi="Times New Roman" w:cs="Times New Roman"/>
                <w:color w:val="000000"/>
              </w:rPr>
            </w:pPr>
            <w:r>
              <w:rPr>
                <w:rFonts w:ascii="Times New Roman" w:hAnsi="Times New Roman" w:cs="Times New Roman"/>
              </w:rPr>
              <w:lastRenderedPageBreak/>
              <w:t xml:space="preserve">•  Произведения народного искусства: глиняные игрушки, деревянные матрешки, предметы быта (нарядная посуда, украшенная одежда); </w:t>
            </w:r>
            <w:r>
              <w:rPr>
                <w:rFonts w:ascii="Times New Roman" w:hAnsi="Times New Roman" w:cs="Times New Roman"/>
                <w:color w:val="000000"/>
              </w:rPr>
              <w:t>альбомы с рисунками или фотографиями произведений декоративно-прикладного искусства.</w:t>
            </w:r>
          </w:p>
          <w:p w:rsidR="004D2277" w:rsidRDefault="004D2277" w:rsidP="004D2277">
            <w:pPr>
              <w:pStyle w:val="ParagraphStyle"/>
              <w:tabs>
                <w:tab w:val="left" w:pos="11700"/>
              </w:tabs>
              <w:rPr>
                <w:rFonts w:ascii="Times New Roman" w:hAnsi="Times New Roman" w:cs="Times New Roman"/>
              </w:rPr>
            </w:pPr>
            <w:r>
              <w:rPr>
                <w:rFonts w:ascii="Times New Roman" w:hAnsi="Times New Roman" w:cs="Times New Roman"/>
              </w:rPr>
              <w:t>•  Цветные карандаши (6 основных цветов), гуашь (6 основных цветов).</w:t>
            </w:r>
          </w:p>
          <w:p w:rsidR="004D2277" w:rsidRDefault="004D2277" w:rsidP="004D2277">
            <w:pPr>
              <w:pStyle w:val="ParagraphStyle"/>
              <w:tabs>
                <w:tab w:val="left" w:pos="11700"/>
              </w:tabs>
              <w:rPr>
                <w:rFonts w:ascii="Times New Roman" w:hAnsi="Times New Roman" w:cs="Times New Roman"/>
              </w:rPr>
            </w:pPr>
            <w:r>
              <w:rPr>
                <w:rFonts w:ascii="Times New Roman" w:hAnsi="Times New Roman" w:cs="Times New Roman"/>
              </w:rPr>
              <w:t>•  Круглые кисти (беличьи, колонковые № 10–14), подставка под кисти.</w:t>
            </w:r>
          </w:p>
          <w:p w:rsidR="004D2277" w:rsidRDefault="004D2277" w:rsidP="004D2277">
            <w:pPr>
              <w:pStyle w:val="ParagraphStyle"/>
              <w:tabs>
                <w:tab w:val="left" w:pos="11700"/>
              </w:tabs>
              <w:rPr>
                <w:rFonts w:ascii="Times New Roman" w:hAnsi="Times New Roman" w:cs="Times New Roman"/>
                <w:color w:val="000000"/>
              </w:rPr>
            </w:pPr>
            <w:r>
              <w:rPr>
                <w:rFonts w:ascii="Times New Roman" w:hAnsi="Times New Roman" w:cs="Times New Roman"/>
              </w:rPr>
              <w:t xml:space="preserve">•  Цветные мелки, </w:t>
            </w:r>
            <w:r>
              <w:rPr>
                <w:rFonts w:ascii="Times New Roman" w:hAnsi="Times New Roman" w:cs="Times New Roman"/>
                <w:color w:val="000000"/>
              </w:rPr>
              <w:t>восковые мелки; доски для рисования мелом.</w:t>
            </w:r>
          </w:p>
          <w:p w:rsidR="004D2277" w:rsidRDefault="004D2277" w:rsidP="004D2277">
            <w:pPr>
              <w:pStyle w:val="ParagraphStyle"/>
              <w:tabs>
                <w:tab w:val="left" w:pos="11700"/>
              </w:tabs>
              <w:rPr>
                <w:rFonts w:ascii="Times New Roman" w:hAnsi="Times New Roman" w:cs="Times New Roman"/>
                <w:color w:val="000000"/>
              </w:rPr>
            </w:pPr>
            <w:r>
              <w:rPr>
                <w:rFonts w:ascii="Times New Roman" w:hAnsi="Times New Roman" w:cs="Times New Roman"/>
              </w:rPr>
              <w:t>•  </w:t>
            </w:r>
            <w:r>
              <w:rPr>
                <w:rFonts w:ascii="Times New Roman" w:hAnsi="Times New Roman" w:cs="Times New Roman"/>
                <w:color w:val="000000"/>
              </w:rPr>
              <w:t>Специальное самостирающееся устройство или восковые доски с палочкой для рисования.</w:t>
            </w:r>
          </w:p>
          <w:p w:rsidR="004D2277" w:rsidRDefault="004D2277" w:rsidP="004D2277">
            <w:pPr>
              <w:pStyle w:val="ParagraphStyle"/>
              <w:tabs>
                <w:tab w:val="left" w:pos="11700"/>
              </w:tabs>
              <w:rPr>
                <w:rFonts w:ascii="Times New Roman" w:hAnsi="Times New Roman" w:cs="Times New Roman"/>
                <w:color w:val="000000"/>
              </w:rPr>
            </w:pPr>
            <w:r>
              <w:rPr>
                <w:rFonts w:ascii="Times New Roman" w:hAnsi="Times New Roman" w:cs="Times New Roman"/>
              </w:rPr>
              <w:t>•  </w:t>
            </w:r>
            <w:r>
              <w:rPr>
                <w:rFonts w:ascii="Times New Roman" w:hAnsi="Times New Roman" w:cs="Times New Roman"/>
                <w:color w:val="000000"/>
              </w:rPr>
              <w:t>Фартуки и нарукавники для детей.</w:t>
            </w:r>
          </w:p>
          <w:p w:rsidR="004D2277" w:rsidRDefault="004D2277" w:rsidP="004D2277">
            <w:pPr>
              <w:pStyle w:val="ParagraphStyle"/>
              <w:tabs>
                <w:tab w:val="left" w:pos="11700"/>
              </w:tabs>
              <w:rPr>
                <w:rFonts w:ascii="Times New Roman" w:hAnsi="Times New Roman" w:cs="Times New Roman"/>
                <w:color w:val="000000"/>
              </w:rPr>
            </w:pPr>
            <w:r>
              <w:rPr>
                <w:rFonts w:ascii="Times New Roman" w:hAnsi="Times New Roman" w:cs="Times New Roman"/>
              </w:rPr>
              <w:t>•  </w:t>
            </w:r>
            <w:r>
              <w:rPr>
                <w:rFonts w:ascii="Times New Roman" w:hAnsi="Times New Roman" w:cs="Times New Roman"/>
                <w:color w:val="000000"/>
              </w:rPr>
              <w:t>Светлая магнитная доска для рисунков детей (выставка), магнитные кнопки.</w:t>
            </w:r>
          </w:p>
          <w:p w:rsidR="004D2277" w:rsidRDefault="004D2277" w:rsidP="004D2277">
            <w:pPr>
              <w:pStyle w:val="ParagraphStyle"/>
              <w:tabs>
                <w:tab w:val="left" w:pos="11700"/>
              </w:tabs>
              <w:rPr>
                <w:rFonts w:ascii="Times New Roman" w:hAnsi="Times New Roman" w:cs="Times New Roman"/>
              </w:rPr>
            </w:pPr>
            <w:r>
              <w:rPr>
                <w:rFonts w:ascii="Times New Roman" w:hAnsi="Times New Roman" w:cs="Times New Roman"/>
              </w:rPr>
              <w:t>•  Емкости для промывания ворса кисти от краски.</w:t>
            </w:r>
          </w:p>
          <w:p w:rsidR="004D2277" w:rsidRDefault="004D2277" w:rsidP="004D2277">
            <w:pPr>
              <w:pStyle w:val="ParagraphStyle"/>
              <w:tabs>
                <w:tab w:val="left" w:pos="11700"/>
              </w:tabs>
              <w:rPr>
                <w:rFonts w:ascii="Times New Roman" w:hAnsi="Times New Roman" w:cs="Times New Roman"/>
              </w:rPr>
            </w:pPr>
            <w:r>
              <w:rPr>
                <w:rFonts w:ascii="Times New Roman" w:hAnsi="Times New Roman" w:cs="Times New Roman"/>
              </w:rPr>
              <w:t>•  Салфетки из ткани, хорошо впитывающей воду, для осушения кисти после промывания и приклеивания готовых форм.</w:t>
            </w:r>
          </w:p>
          <w:p w:rsidR="004D2277" w:rsidRDefault="004D2277" w:rsidP="004D2277">
            <w:pPr>
              <w:pStyle w:val="ParagraphStyle"/>
              <w:tabs>
                <w:tab w:val="left" w:pos="11700"/>
              </w:tabs>
              <w:rPr>
                <w:rFonts w:ascii="Times New Roman" w:hAnsi="Times New Roman" w:cs="Times New Roman"/>
              </w:rPr>
            </w:pPr>
            <w:r>
              <w:rPr>
                <w:rFonts w:ascii="Times New Roman" w:hAnsi="Times New Roman" w:cs="Times New Roman"/>
              </w:rPr>
              <w:t>•  Рисунки-иллюстрации знакомых детям предметов, животных объектов.</w:t>
            </w:r>
          </w:p>
          <w:p w:rsidR="004D2277" w:rsidRDefault="004D2277" w:rsidP="004D2277">
            <w:pPr>
              <w:pStyle w:val="ParagraphStyle"/>
              <w:tabs>
                <w:tab w:val="left" w:pos="11700"/>
              </w:tabs>
              <w:rPr>
                <w:rFonts w:ascii="Times New Roman" w:hAnsi="Times New Roman" w:cs="Times New Roman"/>
              </w:rPr>
            </w:pPr>
            <w:r>
              <w:rPr>
                <w:rFonts w:ascii="Times New Roman" w:hAnsi="Times New Roman" w:cs="Times New Roman"/>
              </w:rPr>
              <w:t>•  Щетинные кисти для клея, розетки для клея.</w:t>
            </w:r>
          </w:p>
          <w:p w:rsidR="004D2277" w:rsidRDefault="004D2277" w:rsidP="004D2277">
            <w:pPr>
              <w:pStyle w:val="ParagraphStyle"/>
              <w:tabs>
                <w:tab w:val="left" w:pos="11700"/>
              </w:tabs>
              <w:rPr>
                <w:rFonts w:ascii="Times New Roman" w:hAnsi="Times New Roman" w:cs="Times New Roman"/>
                <w:color w:val="000000"/>
              </w:rPr>
            </w:pPr>
            <w:r>
              <w:rPr>
                <w:rFonts w:ascii="Times New Roman" w:hAnsi="Times New Roman" w:cs="Times New Roman"/>
              </w:rPr>
              <w:t xml:space="preserve">•  Печатки, </w:t>
            </w:r>
            <w:r>
              <w:rPr>
                <w:rFonts w:ascii="Times New Roman" w:hAnsi="Times New Roman" w:cs="Times New Roman"/>
                <w:color w:val="000000"/>
              </w:rPr>
              <w:t>губки, ватные тампоны для нанесения узоров.</w:t>
            </w:r>
          </w:p>
          <w:p w:rsidR="004D2277" w:rsidRDefault="004D2277" w:rsidP="004D2277">
            <w:pPr>
              <w:pStyle w:val="ParagraphStyle"/>
              <w:tabs>
                <w:tab w:val="left" w:pos="11700"/>
              </w:tabs>
              <w:rPr>
                <w:rFonts w:ascii="Times New Roman" w:hAnsi="Times New Roman" w:cs="Times New Roman"/>
              </w:rPr>
            </w:pPr>
            <w:r>
              <w:rPr>
                <w:rFonts w:ascii="Times New Roman" w:hAnsi="Times New Roman" w:cs="Times New Roman"/>
              </w:rPr>
              <w:t>•  Пластины, на которые дети кладут фигуры для намазывания клеем</w:t>
            </w:r>
          </w:p>
          <w:p w:rsidR="004D2277" w:rsidRDefault="004D2277" w:rsidP="004D2277">
            <w:pPr>
              <w:pStyle w:val="ParagraphStyle"/>
              <w:tabs>
                <w:tab w:val="left" w:pos="11700"/>
              </w:tabs>
              <w:rPr>
                <w:rFonts w:ascii="Times New Roman" w:hAnsi="Times New Roman" w:cs="Times New Roman"/>
              </w:rPr>
            </w:pPr>
            <w:r>
              <w:rPr>
                <w:rFonts w:ascii="Times New Roman" w:hAnsi="Times New Roman" w:cs="Times New Roman"/>
              </w:rPr>
              <w:t>Игровой центр с крупными мягкими конструкциями (блоки, домики, тоннели и пр.) для легкого изменения игрового пространства</w:t>
            </w:r>
          </w:p>
        </w:tc>
        <w:tc>
          <w:tcPr>
            <w:tcW w:w="3684" w:type="dxa"/>
          </w:tcPr>
          <w:p w:rsidR="004D2277" w:rsidRDefault="004D2277" w:rsidP="004D2277">
            <w:pPr>
              <w:pStyle w:val="ParagraphStyle"/>
              <w:tabs>
                <w:tab w:val="left" w:pos="11700"/>
              </w:tabs>
              <w:rPr>
                <w:rFonts w:ascii="Times New Roman" w:hAnsi="Times New Roman" w:cs="Times New Roman"/>
              </w:rPr>
            </w:pPr>
            <w:r>
              <w:rPr>
                <w:rFonts w:ascii="Times New Roman" w:hAnsi="Times New Roman" w:cs="Times New Roman"/>
              </w:rPr>
              <w:t>1. Высота размещения: рост ребенка + согнутая в локте рука.</w:t>
            </w:r>
          </w:p>
          <w:p w:rsidR="004D2277" w:rsidRDefault="004D2277" w:rsidP="004D2277">
            <w:pPr>
              <w:pStyle w:val="ParagraphStyle"/>
              <w:tabs>
                <w:tab w:val="left" w:pos="11700"/>
              </w:tabs>
              <w:rPr>
                <w:rFonts w:ascii="Times New Roman" w:hAnsi="Times New Roman" w:cs="Times New Roman"/>
              </w:rPr>
            </w:pPr>
            <w:r>
              <w:rPr>
                <w:rFonts w:ascii="Times New Roman" w:hAnsi="Times New Roman" w:cs="Times New Roman"/>
              </w:rPr>
              <w:t>2. Располагать вблизи окна.</w:t>
            </w:r>
          </w:p>
          <w:p w:rsidR="004D2277" w:rsidRDefault="004D2277" w:rsidP="004D2277">
            <w:pPr>
              <w:pStyle w:val="ParagraphStyle"/>
              <w:tabs>
                <w:tab w:val="left" w:pos="11700"/>
              </w:tabs>
              <w:rPr>
                <w:rFonts w:ascii="Times New Roman" w:hAnsi="Times New Roman" w:cs="Times New Roman"/>
              </w:rPr>
            </w:pPr>
            <w:r>
              <w:rPr>
                <w:rFonts w:ascii="Times New Roman" w:hAnsi="Times New Roman" w:cs="Times New Roman"/>
              </w:rPr>
              <w:t>3. Соседствует со «спокойной зоной» деятельности детей.</w:t>
            </w:r>
          </w:p>
          <w:p w:rsidR="004D2277" w:rsidRDefault="004D2277" w:rsidP="004D2277">
            <w:pPr>
              <w:pStyle w:val="ParagraphStyle"/>
              <w:tabs>
                <w:tab w:val="left" w:pos="11700"/>
              </w:tabs>
              <w:rPr>
                <w:rFonts w:ascii="Times New Roman" w:hAnsi="Times New Roman" w:cs="Times New Roman"/>
              </w:rPr>
            </w:pPr>
            <w:r>
              <w:rPr>
                <w:rFonts w:ascii="Times New Roman" w:hAnsi="Times New Roman" w:cs="Times New Roman"/>
              </w:rPr>
              <w:t>4. Все экспозиции картин и репродукций располагают на такой высоте, чтобы дети могли увидеть и рассмотреть их; картины не должны быть</w:t>
            </w:r>
          </w:p>
          <w:p w:rsidR="004D2277" w:rsidRDefault="004D2277" w:rsidP="004D2277">
            <w:pPr>
              <w:pStyle w:val="ParagraphStyle"/>
              <w:tabs>
                <w:tab w:val="left" w:pos="11700"/>
              </w:tabs>
              <w:rPr>
                <w:rFonts w:ascii="Times New Roman" w:hAnsi="Times New Roman" w:cs="Times New Roman"/>
              </w:rPr>
            </w:pPr>
            <w:r>
              <w:rPr>
                <w:rFonts w:ascii="Times New Roman" w:hAnsi="Times New Roman" w:cs="Times New Roman"/>
              </w:rPr>
              <w:t>громоздкими и «тяжелыми» для восприятия, они должны быть выполнены в техниках и жанрах, дающих детям представления о различных графических языках.</w:t>
            </w:r>
          </w:p>
          <w:p w:rsidR="004D2277" w:rsidRDefault="004D2277" w:rsidP="004D2277">
            <w:pPr>
              <w:pStyle w:val="ParagraphStyle"/>
              <w:rPr>
                <w:rFonts w:ascii="Times New Roman" w:hAnsi="Times New Roman" w:cs="Times New Roman"/>
              </w:rPr>
            </w:pPr>
            <w:r>
              <w:rPr>
                <w:rFonts w:ascii="Times New Roman" w:hAnsi="Times New Roman" w:cs="Times New Roman"/>
              </w:rPr>
              <w:t>5. Наличие в группе множества привлекательных, разнообразных и очень простых в использовании материалов для изобразительной деятельности</w:t>
            </w:r>
          </w:p>
        </w:tc>
        <w:tc>
          <w:tcPr>
            <w:tcW w:w="3686" w:type="dxa"/>
          </w:tcPr>
          <w:p w:rsidR="004D2277" w:rsidRDefault="004D2277" w:rsidP="004D2277">
            <w:pPr>
              <w:pStyle w:val="ParagraphStyle"/>
              <w:rPr>
                <w:rFonts w:ascii="Times New Roman" w:hAnsi="Times New Roman" w:cs="Times New Roman"/>
              </w:rPr>
            </w:pPr>
            <w:r>
              <w:rPr>
                <w:rFonts w:ascii="Times New Roman" w:hAnsi="Times New Roman" w:cs="Times New Roman"/>
              </w:rPr>
              <w:t xml:space="preserve">•  «Намотаем клубок ниток </w:t>
            </w:r>
          </w:p>
          <w:p w:rsidR="004D2277" w:rsidRDefault="004D2277" w:rsidP="004D2277">
            <w:pPr>
              <w:pStyle w:val="ParagraphStyle"/>
              <w:rPr>
                <w:rFonts w:ascii="Times New Roman" w:hAnsi="Times New Roman" w:cs="Times New Roman"/>
              </w:rPr>
            </w:pPr>
            <w:r>
              <w:rPr>
                <w:rFonts w:ascii="Times New Roman" w:hAnsi="Times New Roman" w:cs="Times New Roman"/>
              </w:rPr>
              <w:t xml:space="preserve">и подберем клубки по цвету» (карандаши, корзины, мячики красного и зеленого цветов); «Пошел дождик»; «Украсим ковер для бабушки» ; «Нарядное деревце» ; «Рукавичка для мишки» </w:t>
            </w:r>
            <w:r>
              <w:rPr>
                <w:rFonts w:ascii="Times New Roman" w:hAnsi="Times New Roman" w:cs="Times New Roman"/>
                <w:spacing w:val="-15"/>
              </w:rPr>
              <w:br/>
            </w:r>
            <w:r>
              <w:rPr>
                <w:rFonts w:ascii="Times New Roman" w:hAnsi="Times New Roman" w:cs="Times New Roman"/>
              </w:rPr>
              <w:t>«Найди такую же картинку, рисунок, цвет, карандаш»; «Неваляшки – яркие рубашки»; «Найди такую</w:t>
            </w:r>
          </w:p>
          <w:p w:rsidR="004D2277" w:rsidRDefault="004D2277" w:rsidP="004D2277">
            <w:pPr>
              <w:pStyle w:val="ParagraphStyle"/>
              <w:rPr>
                <w:rFonts w:ascii="Times New Roman" w:hAnsi="Times New Roman" w:cs="Times New Roman"/>
              </w:rPr>
            </w:pPr>
            <w:r>
              <w:rPr>
                <w:rFonts w:ascii="Times New Roman" w:hAnsi="Times New Roman" w:cs="Times New Roman"/>
              </w:rPr>
              <w:t>же сосульку»; «Подбери посуду к чаю»; «Найди такую же тарелку (чашку)» (по цвету, размеру), «Украсим тарелочку».</w:t>
            </w:r>
          </w:p>
          <w:p w:rsidR="004D2277" w:rsidRDefault="004D2277" w:rsidP="004D2277">
            <w:pPr>
              <w:pStyle w:val="ParagraphStyle"/>
              <w:rPr>
                <w:rFonts w:ascii="Times New Roman" w:hAnsi="Times New Roman" w:cs="Times New Roman"/>
              </w:rPr>
            </w:pPr>
            <w:r>
              <w:rPr>
                <w:rFonts w:ascii="Times New Roman" w:hAnsi="Times New Roman" w:cs="Times New Roman"/>
              </w:rPr>
              <w:t>•  Игровые упражнения на развитие мелкой моторики: «Выложи узор из сосулек», «Солнышко».</w:t>
            </w:r>
          </w:p>
          <w:p w:rsidR="004D2277" w:rsidRDefault="004D2277" w:rsidP="004D2277">
            <w:pPr>
              <w:pStyle w:val="ParagraphStyle"/>
              <w:rPr>
                <w:rFonts w:ascii="Times New Roman" w:hAnsi="Times New Roman" w:cs="Times New Roman"/>
              </w:rPr>
            </w:pPr>
            <w:r>
              <w:rPr>
                <w:rFonts w:ascii="Times New Roman" w:hAnsi="Times New Roman" w:cs="Times New Roman"/>
              </w:rPr>
              <w:t>•  Различные виды продуктивной деятельности</w:t>
            </w:r>
          </w:p>
        </w:tc>
        <w:tc>
          <w:tcPr>
            <w:tcW w:w="1165" w:type="dxa"/>
          </w:tcPr>
          <w:p w:rsidR="004D2277" w:rsidRDefault="004D2277" w:rsidP="004D2277">
            <w:pPr>
              <w:pStyle w:val="ParagraphStyle"/>
              <w:rPr>
                <w:rFonts w:ascii="Times New Roman" w:hAnsi="Times New Roman" w:cs="Times New Roman"/>
              </w:rPr>
            </w:pPr>
            <w:r>
              <w:rPr>
                <w:rFonts w:ascii="Times New Roman" w:hAnsi="Times New Roman" w:cs="Times New Roman"/>
              </w:rPr>
              <w:t xml:space="preserve">В разных регионах экспозиции живописи и декоративно- приклад-ного искусства могут отражать местный </w:t>
            </w:r>
          </w:p>
          <w:p w:rsidR="004D2277" w:rsidRDefault="004D2277" w:rsidP="004D2277">
            <w:pPr>
              <w:pStyle w:val="ParagraphStyle"/>
              <w:rPr>
                <w:rFonts w:ascii="Times New Roman" w:hAnsi="Times New Roman" w:cs="Times New Roman"/>
              </w:rPr>
            </w:pPr>
            <w:r>
              <w:rPr>
                <w:rFonts w:ascii="Times New Roman" w:hAnsi="Times New Roman" w:cs="Times New Roman"/>
              </w:rPr>
              <w:t>и нацио-</w:t>
            </w:r>
          </w:p>
          <w:p w:rsidR="004D2277" w:rsidRDefault="004D2277" w:rsidP="00701D46">
            <w:pPr>
              <w:pStyle w:val="ParagraphStyle"/>
              <w:rPr>
                <w:rFonts w:ascii="Times New Roman" w:hAnsi="Times New Roman" w:cs="Times New Roman"/>
              </w:rPr>
            </w:pPr>
            <w:r>
              <w:rPr>
                <w:rFonts w:ascii="Times New Roman" w:hAnsi="Times New Roman" w:cs="Times New Roman"/>
              </w:rPr>
              <w:t xml:space="preserve">нальный колорит той или иной культуры, особенности художественных промыслов </w:t>
            </w:r>
          </w:p>
        </w:tc>
        <w:tc>
          <w:tcPr>
            <w:tcW w:w="1014" w:type="dxa"/>
          </w:tcPr>
          <w:p w:rsidR="004D2277" w:rsidRDefault="004D2277" w:rsidP="004D2277">
            <w:pPr>
              <w:pStyle w:val="ParagraphStyle"/>
              <w:rPr>
                <w:rFonts w:ascii="Times New Roman" w:hAnsi="Times New Roman" w:cs="Times New Roman"/>
              </w:rPr>
            </w:pPr>
          </w:p>
        </w:tc>
      </w:tr>
      <w:tr w:rsidR="00D45D0C" w:rsidTr="00701D46">
        <w:tc>
          <w:tcPr>
            <w:tcW w:w="16069" w:type="dxa"/>
            <w:gridSpan w:val="5"/>
          </w:tcPr>
          <w:p w:rsidR="00D45D0C" w:rsidRDefault="00D45D0C" w:rsidP="004D2277">
            <w:pPr>
              <w:pStyle w:val="ParagraphStyle"/>
              <w:jc w:val="center"/>
              <w:rPr>
                <w:rFonts w:ascii="Times New Roman" w:hAnsi="Times New Roman" w:cs="Times New Roman"/>
                <w:b/>
                <w:bCs/>
              </w:rPr>
            </w:pPr>
            <w:r>
              <w:rPr>
                <w:rFonts w:ascii="Times New Roman" w:hAnsi="Times New Roman" w:cs="Times New Roman"/>
              </w:rPr>
              <w:t xml:space="preserve">Функциональное назначение: </w:t>
            </w:r>
            <w:r>
              <w:rPr>
                <w:rFonts w:ascii="Times New Roman" w:hAnsi="Times New Roman" w:cs="Times New Roman"/>
                <w:b/>
                <w:bCs/>
              </w:rPr>
              <w:t>«Уголок уединения»</w:t>
            </w:r>
          </w:p>
          <w:p w:rsidR="00D45D0C" w:rsidRDefault="00D45D0C" w:rsidP="004D2277">
            <w:pPr>
              <w:pStyle w:val="ParagraphStyle"/>
              <w:jc w:val="both"/>
              <w:rPr>
                <w:rFonts w:ascii="Times New Roman" w:hAnsi="Times New Roman" w:cs="Times New Roman"/>
              </w:rPr>
            </w:pPr>
            <w:r>
              <w:rPr>
                <w:rFonts w:ascii="Times New Roman" w:hAnsi="Times New Roman" w:cs="Times New Roman"/>
                <w:spacing w:val="45"/>
              </w:rPr>
              <w:t>Ведущая</w:t>
            </w:r>
            <w:r>
              <w:rPr>
                <w:rFonts w:ascii="Times New Roman" w:hAnsi="Times New Roman" w:cs="Times New Roman"/>
              </w:rPr>
              <w:t xml:space="preserve"> (приоритетная, основная) </w:t>
            </w:r>
            <w:r>
              <w:rPr>
                <w:rFonts w:ascii="Times New Roman" w:hAnsi="Times New Roman" w:cs="Times New Roman"/>
                <w:spacing w:val="45"/>
              </w:rPr>
              <w:t>образовательная область программы</w:t>
            </w:r>
            <w:r>
              <w:rPr>
                <w:rFonts w:ascii="Times New Roman" w:hAnsi="Times New Roman" w:cs="Times New Roman"/>
              </w:rPr>
              <w:t xml:space="preserve">, реализуемая в различных видах деятельности в «Уголке уединения»: «Социально-коммуникативное развитие». </w:t>
            </w:r>
          </w:p>
          <w:p w:rsidR="00D45D0C" w:rsidRDefault="00D45D0C" w:rsidP="004D2277">
            <w:pPr>
              <w:pStyle w:val="ParagraphStyle"/>
              <w:jc w:val="both"/>
              <w:rPr>
                <w:rFonts w:ascii="Times New Roman" w:hAnsi="Times New Roman" w:cs="Times New Roman"/>
              </w:rPr>
            </w:pPr>
            <w:r>
              <w:rPr>
                <w:rFonts w:ascii="Times New Roman" w:hAnsi="Times New Roman" w:cs="Times New Roman"/>
                <w:spacing w:val="45"/>
              </w:rPr>
              <w:t>Интегрируемые образовательные области программы</w:t>
            </w:r>
            <w:r>
              <w:rPr>
                <w:rFonts w:ascii="Times New Roman" w:hAnsi="Times New Roman" w:cs="Times New Roman"/>
              </w:rPr>
              <w:t>, реализуемые в различных видах деятельности в «Уголке уединения»: «Речевое развитие», «Художественно-эстетическое развитие»</w:t>
            </w:r>
          </w:p>
        </w:tc>
      </w:tr>
      <w:tr w:rsidR="00D45D0C" w:rsidTr="00701D46">
        <w:tc>
          <w:tcPr>
            <w:tcW w:w="6520" w:type="dxa"/>
          </w:tcPr>
          <w:p w:rsidR="00D45D0C" w:rsidRDefault="00D45D0C" w:rsidP="004D2277">
            <w:pPr>
              <w:pStyle w:val="ParagraphStyle"/>
              <w:rPr>
                <w:rFonts w:ascii="Times New Roman" w:hAnsi="Times New Roman" w:cs="Times New Roman"/>
              </w:rPr>
            </w:pPr>
            <w:r>
              <w:rPr>
                <w:rFonts w:ascii="Times New Roman" w:hAnsi="Times New Roman" w:cs="Times New Roman"/>
              </w:rPr>
              <w:lastRenderedPageBreak/>
              <w:t>•  Стул или пуфик.</w:t>
            </w:r>
          </w:p>
          <w:p w:rsidR="00D45D0C" w:rsidRDefault="00D45D0C" w:rsidP="004D2277">
            <w:pPr>
              <w:pStyle w:val="ParagraphStyle"/>
              <w:rPr>
                <w:rFonts w:ascii="Times New Roman" w:hAnsi="Times New Roman" w:cs="Times New Roman"/>
              </w:rPr>
            </w:pPr>
            <w:r>
              <w:rPr>
                <w:rFonts w:ascii="Times New Roman" w:hAnsi="Times New Roman" w:cs="Times New Roman"/>
              </w:rPr>
              <w:t>•  Книги.</w:t>
            </w:r>
          </w:p>
          <w:p w:rsidR="00D45D0C" w:rsidRDefault="00D45D0C" w:rsidP="004D2277">
            <w:pPr>
              <w:pStyle w:val="ParagraphStyle"/>
              <w:rPr>
                <w:rFonts w:ascii="Times New Roman" w:hAnsi="Times New Roman" w:cs="Times New Roman"/>
              </w:rPr>
            </w:pPr>
            <w:r>
              <w:rPr>
                <w:rFonts w:ascii="Times New Roman" w:hAnsi="Times New Roman" w:cs="Times New Roman"/>
              </w:rPr>
              <w:t>•  Мягкие игрушки, мозаики, разрезные картинки</w:t>
            </w:r>
          </w:p>
        </w:tc>
        <w:tc>
          <w:tcPr>
            <w:tcW w:w="3684" w:type="dxa"/>
          </w:tcPr>
          <w:p w:rsidR="00D45D0C" w:rsidRDefault="00D45D0C" w:rsidP="004D2277">
            <w:pPr>
              <w:pStyle w:val="ParagraphStyle"/>
              <w:rPr>
                <w:rFonts w:ascii="Times New Roman" w:hAnsi="Times New Roman" w:cs="Times New Roman"/>
              </w:rPr>
            </w:pPr>
            <w:r>
              <w:rPr>
                <w:rFonts w:ascii="Times New Roman" w:hAnsi="Times New Roman" w:cs="Times New Roman"/>
              </w:rPr>
              <w:t>1. Определенная изолированность от остальных центров.</w:t>
            </w:r>
          </w:p>
          <w:p w:rsidR="00D45D0C" w:rsidRDefault="00D45D0C" w:rsidP="004D2277">
            <w:pPr>
              <w:pStyle w:val="ParagraphStyle"/>
              <w:rPr>
                <w:rFonts w:ascii="Times New Roman" w:hAnsi="Times New Roman" w:cs="Times New Roman"/>
              </w:rPr>
            </w:pPr>
            <w:r>
              <w:rPr>
                <w:rFonts w:ascii="Times New Roman" w:hAnsi="Times New Roman" w:cs="Times New Roman"/>
              </w:rPr>
              <w:t>2. Спокойный музыкальный фон (по возможности и желанию ребенка)</w:t>
            </w:r>
          </w:p>
        </w:tc>
        <w:tc>
          <w:tcPr>
            <w:tcW w:w="3686" w:type="dxa"/>
          </w:tcPr>
          <w:p w:rsidR="00D45D0C" w:rsidRDefault="00D45D0C" w:rsidP="004D2277">
            <w:pPr>
              <w:pStyle w:val="ParagraphStyle"/>
              <w:rPr>
                <w:rFonts w:ascii="Times New Roman" w:hAnsi="Times New Roman" w:cs="Times New Roman"/>
              </w:rPr>
            </w:pPr>
            <w:r>
              <w:rPr>
                <w:rFonts w:ascii="Times New Roman" w:hAnsi="Times New Roman" w:cs="Times New Roman"/>
              </w:rPr>
              <w:t>Спокойная деятельность на выбор ребенка: рассматривание иллюстраций в книгах, слушание музыки, складывание разрезных картинок, мозаики и пр.</w:t>
            </w:r>
          </w:p>
        </w:tc>
        <w:tc>
          <w:tcPr>
            <w:tcW w:w="1165" w:type="dxa"/>
          </w:tcPr>
          <w:p w:rsidR="00D45D0C" w:rsidRDefault="00D45D0C" w:rsidP="004D2277">
            <w:pPr>
              <w:pStyle w:val="ParagraphStyle"/>
              <w:rPr>
                <w:rFonts w:ascii="Times New Roman" w:hAnsi="Times New Roman" w:cs="Times New Roman"/>
              </w:rPr>
            </w:pPr>
          </w:p>
        </w:tc>
        <w:tc>
          <w:tcPr>
            <w:tcW w:w="1014" w:type="dxa"/>
          </w:tcPr>
          <w:p w:rsidR="00D45D0C" w:rsidRDefault="00D45D0C" w:rsidP="004D2277">
            <w:pPr>
              <w:pStyle w:val="ParagraphStyle"/>
              <w:rPr>
                <w:rFonts w:ascii="Times New Roman" w:hAnsi="Times New Roman" w:cs="Times New Roman"/>
              </w:rPr>
            </w:pPr>
          </w:p>
        </w:tc>
      </w:tr>
      <w:tr w:rsidR="00D45D0C" w:rsidTr="00701D46">
        <w:trPr>
          <w:trHeight w:val="1575"/>
        </w:trPr>
        <w:tc>
          <w:tcPr>
            <w:tcW w:w="16069" w:type="dxa"/>
            <w:gridSpan w:val="5"/>
          </w:tcPr>
          <w:p w:rsidR="00D45D0C" w:rsidRDefault="00D45D0C" w:rsidP="004D2277">
            <w:pPr>
              <w:pStyle w:val="ParagraphStyle"/>
              <w:jc w:val="center"/>
              <w:rPr>
                <w:rFonts w:ascii="Times New Roman" w:hAnsi="Times New Roman" w:cs="Times New Roman"/>
                <w:b/>
                <w:bCs/>
              </w:rPr>
            </w:pPr>
            <w:r>
              <w:rPr>
                <w:rFonts w:ascii="Times New Roman" w:hAnsi="Times New Roman" w:cs="Times New Roman"/>
              </w:rPr>
              <w:t xml:space="preserve">Функциональное назначение: </w:t>
            </w:r>
            <w:r>
              <w:rPr>
                <w:rFonts w:ascii="Times New Roman" w:hAnsi="Times New Roman" w:cs="Times New Roman"/>
                <w:b/>
                <w:bCs/>
              </w:rPr>
              <w:t>«Домашняя зона»</w:t>
            </w:r>
          </w:p>
          <w:p w:rsidR="00D45D0C" w:rsidRDefault="00D45D0C" w:rsidP="004D2277">
            <w:pPr>
              <w:pStyle w:val="ParagraphStyle"/>
              <w:jc w:val="both"/>
              <w:rPr>
                <w:rFonts w:ascii="Times New Roman" w:hAnsi="Times New Roman" w:cs="Times New Roman"/>
              </w:rPr>
            </w:pPr>
            <w:r>
              <w:rPr>
                <w:rFonts w:ascii="Times New Roman" w:hAnsi="Times New Roman" w:cs="Times New Roman"/>
                <w:spacing w:val="45"/>
              </w:rPr>
              <w:t>Ведущая</w:t>
            </w:r>
            <w:r>
              <w:rPr>
                <w:rFonts w:ascii="Times New Roman" w:hAnsi="Times New Roman" w:cs="Times New Roman"/>
              </w:rPr>
              <w:t xml:space="preserve"> (приоритетная, основная) </w:t>
            </w:r>
            <w:r>
              <w:rPr>
                <w:rFonts w:ascii="Times New Roman" w:hAnsi="Times New Roman" w:cs="Times New Roman"/>
                <w:spacing w:val="45"/>
              </w:rPr>
              <w:t>образовательная область программы</w:t>
            </w:r>
            <w:r>
              <w:rPr>
                <w:rFonts w:ascii="Times New Roman" w:hAnsi="Times New Roman" w:cs="Times New Roman"/>
              </w:rPr>
              <w:t xml:space="preserve">, реализуемая в различных видах деятельности в «Домашней зоне»: «Социально-коммуникативное развитие». </w:t>
            </w:r>
          </w:p>
          <w:p w:rsidR="00D45D0C" w:rsidRDefault="00D45D0C" w:rsidP="004D2277">
            <w:pPr>
              <w:pStyle w:val="ParagraphStyle"/>
              <w:jc w:val="both"/>
              <w:rPr>
                <w:rFonts w:ascii="Times New Roman" w:hAnsi="Times New Roman" w:cs="Times New Roman"/>
              </w:rPr>
            </w:pPr>
            <w:r>
              <w:rPr>
                <w:rFonts w:ascii="Times New Roman" w:hAnsi="Times New Roman" w:cs="Times New Roman"/>
                <w:spacing w:val="45"/>
              </w:rPr>
              <w:t>Интегрируемые образовательные области программы</w:t>
            </w:r>
            <w:r>
              <w:rPr>
                <w:rFonts w:ascii="Times New Roman" w:hAnsi="Times New Roman" w:cs="Times New Roman"/>
              </w:rPr>
              <w:t>, реализуемые в различных видах деятельности в «Домашней зоне»: «Речевое развитие», «Художественно-эстетическое развитие»</w:t>
            </w:r>
          </w:p>
        </w:tc>
      </w:tr>
      <w:tr w:rsidR="00D45D0C" w:rsidTr="00701D46">
        <w:tc>
          <w:tcPr>
            <w:tcW w:w="6520" w:type="dxa"/>
          </w:tcPr>
          <w:p w:rsidR="00D45D0C" w:rsidRDefault="00D45D0C" w:rsidP="004D2277">
            <w:pPr>
              <w:pStyle w:val="ParagraphStyle"/>
              <w:rPr>
                <w:rFonts w:ascii="Times New Roman" w:hAnsi="Times New Roman" w:cs="Times New Roman"/>
              </w:rPr>
            </w:pPr>
            <w:r>
              <w:rPr>
                <w:rFonts w:ascii="Times New Roman" w:hAnsi="Times New Roman" w:cs="Times New Roman"/>
              </w:rPr>
              <w:t xml:space="preserve">•  Диван, кресла. </w:t>
            </w:r>
          </w:p>
          <w:p w:rsidR="00D45D0C" w:rsidRDefault="00D45D0C" w:rsidP="004D2277">
            <w:pPr>
              <w:pStyle w:val="ParagraphStyle"/>
              <w:rPr>
                <w:rFonts w:ascii="Times New Roman" w:hAnsi="Times New Roman" w:cs="Times New Roman"/>
              </w:rPr>
            </w:pPr>
            <w:r>
              <w:rPr>
                <w:rFonts w:ascii="Times New Roman" w:hAnsi="Times New Roman" w:cs="Times New Roman"/>
              </w:rPr>
              <w:t xml:space="preserve">•  Журнальный столик. </w:t>
            </w:r>
          </w:p>
          <w:p w:rsidR="00D45D0C" w:rsidRDefault="00D45D0C" w:rsidP="004D2277">
            <w:pPr>
              <w:pStyle w:val="ParagraphStyle"/>
              <w:rPr>
                <w:rFonts w:ascii="Times New Roman" w:hAnsi="Times New Roman" w:cs="Times New Roman"/>
              </w:rPr>
            </w:pPr>
            <w:r>
              <w:rPr>
                <w:rFonts w:ascii="Times New Roman" w:hAnsi="Times New Roman" w:cs="Times New Roman"/>
              </w:rPr>
              <w:t xml:space="preserve">•  Торшер. </w:t>
            </w:r>
          </w:p>
          <w:p w:rsidR="00D45D0C" w:rsidRDefault="00D45D0C" w:rsidP="004D2277">
            <w:pPr>
              <w:pStyle w:val="ParagraphStyle"/>
              <w:rPr>
                <w:rFonts w:ascii="Times New Roman" w:hAnsi="Times New Roman" w:cs="Times New Roman"/>
              </w:rPr>
            </w:pPr>
            <w:r>
              <w:rPr>
                <w:rFonts w:ascii="Times New Roman" w:hAnsi="Times New Roman" w:cs="Times New Roman"/>
              </w:rPr>
              <w:t>•  Семейные фотоальбомы.</w:t>
            </w:r>
          </w:p>
          <w:p w:rsidR="00D45D0C" w:rsidRDefault="00D45D0C" w:rsidP="004D2277">
            <w:pPr>
              <w:pStyle w:val="ParagraphStyle"/>
              <w:rPr>
                <w:rFonts w:ascii="Times New Roman" w:hAnsi="Times New Roman" w:cs="Times New Roman"/>
              </w:rPr>
            </w:pPr>
            <w:r>
              <w:rPr>
                <w:rFonts w:ascii="Times New Roman" w:hAnsi="Times New Roman" w:cs="Times New Roman"/>
              </w:rPr>
              <w:t>•  Любимые детские игрушки</w:t>
            </w:r>
          </w:p>
        </w:tc>
        <w:tc>
          <w:tcPr>
            <w:tcW w:w="3684" w:type="dxa"/>
          </w:tcPr>
          <w:p w:rsidR="00D45D0C" w:rsidRDefault="00D45D0C" w:rsidP="004D2277">
            <w:pPr>
              <w:pStyle w:val="ParagraphStyle"/>
              <w:rPr>
                <w:rFonts w:ascii="Times New Roman" w:hAnsi="Times New Roman" w:cs="Times New Roman"/>
              </w:rPr>
            </w:pPr>
            <w:r>
              <w:rPr>
                <w:rFonts w:ascii="Times New Roman" w:hAnsi="Times New Roman" w:cs="Times New Roman"/>
              </w:rPr>
              <w:t>1. Создание атмосферы семейного комфорта.</w:t>
            </w:r>
          </w:p>
          <w:p w:rsidR="00D45D0C" w:rsidRDefault="00D45D0C" w:rsidP="004D2277">
            <w:pPr>
              <w:pStyle w:val="ParagraphStyle"/>
              <w:rPr>
                <w:rFonts w:ascii="Times New Roman" w:hAnsi="Times New Roman" w:cs="Times New Roman"/>
              </w:rPr>
            </w:pPr>
            <w:r>
              <w:rPr>
                <w:rFonts w:ascii="Times New Roman" w:hAnsi="Times New Roman" w:cs="Times New Roman"/>
              </w:rPr>
              <w:t>2. Возможность проведения в этой зоне «посиделок» с родителями, включение родителей в педпроцесс</w:t>
            </w:r>
          </w:p>
        </w:tc>
        <w:tc>
          <w:tcPr>
            <w:tcW w:w="3686" w:type="dxa"/>
          </w:tcPr>
          <w:p w:rsidR="00D45D0C" w:rsidRDefault="00D45D0C" w:rsidP="004D2277">
            <w:pPr>
              <w:pStyle w:val="ParagraphStyle"/>
              <w:rPr>
                <w:rFonts w:ascii="Times New Roman" w:hAnsi="Times New Roman" w:cs="Times New Roman"/>
              </w:rPr>
            </w:pPr>
            <w:r>
              <w:rPr>
                <w:rFonts w:ascii="Times New Roman" w:hAnsi="Times New Roman" w:cs="Times New Roman"/>
              </w:rPr>
              <w:t>Различные виды совместной деятельности воспитывающих взрослых (педагогов, родителей) и детей: беседы, рассматривание альбомов, слушание музыки, рукотворчество, чаепития и пр.</w:t>
            </w:r>
          </w:p>
        </w:tc>
        <w:tc>
          <w:tcPr>
            <w:tcW w:w="1165" w:type="dxa"/>
          </w:tcPr>
          <w:p w:rsidR="00D45D0C" w:rsidRDefault="00D45D0C" w:rsidP="004D2277">
            <w:pPr>
              <w:pStyle w:val="ParagraphStyle"/>
              <w:rPr>
                <w:rFonts w:ascii="Times New Roman" w:hAnsi="Times New Roman" w:cs="Times New Roman"/>
              </w:rPr>
            </w:pPr>
          </w:p>
        </w:tc>
        <w:tc>
          <w:tcPr>
            <w:tcW w:w="1014" w:type="dxa"/>
          </w:tcPr>
          <w:p w:rsidR="00D45D0C" w:rsidRDefault="00D45D0C" w:rsidP="004D2277">
            <w:pPr>
              <w:pStyle w:val="ParagraphStyle"/>
              <w:rPr>
                <w:rFonts w:ascii="Times New Roman" w:hAnsi="Times New Roman" w:cs="Times New Roman"/>
              </w:rPr>
            </w:pPr>
          </w:p>
        </w:tc>
      </w:tr>
      <w:tr w:rsidR="00D45D0C" w:rsidTr="00701D46">
        <w:tc>
          <w:tcPr>
            <w:tcW w:w="16069" w:type="dxa"/>
            <w:gridSpan w:val="5"/>
          </w:tcPr>
          <w:p w:rsidR="00D45D0C" w:rsidRDefault="00D45D0C" w:rsidP="004D2277">
            <w:pPr>
              <w:pStyle w:val="ParagraphStyle"/>
              <w:rPr>
                <w:rFonts w:ascii="Times New Roman" w:hAnsi="Times New Roman" w:cs="Times New Roman"/>
              </w:rPr>
            </w:pPr>
            <w:r>
              <w:rPr>
                <w:rFonts w:ascii="Times New Roman" w:hAnsi="Times New Roman" w:cs="Times New Roman"/>
                <w:b/>
                <w:bCs/>
              </w:rPr>
              <w:t xml:space="preserve">Тематические дидактические уголки: «Кораблик», «Теремок», «Поезд» и пр., </w:t>
            </w:r>
            <w:r>
              <w:rPr>
                <w:rFonts w:ascii="Times New Roman" w:hAnsi="Times New Roman" w:cs="Times New Roman"/>
              </w:rPr>
              <w:t>создаваемые педагогом по мере необходимости</w:t>
            </w:r>
          </w:p>
        </w:tc>
      </w:tr>
      <w:tr w:rsidR="00D45D0C" w:rsidTr="00701D46">
        <w:tc>
          <w:tcPr>
            <w:tcW w:w="16069" w:type="dxa"/>
            <w:gridSpan w:val="5"/>
          </w:tcPr>
          <w:p w:rsidR="00D45D0C" w:rsidRDefault="00D45D0C" w:rsidP="004D2277">
            <w:pPr>
              <w:pStyle w:val="ParagraphStyle"/>
              <w:rPr>
                <w:rFonts w:ascii="Times New Roman" w:hAnsi="Times New Roman" w:cs="Times New Roman"/>
              </w:rPr>
            </w:pPr>
            <w:r>
              <w:rPr>
                <w:rFonts w:ascii="Times New Roman" w:hAnsi="Times New Roman" w:cs="Times New Roman"/>
                <w:b/>
                <w:bCs/>
              </w:rPr>
              <w:t>Обеспечение каждому ребенку личного пространства,</w:t>
            </w:r>
            <w:r>
              <w:rPr>
                <w:rFonts w:ascii="Times New Roman" w:hAnsi="Times New Roman" w:cs="Times New Roman"/>
              </w:rPr>
              <w:t xml:space="preserve"> то есть собственного места, где он мог бы хранить свои секреты, любимые домашние игрушки (индивидуальные сумочки, кармашки на стульчики, кроватки)</w:t>
            </w:r>
          </w:p>
        </w:tc>
      </w:tr>
    </w:tbl>
    <w:p w:rsidR="00D45D0C" w:rsidRDefault="00D45D0C" w:rsidP="00D45D0C">
      <w:pPr>
        <w:pStyle w:val="ParagraphStyle"/>
        <w:ind w:left="-75"/>
        <w:jc w:val="center"/>
        <w:rPr>
          <w:rFonts w:ascii="Times New Roman" w:hAnsi="Times New Roman" w:cs="Times New Roman"/>
          <w:i/>
          <w:iCs/>
          <w:sz w:val="22"/>
          <w:szCs w:val="22"/>
        </w:rPr>
      </w:pPr>
    </w:p>
    <w:p w:rsidR="00D45D0C" w:rsidRPr="002D6E31" w:rsidRDefault="00D45D0C" w:rsidP="00D45D0C">
      <w:pPr>
        <w:spacing w:after="0" w:line="240" w:lineRule="auto"/>
      </w:pPr>
    </w:p>
    <w:p w:rsidR="00D45D0C" w:rsidRDefault="00D45D0C" w:rsidP="003D71DD">
      <w:pPr>
        <w:tabs>
          <w:tab w:val="left" w:pos="3795"/>
        </w:tabs>
        <w:rPr>
          <w:i/>
          <w:sz w:val="28"/>
          <w:szCs w:val="28"/>
        </w:rPr>
        <w:sectPr w:rsidR="00D45D0C" w:rsidSect="00701D46">
          <w:pgSz w:w="16838" w:h="11906" w:orient="landscape"/>
          <w:pgMar w:top="851" w:right="1134" w:bottom="1560" w:left="1134" w:header="709" w:footer="709" w:gutter="0"/>
          <w:cols w:space="708"/>
          <w:docGrid w:linePitch="360"/>
        </w:sectPr>
      </w:pPr>
    </w:p>
    <w:p w:rsidR="003A08FF" w:rsidRPr="00BE0637" w:rsidRDefault="003A08FF" w:rsidP="003A08FF">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Программно – методическое обеспечение </w:t>
      </w:r>
    </w:p>
    <w:p w:rsidR="003A08FF" w:rsidRDefault="003A08FF" w:rsidP="003A08FF">
      <w:pPr>
        <w:spacing w:after="0"/>
        <w:rPr>
          <w:rFonts w:ascii="Times New Roman" w:hAnsi="Times New Roman" w:cs="Times New Roman"/>
          <w:sz w:val="28"/>
          <w:szCs w:val="28"/>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34"/>
        <w:gridCol w:w="2552"/>
        <w:gridCol w:w="5953"/>
      </w:tblGrid>
      <w:tr w:rsidR="003A08FF" w:rsidRPr="00D66D48" w:rsidTr="00A66B1E">
        <w:tc>
          <w:tcPr>
            <w:tcW w:w="2235" w:type="dxa"/>
          </w:tcPr>
          <w:p w:rsidR="003A08FF" w:rsidRPr="00D66D48" w:rsidRDefault="003A08FF" w:rsidP="00A66B1E">
            <w:pPr>
              <w:spacing w:after="0"/>
              <w:rPr>
                <w:rFonts w:ascii="Times New Roman" w:hAnsi="Times New Roman" w:cs="Times New Roman"/>
                <w:b/>
                <w:color w:val="000000" w:themeColor="text1"/>
                <w:sz w:val="24"/>
                <w:szCs w:val="24"/>
              </w:rPr>
            </w:pPr>
            <w:r w:rsidRPr="00D66D48">
              <w:rPr>
                <w:rFonts w:ascii="Times New Roman" w:hAnsi="Times New Roman" w:cs="Times New Roman"/>
                <w:color w:val="000000" w:themeColor="text1"/>
                <w:sz w:val="24"/>
                <w:szCs w:val="24"/>
              </w:rPr>
              <w:t xml:space="preserve"> </w:t>
            </w:r>
            <w:r w:rsidRPr="00D66D48">
              <w:rPr>
                <w:rFonts w:ascii="Times New Roman" w:hAnsi="Times New Roman" w:cs="Times New Roman"/>
                <w:b/>
                <w:color w:val="000000" w:themeColor="text1"/>
                <w:sz w:val="24"/>
                <w:szCs w:val="24"/>
              </w:rPr>
              <w:t>Социально –коммуникативное развитие:</w:t>
            </w:r>
          </w:p>
          <w:p w:rsidR="003A08FF" w:rsidRPr="00D66D48" w:rsidRDefault="003A08FF" w:rsidP="00A66B1E">
            <w:pPr>
              <w:pStyle w:val="HTML"/>
              <w:rPr>
                <w:rFonts w:ascii="Times New Roman" w:hAnsi="Times New Roman" w:cs="Times New Roman"/>
                <w:color w:val="000000" w:themeColor="text1"/>
                <w:sz w:val="24"/>
                <w:szCs w:val="24"/>
              </w:rPr>
            </w:pPr>
          </w:p>
          <w:p w:rsidR="003A08FF" w:rsidRPr="00D66D48" w:rsidRDefault="003A08FF" w:rsidP="00A66B1E">
            <w:pPr>
              <w:spacing w:after="0"/>
              <w:rPr>
                <w:rFonts w:ascii="Times New Roman" w:hAnsi="Times New Roman" w:cs="Times New Roman"/>
                <w:color w:val="000000" w:themeColor="text1"/>
                <w:sz w:val="24"/>
                <w:szCs w:val="24"/>
              </w:rPr>
            </w:pPr>
          </w:p>
        </w:tc>
        <w:tc>
          <w:tcPr>
            <w:tcW w:w="2586" w:type="dxa"/>
            <w:gridSpan w:val="2"/>
          </w:tcPr>
          <w:p w:rsidR="003A08FF" w:rsidRPr="00D66D48" w:rsidRDefault="003A08FF" w:rsidP="00A66B1E">
            <w:pPr>
              <w:autoSpaceDE w:val="0"/>
              <w:autoSpaceDN w:val="0"/>
              <w:adjustRightInd w:val="0"/>
              <w:spacing w:after="0" w:line="240" w:lineRule="auto"/>
              <w:rPr>
                <w:rFonts w:ascii="Times New Roman" w:hAnsi="Times New Roman" w:cs="Times New Roman"/>
                <w:color w:val="000000" w:themeColor="text1"/>
                <w:sz w:val="24"/>
                <w:szCs w:val="24"/>
              </w:rPr>
            </w:pPr>
            <w:r w:rsidRPr="00D66D48">
              <w:rPr>
                <w:rFonts w:ascii="Times New Roman" w:hAnsi="Times New Roman" w:cs="Times New Roman"/>
                <w:i/>
                <w:iCs/>
                <w:color w:val="000000" w:themeColor="text1"/>
                <w:sz w:val="24"/>
                <w:szCs w:val="24"/>
              </w:rPr>
              <w:t xml:space="preserve">Козлова, С. А. </w:t>
            </w:r>
            <w:r w:rsidRPr="00D66D48">
              <w:rPr>
                <w:rFonts w:ascii="Times New Roman" w:hAnsi="Times New Roman" w:cs="Times New Roman"/>
                <w:color w:val="000000" w:themeColor="text1"/>
                <w:sz w:val="24"/>
                <w:szCs w:val="24"/>
              </w:rPr>
              <w:t>Я – человек: программа социального развития ребенка / С. А.</w:t>
            </w:r>
          </w:p>
          <w:p w:rsidR="003A08FF" w:rsidRPr="00D66D48" w:rsidRDefault="003A08FF" w:rsidP="00A66B1E">
            <w:pPr>
              <w:autoSpaceDE w:val="0"/>
              <w:autoSpaceDN w:val="0"/>
              <w:adjustRightInd w:val="0"/>
              <w:spacing w:after="0" w:line="240" w:lineRule="auto"/>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Козлова. - М.: Школьная Пресса, 2005. - 48 с. - (Дошкольное воспитание и</w:t>
            </w:r>
          </w:p>
          <w:p w:rsidR="003A08FF" w:rsidRPr="00D66D48" w:rsidRDefault="003A08FF" w:rsidP="00A66B1E">
            <w:pPr>
              <w:autoSpaceDE w:val="0"/>
              <w:autoSpaceDN w:val="0"/>
              <w:adjustRightInd w:val="0"/>
              <w:spacing w:after="0" w:line="240" w:lineRule="auto"/>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обучение: Прилож. к ж. Воспитание школьников. Вып.33. Я - человек).</w:t>
            </w:r>
          </w:p>
          <w:p w:rsidR="003A08FF" w:rsidRPr="00D66D48" w:rsidRDefault="003A08FF" w:rsidP="00A66B1E">
            <w:pPr>
              <w:autoSpaceDE w:val="0"/>
              <w:autoSpaceDN w:val="0"/>
              <w:adjustRightInd w:val="0"/>
              <w:spacing w:after="0" w:line="240" w:lineRule="auto"/>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Основы безопасности детей дошкольного возраста / Н. Н. Авдеева, О. Л.</w:t>
            </w:r>
          </w:p>
          <w:p w:rsidR="003A08FF" w:rsidRPr="00D66D48" w:rsidRDefault="003A08FF" w:rsidP="00A66B1E">
            <w:pPr>
              <w:autoSpaceDE w:val="0"/>
              <w:autoSpaceDN w:val="0"/>
              <w:adjustRightInd w:val="0"/>
              <w:spacing w:after="0" w:line="240" w:lineRule="auto"/>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Князева, Р. Б. Стеркина. — М.: Просвещение, 2007.</w:t>
            </w:r>
          </w:p>
          <w:p w:rsidR="003A08FF" w:rsidRPr="00D66D48" w:rsidRDefault="003A08FF" w:rsidP="00A66B1E">
            <w:pPr>
              <w:autoSpaceDE w:val="0"/>
              <w:autoSpaceDN w:val="0"/>
              <w:adjustRightInd w:val="0"/>
              <w:spacing w:after="0" w:line="240" w:lineRule="auto"/>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Безопасность: Учебное пособие по основам безопасности</w:t>
            </w:r>
          </w:p>
          <w:p w:rsidR="003A08FF" w:rsidRPr="00D66D48" w:rsidRDefault="003A08FF" w:rsidP="00A66B1E">
            <w:pPr>
              <w:autoSpaceDE w:val="0"/>
              <w:autoSpaceDN w:val="0"/>
              <w:adjustRightInd w:val="0"/>
              <w:spacing w:after="0" w:line="240" w:lineRule="auto"/>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жизнедеятельности детей старшего дошкольного возраста / Н. Н. Авдеева,</w:t>
            </w:r>
          </w:p>
          <w:p w:rsidR="003A08FF" w:rsidRPr="00D66D48" w:rsidRDefault="003A08FF" w:rsidP="00A66B1E">
            <w:pPr>
              <w:autoSpaceDE w:val="0"/>
              <w:autoSpaceDN w:val="0"/>
              <w:adjustRightInd w:val="0"/>
              <w:spacing w:after="0" w:line="240" w:lineRule="auto"/>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О. Л. Князева, Р. Б. Стеркина. — М.: ООО «Издательство АСТ-ЛТД», 1997.</w:t>
            </w:r>
          </w:p>
          <w:p w:rsidR="003A08FF" w:rsidRPr="00D66D48" w:rsidRDefault="003A08FF" w:rsidP="00A66B1E">
            <w:pPr>
              <w:autoSpaceDE w:val="0"/>
              <w:autoSpaceDN w:val="0"/>
              <w:adjustRightInd w:val="0"/>
              <w:spacing w:after="0" w:line="240" w:lineRule="auto"/>
              <w:rPr>
                <w:rFonts w:ascii="Times New Roman" w:hAnsi="Times New Roman" w:cs="Times New Roman"/>
                <w:color w:val="000000" w:themeColor="text1"/>
                <w:sz w:val="24"/>
                <w:szCs w:val="24"/>
              </w:rPr>
            </w:pPr>
            <w:r w:rsidRPr="00D66D48">
              <w:rPr>
                <w:rFonts w:ascii="Times New Roman" w:hAnsi="Times New Roman" w:cs="Times New Roman"/>
                <w:i/>
                <w:iCs/>
                <w:color w:val="000000" w:themeColor="text1"/>
                <w:sz w:val="24"/>
                <w:szCs w:val="24"/>
              </w:rPr>
              <w:t>К.Ю. Белая «Формирование основ безопасности у дошкольников» М, Мозаика – Синтез, 2016г.</w:t>
            </w:r>
          </w:p>
          <w:p w:rsidR="003A08FF" w:rsidRPr="00D66D48" w:rsidRDefault="003A08FF" w:rsidP="00A66B1E">
            <w:pPr>
              <w:autoSpaceDE w:val="0"/>
              <w:autoSpaceDN w:val="0"/>
              <w:adjustRightInd w:val="0"/>
              <w:spacing w:after="0" w:line="240" w:lineRule="auto"/>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Я - Ты – Мы: программа социально-эмоционального развития дошкольников</w:t>
            </w:r>
          </w:p>
          <w:p w:rsidR="003A08FF" w:rsidRPr="00D66D48" w:rsidRDefault="003A08FF" w:rsidP="00A66B1E">
            <w:pPr>
              <w:autoSpaceDE w:val="0"/>
              <w:autoSpaceDN w:val="0"/>
              <w:adjustRightInd w:val="0"/>
              <w:spacing w:after="0" w:line="240" w:lineRule="auto"/>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 сост. О. Л. Князева. - М.: Мозаика-Синтез, 2005. - 166 с. - (Библиотека</w:t>
            </w:r>
          </w:p>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воспитателя).</w:t>
            </w:r>
          </w:p>
        </w:tc>
        <w:tc>
          <w:tcPr>
            <w:tcW w:w="5953" w:type="dxa"/>
          </w:tcPr>
          <w:p w:rsidR="003A08FF" w:rsidRPr="00D66D48" w:rsidRDefault="003A08FF" w:rsidP="00A66B1E">
            <w:pPr>
              <w:autoSpaceDE w:val="0"/>
              <w:autoSpaceDN w:val="0"/>
              <w:adjustRightInd w:val="0"/>
              <w:spacing w:after="0"/>
              <w:ind w:left="72" w:right="-108"/>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Технологии и методические пособия:</w:t>
            </w:r>
          </w:p>
          <w:p w:rsidR="003A08FF" w:rsidRPr="00D66D48" w:rsidRDefault="003A08FF" w:rsidP="00A66B1E">
            <w:pPr>
              <w:autoSpaceDE w:val="0"/>
              <w:autoSpaceDN w:val="0"/>
              <w:adjustRightInd w:val="0"/>
              <w:spacing w:after="0"/>
              <w:ind w:left="72" w:right="-108"/>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Князева О.Л., Маханева М.Д</w:t>
            </w:r>
            <w:r w:rsidRPr="00D66D48">
              <w:rPr>
                <w:rFonts w:ascii="Times New Roman" w:hAnsi="Times New Roman" w:cs="Times New Roman"/>
                <w:color w:val="000000" w:themeColor="text1"/>
                <w:sz w:val="24"/>
                <w:szCs w:val="24"/>
              </w:rPr>
              <w:t>. «Приобщение детей к истокам русской народной культуры» ./СПб:Детство-Пресс,2005</w:t>
            </w:r>
          </w:p>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Н.Г.Зеленова., Л.Е.Осипова</w:t>
            </w:r>
            <w:r w:rsidRPr="00D66D48">
              <w:rPr>
                <w:rFonts w:ascii="Times New Roman" w:hAnsi="Times New Roman" w:cs="Times New Roman"/>
                <w:color w:val="000000" w:themeColor="text1"/>
                <w:sz w:val="24"/>
                <w:szCs w:val="24"/>
              </w:rPr>
              <w:t>. Мы живем в России. Старшая группа. / М: 2009</w:t>
            </w:r>
          </w:p>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Н.Г.Зеленова., Л.Е.Осипова</w:t>
            </w:r>
            <w:r w:rsidRPr="00D66D48">
              <w:rPr>
                <w:rFonts w:ascii="Times New Roman" w:hAnsi="Times New Roman" w:cs="Times New Roman"/>
                <w:color w:val="000000" w:themeColor="text1"/>
                <w:sz w:val="24"/>
                <w:szCs w:val="24"/>
              </w:rPr>
              <w:t>. Мы живем в России. Подготовительная группа. / М: 2009</w:t>
            </w:r>
          </w:p>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О.В. Дыбина.</w:t>
            </w:r>
            <w:r w:rsidRPr="00D66D48">
              <w:rPr>
                <w:rFonts w:ascii="Times New Roman" w:hAnsi="Times New Roman" w:cs="Times New Roman"/>
                <w:color w:val="000000" w:themeColor="text1"/>
                <w:sz w:val="24"/>
                <w:szCs w:val="24"/>
              </w:rPr>
              <w:t xml:space="preserve"> Ребенок и окружающий мир. Программа и методические рекомендации для детей 2-7 лет. / М, Мозаика – Синтез, 2009.</w:t>
            </w:r>
          </w:p>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О.В. Дыбина</w:t>
            </w:r>
            <w:r w:rsidRPr="00D66D48">
              <w:rPr>
                <w:rFonts w:ascii="Times New Roman" w:hAnsi="Times New Roman" w:cs="Times New Roman"/>
                <w:color w:val="000000" w:themeColor="text1"/>
                <w:sz w:val="24"/>
                <w:szCs w:val="24"/>
              </w:rPr>
              <w:t xml:space="preserve"> Рукотворный мир/ М. 2002г.</w:t>
            </w:r>
          </w:p>
          <w:p w:rsidR="003A08FF" w:rsidRPr="00D66D48" w:rsidRDefault="003A08FF" w:rsidP="00A66B1E">
            <w:pPr>
              <w:spacing w:after="0"/>
              <w:ind w:left="72" w:right="-108"/>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Р.С. Буре.</w:t>
            </w:r>
            <w:r w:rsidRPr="00D66D48">
              <w:rPr>
                <w:rFonts w:ascii="Times New Roman" w:hAnsi="Times New Roman" w:cs="Times New Roman"/>
                <w:color w:val="000000" w:themeColor="text1"/>
                <w:sz w:val="24"/>
                <w:szCs w:val="24"/>
              </w:rPr>
              <w:t xml:space="preserve"> Как поступают друзья. Воспитание гуманных чувств и отношений. / СПб: Детство-Пресс, 2004. </w:t>
            </w:r>
          </w:p>
          <w:p w:rsidR="003A08FF" w:rsidRPr="00D66D48" w:rsidRDefault="003A08FF" w:rsidP="00A66B1E">
            <w:pPr>
              <w:spacing w:after="0"/>
              <w:ind w:left="72" w:right="-108"/>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Сказкотерапия для дошкольников./ М.:ЦГЛ, 2003.</w:t>
            </w:r>
          </w:p>
          <w:p w:rsidR="003A08FF" w:rsidRPr="00D66D48" w:rsidRDefault="003A08FF" w:rsidP="00A66B1E">
            <w:pPr>
              <w:autoSpaceDE w:val="0"/>
              <w:autoSpaceDN w:val="0"/>
              <w:adjustRightInd w:val="0"/>
              <w:spacing w:after="0"/>
              <w:ind w:left="72" w:right="-108"/>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Эмоциональное развитие дошкольника. Под ред. Кошелевой А.Д. / М.:Просвещение, 2005</w:t>
            </w:r>
          </w:p>
          <w:p w:rsidR="003A08FF" w:rsidRPr="00D66D48" w:rsidRDefault="003A08FF" w:rsidP="00A66B1E">
            <w:pPr>
              <w:autoSpaceDE w:val="0"/>
              <w:autoSpaceDN w:val="0"/>
              <w:adjustRightInd w:val="0"/>
              <w:spacing w:after="0"/>
              <w:ind w:left="72" w:right="-108"/>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М.Ю. Новицкая</w:t>
            </w:r>
            <w:r w:rsidRPr="00D66D48">
              <w:rPr>
                <w:rFonts w:ascii="Times New Roman" w:hAnsi="Times New Roman" w:cs="Times New Roman"/>
                <w:color w:val="000000" w:themeColor="text1"/>
                <w:sz w:val="24"/>
                <w:szCs w:val="24"/>
              </w:rPr>
              <w:t xml:space="preserve"> «Наследие» патриотическое воспитание детей в детском саду/М. 2003г.</w:t>
            </w:r>
          </w:p>
          <w:p w:rsidR="003A08FF" w:rsidRPr="00D66D48" w:rsidRDefault="003A08FF" w:rsidP="00A66B1E">
            <w:pPr>
              <w:autoSpaceDE w:val="0"/>
              <w:autoSpaceDN w:val="0"/>
              <w:adjustRightInd w:val="0"/>
              <w:spacing w:after="0"/>
              <w:ind w:left="72" w:right="-108"/>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Е.Соловьёва, Л.Царенко</w:t>
            </w:r>
            <w:r w:rsidRPr="00D66D48">
              <w:rPr>
                <w:rFonts w:ascii="Times New Roman" w:hAnsi="Times New Roman" w:cs="Times New Roman"/>
                <w:color w:val="000000" w:themeColor="text1"/>
                <w:sz w:val="24"/>
                <w:szCs w:val="24"/>
              </w:rPr>
              <w:t xml:space="preserve"> Наследие «И быль и сказка»/ М.2011г.</w:t>
            </w:r>
          </w:p>
          <w:p w:rsidR="003A08FF" w:rsidRPr="00D66D48" w:rsidRDefault="003A08FF" w:rsidP="00A66B1E">
            <w:pPr>
              <w:autoSpaceDE w:val="0"/>
              <w:autoSpaceDN w:val="0"/>
              <w:adjustRightInd w:val="0"/>
              <w:spacing w:after="0"/>
              <w:ind w:left="72" w:right="-108"/>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Н.В. Алёшина</w:t>
            </w:r>
            <w:r w:rsidRPr="00D66D48">
              <w:rPr>
                <w:rFonts w:ascii="Times New Roman" w:hAnsi="Times New Roman" w:cs="Times New Roman"/>
                <w:color w:val="000000" w:themeColor="text1"/>
                <w:sz w:val="24"/>
                <w:szCs w:val="24"/>
              </w:rPr>
              <w:t xml:space="preserve"> Патриотическое воспитание дошкольников/ М.2004г.</w:t>
            </w:r>
          </w:p>
          <w:p w:rsidR="003A08FF" w:rsidRPr="00D66D48" w:rsidRDefault="003A08FF" w:rsidP="00A66B1E">
            <w:pPr>
              <w:autoSpaceDE w:val="0"/>
              <w:autoSpaceDN w:val="0"/>
              <w:adjustRightInd w:val="0"/>
              <w:spacing w:after="0"/>
              <w:ind w:left="72" w:right="-108"/>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 xml:space="preserve">Г.Н. Данилина </w:t>
            </w:r>
            <w:r w:rsidRPr="00D66D48">
              <w:rPr>
                <w:rFonts w:ascii="Times New Roman" w:hAnsi="Times New Roman" w:cs="Times New Roman"/>
                <w:color w:val="000000" w:themeColor="text1"/>
                <w:sz w:val="24"/>
                <w:szCs w:val="24"/>
              </w:rPr>
              <w:t>Дошкольнику – об истории и культуре России/ М. 2004г.</w:t>
            </w:r>
          </w:p>
          <w:p w:rsidR="003A08FF" w:rsidRPr="00D66D48" w:rsidRDefault="003A08FF" w:rsidP="00A66B1E">
            <w:pPr>
              <w:autoSpaceDE w:val="0"/>
              <w:autoSpaceDN w:val="0"/>
              <w:adjustRightInd w:val="0"/>
              <w:spacing w:after="0"/>
              <w:ind w:left="72" w:right="-108"/>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Т.А. Данилина</w:t>
            </w:r>
            <w:r w:rsidRPr="00D66D48">
              <w:rPr>
                <w:rFonts w:ascii="Times New Roman" w:hAnsi="Times New Roman" w:cs="Times New Roman"/>
                <w:color w:val="000000" w:themeColor="text1"/>
                <w:sz w:val="24"/>
                <w:szCs w:val="24"/>
              </w:rPr>
              <w:t xml:space="preserve"> Социальное партнёрство педагогов, детей и родителей/ М. 2004г</w:t>
            </w:r>
          </w:p>
          <w:p w:rsidR="003A08FF" w:rsidRPr="00D66D48" w:rsidRDefault="003A08FF" w:rsidP="00A66B1E">
            <w:pPr>
              <w:autoSpaceDE w:val="0"/>
              <w:autoSpaceDN w:val="0"/>
              <w:adjustRightInd w:val="0"/>
              <w:spacing w:after="0"/>
              <w:ind w:left="72" w:right="-108"/>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Г.А. Ковалёва</w:t>
            </w:r>
            <w:r w:rsidRPr="00D66D48">
              <w:rPr>
                <w:rFonts w:ascii="Times New Roman" w:hAnsi="Times New Roman" w:cs="Times New Roman"/>
                <w:color w:val="000000" w:themeColor="text1"/>
                <w:sz w:val="24"/>
                <w:szCs w:val="24"/>
              </w:rPr>
              <w:t xml:space="preserve"> Воспитывая маленького гражданина…./ М. 2004г.</w:t>
            </w:r>
          </w:p>
          <w:p w:rsidR="003A08FF" w:rsidRPr="00D66D48" w:rsidRDefault="003A08FF" w:rsidP="00A66B1E">
            <w:pPr>
              <w:autoSpaceDE w:val="0"/>
              <w:autoSpaceDN w:val="0"/>
              <w:adjustRightInd w:val="0"/>
              <w:spacing w:after="0"/>
              <w:ind w:left="72" w:right="-108"/>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 xml:space="preserve">Т.А. Шорыгина </w:t>
            </w:r>
            <w:r w:rsidRPr="00D66D48">
              <w:rPr>
                <w:rFonts w:ascii="Times New Roman" w:hAnsi="Times New Roman" w:cs="Times New Roman"/>
                <w:color w:val="000000" w:themeColor="text1"/>
                <w:sz w:val="24"/>
                <w:szCs w:val="24"/>
              </w:rPr>
              <w:t>Родные сказки (нравственно – патриотическое воспитание) М.2004г.</w:t>
            </w:r>
          </w:p>
          <w:p w:rsidR="003A08FF" w:rsidRPr="00D66D48" w:rsidRDefault="003A08FF" w:rsidP="00A66B1E">
            <w:pPr>
              <w:autoSpaceDE w:val="0"/>
              <w:autoSpaceDN w:val="0"/>
              <w:adjustRightInd w:val="0"/>
              <w:spacing w:after="0"/>
              <w:ind w:left="72" w:right="-108"/>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 xml:space="preserve">Л.А. Кондрыкинская </w:t>
            </w:r>
            <w:r w:rsidRPr="00D66D48">
              <w:rPr>
                <w:rFonts w:ascii="Times New Roman" w:hAnsi="Times New Roman" w:cs="Times New Roman"/>
                <w:color w:val="000000" w:themeColor="text1"/>
                <w:sz w:val="24"/>
                <w:szCs w:val="24"/>
              </w:rPr>
              <w:t>Дошкольникам о защитниках отечества/ М.2005г.</w:t>
            </w:r>
          </w:p>
          <w:p w:rsidR="003A08FF" w:rsidRPr="00D66D48" w:rsidRDefault="003A08FF" w:rsidP="00A66B1E">
            <w:pPr>
              <w:autoSpaceDE w:val="0"/>
              <w:autoSpaceDN w:val="0"/>
              <w:adjustRightInd w:val="0"/>
              <w:spacing w:after="0"/>
              <w:ind w:left="72" w:right="-108"/>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 xml:space="preserve">Л. Ю. Спасов </w:t>
            </w:r>
            <w:r w:rsidRPr="00D66D48">
              <w:rPr>
                <w:rFonts w:ascii="Times New Roman" w:hAnsi="Times New Roman" w:cs="Times New Roman"/>
                <w:color w:val="000000" w:themeColor="text1"/>
                <w:sz w:val="24"/>
                <w:szCs w:val="24"/>
              </w:rPr>
              <w:t>Тебе, Чапаевск/ Ч. 2008г.</w:t>
            </w:r>
          </w:p>
          <w:p w:rsidR="003A08FF" w:rsidRPr="00D66D48" w:rsidRDefault="003A08FF" w:rsidP="00A66B1E">
            <w:pPr>
              <w:autoSpaceDE w:val="0"/>
              <w:autoSpaceDN w:val="0"/>
              <w:adjustRightInd w:val="0"/>
              <w:spacing w:after="0"/>
              <w:ind w:left="72" w:right="-108"/>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 xml:space="preserve">Л. А. Пенькова </w:t>
            </w:r>
            <w:r w:rsidRPr="00D66D48">
              <w:rPr>
                <w:rFonts w:ascii="Times New Roman" w:hAnsi="Times New Roman" w:cs="Times New Roman"/>
                <w:color w:val="000000" w:themeColor="text1"/>
                <w:sz w:val="24"/>
                <w:szCs w:val="24"/>
              </w:rPr>
              <w:t>Развитие игровой активности дошкольников М.2010г.</w:t>
            </w:r>
          </w:p>
          <w:p w:rsidR="003A08FF" w:rsidRPr="00D66D48" w:rsidRDefault="003A08FF" w:rsidP="00A66B1E">
            <w:pPr>
              <w:autoSpaceDE w:val="0"/>
              <w:autoSpaceDN w:val="0"/>
              <w:adjustRightInd w:val="0"/>
              <w:spacing w:after="0"/>
              <w:ind w:left="72" w:right="-108"/>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 xml:space="preserve">Н.Михайленко, Н. Короткова </w:t>
            </w:r>
            <w:r w:rsidRPr="00D66D48">
              <w:rPr>
                <w:rFonts w:ascii="Times New Roman" w:hAnsi="Times New Roman" w:cs="Times New Roman"/>
                <w:color w:val="000000" w:themeColor="text1"/>
                <w:sz w:val="24"/>
                <w:szCs w:val="24"/>
              </w:rPr>
              <w:t>Организация сюжетной игры в детском саду/ М2009г.</w:t>
            </w:r>
          </w:p>
          <w:p w:rsidR="003A08FF" w:rsidRPr="00D66D48" w:rsidRDefault="003A08FF" w:rsidP="00A66B1E">
            <w:pPr>
              <w:autoSpaceDE w:val="0"/>
              <w:autoSpaceDN w:val="0"/>
              <w:adjustRightInd w:val="0"/>
              <w:spacing w:after="0"/>
              <w:ind w:left="72" w:right="-108"/>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 xml:space="preserve">О.А. Степанова </w:t>
            </w:r>
            <w:r w:rsidRPr="00D66D48">
              <w:rPr>
                <w:rFonts w:ascii="Times New Roman" w:hAnsi="Times New Roman" w:cs="Times New Roman"/>
                <w:color w:val="000000" w:themeColor="text1"/>
                <w:sz w:val="24"/>
                <w:szCs w:val="24"/>
              </w:rPr>
              <w:t>Развитие игровой деятельности ребёнка/ М.2009г.</w:t>
            </w:r>
          </w:p>
          <w:p w:rsidR="003A08FF" w:rsidRPr="00D66D48" w:rsidRDefault="003A08FF" w:rsidP="00A66B1E">
            <w:pPr>
              <w:autoSpaceDE w:val="0"/>
              <w:autoSpaceDN w:val="0"/>
              <w:adjustRightInd w:val="0"/>
              <w:spacing w:after="0"/>
              <w:ind w:left="72" w:right="-108"/>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 xml:space="preserve">А.В. Шамина </w:t>
            </w:r>
            <w:r w:rsidRPr="00D66D48">
              <w:rPr>
                <w:rFonts w:ascii="Times New Roman" w:hAnsi="Times New Roman" w:cs="Times New Roman"/>
                <w:color w:val="000000" w:themeColor="text1"/>
                <w:sz w:val="24"/>
                <w:szCs w:val="24"/>
              </w:rPr>
              <w:t>Лучшие игры для детей на свежем воздухе/ М.2007г.</w:t>
            </w:r>
          </w:p>
          <w:p w:rsidR="003A08FF" w:rsidRPr="00D66D48" w:rsidRDefault="003A08FF" w:rsidP="00A66B1E">
            <w:pPr>
              <w:autoSpaceDE w:val="0"/>
              <w:autoSpaceDN w:val="0"/>
              <w:adjustRightInd w:val="0"/>
              <w:spacing w:after="0"/>
              <w:ind w:left="72" w:right="-108"/>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 xml:space="preserve">С.О. Ермакова </w:t>
            </w:r>
            <w:r w:rsidRPr="00D66D48">
              <w:rPr>
                <w:rFonts w:ascii="Times New Roman" w:hAnsi="Times New Roman" w:cs="Times New Roman"/>
                <w:color w:val="000000" w:themeColor="text1"/>
                <w:sz w:val="24"/>
                <w:szCs w:val="24"/>
              </w:rPr>
              <w:t>Пальчиковые игры для детей/ М.2007г.</w:t>
            </w:r>
          </w:p>
          <w:p w:rsidR="003A08FF" w:rsidRPr="00D66D48" w:rsidRDefault="003A08FF" w:rsidP="00A66B1E">
            <w:pPr>
              <w:autoSpaceDE w:val="0"/>
              <w:autoSpaceDN w:val="0"/>
              <w:adjustRightInd w:val="0"/>
              <w:spacing w:after="0"/>
              <w:ind w:left="72" w:right="-108"/>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lastRenderedPageBreak/>
              <w:t xml:space="preserve">Н.А. Виноградова, Н.В. </w:t>
            </w:r>
            <w:r w:rsidRPr="00D66D48">
              <w:rPr>
                <w:rFonts w:ascii="Times New Roman" w:hAnsi="Times New Roman" w:cs="Times New Roman"/>
                <w:color w:val="000000" w:themeColor="text1"/>
                <w:sz w:val="24"/>
                <w:szCs w:val="24"/>
              </w:rPr>
              <w:t>Сюжетно – ролевые игры для старших дошкольников /М.2008г.</w:t>
            </w:r>
          </w:p>
          <w:p w:rsidR="003A08FF" w:rsidRPr="00D66D48" w:rsidRDefault="003A08FF" w:rsidP="00A66B1E">
            <w:pPr>
              <w:autoSpaceDE w:val="0"/>
              <w:autoSpaceDN w:val="0"/>
              <w:adjustRightInd w:val="0"/>
              <w:spacing w:after="0"/>
              <w:ind w:left="72" w:right="-108"/>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 xml:space="preserve">Е. Топалова </w:t>
            </w:r>
            <w:r w:rsidRPr="00D66D48">
              <w:rPr>
                <w:rFonts w:ascii="Times New Roman" w:hAnsi="Times New Roman" w:cs="Times New Roman"/>
                <w:color w:val="000000" w:themeColor="text1"/>
                <w:sz w:val="24"/>
                <w:szCs w:val="24"/>
              </w:rPr>
              <w:t>366 развивающих игр для дошкольников/ М 2002г.</w:t>
            </w:r>
          </w:p>
          <w:p w:rsidR="003A08FF" w:rsidRPr="00D66D48" w:rsidRDefault="003A08FF" w:rsidP="00A66B1E">
            <w:pPr>
              <w:autoSpaceDE w:val="0"/>
              <w:autoSpaceDN w:val="0"/>
              <w:adjustRightInd w:val="0"/>
              <w:spacing w:after="0"/>
              <w:ind w:left="72" w:right="-108"/>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 xml:space="preserve">А.Е. Писарева, В.В. Уткин </w:t>
            </w:r>
            <w:r w:rsidRPr="00D66D48">
              <w:rPr>
                <w:rFonts w:ascii="Times New Roman" w:hAnsi="Times New Roman" w:cs="Times New Roman"/>
                <w:color w:val="000000" w:themeColor="text1"/>
                <w:sz w:val="24"/>
                <w:szCs w:val="24"/>
              </w:rPr>
              <w:t>Живём в «Ладу» патриотическое воспитание в ДОУ /М.2007г.</w:t>
            </w:r>
          </w:p>
          <w:p w:rsidR="003A08FF" w:rsidRPr="00D66D48" w:rsidRDefault="003A08FF" w:rsidP="00A66B1E">
            <w:pPr>
              <w:autoSpaceDE w:val="0"/>
              <w:autoSpaceDN w:val="0"/>
              <w:adjustRightInd w:val="0"/>
              <w:spacing w:after="0"/>
              <w:ind w:left="72" w:right="-108"/>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 xml:space="preserve">Ю.Е. Антонов </w:t>
            </w:r>
            <w:r w:rsidRPr="00D66D48">
              <w:rPr>
                <w:rFonts w:ascii="Times New Roman" w:hAnsi="Times New Roman" w:cs="Times New Roman"/>
                <w:color w:val="000000" w:themeColor="text1"/>
                <w:sz w:val="24"/>
                <w:szCs w:val="24"/>
              </w:rPr>
              <w:t>Великой победе посвящается/ М.2011г.</w:t>
            </w:r>
          </w:p>
          <w:p w:rsidR="003A08FF" w:rsidRPr="00D66D48" w:rsidRDefault="003A08FF" w:rsidP="00A66B1E">
            <w:pPr>
              <w:autoSpaceDE w:val="0"/>
              <w:autoSpaceDN w:val="0"/>
              <w:adjustRightInd w:val="0"/>
              <w:spacing w:after="0"/>
              <w:ind w:left="72" w:right="-108"/>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 xml:space="preserve">О.Е. Громова </w:t>
            </w:r>
            <w:r w:rsidRPr="00D66D48">
              <w:rPr>
                <w:rFonts w:ascii="Times New Roman" w:hAnsi="Times New Roman" w:cs="Times New Roman"/>
                <w:color w:val="000000" w:themeColor="text1"/>
                <w:sz w:val="24"/>
                <w:szCs w:val="24"/>
              </w:rPr>
              <w:t>Спортивные игры для детей /М.2009г.</w:t>
            </w:r>
          </w:p>
        </w:tc>
      </w:tr>
      <w:tr w:rsidR="003A08FF" w:rsidRPr="00D66D48" w:rsidTr="00A66B1E">
        <w:trPr>
          <w:trHeight w:val="2117"/>
        </w:trPr>
        <w:tc>
          <w:tcPr>
            <w:tcW w:w="2269" w:type="dxa"/>
            <w:gridSpan w:val="2"/>
          </w:tcPr>
          <w:p w:rsidR="003A08FF" w:rsidRPr="00D66D48" w:rsidRDefault="003A08FF" w:rsidP="00A66B1E">
            <w:pPr>
              <w:spacing w:after="0"/>
              <w:rPr>
                <w:rFonts w:ascii="Times New Roman" w:hAnsi="Times New Roman" w:cs="Times New Roman"/>
                <w:b/>
                <w:color w:val="000000" w:themeColor="text1"/>
                <w:sz w:val="24"/>
                <w:szCs w:val="24"/>
              </w:rPr>
            </w:pPr>
            <w:r w:rsidRPr="00D66D48">
              <w:rPr>
                <w:rFonts w:ascii="Times New Roman" w:hAnsi="Times New Roman" w:cs="Times New Roman"/>
                <w:b/>
                <w:color w:val="000000" w:themeColor="text1"/>
                <w:sz w:val="24"/>
                <w:szCs w:val="24"/>
              </w:rPr>
              <w:lastRenderedPageBreak/>
              <w:t>Познавательное развитие:</w:t>
            </w:r>
          </w:p>
          <w:p w:rsidR="003A08FF" w:rsidRPr="00D66D48" w:rsidRDefault="003A08FF" w:rsidP="00A66B1E">
            <w:pPr>
              <w:pStyle w:val="HTML"/>
              <w:rPr>
                <w:rFonts w:ascii="Times New Roman" w:hAnsi="Times New Roman" w:cs="Times New Roman"/>
                <w:color w:val="000000" w:themeColor="text1"/>
                <w:sz w:val="24"/>
                <w:szCs w:val="24"/>
              </w:rPr>
            </w:pPr>
          </w:p>
        </w:tc>
        <w:tc>
          <w:tcPr>
            <w:tcW w:w="2552" w:type="dxa"/>
          </w:tcPr>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«Формирование элементарных математических представлений» (под ред. Помораевой И.А.)</w:t>
            </w:r>
          </w:p>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«Математические ступеньки» (под ред. Колесникова Е.В. (программа для всех возрастных групп)</w:t>
            </w:r>
          </w:p>
          <w:p w:rsidR="003A08FF" w:rsidRPr="00D66D48" w:rsidRDefault="003A08FF" w:rsidP="00A66B1E">
            <w:pPr>
              <w:spacing w:after="0"/>
              <w:rPr>
                <w:rFonts w:ascii="Times New Roman" w:hAnsi="Times New Roman" w:cs="Times New Roman"/>
                <w:color w:val="000000" w:themeColor="text1"/>
                <w:sz w:val="24"/>
                <w:szCs w:val="24"/>
              </w:rPr>
            </w:pPr>
          </w:p>
          <w:p w:rsidR="003A08FF" w:rsidRPr="00D66D48" w:rsidRDefault="003A08FF" w:rsidP="00A66B1E">
            <w:pPr>
              <w:spacing w:after="0"/>
              <w:rPr>
                <w:rFonts w:ascii="Times New Roman" w:hAnsi="Times New Roman" w:cs="Times New Roman"/>
                <w:color w:val="000000" w:themeColor="text1"/>
                <w:sz w:val="24"/>
                <w:szCs w:val="24"/>
              </w:rPr>
            </w:pPr>
          </w:p>
          <w:p w:rsidR="003A08FF" w:rsidRPr="00D66D48" w:rsidRDefault="003A08FF" w:rsidP="00A66B1E">
            <w:pPr>
              <w:spacing w:after="0"/>
              <w:rPr>
                <w:rFonts w:ascii="Times New Roman" w:hAnsi="Times New Roman" w:cs="Times New Roman"/>
                <w:color w:val="000000" w:themeColor="text1"/>
                <w:sz w:val="24"/>
                <w:szCs w:val="24"/>
              </w:rPr>
            </w:pPr>
          </w:p>
          <w:p w:rsidR="003A08FF" w:rsidRPr="00D66D48" w:rsidRDefault="003A08FF" w:rsidP="00A66B1E">
            <w:pPr>
              <w:spacing w:after="0"/>
              <w:rPr>
                <w:rFonts w:ascii="Times New Roman" w:hAnsi="Times New Roman" w:cs="Times New Roman"/>
                <w:color w:val="000000" w:themeColor="text1"/>
                <w:sz w:val="24"/>
                <w:szCs w:val="24"/>
              </w:rPr>
            </w:pPr>
          </w:p>
          <w:p w:rsidR="003A08FF" w:rsidRPr="00D66D48" w:rsidRDefault="003A08FF" w:rsidP="00A66B1E">
            <w:pPr>
              <w:spacing w:after="0"/>
              <w:rPr>
                <w:rFonts w:ascii="Times New Roman" w:hAnsi="Times New Roman" w:cs="Times New Roman"/>
                <w:color w:val="000000" w:themeColor="text1"/>
                <w:sz w:val="24"/>
                <w:szCs w:val="24"/>
              </w:rPr>
            </w:pPr>
          </w:p>
          <w:p w:rsidR="003A08FF" w:rsidRPr="00D66D48" w:rsidRDefault="003A08FF" w:rsidP="00A66B1E">
            <w:pPr>
              <w:spacing w:after="0"/>
              <w:rPr>
                <w:rFonts w:ascii="Times New Roman" w:hAnsi="Times New Roman" w:cs="Times New Roman"/>
                <w:color w:val="000000" w:themeColor="text1"/>
                <w:sz w:val="24"/>
                <w:szCs w:val="24"/>
              </w:rPr>
            </w:pPr>
          </w:p>
          <w:p w:rsidR="003A08FF" w:rsidRPr="00D66D48" w:rsidRDefault="003A08FF" w:rsidP="00A66B1E">
            <w:pPr>
              <w:spacing w:after="0"/>
              <w:rPr>
                <w:rFonts w:ascii="Times New Roman" w:hAnsi="Times New Roman" w:cs="Times New Roman"/>
                <w:color w:val="000000" w:themeColor="text1"/>
                <w:sz w:val="24"/>
                <w:szCs w:val="24"/>
              </w:rPr>
            </w:pPr>
          </w:p>
          <w:p w:rsidR="003A08FF" w:rsidRPr="00D66D48" w:rsidRDefault="003A08FF" w:rsidP="00A66B1E">
            <w:pPr>
              <w:spacing w:after="0"/>
              <w:rPr>
                <w:rFonts w:ascii="Times New Roman" w:hAnsi="Times New Roman" w:cs="Times New Roman"/>
                <w:color w:val="000000" w:themeColor="text1"/>
                <w:sz w:val="24"/>
                <w:szCs w:val="24"/>
              </w:rPr>
            </w:pPr>
          </w:p>
          <w:p w:rsidR="003A08FF" w:rsidRPr="00D66D48" w:rsidRDefault="003A08FF" w:rsidP="00A66B1E">
            <w:pPr>
              <w:spacing w:after="0"/>
              <w:rPr>
                <w:rFonts w:ascii="Times New Roman" w:hAnsi="Times New Roman" w:cs="Times New Roman"/>
                <w:color w:val="000000" w:themeColor="text1"/>
                <w:sz w:val="24"/>
                <w:szCs w:val="24"/>
              </w:rPr>
            </w:pPr>
          </w:p>
          <w:p w:rsidR="003A08FF" w:rsidRPr="00D66D48" w:rsidRDefault="003A08FF" w:rsidP="00A66B1E">
            <w:pPr>
              <w:spacing w:after="0"/>
              <w:rPr>
                <w:rFonts w:ascii="Times New Roman" w:hAnsi="Times New Roman" w:cs="Times New Roman"/>
                <w:color w:val="000000" w:themeColor="text1"/>
                <w:sz w:val="24"/>
                <w:szCs w:val="24"/>
              </w:rPr>
            </w:pPr>
          </w:p>
          <w:p w:rsidR="003A08FF" w:rsidRPr="00D66D48" w:rsidRDefault="003A08FF" w:rsidP="00A66B1E">
            <w:pPr>
              <w:spacing w:after="0"/>
              <w:rPr>
                <w:rFonts w:ascii="Times New Roman" w:hAnsi="Times New Roman" w:cs="Times New Roman"/>
                <w:color w:val="000000" w:themeColor="text1"/>
                <w:sz w:val="24"/>
                <w:szCs w:val="24"/>
              </w:rPr>
            </w:pPr>
          </w:p>
          <w:p w:rsidR="003A08FF" w:rsidRPr="00D66D48" w:rsidRDefault="003A08FF" w:rsidP="00A66B1E">
            <w:pPr>
              <w:spacing w:after="0"/>
              <w:rPr>
                <w:rFonts w:ascii="Times New Roman" w:hAnsi="Times New Roman" w:cs="Times New Roman"/>
                <w:color w:val="000000" w:themeColor="text1"/>
                <w:sz w:val="24"/>
                <w:szCs w:val="24"/>
              </w:rPr>
            </w:pPr>
          </w:p>
          <w:p w:rsidR="003A08FF" w:rsidRPr="00D66D48" w:rsidRDefault="003A08FF" w:rsidP="00A66B1E">
            <w:pPr>
              <w:spacing w:after="0"/>
              <w:rPr>
                <w:rFonts w:ascii="Times New Roman" w:hAnsi="Times New Roman" w:cs="Times New Roman"/>
                <w:color w:val="000000" w:themeColor="text1"/>
                <w:sz w:val="24"/>
                <w:szCs w:val="24"/>
              </w:rPr>
            </w:pPr>
          </w:p>
          <w:p w:rsidR="003A08FF" w:rsidRPr="00D66D48" w:rsidRDefault="003A08FF" w:rsidP="00A66B1E">
            <w:pPr>
              <w:spacing w:after="0"/>
              <w:rPr>
                <w:rFonts w:ascii="Times New Roman" w:hAnsi="Times New Roman" w:cs="Times New Roman"/>
                <w:color w:val="000000" w:themeColor="text1"/>
                <w:sz w:val="24"/>
                <w:szCs w:val="24"/>
              </w:rPr>
            </w:pPr>
          </w:p>
          <w:p w:rsidR="003A08FF" w:rsidRPr="00D66D48" w:rsidRDefault="003A08FF" w:rsidP="00A66B1E">
            <w:pPr>
              <w:spacing w:after="0"/>
              <w:rPr>
                <w:rFonts w:ascii="Times New Roman" w:hAnsi="Times New Roman" w:cs="Times New Roman"/>
                <w:color w:val="000000" w:themeColor="text1"/>
                <w:sz w:val="24"/>
                <w:szCs w:val="24"/>
              </w:rPr>
            </w:pPr>
          </w:p>
          <w:p w:rsidR="003A08FF" w:rsidRPr="00D66D48" w:rsidRDefault="003A08FF" w:rsidP="00A66B1E">
            <w:pPr>
              <w:spacing w:after="0"/>
              <w:rPr>
                <w:rFonts w:ascii="Times New Roman" w:hAnsi="Times New Roman" w:cs="Times New Roman"/>
                <w:color w:val="000000" w:themeColor="text1"/>
                <w:sz w:val="24"/>
                <w:szCs w:val="24"/>
              </w:rPr>
            </w:pPr>
          </w:p>
        </w:tc>
        <w:tc>
          <w:tcPr>
            <w:tcW w:w="5953" w:type="dxa"/>
          </w:tcPr>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Технологии и методические пособия:</w:t>
            </w:r>
          </w:p>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Л.Ю.Бондарева</w:t>
            </w:r>
            <w:r w:rsidRPr="00D66D48">
              <w:rPr>
                <w:rFonts w:ascii="Times New Roman" w:hAnsi="Times New Roman" w:cs="Times New Roman"/>
                <w:color w:val="000000" w:themeColor="text1"/>
                <w:sz w:val="24"/>
                <w:szCs w:val="24"/>
              </w:rPr>
              <w:t>. Маленький исследователь: Развиваем память, внимание, логическое мышление  дошкольников. /Ярославль, Академия развития, 2007.</w:t>
            </w:r>
          </w:p>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 xml:space="preserve"> </w:t>
            </w:r>
            <w:r w:rsidRPr="00D66D48">
              <w:rPr>
                <w:rFonts w:ascii="Times New Roman" w:hAnsi="Times New Roman" w:cs="Times New Roman"/>
                <w:color w:val="000000" w:themeColor="text1"/>
                <w:sz w:val="24"/>
                <w:szCs w:val="24"/>
                <w:u w:val="single"/>
              </w:rPr>
              <w:t>Н. Н. Васильева, Н. В. Новоторцева.</w:t>
            </w:r>
            <w:r w:rsidRPr="00D66D48">
              <w:rPr>
                <w:rFonts w:ascii="Times New Roman" w:hAnsi="Times New Roman" w:cs="Times New Roman"/>
                <w:color w:val="000000" w:themeColor="text1"/>
                <w:sz w:val="24"/>
                <w:szCs w:val="24"/>
              </w:rPr>
              <w:t xml:space="preserve"> Развивающие игры для дошкольников./ Ярославль «Академия  развития», 2002</w:t>
            </w:r>
          </w:p>
          <w:p w:rsidR="003A08FF" w:rsidRPr="00D66D48" w:rsidRDefault="003A08FF" w:rsidP="00A66B1E">
            <w:pPr>
              <w:spacing w:after="0"/>
              <w:ind w:left="72" w:right="-108"/>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З.А. Михайлова</w:t>
            </w:r>
            <w:r w:rsidRPr="00D66D48">
              <w:rPr>
                <w:rFonts w:ascii="Times New Roman" w:hAnsi="Times New Roman" w:cs="Times New Roman"/>
                <w:color w:val="000000" w:themeColor="text1"/>
                <w:sz w:val="24"/>
                <w:szCs w:val="24"/>
              </w:rPr>
              <w:t>. Игровые занимательные задачи. / М.: Просвещение, 2005</w:t>
            </w:r>
          </w:p>
          <w:p w:rsidR="003A08FF" w:rsidRPr="00D66D48" w:rsidRDefault="003A08FF" w:rsidP="00A66B1E">
            <w:pPr>
              <w:spacing w:after="0"/>
              <w:ind w:left="72" w:right="-108"/>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Подготовительная группа./ М.: Мозаика-Синтез, 2000</w:t>
            </w:r>
          </w:p>
          <w:p w:rsidR="003A08FF" w:rsidRPr="00D66D48" w:rsidRDefault="003A08FF" w:rsidP="00A66B1E">
            <w:pPr>
              <w:autoSpaceDE w:val="0"/>
              <w:autoSpaceDN w:val="0"/>
              <w:adjustRightInd w:val="0"/>
              <w:spacing w:after="0"/>
              <w:ind w:right="-108"/>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Поддьякова М</w:t>
            </w:r>
            <w:r w:rsidRPr="00D66D48">
              <w:rPr>
                <w:rFonts w:ascii="Times New Roman" w:hAnsi="Times New Roman" w:cs="Times New Roman"/>
                <w:color w:val="000000" w:themeColor="text1"/>
                <w:sz w:val="24"/>
                <w:szCs w:val="24"/>
              </w:rPr>
              <w:t>.М. / Сенсорное воспитание в детском саду М., 2003</w:t>
            </w:r>
          </w:p>
          <w:p w:rsidR="003A08FF" w:rsidRPr="00D66D48" w:rsidRDefault="003A08FF" w:rsidP="00A66B1E">
            <w:pPr>
              <w:spacing w:after="0"/>
              <w:ind w:left="72" w:right="-108"/>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Э.Г.Пилюгина</w:t>
            </w:r>
            <w:r w:rsidRPr="00D66D48">
              <w:rPr>
                <w:rFonts w:ascii="Times New Roman" w:hAnsi="Times New Roman" w:cs="Times New Roman"/>
                <w:color w:val="000000" w:themeColor="text1"/>
                <w:sz w:val="24"/>
                <w:szCs w:val="24"/>
              </w:rPr>
              <w:t>. Занятия по сенсорному воспитанию./ М.: Просвещение, 2003</w:t>
            </w:r>
          </w:p>
          <w:p w:rsidR="003A08FF" w:rsidRPr="00D66D48" w:rsidRDefault="003A08FF" w:rsidP="00A66B1E">
            <w:pPr>
              <w:spacing w:after="0"/>
              <w:ind w:left="72" w:right="-108"/>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Л.А.Венгер</w:t>
            </w:r>
            <w:r w:rsidRPr="00D66D48">
              <w:rPr>
                <w:rFonts w:ascii="Times New Roman" w:hAnsi="Times New Roman" w:cs="Times New Roman"/>
                <w:color w:val="000000" w:themeColor="text1"/>
                <w:sz w:val="24"/>
                <w:szCs w:val="24"/>
              </w:rPr>
              <w:t>. Дидактические игры и упражнения по сенсорному воспитанию. М.: Просвещение, 2003</w:t>
            </w:r>
          </w:p>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Николаева С.Н</w:t>
            </w:r>
            <w:r w:rsidRPr="00D66D48">
              <w:rPr>
                <w:rFonts w:ascii="Times New Roman" w:hAnsi="Times New Roman" w:cs="Times New Roman"/>
                <w:color w:val="000000" w:themeColor="text1"/>
                <w:sz w:val="24"/>
                <w:szCs w:val="24"/>
              </w:rPr>
              <w:t xml:space="preserve"> «Юный эколог» - программа экологического воспитания дошкольников. / М- 2010.</w:t>
            </w:r>
          </w:p>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О.В. Дыбина</w:t>
            </w:r>
            <w:r w:rsidRPr="00D66D48">
              <w:rPr>
                <w:rFonts w:ascii="Times New Roman" w:hAnsi="Times New Roman" w:cs="Times New Roman"/>
                <w:color w:val="000000" w:themeColor="text1"/>
                <w:sz w:val="24"/>
                <w:szCs w:val="24"/>
              </w:rPr>
              <w:t>. Ребенок и окружающий мир. Программа и методические рекомендации для детей 2-7 лет. / М, Мозаика – Синтез, 2009.</w:t>
            </w:r>
          </w:p>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 xml:space="preserve">Н.В. Алёшина </w:t>
            </w:r>
            <w:r w:rsidRPr="00D66D48">
              <w:rPr>
                <w:rFonts w:ascii="Times New Roman" w:hAnsi="Times New Roman" w:cs="Times New Roman"/>
                <w:color w:val="000000" w:themeColor="text1"/>
                <w:sz w:val="24"/>
                <w:szCs w:val="24"/>
              </w:rPr>
              <w:t>Ознакомление с окружающим и социальной действительностью. Старшая группа/ М.2009г.</w:t>
            </w:r>
          </w:p>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 xml:space="preserve">Н.В. Алёшина </w:t>
            </w:r>
            <w:r w:rsidRPr="00D66D48">
              <w:rPr>
                <w:rFonts w:ascii="Times New Roman" w:hAnsi="Times New Roman" w:cs="Times New Roman"/>
                <w:color w:val="000000" w:themeColor="text1"/>
                <w:sz w:val="24"/>
                <w:szCs w:val="24"/>
              </w:rPr>
              <w:t>Ознакомление с окружающим и социальной действительностью. Подготовительная группа/ М.2009г.</w:t>
            </w:r>
          </w:p>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 xml:space="preserve">Н.В. Алёшина </w:t>
            </w:r>
            <w:r w:rsidRPr="00D66D48">
              <w:rPr>
                <w:rFonts w:ascii="Times New Roman" w:hAnsi="Times New Roman" w:cs="Times New Roman"/>
                <w:color w:val="000000" w:themeColor="text1"/>
                <w:sz w:val="24"/>
                <w:szCs w:val="24"/>
              </w:rPr>
              <w:t>Ознакомление с окружающим и социальной действительностью. Младшая группа/ М.2009г.</w:t>
            </w:r>
          </w:p>
          <w:p w:rsidR="003A08FF" w:rsidRPr="00D66D48" w:rsidRDefault="003A08FF" w:rsidP="00A66B1E">
            <w:pPr>
              <w:spacing w:after="0"/>
              <w:ind w:right="-108"/>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 xml:space="preserve">Л.Н. Прохорова. Организация экспериментальной деятельности дошкольников. / М.: АРКТИ, 2004.Н. Е. </w:t>
            </w:r>
          </w:p>
          <w:p w:rsidR="003A08FF" w:rsidRPr="00D66D48" w:rsidRDefault="003A08FF" w:rsidP="00A66B1E">
            <w:pPr>
              <w:spacing w:after="0"/>
              <w:ind w:right="-108"/>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Л.В.Куцакова. Конструирование и ручной труд в д/с.  / М., 2004</w:t>
            </w:r>
          </w:p>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О. В. Дыбина. Творим, изменяем, преобразуем. / М.: 2003;</w:t>
            </w:r>
          </w:p>
          <w:p w:rsidR="003A08FF" w:rsidRPr="00D66D48" w:rsidRDefault="003A08FF" w:rsidP="00A66B1E">
            <w:pPr>
              <w:autoSpaceDE w:val="0"/>
              <w:autoSpaceDN w:val="0"/>
              <w:adjustRightInd w:val="0"/>
              <w:spacing w:after="0" w:line="240" w:lineRule="auto"/>
              <w:rPr>
                <w:rFonts w:ascii="Times New Roman" w:hAnsi="Times New Roman" w:cs="Times New Roman"/>
                <w:color w:val="000000" w:themeColor="text1"/>
                <w:sz w:val="24"/>
                <w:szCs w:val="24"/>
              </w:rPr>
            </w:pPr>
            <w:r w:rsidRPr="00D66D48">
              <w:rPr>
                <w:rFonts w:ascii="Times New Roman" w:hAnsi="Times New Roman" w:cs="Times New Roman"/>
                <w:i/>
                <w:iCs/>
                <w:color w:val="000000" w:themeColor="text1"/>
                <w:sz w:val="24"/>
                <w:szCs w:val="24"/>
              </w:rPr>
              <w:t xml:space="preserve">Т.А.Шорыгина </w:t>
            </w:r>
            <w:r w:rsidRPr="00D66D48">
              <w:rPr>
                <w:rFonts w:ascii="Times New Roman" w:hAnsi="Times New Roman" w:cs="Times New Roman"/>
                <w:color w:val="000000" w:themeColor="text1"/>
                <w:sz w:val="24"/>
                <w:szCs w:val="24"/>
              </w:rPr>
              <w:t xml:space="preserve">«Какие месяцы в году?», Москва, </w:t>
            </w:r>
            <w:r w:rsidRPr="00D66D48">
              <w:rPr>
                <w:rFonts w:ascii="Times New Roman" w:hAnsi="Times New Roman" w:cs="Times New Roman"/>
                <w:color w:val="000000" w:themeColor="text1"/>
                <w:sz w:val="24"/>
                <w:szCs w:val="24"/>
              </w:rPr>
              <w:lastRenderedPageBreak/>
              <w:t>«Издательство ГНОМ и Д»,</w:t>
            </w:r>
          </w:p>
          <w:p w:rsidR="003A08FF" w:rsidRPr="00D66D48" w:rsidRDefault="003A08FF" w:rsidP="00A66B1E">
            <w:pPr>
              <w:autoSpaceDE w:val="0"/>
              <w:autoSpaceDN w:val="0"/>
              <w:adjustRightInd w:val="0"/>
              <w:spacing w:after="0" w:line="240" w:lineRule="auto"/>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Москва, 2005г.</w:t>
            </w:r>
          </w:p>
          <w:p w:rsidR="003A08FF" w:rsidRPr="00D66D48" w:rsidRDefault="003A08FF" w:rsidP="00A66B1E">
            <w:pPr>
              <w:autoSpaceDE w:val="0"/>
              <w:autoSpaceDN w:val="0"/>
              <w:adjustRightInd w:val="0"/>
              <w:spacing w:after="0" w:line="240" w:lineRule="auto"/>
              <w:rPr>
                <w:rFonts w:ascii="Times New Roman" w:hAnsi="Times New Roman" w:cs="Times New Roman"/>
                <w:color w:val="000000" w:themeColor="text1"/>
                <w:sz w:val="24"/>
                <w:szCs w:val="24"/>
              </w:rPr>
            </w:pPr>
            <w:r w:rsidRPr="00D66D48">
              <w:rPr>
                <w:rFonts w:ascii="Times New Roman" w:hAnsi="Times New Roman" w:cs="Times New Roman"/>
                <w:i/>
                <w:iCs/>
                <w:color w:val="000000" w:themeColor="text1"/>
                <w:sz w:val="24"/>
                <w:szCs w:val="24"/>
              </w:rPr>
              <w:t xml:space="preserve">Т.А.Шорыгина </w:t>
            </w:r>
            <w:r w:rsidRPr="00D66D48">
              <w:rPr>
                <w:rFonts w:ascii="Times New Roman" w:hAnsi="Times New Roman" w:cs="Times New Roman"/>
                <w:color w:val="000000" w:themeColor="text1"/>
                <w:sz w:val="24"/>
                <w:szCs w:val="24"/>
              </w:rPr>
              <w:t>«Насекомые. Какие они?», «Издательство ГНОМ и Д», Москва,</w:t>
            </w:r>
          </w:p>
          <w:p w:rsidR="003A08FF" w:rsidRPr="00D66D48" w:rsidRDefault="003A08FF" w:rsidP="00A66B1E">
            <w:pPr>
              <w:autoSpaceDE w:val="0"/>
              <w:autoSpaceDN w:val="0"/>
              <w:adjustRightInd w:val="0"/>
              <w:spacing w:after="0" w:line="240" w:lineRule="auto"/>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2005г.</w:t>
            </w:r>
          </w:p>
          <w:p w:rsidR="003A08FF" w:rsidRPr="00D66D48" w:rsidRDefault="003A08FF" w:rsidP="00A66B1E">
            <w:pPr>
              <w:autoSpaceDE w:val="0"/>
              <w:autoSpaceDN w:val="0"/>
              <w:adjustRightInd w:val="0"/>
              <w:spacing w:after="0" w:line="240" w:lineRule="auto"/>
              <w:rPr>
                <w:rFonts w:ascii="Times New Roman" w:hAnsi="Times New Roman" w:cs="Times New Roman"/>
                <w:color w:val="000000" w:themeColor="text1"/>
                <w:sz w:val="24"/>
                <w:szCs w:val="24"/>
              </w:rPr>
            </w:pPr>
            <w:r w:rsidRPr="00D66D48">
              <w:rPr>
                <w:rFonts w:ascii="Times New Roman" w:hAnsi="Times New Roman" w:cs="Times New Roman"/>
                <w:i/>
                <w:iCs/>
                <w:color w:val="000000" w:themeColor="text1"/>
                <w:sz w:val="24"/>
                <w:szCs w:val="24"/>
              </w:rPr>
              <w:t xml:space="preserve">Т.А.Шорыгина </w:t>
            </w:r>
            <w:r w:rsidRPr="00D66D48">
              <w:rPr>
                <w:rFonts w:ascii="Times New Roman" w:hAnsi="Times New Roman" w:cs="Times New Roman"/>
                <w:color w:val="000000" w:themeColor="text1"/>
                <w:sz w:val="24"/>
                <w:szCs w:val="24"/>
              </w:rPr>
              <w:t>«Домашние животные. Какие они?», «Издательство ГНОМ и Д»,</w:t>
            </w:r>
          </w:p>
          <w:p w:rsidR="003A08FF" w:rsidRPr="00D66D48" w:rsidRDefault="003A08FF" w:rsidP="00A66B1E">
            <w:pPr>
              <w:autoSpaceDE w:val="0"/>
              <w:autoSpaceDN w:val="0"/>
              <w:adjustRightInd w:val="0"/>
              <w:spacing w:after="0" w:line="240" w:lineRule="auto"/>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Москва, 2005г.</w:t>
            </w:r>
          </w:p>
          <w:p w:rsidR="003A08FF" w:rsidRPr="00D66D48" w:rsidRDefault="003A08FF" w:rsidP="00A66B1E">
            <w:pPr>
              <w:autoSpaceDE w:val="0"/>
              <w:autoSpaceDN w:val="0"/>
              <w:adjustRightInd w:val="0"/>
              <w:spacing w:after="0" w:line="240" w:lineRule="auto"/>
              <w:rPr>
                <w:rFonts w:ascii="Times New Roman" w:hAnsi="Times New Roman" w:cs="Times New Roman"/>
                <w:color w:val="000000" w:themeColor="text1"/>
                <w:sz w:val="24"/>
                <w:szCs w:val="24"/>
              </w:rPr>
            </w:pPr>
            <w:r w:rsidRPr="00D66D48">
              <w:rPr>
                <w:rFonts w:ascii="Times New Roman" w:hAnsi="Times New Roman" w:cs="Times New Roman"/>
                <w:i/>
                <w:iCs/>
                <w:color w:val="000000" w:themeColor="text1"/>
                <w:sz w:val="24"/>
                <w:szCs w:val="24"/>
              </w:rPr>
              <w:t xml:space="preserve">Т.А.Шорыгина </w:t>
            </w:r>
            <w:r w:rsidRPr="00D66D48">
              <w:rPr>
                <w:rFonts w:ascii="Times New Roman" w:hAnsi="Times New Roman" w:cs="Times New Roman"/>
                <w:color w:val="000000" w:themeColor="text1"/>
                <w:sz w:val="24"/>
                <w:szCs w:val="24"/>
              </w:rPr>
              <w:t>«Птицы. Какие они?», «Издательство ГНОМ и Д», Москва,</w:t>
            </w:r>
          </w:p>
          <w:p w:rsidR="003A08FF" w:rsidRPr="00D66D48" w:rsidRDefault="003A08FF" w:rsidP="00A66B1E">
            <w:pPr>
              <w:autoSpaceDE w:val="0"/>
              <w:autoSpaceDN w:val="0"/>
              <w:adjustRightInd w:val="0"/>
              <w:spacing w:after="0" w:line="240" w:lineRule="auto"/>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2005г.</w:t>
            </w:r>
          </w:p>
          <w:p w:rsidR="003A08FF" w:rsidRPr="00D66D48" w:rsidRDefault="003A08FF" w:rsidP="00A66B1E">
            <w:pPr>
              <w:autoSpaceDE w:val="0"/>
              <w:autoSpaceDN w:val="0"/>
              <w:adjustRightInd w:val="0"/>
              <w:spacing w:after="0" w:line="240" w:lineRule="auto"/>
              <w:rPr>
                <w:rFonts w:ascii="Times New Roman" w:hAnsi="Times New Roman" w:cs="Times New Roman"/>
                <w:color w:val="000000" w:themeColor="text1"/>
                <w:sz w:val="24"/>
                <w:szCs w:val="24"/>
              </w:rPr>
            </w:pPr>
            <w:r w:rsidRPr="00D66D48">
              <w:rPr>
                <w:rFonts w:ascii="Times New Roman" w:hAnsi="Times New Roman" w:cs="Times New Roman"/>
                <w:i/>
                <w:iCs/>
                <w:color w:val="000000" w:themeColor="text1"/>
                <w:sz w:val="24"/>
                <w:szCs w:val="24"/>
              </w:rPr>
              <w:t xml:space="preserve">Т.А.Шорыгина </w:t>
            </w:r>
            <w:r w:rsidRPr="00D66D48">
              <w:rPr>
                <w:rFonts w:ascii="Times New Roman" w:hAnsi="Times New Roman" w:cs="Times New Roman"/>
                <w:color w:val="000000" w:themeColor="text1"/>
                <w:sz w:val="24"/>
                <w:szCs w:val="24"/>
              </w:rPr>
              <w:t>«Деревья. Какие они?», «Издательство ГНОМ и Д», Москва,</w:t>
            </w:r>
          </w:p>
          <w:p w:rsidR="003A08FF" w:rsidRPr="00D66D48" w:rsidRDefault="003A08FF" w:rsidP="00A66B1E">
            <w:pPr>
              <w:autoSpaceDE w:val="0"/>
              <w:autoSpaceDN w:val="0"/>
              <w:adjustRightInd w:val="0"/>
              <w:spacing w:after="0" w:line="240" w:lineRule="auto"/>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2005г.</w:t>
            </w:r>
          </w:p>
          <w:p w:rsidR="003A08FF" w:rsidRPr="00D66D48" w:rsidRDefault="003A08FF" w:rsidP="00A66B1E">
            <w:pPr>
              <w:autoSpaceDE w:val="0"/>
              <w:autoSpaceDN w:val="0"/>
              <w:adjustRightInd w:val="0"/>
              <w:spacing w:after="0" w:line="240" w:lineRule="auto"/>
              <w:rPr>
                <w:rFonts w:ascii="Times New Roman" w:hAnsi="Times New Roman" w:cs="Times New Roman"/>
                <w:color w:val="000000" w:themeColor="text1"/>
                <w:sz w:val="24"/>
                <w:szCs w:val="24"/>
              </w:rPr>
            </w:pPr>
            <w:r w:rsidRPr="00D66D48">
              <w:rPr>
                <w:rFonts w:ascii="Times New Roman" w:hAnsi="Times New Roman" w:cs="Times New Roman"/>
                <w:i/>
                <w:iCs/>
                <w:color w:val="000000" w:themeColor="text1"/>
                <w:sz w:val="24"/>
                <w:szCs w:val="24"/>
              </w:rPr>
              <w:t xml:space="preserve">Е.Л.Ерохина, Т.А.Круглова </w:t>
            </w:r>
            <w:r w:rsidRPr="00D66D48">
              <w:rPr>
                <w:rFonts w:ascii="Times New Roman" w:hAnsi="Times New Roman" w:cs="Times New Roman"/>
                <w:color w:val="000000" w:themeColor="text1"/>
                <w:sz w:val="24"/>
                <w:szCs w:val="24"/>
              </w:rPr>
              <w:t>«Государственные символы России: флаг, герб,</w:t>
            </w:r>
          </w:p>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гимн. альбом для занятий с детьми 5-7 лет». Москва, «Ювента», 2002г.</w:t>
            </w:r>
          </w:p>
          <w:p w:rsidR="003A08FF" w:rsidRPr="00D66D48" w:rsidRDefault="003A08FF" w:rsidP="00A66B1E">
            <w:pPr>
              <w:autoSpaceDE w:val="0"/>
              <w:autoSpaceDN w:val="0"/>
              <w:adjustRightInd w:val="0"/>
              <w:spacing w:after="0" w:line="240" w:lineRule="auto"/>
              <w:rPr>
                <w:rFonts w:ascii="Times New Roman" w:hAnsi="Times New Roman" w:cs="Times New Roman"/>
                <w:color w:val="000000" w:themeColor="text1"/>
                <w:sz w:val="24"/>
                <w:szCs w:val="24"/>
              </w:rPr>
            </w:pPr>
            <w:r w:rsidRPr="00D66D48">
              <w:rPr>
                <w:rFonts w:ascii="Times New Roman" w:hAnsi="Times New Roman" w:cs="Times New Roman"/>
                <w:i/>
                <w:iCs/>
                <w:color w:val="000000" w:themeColor="text1"/>
                <w:sz w:val="24"/>
                <w:szCs w:val="24"/>
              </w:rPr>
              <w:t xml:space="preserve">С.М.Теплюк </w:t>
            </w:r>
            <w:r w:rsidRPr="00D66D48">
              <w:rPr>
                <w:rFonts w:ascii="Times New Roman" w:hAnsi="Times New Roman" w:cs="Times New Roman"/>
                <w:color w:val="000000" w:themeColor="text1"/>
                <w:sz w:val="24"/>
                <w:szCs w:val="24"/>
              </w:rPr>
              <w:t>«Занятия на прогулках с детьми младшего дошкольного возраста»,</w:t>
            </w:r>
          </w:p>
          <w:p w:rsidR="003A08FF" w:rsidRPr="00D66D48" w:rsidRDefault="003A08FF" w:rsidP="00A66B1E">
            <w:pPr>
              <w:autoSpaceDE w:val="0"/>
              <w:autoSpaceDN w:val="0"/>
              <w:adjustRightInd w:val="0"/>
              <w:spacing w:after="0" w:line="240" w:lineRule="auto"/>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Москва, Владос, 2001г.</w:t>
            </w:r>
          </w:p>
          <w:p w:rsidR="003A08FF" w:rsidRPr="00D66D48" w:rsidRDefault="003A08FF" w:rsidP="00A66B1E">
            <w:pPr>
              <w:autoSpaceDE w:val="0"/>
              <w:autoSpaceDN w:val="0"/>
              <w:adjustRightInd w:val="0"/>
              <w:spacing w:after="0" w:line="240" w:lineRule="auto"/>
              <w:rPr>
                <w:rFonts w:ascii="Times New Roman" w:hAnsi="Times New Roman" w:cs="Times New Roman"/>
                <w:color w:val="000000" w:themeColor="text1"/>
                <w:sz w:val="24"/>
                <w:szCs w:val="24"/>
              </w:rPr>
            </w:pPr>
            <w:r w:rsidRPr="00D66D48">
              <w:rPr>
                <w:rFonts w:ascii="Times New Roman" w:hAnsi="Times New Roman" w:cs="Times New Roman"/>
                <w:i/>
                <w:iCs/>
                <w:color w:val="000000" w:themeColor="text1"/>
                <w:sz w:val="24"/>
                <w:szCs w:val="24"/>
              </w:rPr>
              <w:t xml:space="preserve">Л.П.Молодова </w:t>
            </w:r>
            <w:r w:rsidRPr="00D66D48">
              <w:rPr>
                <w:rFonts w:ascii="Times New Roman" w:hAnsi="Times New Roman" w:cs="Times New Roman"/>
                <w:color w:val="000000" w:themeColor="text1"/>
                <w:sz w:val="24"/>
                <w:szCs w:val="24"/>
              </w:rPr>
              <w:t>«Игровые экологические занятия с детьми» Москва, 2003г.</w:t>
            </w:r>
          </w:p>
          <w:p w:rsidR="003A08FF" w:rsidRPr="00D66D48" w:rsidRDefault="003A08FF" w:rsidP="00A66B1E">
            <w:pPr>
              <w:autoSpaceDE w:val="0"/>
              <w:autoSpaceDN w:val="0"/>
              <w:adjustRightInd w:val="0"/>
              <w:spacing w:after="0" w:line="240" w:lineRule="auto"/>
              <w:rPr>
                <w:rFonts w:ascii="Times New Roman" w:hAnsi="Times New Roman" w:cs="Times New Roman"/>
                <w:color w:val="000000" w:themeColor="text1"/>
                <w:sz w:val="24"/>
                <w:szCs w:val="24"/>
              </w:rPr>
            </w:pPr>
            <w:r w:rsidRPr="00D66D48">
              <w:rPr>
                <w:rFonts w:ascii="Times New Roman" w:hAnsi="Times New Roman" w:cs="Times New Roman"/>
                <w:i/>
                <w:iCs/>
                <w:color w:val="000000" w:themeColor="text1"/>
                <w:sz w:val="24"/>
                <w:szCs w:val="24"/>
              </w:rPr>
              <w:t xml:space="preserve">Т.М.Бондаренко </w:t>
            </w:r>
            <w:r w:rsidRPr="00D66D48">
              <w:rPr>
                <w:rFonts w:ascii="Times New Roman" w:hAnsi="Times New Roman" w:cs="Times New Roman"/>
                <w:color w:val="000000" w:themeColor="text1"/>
                <w:sz w:val="24"/>
                <w:szCs w:val="24"/>
              </w:rPr>
              <w:t>«Экологические занятия с детьми 5-6 лет» Воронеж, ТЦ</w:t>
            </w:r>
          </w:p>
          <w:p w:rsidR="003A08FF" w:rsidRPr="00D66D48" w:rsidRDefault="003A08FF" w:rsidP="00A66B1E">
            <w:pPr>
              <w:autoSpaceDE w:val="0"/>
              <w:autoSpaceDN w:val="0"/>
              <w:adjustRightInd w:val="0"/>
              <w:spacing w:after="0" w:line="240" w:lineRule="auto"/>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Учитель, 2004г.</w:t>
            </w:r>
          </w:p>
          <w:p w:rsidR="003A08FF" w:rsidRPr="00D66D48" w:rsidRDefault="003A08FF" w:rsidP="00A66B1E">
            <w:pPr>
              <w:autoSpaceDE w:val="0"/>
              <w:autoSpaceDN w:val="0"/>
              <w:adjustRightInd w:val="0"/>
              <w:spacing w:after="0" w:line="240" w:lineRule="auto"/>
              <w:rPr>
                <w:rFonts w:ascii="Times New Roman" w:hAnsi="Times New Roman" w:cs="Times New Roman"/>
                <w:color w:val="000000" w:themeColor="text1"/>
                <w:sz w:val="24"/>
                <w:szCs w:val="24"/>
              </w:rPr>
            </w:pPr>
            <w:r w:rsidRPr="00D66D48">
              <w:rPr>
                <w:rFonts w:ascii="Times New Roman" w:hAnsi="Times New Roman" w:cs="Times New Roman"/>
                <w:i/>
                <w:iCs/>
                <w:color w:val="000000" w:themeColor="text1"/>
                <w:sz w:val="24"/>
                <w:szCs w:val="24"/>
              </w:rPr>
              <w:t xml:space="preserve">Л.Н.Прохорова </w:t>
            </w:r>
            <w:r w:rsidRPr="00D66D48">
              <w:rPr>
                <w:rFonts w:ascii="Times New Roman" w:hAnsi="Times New Roman" w:cs="Times New Roman"/>
                <w:color w:val="000000" w:themeColor="text1"/>
                <w:sz w:val="24"/>
                <w:szCs w:val="24"/>
              </w:rPr>
              <w:t>«Экологическое воспитание дошкольников», Москва, 2004г.</w:t>
            </w:r>
          </w:p>
          <w:p w:rsidR="003A08FF" w:rsidRPr="00D66D48" w:rsidRDefault="003A08FF" w:rsidP="00A66B1E">
            <w:pPr>
              <w:autoSpaceDE w:val="0"/>
              <w:autoSpaceDN w:val="0"/>
              <w:adjustRightInd w:val="0"/>
              <w:spacing w:after="0" w:line="240" w:lineRule="auto"/>
              <w:rPr>
                <w:rFonts w:ascii="Times New Roman" w:hAnsi="Times New Roman" w:cs="Times New Roman"/>
                <w:color w:val="000000" w:themeColor="text1"/>
                <w:sz w:val="24"/>
                <w:szCs w:val="24"/>
              </w:rPr>
            </w:pPr>
            <w:r w:rsidRPr="00D66D48">
              <w:rPr>
                <w:rFonts w:ascii="Times New Roman" w:hAnsi="Times New Roman" w:cs="Times New Roman"/>
                <w:i/>
                <w:iCs/>
                <w:color w:val="000000" w:themeColor="text1"/>
                <w:sz w:val="24"/>
                <w:szCs w:val="24"/>
              </w:rPr>
              <w:t xml:space="preserve">А.И.Иванова </w:t>
            </w:r>
            <w:r w:rsidRPr="00D66D48">
              <w:rPr>
                <w:rFonts w:ascii="Times New Roman" w:hAnsi="Times New Roman" w:cs="Times New Roman"/>
                <w:color w:val="000000" w:themeColor="text1"/>
                <w:sz w:val="24"/>
                <w:szCs w:val="24"/>
              </w:rPr>
              <w:t>«Методика организации экологических наблюдений и</w:t>
            </w:r>
          </w:p>
          <w:p w:rsidR="003A08FF" w:rsidRPr="00D66D48" w:rsidRDefault="003A08FF" w:rsidP="00A66B1E">
            <w:pPr>
              <w:autoSpaceDE w:val="0"/>
              <w:autoSpaceDN w:val="0"/>
              <w:adjustRightInd w:val="0"/>
              <w:spacing w:after="0" w:line="240" w:lineRule="auto"/>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экспериментов в детском саду», Москва, 2004г.</w:t>
            </w:r>
          </w:p>
          <w:p w:rsidR="003A08FF" w:rsidRPr="00D66D48" w:rsidRDefault="003A08FF" w:rsidP="00A66B1E">
            <w:pPr>
              <w:autoSpaceDE w:val="0"/>
              <w:autoSpaceDN w:val="0"/>
              <w:adjustRightInd w:val="0"/>
              <w:spacing w:after="0" w:line="240" w:lineRule="auto"/>
              <w:rPr>
                <w:rFonts w:ascii="Times New Roman" w:hAnsi="Times New Roman" w:cs="Times New Roman"/>
                <w:color w:val="000000" w:themeColor="text1"/>
                <w:sz w:val="24"/>
                <w:szCs w:val="24"/>
              </w:rPr>
            </w:pPr>
            <w:r w:rsidRPr="00D66D48">
              <w:rPr>
                <w:rFonts w:ascii="Times New Roman" w:hAnsi="Times New Roman" w:cs="Times New Roman"/>
                <w:i/>
                <w:iCs/>
                <w:color w:val="000000" w:themeColor="text1"/>
                <w:sz w:val="24"/>
                <w:szCs w:val="24"/>
              </w:rPr>
              <w:t xml:space="preserve">Т.Н.Зенина </w:t>
            </w:r>
            <w:r w:rsidRPr="00D66D48">
              <w:rPr>
                <w:rFonts w:ascii="Times New Roman" w:hAnsi="Times New Roman" w:cs="Times New Roman"/>
                <w:color w:val="000000" w:themeColor="text1"/>
                <w:sz w:val="24"/>
                <w:szCs w:val="24"/>
              </w:rPr>
              <w:t>«Подружись с природой», Москва, 2003г.</w:t>
            </w:r>
          </w:p>
          <w:p w:rsidR="003A08FF" w:rsidRPr="00D66D48" w:rsidRDefault="003A08FF" w:rsidP="00A66B1E">
            <w:pPr>
              <w:autoSpaceDE w:val="0"/>
              <w:autoSpaceDN w:val="0"/>
              <w:adjustRightInd w:val="0"/>
              <w:spacing w:after="0" w:line="240" w:lineRule="auto"/>
              <w:rPr>
                <w:rFonts w:ascii="Times New Roman" w:hAnsi="Times New Roman" w:cs="Times New Roman"/>
                <w:color w:val="000000" w:themeColor="text1"/>
                <w:sz w:val="24"/>
                <w:szCs w:val="24"/>
              </w:rPr>
            </w:pPr>
            <w:r w:rsidRPr="00D66D48">
              <w:rPr>
                <w:rFonts w:ascii="Times New Roman" w:hAnsi="Times New Roman" w:cs="Times New Roman"/>
                <w:i/>
                <w:iCs/>
                <w:color w:val="000000" w:themeColor="text1"/>
                <w:sz w:val="24"/>
                <w:szCs w:val="24"/>
              </w:rPr>
              <w:t xml:space="preserve">С.Н.Николаева </w:t>
            </w:r>
            <w:r w:rsidRPr="00D66D48">
              <w:rPr>
                <w:rFonts w:ascii="Times New Roman" w:hAnsi="Times New Roman" w:cs="Times New Roman"/>
                <w:color w:val="000000" w:themeColor="text1"/>
                <w:sz w:val="24"/>
                <w:szCs w:val="24"/>
              </w:rPr>
              <w:t>«Воспитание экологической культуры в дошкольном детстве»,</w:t>
            </w:r>
          </w:p>
          <w:p w:rsidR="003A08FF" w:rsidRPr="00D66D48" w:rsidRDefault="003A08FF" w:rsidP="00A66B1E">
            <w:pPr>
              <w:autoSpaceDE w:val="0"/>
              <w:autoSpaceDN w:val="0"/>
              <w:adjustRightInd w:val="0"/>
              <w:spacing w:after="0" w:line="240" w:lineRule="auto"/>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Москва, Мозаика – Синтез, 2014</w:t>
            </w:r>
          </w:p>
          <w:p w:rsidR="003A08FF" w:rsidRPr="00D66D48" w:rsidRDefault="003A08FF" w:rsidP="00A66B1E">
            <w:pPr>
              <w:autoSpaceDE w:val="0"/>
              <w:autoSpaceDN w:val="0"/>
              <w:adjustRightInd w:val="0"/>
              <w:spacing w:after="0" w:line="240" w:lineRule="auto"/>
              <w:rPr>
                <w:rFonts w:ascii="Times New Roman" w:hAnsi="Times New Roman" w:cs="Times New Roman"/>
                <w:color w:val="000000" w:themeColor="text1"/>
                <w:sz w:val="24"/>
                <w:szCs w:val="24"/>
              </w:rPr>
            </w:pPr>
            <w:r w:rsidRPr="00D66D48">
              <w:rPr>
                <w:rFonts w:ascii="Times New Roman" w:hAnsi="Times New Roman" w:cs="Times New Roman"/>
                <w:i/>
                <w:iCs/>
                <w:color w:val="000000" w:themeColor="text1"/>
                <w:sz w:val="24"/>
                <w:szCs w:val="24"/>
              </w:rPr>
              <w:t xml:space="preserve">С.Н.Николаева </w:t>
            </w:r>
            <w:r w:rsidRPr="00D66D48">
              <w:rPr>
                <w:rFonts w:ascii="Times New Roman" w:hAnsi="Times New Roman" w:cs="Times New Roman"/>
                <w:color w:val="000000" w:themeColor="text1"/>
                <w:sz w:val="24"/>
                <w:szCs w:val="24"/>
              </w:rPr>
              <w:t>«Экологическое воспитание в детском саду», Москва,</w:t>
            </w:r>
          </w:p>
          <w:p w:rsidR="003A08FF" w:rsidRPr="00D66D48" w:rsidRDefault="003A08FF" w:rsidP="00A66B1E">
            <w:pPr>
              <w:autoSpaceDE w:val="0"/>
              <w:autoSpaceDN w:val="0"/>
              <w:adjustRightInd w:val="0"/>
              <w:spacing w:after="0" w:line="240" w:lineRule="auto"/>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Мозаика – Синтез, 2014</w:t>
            </w:r>
          </w:p>
          <w:p w:rsidR="003A08FF" w:rsidRPr="00D66D48" w:rsidRDefault="003A08FF" w:rsidP="00A66B1E">
            <w:pPr>
              <w:autoSpaceDE w:val="0"/>
              <w:autoSpaceDN w:val="0"/>
              <w:adjustRightInd w:val="0"/>
              <w:spacing w:after="0" w:line="240" w:lineRule="auto"/>
              <w:rPr>
                <w:rFonts w:ascii="Times New Roman" w:hAnsi="Times New Roman" w:cs="Times New Roman"/>
                <w:color w:val="000000" w:themeColor="text1"/>
                <w:sz w:val="24"/>
                <w:szCs w:val="24"/>
              </w:rPr>
            </w:pPr>
            <w:r w:rsidRPr="00D66D48">
              <w:rPr>
                <w:rFonts w:ascii="Times New Roman" w:hAnsi="Times New Roman" w:cs="Times New Roman"/>
                <w:i/>
                <w:iCs/>
                <w:color w:val="000000" w:themeColor="text1"/>
                <w:sz w:val="24"/>
                <w:szCs w:val="24"/>
              </w:rPr>
              <w:t xml:space="preserve">Н.Г.Зеленова, Л.Е.Осипова </w:t>
            </w:r>
            <w:r w:rsidRPr="00D66D48">
              <w:rPr>
                <w:rFonts w:ascii="Times New Roman" w:hAnsi="Times New Roman" w:cs="Times New Roman"/>
                <w:color w:val="000000" w:themeColor="text1"/>
                <w:sz w:val="24"/>
                <w:szCs w:val="24"/>
              </w:rPr>
              <w:t>«Мы живем в России» (подготовительная группа),</w:t>
            </w:r>
          </w:p>
          <w:p w:rsidR="003A08FF" w:rsidRPr="00D66D48" w:rsidRDefault="003A08FF" w:rsidP="00A66B1E">
            <w:pPr>
              <w:autoSpaceDE w:val="0"/>
              <w:autoSpaceDN w:val="0"/>
              <w:adjustRightInd w:val="0"/>
              <w:spacing w:after="0" w:line="240" w:lineRule="auto"/>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издательство Скрипторий, 2007г</w:t>
            </w:r>
          </w:p>
          <w:p w:rsidR="003A08FF" w:rsidRPr="00D66D48" w:rsidRDefault="003A08FF" w:rsidP="00A66B1E">
            <w:pPr>
              <w:autoSpaceDE w:val="0"/>
              <w:autoSpaceDN w:val="0"/>
              <w:adjustRightInd w:val="0"/>
              <w:spacing w:after="0" w:line="240" w:lineRule="auto"/>
              <w:rPr>
                <w:rFonts w:ascii="Times New Roman" w:hAnsi="Times New Roman" w:cs="Times New Roman"/>
                <w:color w:val="000000" w:themeColor="text1"/>
                <w:sz w:val="24"/>
                <w:szCs w:val="24"/>
              </w:rPr>
            </w:pPr>
            <w:r w:rsidRPr="00D66D48">
              <w:rPr>
                <w:rFonts w:ascii="Times New Roman" w:hAnsi="Times New Roman" w:cs="Times New Roman"/>
                <w:i/>
                <w:iCs/>
                <w:color w:val="000000" w:themeColor="text1"/>
                <w:sz w:val="24"/>
                <w:szCs w:val="24"/>
              </w:rPr>
              <w:t xml:space="preserve">Н.Г.Зеленова, Л.Е.Осипова </w:t>
            </w:r>
            <w:r w:rsidRPr="00D66D48">
              <w:rPr>
                <w:rFonts w:ascii="Times New Roman" w:hAnsi="Times New Roman" w:cs="Times New Roman"/>
                <w:color w:val="000000" w:themeColor="text1"/>
                <w:sz w:val="24"/>
                <w:szCs w:val="24"/>
              </w:rPr>
              <w:t>«Мы живем в России» (старшая группа),</w:t>
            </w:r>
          </w:p>
          <w:p w:rsidR="003A08FF" w:rsidRPr="00D66D48" w:rsidRDefault="003A08FF" w:rsidP="00A66B1E">
            <w:pPr>
              <w:autoSpaceDE w:val="0"/>
              <w:autoSpaceDN w:val="0"/>
              <w:adjustRightInd w:val="0"/>
              <w:spacing w:after="0" w:line="240" w:lineRule="auto"/>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издательство Скрипторий, Москва, 2007г</w:t>
            </w:r>
          </w:p>
          <w:p w:rsidR="003A08FF" w:rsidRPr="00D66D48" w:rsidRDefault="003A08FF" w:rsidP="00A66B1E">
            <w:pPr>
              <w:autoSpaceDE w:val="0"/>
              <w:autoSpaceDN w:val="0"/>
              <w:adjustRightInd w:val="0"/>
              <w:spacing w:after="0" w:line="240" w:lineRule="auto"/>
              <w:rPr>
                <w:rFonts w:ascii="Times New Roman" w:hAnsi="Times New Roman" w:cs="Times New Roman"/>
                <w:color w:val="000000" w:themeColor="text1"/>
                <w:sz w:val="24"/>
                <w:szCs w:val="24"/>
              </w:rPr>
            </w:pPr>
            <w:r w:rsidRPr="00D66D48">
              <w:rPr>
                <w:rFonts w:ascii="Times New Roman" w:hAnsi="Times New Roman" w:cs="Times New Roman"/>
                <w:i/>
                <w:iCs/>
                <w:color w:val="000000" w:themeColor="text1"/>
                <w:sz w:val="24"/>
                <w:szCs w:val="24"/>
              </w:rPr>
              <w:t xml:space="preserve">Н.Г.Зеленова, Л.Е.Осипова </w:t>
            </w:r>
            <w:r w:rsidRPr="00D66D48">
              <w:rPr>
                <w:rFonts w:ascii="Times New Roman" w:hAnsi="Times New Roman" w:cs="Times New Roman"/>
                <w:color w:val="000000" w:themeColor="text1"/>
                <w:sz w:val="24"/>
                <w:szCs w:val="24"/>
              </w:rPr>
              <w:t>«Мы живем в России» (средняя группа),</w:t>
            </w:r>
          </w:p>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издательство Скрипторий, Москва, 2007г.</w:t>
            </w:r>
          </w:p>
        </w:tc>
      </w:tr>
      <w:tr w:rsidR="003A08FF" w:rsidRPr="00D66D48" w:rsidTr="003A08FF">
        <w:trPr>
          <w:trHeight w:val="6226"/>
        </w:trPr>
        <w:tc>
          <w:tcPr>
            <w:tcW w:w="2269" w:type="dxa"/>
            <w:gridSpan w:val="2"/>
          </w:tcPr>
          <w:p w:rsidR="003A08FF" w:rsidRPr="00D66D48" w:rsidRDefault="003A08FF" w:rsidP="00A66B1E">
            <w:pPr>
              <w:spacing w:after="0"/>
              <w:rPr>
                <w:rFonts w:ascii="Times New Roman" w:hAnsi="Times New Roman" w:cs="Times New Roman"/>
                <w:b/>
                <w:color w:val="000000" w:themeColor="text1"/>
                <w:sz w:val="24"/>
                <w:szCs w:val="24"/>
              </w:rPr>
            </w:pPr>
            <w:r w:rsidRPr="00D66D48">
              <w:rPr>
                <w:rFonts w:ascii="Times New Roman" w:hAnsi="Times New Roman" w:cs="Times New Roman"/>
                <w:b/>
                <w:color w:val="000000" w:themeColor="text1"/>
                <w:sz w:val="24"/>
                <w:szCs w:val="24"/>
              </w:rPr>
              <w:lastRenderedPageBreak/>
              <w:t>Речевое развитие</w:t>
            </w:r>
          </w:p>
          <w:p w:rsidR="003A08FF" w:rsidRPr="00D66D48" w:rsidRDefault="003A08FF" w:rsidP="00A66B1E">
            <w:pPr>
              <w:spacing w:after="0"/>
              <w:rPr>
                <w:rFonts w:ascii="Times New Roman" w:hAnsi="Times New Roman" w:cs="Times New Roman"/>
                <w:color w:val="000000" w:themeColor="text1"/>
                <w:sz w:val="24"/>
                <w:szCs w:val="24"/>
              </w:rPr>
            </w:pPr>
          </w:p>
          <w:p w:rsidR="003A08FF" w:rsidRPr="00D66D48" w:rsidRDefault="003A08FF" w:rsidP="00A66B1E">
            <w:pPr>
              <w:spacing w:after="0"/>
              <w:rPr>
                <w:rFonts w:ascii="Times New Roman" w:hAnsi="Times New Roman" w:cs="Times New Roman"/>
                <w:color w:val="000000" w:themeColor="text1"/>
                <w:sz w:val="24"/>
                <w:szCs w:val="24"/>
              </w:rPr>
            </w:pPr>
          </w:p>
          <w:p w:rsidR="003A08FF" w:rsidRPr="00D66D48" w:rsidRDefault="003A08FF" w:rsidP="00A66B1E">
            <w:pPr>
              <w:spacing w:after="0"/>
              <w:rPr>
                <w:rFonts w:ascii="Times New Roman" w:hAnsi="Times New Roman" w:cs="Times New Roman"/>
                <w:color w:val="000000" w:themeColor="text1"/>
                <w:sz w:val="24"/>
                <w:szCs w:val="24"/>
              </w:rPr>
            </w:pPr>
          </w:p>
          <w:p w:rsidR="003A08FF" w:rsidRPr="00D66D48" w:rsidRDefault="003A08FF" w:rsidP="00A66B1E">
            <w:pPr>
              <w:spacing w:after="0"/>
              <w:rPr>
                <w:rFonts w:ascii="Times New Roman" w:hAnsi="Times New Roman" w:cs="Times New Roman"/>
                <w:color w:val="000000" w:themeColor="text1"/>
                <w:sz w:val="24"/>
                <w:szCs w:val="24"/>
              </w:rPr>
            </w:pPr>
          </w:p>
          <w:p w:rsidR="003A08FF" w:rsidRPr="00D66D48" w:rsidRDefault="003A08FF" w:rsidP="00A66B1E">
            <w:pPr>
              <w:spacing w:after="0"/>
              <w:rPr>
                <w:rFonts w:ascii="Times New Roman" w:hAnsi="Times New Roman" w:cs="Times New Roman"/>
                <w:color w:val="000000" w:themeColor="text1"/>
                <w:sz w:val="24"/>
                <w:szCs w:val="24"/>
              </w:rPr>
            </w:pPr>
          </w:p>
          <w:p w:rsidR="003A08FF" w:rsidRPr="00D66D48" w:rsidRDefault="003A08FF" w:rsidP="00A66B1E">
            <w:pPr>
              <w:spacing w:after="0"/>
              <w:rPr>
                <w:rFonts w:ascii="Times New Roman" w:hAnsi="Times New Roman" w:cs="Times New Roman"/>
                <w:color w:val="000000" w:themeColor="text1"/>
                <w:sz w:val="24"/>
                <w:szCs w:val="24"/>
              </w:rPr>
            </w:pPr>
          </w:p>
          <w:p w:rsidR="003A08FF" w:rsidRPr="00D66D48" w:rsidRDefault="003A08FF" w:rsidP="00A66B1E">
            <w:pPr>
              <w:spacing w:after="0"/>
              <w:rPr>
                <w:rFonts w:ascii="Times New Roman" w:hAnsi="Times New Roman" w:cs="Times New Roman"/>
                <w:color w:val="000000" w:themeColor="text1"/>
                <w:sz w:val="24"/>
                <w:szCs w:val="24"/>
              </w:rPr>
            </w:pPr>
          </w:p>
          <w:p w:rsidR="003A08FF" w:rsidRPr="00D66D48" w:rsidRDefault="003A08FF" w:rsidP="00A66B1E">
            <w:pPr>
              <w:spacing w:after="0"/>
              <w:rPr>
                <w:rFonts w:ascii="Times New Roman" w:hAnsi="Times New Roman" w:cs="Times New Roman"/>
                <w:color w:val="000000" w:themeColor="text1"/>
                <w:sz w:val="24"/>
                <w:szCs w:val="24"/>
              </w:rPr>
            </w:pPr>
          </w:p>
          <w:p w:rsidR="003A08FF" w:rsidRPr="00D66D48" w:rsidRDefault="003A08FF" w:rsidP="00A66B1E">
            <w:pPr>
              <w:spacing w:after="0"/>
              <w:rPr>
                <w:rFonts w:ascii="Times New Roman" w:hAnsi="Times New Roman" w:cs="Times New Roman"/>
                <w:color w:val="000000" w:themeColor="text1"/>
                <w:sz w:val="24"/>
                <w:szCs w:val="24"/>
              </w:rPr>
            </w:pPr>
          </w:p>
          <w:p w:rsidR="003A08FF" w:rsidRPr="00D66D48" w:rsidRDefault="003A08FF" w:rsidP="00A66B1E">
            <w:pPr>
              <w:spacing w:after="0"/>
              <w:rPr>
                <w:rFonts w:ascii="Times New Roman" w:hAnsi="Times New Roman" w:cs="Times New Roman"/>
                <w:color w:val="000000" w:themeColor="text1"/>
                <w:sz w:val="24"/>
                <w:szCs w:val="24"/>
              </w:rPr>
            </w:pPr>
          </w:p>
          <w:p w:rsidR="003A08FF" w:rsidRPr="00D66D48" w:rsidRDefault="003A08FF" w:rsidP="00A66B1E">
            <w:pPr>
              <w:spacing w:after="0"/>
              <w:rPr>
                <w:rFonts w:ascii="Times New Roman" w:hAnsi="Times New Roman" w:cs="Times New Roman"/>
                <w:color w:val="000000" w:themeColor="text1"/>
                <w:sz w:val="24"/>
                <w:szCs w:val="24"/>
              </w:rPr>
            </w:pPr>
          </w:p>
          <w:p w:rsidR="003A08FF" w:rsidRPr="00D66D48" w:rsidRDefault="003A08FF" w:rsidP="00A66B1E">
            <w:pPr>
              <w:spacing w:after="0"/>
              <w:rPr>
                <w:rFonts w:ascii="Times New Roman" w:hAnsi="Times New Roman" w:cs="Times New Roman"/>
                <w:color w:val="000000" w:themeColor="text1"/>
                <w:sz w:val="24"/>
                <w:szCs w:val="24"/>
              </w:rPr>
            </w:pPr>
          </w:p>
          <w:p w:rsidR="003A08FF" w:rsidRPr="00D66D48" w:rsidRDefault="003A08FF" w:rsidP="00A66B1E">
            <w:pPr>
              <w:spacing w:after="0"/>
              <w:rPr>
                <w:rFonts w:ascii="Times New Roman" w:hAnsi="Times New Roman" w:cs="Times New Roman"/>
                <w:color w:val="000000" w:themeColor="text1"/>
                <w:sz w:val="24"/>
                <w:szCs w:val="24"/>
              </w:rPr>
            </w:pPr>
          </w:p>
          <w:p w:rsidR="003A08FF" w:rsidRPr="00D66D48" w:rsidRDefault="003A08FF" w:rsidP="00A66B1E">
            <w:pPr>
              <w:spacing w:after="0"/>
              <w:rPr>
                <w:rFonts w:ascii="Times New Roman" w:hAnsi="Times New Roman" w:cs="Times New Roman"/>
                <w:color w:val="000000" w:themeColor="text1"/>
                <w:sz w:val="24"/>
                <w:szCs w:val="24"/>
              </w:rPr>
            </w:pPr>
          </w:p>
          <w:p w:rsidR="003A08FF" w:rsidRPr="00D66D48" w:rsidRDefault="003A08FF" w:rsidP="00A66B1E">
            <w:pPr>
              <w:spacing w:after="0"/>
              <w:rPr>
                <w:rFonts w:ascii="Times New Roman" w:hAnsi="Times New Roman" w:cs="Times New Roman"/>
                <w:color w:val="000000" w:themeColor="text1"/>
                <w:sz w:val="24"/>
                <w:szCs w:val="24"/>
              </w:rPr>
            </w:pPr>
          </w:p>
          <w:p w:rsidR="003A08FF" w:rsidRPr="00D66D48" w:rsidRDefault="003A08FF" w:rsidP="00A66B1E">
            <w:pPr>
              <w:spacing w:after="0"/>
              <w:rPr>
                <w:rFonts w:ascii="Times New Roman" w:hAnsi="Times New Roman" w:cs="Times New Roman"/>
                <w:color w:val="000000" w:themeColor="text1"/>
                <w:sz w:val="24"/>
                <w:szCs w:val="24"/>
              </w:rPr>
            </w:pPr>
          </w:p>
          <w:p w:rsidR="003A08FF" w:rsidRPr="00D66D48" w:rsidRDefault="003A08FF" w:rsidP="00A66B1E">
            <w:pPr>
              <w:spacing w:after="0"/>
              <w:rPr>
                <w:rFonts w:ascii="Times New Roman" w:hAnsi="Times New Roman" w:cs="Times New Roman"/>
                <w:color w:val="000000" w:themeColor="text1"/>
                <w:sz w:val="24"/>
                <w:szCs w:val="24"/>
              </w:rPr>
            </w:pPr>
          </w:p>
          <w:p w:rsidR="003A08FF" w:rsidRPr="00D66D48" w:rsidRDefault="003A08FF" w:rsidP="00A66B1E">
            <w:pPr>
              <w:spacing w:after="0"/>
              <w:rPr>
                <w:rFonts w:ascii="Times New Roman" w:hAnsi="Times New Roman" w:cs="Times New Roman"/>
                <w:color w:val="000000" w:themeColor="text1"/>
                <w:sz w:val="24"/>
                <w:szCs w:val="24"/>
              </w:rPr>
            </w:pPr>
          </w:p>
          <w:p w:rsidR="003A08FF" w:rsidRPr="00D66D48" w:rsidRDefault="003A08FF" w:rsidP="00A66B1E">
            <w:pPr>
              <w:spacing w:after="0"/>
              <w:rPr>
                <w:rFonts w:ascii="Times New Roman" w:hAnsi="Times New Roman" w:cs="Times New Roman"/>
                <w:color w:val="000000" w:themeColor="text1"/>
                <w:sz w:val="24"/>
                <w:szCs w:val="24"/>
              </w:rPr>
            </w:pPr>
          </w:p>
          <w:p w:rsidR="003A08FF" w:rsidRPr="00D66D48" w:rsidRDefault="003A08FF" w:rsidP="00A66B1E">
            <w:pPr>
              <w:spacing w:after="0"/>
              <w:rPr>
                <w:rFonts w:ascii="Times New Roman" w:hAnsi="Times New Roman" w:cs="Times New Roman"/>
                <w:color w:val="000000" w:themeColor="text1"/>
                <w:sz w:val="24"/>
                <w:szCs w:val="24"/>
              </w:rPr>
            </w:pPr>
          </w:p>
        </w:tc>
        <w:tc>
          <w:tcPr>
            <w:tcW w:w="2552" w:type="dxa"/>
          </w:tcPr>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Программа «Развитие речи детей дошкольного возраста в детском саду» О.С. Ушакова.</w:t>
            </w:r>
          </w:p>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«Комплексная образовательная программа дошкольного образования для детей с тяжелыми нарушениями речи ( с общим недоразвитием речи) с 3 до 7 лет) автор Н.В. Нищева) В.В. Гербова «Развитие речи в детском саду», М, мозаика – синтез, 2016</w:t>
            </w:r>
          </w:p>
        </w:tc>
        <w:tc>
          <w:tcPr>
            <w:tcW w:w="5953" w:type="dxa"/>
          </w:tcPr>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Технологии и методические пособия:</w:t>
            </w:r>
          </w:p>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В.И.Петрова, Т.Д.Стульник</w:t>
            </w:r>
            <w:r w:rsidRPr="00D66D48">
              <w:rPr>
                <w:rFonts w:ascii="Times New Roman" w:hAnsi="Times New Roman" w:cs="Times New Roman"/>
                <w:color w:val="000000" w:themeColor="text1"/>
                <w:sz w:val="24"/>
                <w:szCs w:val="24"/>
              </w:rPr>
              <w:t xml:space="preserve"> . Нравственное воспитание в детском саду. Программа и методические рекомендации для занятий с детьми 2-7 лет/ М, : 2006</w:t>
            </w:r>
          </w:p>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О.С.Ушакова</w:t>
            </w:r>
            <w:r w:rsidRPr="00D66D48">
              <w:rPr>
                <w:rFonts w:ascii="Times New Roman" w:hAnsi="Times New Roman" w:cs="Times New Roman"/>
                <w:color w:val="000000" w:themeColor="text1"/>
                <w:sz w:val="24"/>
                <w:szCs w:val="24"/>
              </w:rPr>
              <w:t>. Программа развития речи дошкольников./ М-2010</w:t>
            </w:r>
          </w:p>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 xml:space="preserve">О.С.Ушакова </w:t>
            </w:r>
            <w:r w:rsidRPr="00D66D48">
              <w:rPr>
                <w:rFonts w:ascii="Times New Roman" w:hAnsi="Times New Roman" w:cs="Times New Roman"/>
                <w:color w:val="000000" w:themeColor="text1"/>
                <w:sz w:val="24"/>
                <w:szCs w:val="24"/>
              </w:rPr>
              <w:t>Занятия по развитию речи в детском саду/М.2010г.</w:t>
            </w:r>
          </w:p>
          <w:p w:rsidR="003A08FF" w:rsidRPr="00D66D48" w:rsidRDefault="003A08FF" w:rsidP="00A66B1E">
            <w:pPr>
              <w:spacing w:after="0"/>
              <w:ind w:right="-108"/>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В.Нищева</w:t>
            </w:r>
            <w:r w:rsidRPr="00D66D48">
              <w:rPr>
                <w:rFonts w:ascii="Times New Roman" w:hAnsi="Times New Roman" w:cs="Times New Roman"/>
                <w:color w:val="000000" w:themeColor="text1"/>
                <w:sz w:val="24"/>
                <w:szCs w:val="24"/>
              </w:rPr>
              <w:t>. Система коррекционной работы в логопедической группе для детей с ОНР./ СПб: Детство-Пресс, 2016</w:t>
            </w:r>
          </w:p>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 xml:space="preserve">лет/ М, Вентана- Граф, 2016 </w:t>
            </w:r>
            <w:r w:rsidRPr="00D66D48">
              <w:rPr>
                <w:rFonts w:ascii="Times New Roman" w:hAnsi="Times New Roman" w:cs="Times New Roman"/>
                <w:color w:val="000000" w:themeColor="text1"/>
                <w:sz w:val="24"/>
                <w:szCs w:val="24"/>
                <w:u w:val="single"/>
              </w:rPr>
              <w:t>В.В. Гербова «Занятия по развитию речи» (в разных возрастных группах детского сада), М, Мозаика – Синтез, 2016</w:t>
            </w:r>
          </w:p>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О.С.Ушакова</w:t>
            </w:r>
            <w:r w:rsidRPr="00D66D48">
              <w:rPr>
                <w:rFonts w:ascii="Times New Roman" w:hAnsi="Times New Roman" w:cs="Times New Roman"/>
                <w:color w:val="000000" w:themeColor="text1"/>
                <w:sz w:val="24"/>
                <w:szCs w:val="24"/>
              </w:rPr>
              <w:t xml:space="preserve">. Придумай слово. / М: 2009  </w:t>
            </w:r>
          </w:p>
          <w:p w:rsidR="003A08FF" w:rsidRPr="00D66D48" w:rsidRDefault="003A08FF" w:rsidP="00A66B1E">
            <w:pPr>
              <w:spacing w:after="0"/>
              <w:ind w:left="72" w:right="-108"/>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Э.П.Короткова</w:t>
            </w:r>
            <w:r w:rsidRPr="00D66D48">
              <w:rPr>
                <w:rFonts w:ascii="Times New Roman" w:hAnsi="Times New Roman" w:cs="Times New Roman"/>
                <w:color w:val="000000" w:themeColor="text1"/>
                <w:sz w:val="24"/>
                <w:szCs w:val="24"/>
              </w:rPr>
              <w:t>. Обучение детей рассказыванию. / М.: Просвещение, 2004</w:t>
            </w:r>
          </w:p>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А.И. Максаков</w:t>
            </w:r>
            <w:r w:rsidRPr="00D66D48">
              <w:rPr>
                <w:rFonts w:ascii="Times New Roman" w:hAnsi="Times New Roman" w:cs="Times New Roman"/>
                <w:color w:val="000000" w:themeColor="text1"/>
                <w:sz w:val="24"/>
                <w:szCs w:val="24"/>
              </w:rPr>
              <w:t>. Учите, играя. Игры со звучащим словом.</w:t>
            </w:r>
          </w:p>
        </w:tc>
      </w:tr>
      <w:tr w:rsidR="003A08FF" w:rsidRPr="00D66D48" w:rsidTr="00A66B1E">
        <w:trPr>
          <w:trHeight w:val="70"/>
        </w:trPr>
        <w:tc>
          <w:tcPr>
            <w:tcW w:w="2269" w:type="dxa"/>
            <w:gridSpan w:val="2"/>
          </w:tcPr>
          <w:p w:rsidR="003A08FF" w:rsidRPr="00D66D48" w:rsidRDefault="003A08FF" w:rsidP="00A66B1E">
            <w:pPr>
              <w:spacing w:after="0"/>
              <w:rPr>
                <w:rFonts w:ascii="Times New Roman" w:hAnsi="Times New Roman" w:cs="Times New Roman"/>
                <w:b/>
                <w:color w:val="000000" w:themeColor="text1"/>
                <w:sz w:val="24"/>
                <w:szCs w:val="24"/>
              </w:rPr>
            </w:pPr>
            <w:r w:rsidRPr="00D66D48">
              <w:rPr>
                <w:rFonts w:ascii="Times New Roman" w:hAnsi="Times New Roman" w:cs="Times New Roman"/>
                <w:b/>
                <w:color w:val="000000" w:themeColor="text1"/>
                <w:sz w:val="24"/>
                <w:szCs w:val="24"/>
              </w:rPr>
              <w:t xml:space="preserve"> Художественно – эстетическое развитие:</w:t>
            </w:r>
          </w:p>
          <w:p w:rsidR="003A08FF" w:rsidRPr="00D66D48" w:rsidRDefault="003A08FF" w:rsidP="00A66B1E">
            <w:pPr>
              <w:pStyle w:val="HTML"/>
              <w:rPr>
                <w:rFonts w:ascii="Times New Roman" w:hAnsi="Times New Roman" w:cs="Times New Roman"/>
                <w:color w:val="000000" w:themeColor="text1"/>
                <w:sz w:val="24"/>
                <w:szCs w:val="24"/>
              </w:rPr>
            </w:pPr>
          </w:p>
        </w:tc>
        <w:tc>
          <w:tcPr>
            <w:tcW w:w="2552" w:type="dxa"/>
          </w:tcPr>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 xml:space="preserve">И.А. Лыкова </w:t>
            </w:r>
            <w:r w:rsidRPr="00D66D48">
              <w:rPr>
                <w:rFonts w:ascii="Times New Roman" w:hAnsi="Times New Roman" w:cs="Times New Roman"/>
                <w:color w:val="000000" w:themeColor="text1"/>
                <w:sz w:val="24"/>
                <w:szCs w:val="24"/>
              </w:rPr>
              <w:t>Программа художественного воспитания, обучения и развития детей 2-7 лет «Цветные ладошки»/М.2007г.</w:t>
            </w:r>
          </w:p>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 xml:space="preserve">О.П. Радынова </w:t>
            </w:r>
            <w:r w:rsidRPr="00D66D48">
              <w:rPr>
                <w:rFonts w:ascii="Times New Roman" w:hAnsi="Times New Roman" w:cs="Times New Roman"/>
                <w:color w:val="000000" w:themeColor="text1"/>
                <w:sz w:val="24"/>
                <w:szCs w:val="24"/>
              </w:rPr>
              <w:t>Музыкальные шедевры. Авторская программа и методические рекомендации/ М.2000г.</w:t>
            </w:r>
          </w:p>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Т.С. Комарова «Изобразительная деятельность в детском саду», М, мозаика – Синтез, 2016г.</w:t>
            </w:r>
          </w:p>
          <w:p w:rsidR="003A08FF" w:rsidRPr="00D66D48" w:rsidRDefault="003A08FF" w:rsidP="00A66B1E">
            <w:pPr>
              <w:spacing w:after="0"/>
              <w:rPr>
                <w:rFonts w:ascii="Times New Roman" w:hAnsi="Times New Roman" w:cs="Times New Roman"/>
                <w:color w:val="000000" w:themeColor="text1"/>
                <w:sz w:val="24"/>
                <w:szCs w:val="24"/>
              </w:rPr>
            </w:pPr>
          </w:p>
        </w:tc>
        <w:tc>
          <w:tcPr>
            <w:tcW w:w="5953" w:type="dxa"/>
          </w:tcPr>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 xml:space="preserve">И.А. Лыкова </w:t>
            </w:r>
            <w:r w:rsidRPr="00D66D48">
              <w:rPr>
                <w:rFonts w:ascii="Times New Roman" w:hAnsi="Times New Roman" w:cs="Times New Roman"/>
                <w:color w:val="000000" w:themeColor="text1"/>
                <w:sz w:val="24"/>
                <w:szCs w:val="24"/>
              </w:rPr>
              <w:t>Программа художественного воспитания, обучения и развития детей 2-7 лет «Цветные ладошки»/М.2007г.</w:t>
            </w:r>
          </w:p>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 xml:space="preserve">И.А. Лыкова </w:t>
            </w:r>
            <w:r w:rsidRPr="00D66D48">
              <w:rPr>
                <w:rFonts w:ascii="Times New Roman" w:hAnsi="Times New Roman" w:cs="Times New Roman"/>
                <w:color w:val="000000" w:themeColor="text1"/>
                <w:sz w:val="24"/>
                <w:szCs w:val="24"/>
              </w:rPr>
              <w:t>Изобразительная деятельность: планирование, конспекты занятий, методические рекомендации (младшая, средняя, старшая, подготовительная группы)/ М.2006г.</w:t>
            </w:r>
          </w:p>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А.А. Грибовская</w:t>
            </w:r>
            <w:r w:rsidRPr="00D66D48">
              <w:rPr>
                <w:rFonts w:ascii="Times New Roman" w:hAnsi="Times New Roman" w:cs="Times New Roman"/>
                <w:color w:val="000000" w:themeColor="text1"/>
                <w:sz w:val="24"/>
                <w:szCs w:val="24"/>
              </w:rPr>
              <w:t xml:space="preserve"> Детям об искусстве/ </w:t>
            </w:r>
          </w:p>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Швайко Г.С</w:t>
            </w:r>
            <w:r w:rsidRPr="00D66D48">
              <w:rPr>
                <w:rFonts w:ascii="Times New Roman" w:hAnsi="Times New Roman" w:cs="Times New Roman"/>
                <w:color w:val="000000" w:themeColor="text1"/>
                <w:sz w:val="24"/>
                <w:szCs w:val="24"/>
              </w:rPr>
              <w:t xml:space="preserve"> «Изодеятельность в детском саду. Средняя группа»/ М.2007</w:t>
            </w:r>
          </w:p>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Швайко Г.С</w:t>
            </w:r>
            <w:r w:rsidRPr="00D66D48">
              <w:rPr>
                <w:rFonts w:ascii="Times New Roman" w:hAnsi="Times New Roman" w:cs="Times New Roman"/>
                <w:color w:val="000000" w:themeColor="text1"/>
                <w:sz w:val="24"/>
                <w:szCs w:val="24"/>
              </w:rPr>
              <w:t xml:space="preserve"> «Изодеятельность в детском саду. Старшаягруппа»/ М.2007</w:t>
            </w:r>
          </w:p>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 xml:space="preserve">О.П. Радынова </w:t>
            </w:r>
            <w:r w:rsidRPr="00D66D48">
              <w:rPr>
                <w:rFonts w:ascii="Times New Roman" w:hAnsi="Times New Roman" w:cs="Times New Roman"/>
                <w:color w:val="000000" w:themeColor="text1"/>
                <w:sz w:val="24"/>
                <w:szCs w:val="24"/>
              </w:rPr>
              <w:t>Музыкальные шедевры. Авторская программа и методические рекомендации/ М.2000г.</w:t>
            </w:r>
          </w:p>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Методическое обеспечение программы О.П. Радыновой «Музыкальные шедевры»(аудиокассеты с записями произведений)</w:t>
            </w:r>
          </w:p>
          <w:p w:rsidR="003A08FF" w:rsidRPr="00D66D48" w:rsidRDefault="003A08FF" w:rsidP="00A66B1E">
            <w:pPr>
              <w:spacing w:after="0"/>
              <w:rPr>
                <w:rFonts w:ascii="Times New Roman" w:hAnsi="Times New Roman" w:cs="Times New Roman"/>
                <w:color w:val="000000" w:themeColor="text1"/>
                <w:sz w:val="24"/>
                <w:szCs w:val="24"/>
                <w:u w:val="single"/>
              </w:rPr>
            </w:pPr>
            <w:r w:rsidRPr="00D66D48">
              <w:rPr>
                <w:rFonts w:ascii="Times New Roman" w:hAnsi="Times New Roman" w:cs="Times New Roman"/>
                <w:color w:val="000000" w:themeColor="text1"/>
                <w:sz w:val="24"/>
                <w:szCs w:val="24"/>
              </w:rPr>
              <w:t xml:space="preserve"> </w:t>
            </w:r>
            <w:r w:rsidRPr="00D66D48">
              <w:rPr>
                <w:rFonts w:ascii="Times New Roman" w:hAnsi="Times New Roman" w:cs="Times New Roman"/>
                <w:color w:val="000000" w:themeColor="text1"/>
                <w:sz w:val="24"/>
                <w:szCs w:val="24"/>
                <w:u w:val="single"/>
              </w:rPr>
              <w:t>Сауко Т., Буренина Л.</w:t>
            </w:r>
          </w:p>
          <w:p w:rsidR="003A08FF" w:rsidRPr="00D66D48" w:rsidRDefault="003A08FF" w:rsidP="00A66B1E">
            <w:pPr>
              <w:spacing w:after="0"/>
              <w:ind w:left="72" w:right="-108"/>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«Топ – хлоп, малыши!» - программа музыкально – ритмического развития детей 2-3 лет. / СПб: Детство-Пресс, 2005</w:t>
            </w:r>
          </w:p>
          <w:p w:rsidR="003A08FF" w:rsidRPr="00D66D48" w:rsidRDefault="003A08FF" w:rsidP="00A66B1E">
            <w:pPr>
              <w:spacing w:after="0"/>
              <w:rPr>
                <w:rFonts w:ascii="Times New Roman" w:hAnsi="Times New Roman" w:cs="Times New Roman"/>
                <w:color w:val="000000" w:themeColor="text1"/>
                <w:sz w:val="24"/>
                <w:szCs w:val="24"/>
                <w:u w:val="single"/>
              </w:rPr>
            </w:pPr>
            <w:r w:rsidRPr="00D66D48">
              <w:rPr>
                <w:rFonts w:ascii="Times New Roman" w:hAnsi="Times New Roman" w:cs="Times New Roman"/>
                <w:color w:val="000000" w:themeColor="text1"/>
                <w:sz w:val="24"/>
                <w:szCs w:val="24"/>
                <w:u w:val="single"/>
              </w:rPr>
              <w:t>Каплунова И., Новоскольцева И.</w:t>
            </w:r>
          </w:p>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 xml:space="preserve">«Ладушки. Праздник каждый день»-программа музыкального воспитания детей в детском саду. . / М.: </w:t>
            </w:r>
          </w:p>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lastRenderedPageBreak/>
              <w:t>т.С. Комарова «Занятия по изобразительной деятельности (во всех возрастных группах детского сада. конспекты занятий», М, Мозаика – синтез, 2016</w:t>
            </w:r>
          </w:p>
          <w:p w:rsidR="003A08FF" w:rsidRPr="00D66D48" w:rsidRDefault="003A08FF" w:rsidP="00A66B1E">
            <w:pPr>
              <w:autoSpaceDE w:val="0"/>
              <w:autoSpaceDN w:val="0"/>
              <w:adjustRightInd w:val="0"/>
              <w:spacing w:after="0" w:line="240" w:lineRule="auto"/>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Конструктивно-модельная деятельность</w:t>
            </w:r>
          </w:p>
          <w:p w:rsidR="003A08FF" w:rsidRPr="00D66D48" w:rsidRDefault="003A08FF" w:rsidP="00A66B1E">
            <w:pPr>
              <w:autoSpaceDE w:val="0"/>
              <w:autoSpaceDN w:val="0"/>
              <w:adjustRightInd w:val="0"/>
              <w:spacing w:after="0" w:line="240" w:lineRule="auto"/>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Куцакова, Л.В. Конструирование и художественный труд в детском саду:</w:t>
            </w:r>
          </w:p>
          <w:p w:rsidR="003A08FF" w:rsidRPr="00D66D48" w:rsidRDefault="003A08FF" w:rsidP="00A66B1E">
            <w:pPr>
              <w:autoSpaceDE w:val="0"/>
              <w:autoSpaceDN w:val="0"/>
              <w:adjustRightInd w:val="0"/>
              <w:spacing w:after="0" w:line="240" w:lineRule="auto"/>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программа и конспекты занятий/ Л.В. Куцакова. – М.: ТЦ Сфера, 2005. – 240</w:t>
            </w:r>
          </w:p>
          <w:p w:rsidR="003A08FF" w:rsidRPr="00D66D48" w:rsidRDefault="003A08FF" w:rsidP="00A66B1E">
            <w:pPr>
              <w:autoSpaceDE w:val="0"/>
              <w:autoSpaceDN w:val="0"/>
              <w:adjustRightInd w:val="0"/>
              <w:spacing w:after="0" w:line="240" w:lineRule="auto"/>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Лиштван, З.В. Конструирование: пособие для воспитателя дет. сада / З. В.</w:t>
            </w:r>
          </w:p>
          <w:p w:rsidR="003A08FF" w:rsidRPr="00D66D48" w:rsidRDefault="003A08FF" w:rsidP="00A66B1E">
            <w:pPr>
              <w:autoSpaceDE w:val="0"/>
              <w:autoSpaceDN w:val="0"/>
              <w:adjustRightInd w:val="0"/>
              <w:spacing w:after="0" w:line="240" w:lineRule="auto"/>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Лиштван.. – М.: Просвещение, 1981. – 159 с.</w:t>
            </w:r>
          </w:p>
          <w:p w:rsidR="003A08FF" w:rsidRPr="00D66D48" w:rsidRDefault="003A08FF" w:rsidP="00A66B1E">
            <w:pPr>
              <w:autoSpaceDE w:val="0"/>
              <w:autoSpaceDN w:val="0"/>
              <w:adjustRightInd w:val="0"/>
              <w:spacing w:after="0" w:line="240" w:lineRule="auto"/>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Пилюгина ЭТ. Сенсорные способности малыша. Развитие восприятия цвета,</w:t>
            </w:r>
          </w:p>
          <w:p w:rsidR="003A08FF" w:rsidRPr="00D66D48" w:rsidRDefault="003A08FF" w:rsidP="00A66B1E">
            <w:pPr>
              <w:autoSpaceDE w:val="0"/>
              <w:autoSpaceDN w:val="0"/>
              <w:adjustRightInd w:val="0"/>
              <w:spacing w:after="0" w:line="240" w:lineRule="auto"/>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формы и величины у детей от рождения до трех лет: Методический материал /</w:t>
            </w:r>
          </w:p>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Э.Т. Пилюгина. — М.: Мозаика-Синтез, 2005. — 116 с.</w:t>
            </w:r>
          </w:p>
        </w:tc>
      </w:tr>
      <w:tr w:rsidR="003A08FF" w:rsidRPr="00D66D48" w:rsidTr="00A66B1E">
        <w:tc>
          <w:tcPr>
            <w:tcW w:w="2269" w:type="dxa"/>
            <w:gridSpan w:val="2"/>
          </w:tcPr>
          <w:p w:rsidR="003A08FF" w:rsidRPr="00D66D48" w:rsidRDefault="003A08FF" w:rsidP="00A66B1E">
            <w:pPr>
              <w:spacing w:after="0"/>
              <w:rPr>
                <w:rFonts w:ascii="Times New Roman" w:hAnsi="Times New Roman" w:cs="Times New Roman"/>
                <w:b/>
                <w:color w:val="000000" w:themeColor="text1"/>
                <w:sz w:val="24"/>
                <w:szCs w:val="24"/>
              </w:rPr>
            </w:pPr>
            <w:r w:rsidRPr="00D66D48">
              <w:rPr>
                <w:rFonts w:ascii="Times New Roman" w:hAnsi="Times New Roman" w:cs="Times New Roman"/>
                <w:b/>
                <w:color w:val="000000" w:themeColor="text1"/>
                <w:sz w:val="24"/>
                <w:szCs w:val="24"/>
              </w:rPr>
              <w:lastRenderedPageBreak/>
              <w:t xml:space="preserve">Физическое развитие: </w:t>
            </w:r>
          </w:p>
          <w:p w:rsidR="003A08FF" w:rsidRPr="00D66D48" w:rsidRDefault="003A08FF" w:rsidP="00A66B1E">
            <w:pPr>
              <w:spacing w:after="0"/>
              <w:rPr>
                <w:rFonts w:ascii="Times New Roman" w:hAnsi="Times New Roman" w:cs="Times New Roman"/>
                <w:color w:val="000000" w:themeColor="text1"/>
                <w:sz w:val="24"/>
                <w:szCs w:val="24"/>
              </w:rPr>
            </w:pPr>
          </w:p>
        </w:tc>
        <w:tc>
          <w:tcPr>
            <w:tcW w:w="2552" w:type="dxa"/>
          </w:tcPr>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Л.И.Пензулаева.</w:t>
            </w:r>
            <w:r w:rsidRPr="00D66D48">
              <w:rPr>
                <w:rFonts w:ascii="Times New Roman" w:hAnsi="Times New Roman" w:cs="Times New Roman"/>
                <w:color w:val="000000" w:themeColor="text1"/>
                <w:sz w:val="24"/>
                <w:szCs w:val="24"/>
              </w:rPr>
              <w:t xml:space="preserve"> Физкультурные  занятия с детьми 2 – 7 лет. Программа и методические рекомендации/ М, Мозаика – Синтез, 2016 </w:t>
            </w:r>
          </w:p>
          <w:p w:rsidR="003A08FF" w:rsidRPr="00D66D48" w:rsidRDefault="003A08FF" w:rsidP="00A66B1E">
            <w:pPr>
              <w:spacing w:after="0"/>
              <w:rPr>
                <w:rFonts w:ascii="Times New Roman" w:hAnsi="Times New Roman" w:cs="Times New Roman"/>
                <w:color w:val="000000" w:themeColor="text1"/>
                <w:sz w:val="24"/>
                <w:szCs w:val="24"/>
              </w:rPr>
            </w:pPr>
          </w:p>
        </w:tc>
        <w:tc>
          <w:tcPr>
            <w:tcW w:w="5953" w:type="dxa"/>
          </w:tcPr>
          <w:p w:rsidR="003A08FF" w:rsidRPr="00D66D48" w:rsidRDefault="003A08FF" w:rsidP="00A66B1E">
            <w:pPr>
              <w:spacing w:after="0"/>
              <w:jc w:val="center"/>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Технологии и методические пособия:</w:t>
            </w:r>
          </w:p>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Л.И.Пензулаева.</w:t>
            </w:r>
            <w:r w:rsidRPr="00D66D48">
              <w:rPr>
                <w:rFonts w:ascii="Times New Roman" w:hAnsi="Times New Roman" w:cs="Times New Roman"/>
                <w:color w:val="000000" w:themeColor="text1"/>
                <w:sz w:val="24"/>
                <w:szCs w:val="24"/>
              </w:rPr>
              <w:t xml:space="preserve"> Физкультурные  занятия с детьми 2 – 7 лет. Программа и методические рекомендации/ М, Мозаика – Синтез, 2016 </w:t>
            </w:r>
          </w:p>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Л.И.Пензулаева.</w:t>
            </w:r>
            <w:r w:rsidRPr="00D66D48">
              <w:rPr>
                <w:rFonts w:ascii="Times New Roman" w:hAnsi="Times New Roman" w:cs="Times New Roman"/>
                <w:color w:val="000000" w:themeColor="text1"/>
                <w:sz w:val="24"/>
                <w:szCs w:val="24"/>
              </w:rPr>
              <w:t xml:space="preserve"> Физкультурные  занятия с детьми 3-4 лет./ М, Мозаика – Синтез, 2016.</w:t>
            </w:r>
          </w:p>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 xml:space="preserve"> Л.И.Пензулаева.</w:t>
            </w:r>
            <w:r w:rsidRPr="00D66D48">
              <w:rPr>
                <w:rFonts w:ascii="Times New Roman" w:hAnsi="Times New Roman" w:cs="Times New Roman"/>
                <w:color w:val="000000" w:themeColor="text1"/>
                <w:sz w:val="24"/>
                <w:szCs w:val="24"/>
              </w:rPr>
              <w:t xml:space="preserve"> Физкультурные  занятия с детьми 4-5лет./ М, Мозаика – Синтез, 2016.</w:t>
            </w:r>
          </w:p>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u w:val="single"/>
              </w:rPr>
              <w:t>Л.И.Пензулаева.</w:t>
            </w:r>
            <w:r w:rsidRPr="00D66D48">
              <w:rPr>
                <w:rFonts w:ascii="Times New Roman" w:hAnsi="Times New Roman" w:cs="Times New Roman"/>
                <w:color w:val="000000" w:themeColor="text1"/>
                <w:sz w:val="24"/>
                <w:szCs w:val="24"/>
              </w:rPr>
              <w:t xml:space="preserve"> Физкультурные  занятия с детьми 5-6лет./ М, Мозаика – Синтез, 2016.</w:t>
            </w:r>
          </w:p>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 xml:space="preserve"> </w:t>
            </w:r>
            <w:r w:rsidRPr="00D66D48">
              <w:rPr>
                <w:rFonts w:ascii="Times New Roman" w:hAnsi="Times New Roman" w:cs="Times New Roman"/>
                <w:color w:val="000000" w:themeColor="text1"/>
                <w:sz w:val="24"/>
                <w:szCs w:val="24"/>
                <w:u w:val="single"/>
              </w:rPr>
              <w:t>Л.И.Пензулаева</w:t>
            </w:r>
            <w:r w:rsidRPr="00D66D48">
              <w:rPr>
                <w:rFonts w:ascii="Times New Roman" w:hAnsi="Times New Roman" w:cs="Times New Roman"/>
                <w:color w:val="000000" w:themeColor="text1"/>
                <w:sz w:val="24"/>
                <w:szCs w:val="24"/>
              </w:rPr>
              <w:t>. Физкультурные  занятия с детьми 6-7 лет./ М, Мозаика – Синтез, 2016.</w:t>
            </w:r>
          </w:p>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 xml:space="preserve"> К.К. Утробина Занимательная физкультура в детском саду для детей 3-5 лет/ М, Издательство ГНОМ и Д 2016г.</w:t>
            </w:r>
          </w:p>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К.К. Утробина Занимательная физкультура в детском саду для детей 5-7 лет/ М, Издательство ГНОМ и Д 2014г.</w:t>
            </w:r>
          </w:p>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Л.Д. Глазырина Физическая культура –дошкольникам  младший,средний, старший возраст /М, Владос 2014г.</w:t>
            </w:r>
          </w:p>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А.Д. Глазырина, В.А. Овсянникова Методика физического воспитания детей дошкольного возраста / М., 2014г.</w:t>
            </w:r>
          </w:p>
          <w:p w:rsidR="003A08FF" w:rsidRPr="00D66D48" w:rsidRDefault="003A08FF" w:rsidP="00A66B1E">
            <w:pPr>
              <w:spacing w:after="0"/>
              <w:ind w:right="-108"/>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500 замечательных детских игр. Сост. Бочарова А.Г./ М., 2004</w:t>
            </w:r>
          </w:p>
          <w:p w:rsidR="003A08FF" w:rsidRPr="00D66D48" w:rsidRDefault="003A08FF" w:rsidP="00A66B1E">
            <w:pPr>
              <w:autoSpaceDE w:val="0"/>
              <w:autoSpaceDN w:val="0"/>
              <w:adjustRightInd w:val="0"/>
              <w:spacing w:after="0"/>
              <w:ind w:left="72" w:right="-108"/>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М.Ф.Литвинова. Русские народные подвижные игры./ М., 2012</w:t>
            </w:r>
          </w:p>
          <w:p w:rsidR="003A08FF" w:rsidRPr="00D66D48" w:rsidRDefault="003A08FF" w:rsidP="00A66B1E">
            <w:pPr>
              <w:autoSpaceDE w:val="0"/>
              <w:autoSpaceDN w:val="0"/>
              <w:adjustRightInd w:val="0"/>
              <w:spacing w:after="0"/>
              <w:ind w:left="72" w:right="-108"/>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М.Ф.Литвинова. Подвижные игры и игровые упражнения для детей третьего года жизни./ М., 2012</w:t>
            </w:r>
          </w:p>
          <w:p w:rsidR="003A08FF" w:rsidRPr="00D66D48" w:rsidRDefault="003A08FF" w:rsidP="00A66B1E">
            <w:pPr>
              <w:autoSpaceDE w:val="0"/>
              <w:autoSpaceDN w:val="0"/>
              <w:adjustRightInd w:val="0"/>
              <w:spacing w:after="0"/>
              <w:ind w:right="-108"/>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С.Я.Лайзане. Физическая культура для малышей. / М., 2013</w:t>
            </w:r>
          </w:p>
          <w:p w:rsidR="003A08FF" w:rsidRPr="00D66D48" w:rsidRDefault="003A08FF" w:rsidP="00A66B1E">
            <w:pPr>
              <w:spacing w:after="0"/>
              <w:ind w:left="72" w:right="-108"/>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lastRenderedPageBreak/>
              <w:t>Л.Д.Глазырина. Физическая культура дошкольникам./ М., 2003</w:t>
            </w:r>
          </w:p>
          <w:p w:rsidR="003A08FF" w:rsidRPr="00D66D48" w:rsidRDefault="003A08FF" w:rsidP="00A66B1E">
            <w:pPr>
              <w:spacing w:after="0"/>
              <w:ind w:left="72" w:right="-108"/>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Е.А. Тимофеева. Подвижные игры с детьми младшего дошкольного возраста. / М.: Просвещение, 2014</w:t>
            </w:r>
          </w:p>
          <w:p w:rsidR="003A08FF" w:rsidRPr="00D66D48" w:rsidRDefault="003A08FF" w:rsidP="00A66B1E">
            <w:pPr>
              <w:spacing w:after="0"/>
              <w:ind w:left="72" w:right="-108"/>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А.П.Щербак Тематические физкультурные занятия и праздники в ДОУ / М. 2014г.</w:t>
            </w:r>
          </w:p>
          <w:p w:rsidR="003A08FF" w:rsidRPr="00D66D48" w:rsidRDefault="003A08FF" w:rsidP="00A66B1E">
            <w:pPr>
              <w:spacing w:after="0"/>
              <w:ind w:left="72" w:right="-108"/>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З.Ф.Аксенова. Спортивные праздники в детском саду. / М.: ТЦ Сфера, 2013.</w:t>
            </w:r>
          </w:p>
          <w:p w:rsidR="003A08FF" w:rsidRPr="00D66D48" w:rsidRDefault="003A08FF" w:rsidP="00A66B1E">
            <w:pPr>
              <w:tabs>
                <w:tab w:val="left" w:pos="996"/>
              </w:tabs>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И. Е. Аверина. Физкультурные минутки и динамические паузы в ДОУ. / М.: 2015</w:t>
            </w:r>
          </w:p>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Э.Г. Пилюгина Игры –занятия с малышом от рождения до трёх лет./ М.2015г.</w:t>
            </w:r>
          </w:p>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Микляева Н.В. Физкультурно – оздоровительная работа детского сада в контексте ФГТ/ М.ю, 2014г.</w:t>
            </w:r>
          </w:p>
          <w:p w:rsidR="003A08FF" w:rsidRPr="00D66D48" w:rsidRDefault="003A08FF" w:rsidP="00A66B1E">
            <w:pPr>
              <w:spacing w:after="0"/>
              <w:rPr>
                <w:rFonts w:ascii="Times New Roman" w:hAnsi="Times New Roman" w:cs="Times New Roman"/>
                <w:color w:val="000000" w:themeColor="text1"/>
                <w:sz w:val="24"/>
                <w:szCs w:val="24"/>
              </w:rPr>
            </w:pPr>
            <w:r w:rsidRPr="00D66D48">
              <w:rPr>
                <w:rFonts w:ascii="Times New Roman" w:hAnsi="Times New Roman" w:cs="Times New Roman"/>
                <w:color w:val="000000" w:themeColor="text1"/>
                <w:sz w:val="24"/>
                <w:szCs w:val="24"/>
              </w:rPr>
              <w:t>Л.И. Пензулаева Подвижные игры и игровые упражнения для детей 5-7 лет /М. Владос 2016г.</w:t>
            </w:r>
          </w:p>
        </w:tc>
      </w:tr>
    </w:tbl>
    <w:p w:rsidR="003A08FF" w:rsidRPr="0051586A" w:rsidRDefault="003A08FF" w:rsidP="003A08FF">
      <w:pPr>
        <w:spacing w:after="0"/>
        <w:jc w:val="both"/>
        <w:rPr>
          <w:rFonts w:ascii="Times New Roman" w:hAnsi="Times New Roman" w:cs="Times New Roman"/>
          <w:b/>
          <w:sz w:val="28"/>
          <w:szCs w:val="28"/>
        </w:rPr>
      </w:pPr>
    </w:p>
    <w:p w:rsidR="003A08FF" w:rsidRDefault="003A08FF" w:rsidP="003A08FF">
      <w:pPr>
        <w:spacing w:after="0"/>
        <w:jc w:val="both"/>
        <w:rPr>
          <w:rFonts w:ascii="Times New Roman" w:hAnsi="Times New Roman" w:cs="Times New Roman"/>
          <w:b/>
          <w:sz w:val="28"/>
          <w:szCs w:val="28"/>
        </w:rPr>
      </w:pPr>
    </w:p>
    <w:p w:rsidR="003A08FF" w:rsidRDefault="003A08FF" w:rsidP="003A08FF">
      <w:pPr>
        <w:spacing w:after="0"/>
        <w:jc w:val="both"/>
        <w:rPr>
          <w:rFonts w:ascii="Times New Roman" w:hAnsi="Times New Roman" w:cs="Times New Roman"/>
          <w:b/>
          <w:sz w:val="28"/>
          <w:szCs w:val="28"/>
        </w:rPr>
      </w:pPr>
    </w:p>
    <w:p w:rsidR="003A08FF" w:rsidRDefault="003A08FF" w:rsidP="003A08FF">
      <w:pPr>
        <w:spacing w:after="0"/>
        <w:jc w:val="both"/>
        <w:rPr>
          <w:rFonts w:ascii="Times New Roman" w:hAnsi="Times New Roman" w:cs="Times New Roman"/>
          <w:b/>
          <w:sz w:val="28"/>
          <w:szCs w:val="28"/>
        </w:rPr>
      </w:pPr>
    </w:p>
    <w:p w:rsidR="003A08FF" w:rsidRDefault="003A08FF" w:rsidP="003A08FF">
      <w:pPr>
        <w:spacing w:after="0"/>
        <w:jc w:val="both"/>
        <w:rPr>
          <w:rFonts w:ascii="Times New Roman" w:hAnsi="Times New Roman" w:cs="Times New Roman"/>
          <w:b/>
          <w:sz w:val="28"/>
          <w:szCs w:val="28"/>
        </w:rPr>
      </w:pPr>
    </w:p>
    <w:p w:rsidR="003A08FF" w:rsidRDefault="003A08FF" w:rsidP="003A08FF">
      <w:pPr>
        <w:spacing w:after="0"/>
        <w:jc w:val="both"/>
        <w:rPr>
          <w:rFonts w:ascii="Times New Roman" w:hAnsi="Times New Roman" w:cs="Times New Roman"/>
          <w:b/>
          <w:sz w:val="28"/>
          <w:szCs w:val="28"/>
        </w:rPr>
      </w:pPr>
    </w:p>
    <w:p w:rsidR="003A08FF" w:rsidRDefault="003A08FF" w:rsidP="003A08FF">
      <w:pPr>
        <w:spacing w:after="0"/>
        <w:jc w:val="both"/>
        <w:rPr>
          <w:rFonts w:ascii="Times New Roman" w:hAnsi="Times New Roman" w:cs="Times New Roman"/>
          <w:b/>
          <w:sz w:val="28"/>
          <w:szCs w:val="28"/>
        </w:rPr>
      </w:pPr>
    </w:p>
    <w:p w:rsidR="003A08FF" w:rsidRDefault="003A08FF" w:rsidP="003A08FF">
      <w:pPr>
        <w:spacing w:after="0"/>
        <w:jc w:val="both"/>
        <w:rPr>
          <w:rFonts w:ascii="Times New Roman" w:hAnsi="Times New Roman" w:cs="Times New Roman"/>
          <w:b/>
          <w:sz w:val="28"/>
          <w:szCs w:val="28"/>
        </w:rPr>
      </w:pPr>
    </w:p>
    <w:p w:rsidR="003A08FF" w:rsidRDefault="003A08FF" w:rsidP="003A08FF">
      <w:pPr>
        <w:spacing w:after="0"/>
        <w:jc w:val="both"/>
        <w:rPr>
          <w:rFonts w:ascii="Times New Roman" w:hAnsi="Times New Roman" w:cs="Times New Roman"/>
          <w:b/>
          <w:sz w:val="28"/>
          <w:szCs w:val="28"/>
        </w:rPr>
      </w:pPr>
    </w:p>
    <w:p w:rsidR="003A08FF" w:rsidRDefault="003A08FF" w:rsidP="003A08FF">
      <w:pPr>
        <w:spacing w:after="0"/>
        <w:jc w:val="both"/>
        <w:rPr>
          <w:rFonts w:ascii="Times New Roman" w:hAnsi="Times New Roman" w:cs="Times New Roman"/>
          <w:b/>
          <w:sz w:val="28"/>
          <w:szCs w:val="28"/>
        </w:rPr>
      </w:pPr>
    </w:p>
    <w:p w:rsidR="003A08FF" w:rsidRDefault="003A08FF" w:rsidP="003A08FF">
      <w:pPr>
        <w:spacing w:after="0"/>
        <w:jc w:val="both"/>
        <w:rPr>
          <w:rFonts w:ascii="Times New Roman" w:hAnsi="Times New Roman" w:cs="Times New Roman"/>
          <w:b/>
          <w:sz w:val="28"/>
          <w:szCs w:val="28"/>
        </w:rPr>
      </w:pPr>
    </w:p>
    <w:p w:rsidR="003A08FF" w:rsidRDefault="003A08FF" w:rsidP="003A08FF">
      <w:pPr>
        <w:spacing w:after="0"/>
        <w:jc w:val="both"/>
        <w:rPr>
          <w:rFonts w:ascii="Times New Roman" w:hAnsi="Times New Roman" w:cs="Times New Roman"/>
          <w:b/>
          <w:sz w:val="28"/>
          <w:szCs w:val="28"/>
        </w:rPr>
      </w:pPr>
    </w:p>
    <w:p w:rsidR="003A08FF" w:rsidRDefault="003A08FF" w:rsidP="003A08FF">
      <w:pPr>
        <w:spacing w:after="0"/>
        <w:jc w:val="both"/>
        <w:rPr>
          <w:rFonts w:ascii="Times New Roman" w:hAnsi="Times New Roman" w:cs="Times New Roman"/>
          <w:b/>
          <w:sz w:val="28"/>
          <w:szCs w:val="28"/>
        </w:rPr>
      </w:pPr>
    </w:p>
    <w:p w:rsidR="003A08FF" w:rsidRDefault="003A08FF" w:rsidP="003A08FF">
      <w:pPr>
        <w:spacing w:after="0"/>
        <w:jc w:val="both"/>
        <w:rPr>
          <w:rFonts w:ascii="Times New Roman" w:hAnsi="Times New Roman" w:cs="Times New Roman"/>
          <w:b/>
          <w:sz w:val="28"/>
          <w:szCs w:val="28"/>
        </w:rPr>
      </w:pPr>
    </w:p>
    <w:p w:rsidR="003A08FF" w:rsidRDefault="003A08FF" w:rsidP="003A08FF">
      <w:pPr>
        <w:spacing w:after="0"/>
        <w:jc w:val="both"/>
        <w:rPr>
          <w:rFonts w:ascii="Times New Roman" w:hAnsi="Times New Roman" w:cs="Times New Roman"/>
          <w:b/>
          <w:sz w:val="28"/>
          <w:szCs w:val="28"/>
        </w:rPr>
      </w:pPr>
    </w:p>
    <w:p w:rsidR="003A08FF" w:rsidRDefault="003A08FF" w:rsidP="003A08FF">
      <w:pPr>
        <w:spacing w:after="0"/>
        <w:jc w:val="both"/>
        <w:rPr>
          <w:rFonts w:ascii="Times New Roman" w:hAnsi="Times New Roman" w:cs="Times New Roman"/>
          <w:b/>
          <w:sz w:val="28"/>
          <w:szCs w:val="28"/>
        </w:rPr>
      </w:pPr>
    </w:p>
    <w:p w:rsidR="003A08FF" w:rsidRDefault="003A08FF" w:rsidP="003A08FF">
      <w:pPr>
        <w:spacing w:after="0"/>
        <w:jc w:val="both"/>
        <w:rPr>
          <w:rFonts w:ascii="Times New Roman" w:hAnsi="Times New Roman" w:cs="Times New Roman"/>
          <w:b/>
          <w:sz w:val="28"/>
          <w:szCs w:val="28"/>
        </w:rPr>
      </w:pPr>
    </w:p>
    <w:p w:rsidR="003A08FF" w:rsidRDefault="003A08FF" w:rsidP="003A08FF">
      <w:pPr>
        <w:spacing w:after="0"/>
        <w:jc w:val="both"/>
        <w:rPr>
          <w:rFonts w:ascii="Times New Roman" w:hAnsi="Times New Roman" w:cs="Times New Roman"/>
          <w:b/>
          <w:sz w:val="28"/>
          <w:szCs w:val="28"/>
        </w:rPr>
      </w:pPr>
    </w:p>
    <w:p w:rsidR="003A08FF" w:rsidRDefault="003A08FF" w:rsidP="003A08FF">
      <w:pPr>
        <w:spacing w:after="0"/>
        <w:jc w:val="both"/>
        <w:rPr>
          <w:rFonts w:ascii="Times New Roman" w:hAnsi="Times New Roman" w:cs="Times New Roman"/>
          <w:b/>
          <w:sz w:val="28"/>
          <w:szCs w:val="28"/>
        </w:rPr>
      </w:pPr>
    </w:p>
    <w:p w:rsidR="003A08FF" w:rsidRDefault="003A08FF" w:rsidP="003A08FF"/>
    <w:p w:rsidR="00D45D0C" w:rsidRDefault="00D45D0C" w:rsidP="003D71DD">
      <w:pPr>
        <w:tabs>
          <w:tab w:val="left" w:pos="3795"/>
        </w:tabs>
        <w:rPr>
          <w:i/>
          <w:sz w:val="28"/>
          <w:szCs w:val="28"/>
        </w:rPr>
      </w:pPr>
    </w:p>
    <w:p w:rsidR="00D45D0C" w:rsidRDefault="00D45D0C" w:rsidP="003D71DD">
      <w:pPr>
        <w:tabs>
          <w:tab w:val="left" w:pos="3795"/>
        </w:tabs>
        <w:rPr>
          <w:i/>
          <w:sz w:val="28"/>
          <w:szCs w:val="28"/>
        </w:rPr>
      </w:pPr>
    </w:p>
    <w:sectPr w:rsidR="00D45D0C" w:rsidSect="00105C7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DDF" w:rsidRDefault="00A93DDF" w:rsidP="001A1738">
      <w:pPr>
        <w:spacing w:after="0" w:line="240" w:lineRule="auto"/>
      </w:pPr>
      <w:r>
        <w:separator/>
      </w:r>
    </w:p>
  </w:endnote>
  <w:endnote w:type="continuationSeparator" w:id="1">
    <w:p w:rsidR="00A93DDF" w:rsidRDefault="00A93DDF" w:rsidP="001A1738">
      <w:pPr>
        <w:spacing w:after="0" w:line="240" w:lineRule="auto"/>
      </w:pPr>
      <w:r>
        <w:continuationSeparator/>
      </w:r>
    </w:p>
  </w:endnote>
  <w:endnote w:id="2">
    <w:p w:rsidR="004D2277" w:rsidRPr="00CB785B" w:rsidRDefault="004D2277" w:rsidP="00CB785B">
      <w:r w:rsidRPr="00CB785B">
        <w:rPr>
          <w:rStyle w:val="ab"/>
          <w:rFonts w:eastAsiaTheme="minorEastAsia"/>
          <w:color w:val="FFFFFF" w:themeColor="background1"/>
          <w:vertAlign w:val="superscript"/>
        </w:rPr>
        <w:endnoteRef/>
      </w:r>
      <w:r w:rsidRPr="00CB785B">
        <w:rPr>
          <w:rStyle w:val="ab"/>
          <w:rFonts w:eastAsiaTheme="minorEastAsia"/>
          <w:color w:val="FFFFFF" w:themeColor="background1"/>
        </w:rPr>
        <w:t xml:space="preserve"> Примерный список литературы для чтения детям представлен в Приложении.</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31376"/>
      <w:docPartObj>
        <w:docPartGallery w:val="Page Numbers (Bottom of Page)"/>
        <w:docPartUnique/>
      </w:docPartObj>
    </w:sdtPr>
    <w:sdtContent>
      <w:p w:rsidR="004D2277" w:rsidRDefault="00DE451F">
        <w:pPr>
          <w:pStyle w:val="ae"/>
          <w:jc w:val="right"/>
        </w:pPr>
        <w:fldSimple w:instr=" PAGE   \* MERGEFORMAT ">
          <w:r w:rsidR="00951BA6">
            <w:rPr>
              <w:noProof/>
            </w:rPr>
            <w:t>42</w:t>
          </w:r>
        </w:fldSimple>
      </w:p>
    </w:sdtContent>
  </w:sdt>
  <w:p w:rsidR="004D2277" w:rsidRDefault="004D227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DDF" w:rsidRDefault="00A93DDF" w:rsidP="001A1738">
      <w:pPr>
        <w:spacing w:after="0" w:line="240" w:lineRule="auto"/>
      </w:pPr>
      <w:r>
        <w:separator/>
      </w:r>
    </w:p>
  </w:footnote>
  <w:footnote w:type="continuationSeparator" w:id="1">
    <w:p w:rsidR="00A93DDF" w:rsidRDefault="00A93DDF" w:rsidP="001A1738">
      <w:pPr>
        <w:spacing w:after="0" w:line="240" w:lineRule="auto"/>
      </w:pPr>
      <w:r>
        <w:continuationSeparator/>
      </w:r>
    </w:p>
  </w:footnote>
  <w:footnote w:id="2">
    <w:p w:rsidR="004D2277" w:rsidRPr="00C06EDC" w:rsidRDefault="004D2277" w:rsidP="00C06EDC">
      <w:pPr>
        <w:pStyle w:val="1"/>
        <w:rPr>
          <w:rStyle w:val="2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A"/>
    <w:multiLevelType w:val="singleLevel"/>
    <w:tmpl w:val="0000000A"/>
    <w:name w:val="WW8Num10"/>
    <w:lvl w:ilvl="0">
      <w:start w:val="1"/>
      <w:numFmt w:val="decimal"/>
      <w:lvlText w:val="%1."/>
      <w:lvlJc w:val="left"/>
      <w:pPr>
        <w:tabs>
          <w:tab w:val="num" w:pos="0"/>
        </w:tabs>
        <w:ind w:left="720" w:hanging="360"/>
      </w:pPr>
    </w:lvl>
  </w:abstractNum>
  <w:abstractNum w:abstractNumId="2">
    <w:nsid w:val="0000000B"/>
    <w:multiLevelType w:val="singleLevel"/>
    <w:tmpl w:val="0000000B"/>
    <w:name w:val="WW8Num11"/>
    <w:lvl w:ilvl="0">
      <w:start w:val="1"/>
      <w:numFmt w:val="decimal"/>
      <w:lvlText w:val="%1."/>
      <w:lvlJc w:val="left"/>
      <w:pPr>
        <w:tabs>
          <w:tab w:val="num" w:pos="0"/>
        </w:tabs>
        <w:ind w:left="720" w:hanging="360"/>
      </w:pPr>
    </w:lvl>
  </w:abstractNum>
  <w:abstractNum w:abstractNumId="3">
    <w:nsid w:val="0000000C"/>
    <w:multiLevelType w:val="singleLevel"/>
    <w:tmpl w:val="0000000C"/>
    <w:name w:val="WW8Num12"/>
    <w:lvl w:ilvl="0">
      <w:start w:val="1"/>
      <w:numFmt w:val="decimal"/>
      <w:lvlText w:val="%1."/>
      <w:lvlJc w:val="left"/>
      <w:pPr>
        <w:tabs>
          <w:tab w:val="num" w:pos="0"/>
        </w:tabs>
        <w:ind w:left="720" w:hanging="360"/>
      </w:pPr>
      <w:rPr>
        <w:rFonts w:cs="Times New Roman"/>
      </w:rPr>
    </w:lvl>
  </w:abstractNum>
  <w:abstractNum w:abstractNumId="4">
    <w:nsid w:val="0000000D"/>
    <w:multiLevelType w:val="singleLevel"/>
    <w:tmpl w:val="0000000D"/>
    <w:name w:val="WW8Num13"/>
    <w:lvl w:ilvl="0">
      <w:start w:val="1"/>
      <w:numFmt w:val="decimal"/>
      <w:lvlText w:val="%1."/>
      <w:lvlJc w:val="left"/>
      <w:pPr>
        <w:tabs>
          <w:tab w:val="num" w:pos="0"/>
        </w:tabs>
        <w:ind w:left="720" w:hanging="360"/>
      </w:pPr>
    </w:lvl>
  </w:abstractNum>
  <w:abstractNum w:abstractNumId="5">
    <w:nsid w:val="0000000E"/>
    <w:multiLevelType w:val="singleLevel"/>
    <w:tmpl w:val="0000000E"/>
    <w:name w:val="WW8Num14"/>
    <w:lvl w:ilvl="0">
      <w:start w:val="1"/>
      <w:numFmt w:val="decimal"/>
      <w:lvlText w:val="%1."/>
      <w:lvlJc w:val="left"/>
      <w:pPr>
        <w:tabs>
          <w:tab w:val="num" w:pos="0"/>
        </w:tabs>
        <w:ind w:left="720" w:hanging="360"/>
      </w:pPr>
    </w:lvl>
  </w:abstractNum>
  <w:abstractNum w:abstractNumId="6">
    <w:nsid w:val="025F2C62"/>
    <w:multiLevelType w:val="hybridMultilevel"/>
    <w:tmpl w:val="E54C2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ED22CD"/>
    <w:multiLevelType w:val="hybridMultilevel"/>
    <w:tmpl w:val="B98E0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960050"/>
    <w:multiLevelType w:val="hybridMultilevel"/>
    <w:tmpl w:val="4CAAA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A77E5D"/>
    <w:multiLevelType w:val="hybridMultilevel"/>
    <w:tmpl w:val="34A2B5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23C333D"/>
    <w:multiLevelType w:val="hybridMultilevel"/>
    <w:tmpl w:val="BD727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9A3125"/>
    <w:multiLevelType w:val="hybridMultilevel"/>
    <w:tmpl w:val="60702A00"/>
    <w:lvl w:ilvl="0" w:tplc="BCCA33B6">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175972"/>
    <w:multiLevelType w:val="multilevel"/>
    <w:tmpl w:val="67D4C0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9C1C56"/>
    <w:multiLevelType w:val="hybridMultilevel"/>
    <w:tmpl w:val="8FBA71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80300F"/>
    <w:multiLevelType w:val="multilevel"/>
    <w:tmpl w:val="CBBA4E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FB630BB"/>
    <w:multiLevelType w:val="multilevel"/>
    <w:tmpl w:val="591859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EB1C59"/>
    <w:multiLevelType w:val="hybridMultilevel"/>
    <w:tmpl w:val="632C2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0F6748"/>
    <w:multiLevelType w:val="multilevel"/>
    <w:tmpl w:val="F822D0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9B5BA9"/>
    <w:multiLevelType w:val="hybridMultilevel"/>
    <w:tmpl w:val="354E4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3A4D41"/>
    <w:multiLevelType w:val="hybridMultilevel"/>
    <w:tmpl w:val="9E849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054008"/>
    <w:multiLevelType w:val="hybridMultilevel"/>
    <w:tmpl w:val="1F6CB78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9BE7327"/>
    <w:multiLevelType w:val="hybridMultilevel"/>
    <w:tmpl w:val="019E4B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903D28"/>
    <w:multiLevelType w:val="hybridMultilevel"/>
    <w:tmpl w:val="CB16B5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05701"/>
    <w:multiLevelType w:val="hybridMultilevel"/>
    <w:tmpl w:val="F392E1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CA4095"/>
    <w:multiLevelType w:val="hybridMultilevel"/>
    <w:tmpl w:val="A8E4C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174E1F"/>
    <w:multiLevelType w:val="hybridMultilevel"/>
    <w:tmpl w:val="C48CD4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544CEB"/>
    <w:multiLevelType w:val="hybridMultilevel"/>
    <w:tmpl w:val="24866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C07053"/>
    <w:multiLevelType w:val="hybridMultilevel"/>
    <w:tmpl w:val="D16460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E60E80"/>
    <w:multiLevelType w:val="hybridMultilevel"/>
    <w:tmpl w:val="D9B0C42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57A7750C"/>
    <w:multiLevelType w:val="multilevel"/>
    <w:tmpl w:val="331AD6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9670662"/>
    <w:multiLevelType w:val="multilevel"/>
    <w:tmpl w:val="0B147A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9DC0D9E"/>
    <w:multiLevelType w:val="multilevel"/>
    <w:tmpl w:val="0F4A0F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745AE0"/>
    <w:multiLevelType w:val="multilevel"/>
    <w:tmpl w:val="FD986C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2A7647A"/>
    <w:multiLevelType w:val="hybridMultilevel"/>
    <w:tmpl w:val="BAB2D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86335F"/>
    <w:multiLevelType w:val="multilevel"/>
    <w:tmpl w:val="094894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6967FD"/>
    <w:multiLevelType w:val="multilevel"/>
    <w:tmpl w:val="318A0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D76576"/>
    <w:multiLevelType w:val="hybridMultilevel"/>
    <w:tmpl w:val="62B07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F61386"/>
    <w:multiLevelType w:val="hybridMultilevel"/>
    <w:tmpl w:val="51441C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C34002"/>
    <w:multiLevelType w:val="hybridMultilevel"/>
    <w:tmpl w:val="9F4A8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7F35E5"/>
    <w:multiLevelType w:val="hybridMultilevel"/>
    <w:tmpl w:val="278EE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8B6244"/>
    <w:multiLevelType w:val="hybridMultilevel"/>
    <w:tmpl w:val="5F9C68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E817C85"/>
    <w:multiLevelType w:val="hybridMultilevel"/>
    <w:tmpl w:val="906CF5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50047B"/>
    <w:multiLevelType w:val="hybridMultilevel"/>
    <w:tmpl w:val="0EFACF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FB63D9C"/>
    <w:multiLevelType w:val="multilevel"/>
    <w:tmpl w:val="ADF879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2"/>
  </w:num>
  <w:num w:numId="2">
    <w:abstractNumId w:val="40"/>
  </w:num>
  <w:num w:numId="3">
    <w:abstractNumId w:val="28"/>
  </w:num>
  <w:num w:numId="4">
    <w:abstractNumId w:val="27"/>
  </w:num>
  <w:num w:numId="5">
    <w:abstractNumId w:val="41"/>
  </w:num>
  <w:num w:numId="6">
    <w:abstractNumId w:val="25"/>
  </w:num>
  <w:num w:numId="7">
    <w:abstractNumId w:val="23"/>
  </w:num>
  <w:num w:numId="8">
    <w:abstractNumId w:val="1"/>
  </w:num>
  <w:num w:numId="9">
    <w:abstractNumId w:val="2"/>
  </w:num>
  <w:num w:numId="10">
    <w:abstractNumId w:val="3"/>
  </w:num>
  <w:num w:numId="11">
    <w:abstractNumId w:val="4"/>
  </w:num>
  <w:num w:numId="12">
    <w:abstractNumId w:val="5"/>
  </w:num>
  <w:num w:numId="13">
    <w:abstractNumId w:val="9"/>
  </w:num>
  <w:num w:numId="14">
    <w:abstractNumId w:val="37"/>
  </w:num>
  <w:num w:numId="15">
    <w:abstractNumId w:val="35"/>
  </w:num>
  <w:num w:numId="16">
    <w:abstractNumId w:val="20"/>
  </w:num>
  <w:num w:numId="17">
    <w:abstractNumId w:val="38"/>
  </w:num>
  <w:num w:numId="18">
    <w:abstractNumId w:val="21"/>
  </w:num>
  <w:num w:numId="19">
    <w:abstractNumId w:val="0"/>
  </w:num>
  <w:num w:numId="20">
    <w:abstractNumId w:val="11"/>
  </w:num>
  <w:num w:numId="21">
    <w:abstractNumId w:val="30"/>
  </w:num>
  <w:num w:numId="22">
    <w:abstractNumId w:val="12"/>
  </w:num>
  <w:num w:numId="23">
    <w:abstractNumId w:val="43"/>
  </w:num>
  <w:num w:numId="24">
    <w:abstractNumId w:val="31"/>
  </w:num>
  <w:num w:numId="25">
    <w:abstractNumId w:val="34"/>
  </w:num>
  <w:num w:numId="26">
    <w:abstractNumId w:val="15"/>
  </w:num>
  <w:num w:numId="27">
    <w:abstractNumId w:val="17"/>
  </w:num>
  <w:num w:numId="28">
    <w:abstractNumId w:val="29"/>
  </w:num>
  <w:num w:numId="29">
    <w:abstractNumId w:val="14"/>
  </w:num>
  <w:num w:numId="30">
    <w:abstractNumId w:val="32"/>
  </w:num>
  <w:num w:numId="31">
    <w:abstractNumId w:val="26"/>
  </w:num>
  <w:num w:numId="32">
    <w:abstractNumId w:val="7"/>
  </w:num>
  <w:num w:numId="33">
    <w:abstractNumId w:val="10"/>
  </w:num>
  <w:num w:numId="34">
    <w:abstractNumId w:val="39"/>
  </w:num>
  <w:num w:numId="35">
    <w:abstractNumId w:val="33"/>
  </w:num>
  <w:num w:numId="36">
    <w:abstractNumId w:val="8"/>
  </w:num>
  <w:num w:numId="37">
    <w:abstractNumId w:val="18"/>
  </w:num>
  <w:num w:numId="38">
    <w:abstractNumId w:val="16"/>
  </w:num>
  <w:num w:numId="39">
    <w:abstractNumId w:val="6"/>
  </w:num>
  <w:num w:numId="40">
    <w:abstractNumId w:val="24"/>
  </w:num>
  <w:num w:numId="41">
    <w:abstractNumId w:val="19"/>
  </w:num>
  <w:num w:numId="42">
    <w:abstractNumId w:val="22"/>
  </w:num>
  <w:num w:numId="43">
    <w:abstractNumId w:val="36"/>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86D7F"/>
    <w:rsid w:val="000150F4"/>
    <w:rsid w:val="0003442E"/>
    <w:rsid w:val="00047F69"/>
    <w:rsid w:val="00075712"/>
    <w:rsid w:val="0007683F"/>
    <w:rsid w:val="00083C74"/>
    <w:rsid w:val="00085486"/>
    <w:rsid w:val="00091631"/>
    <w:rsid w:val="000B4AE4"/>
    <w:rsid w:val="000F5D3A"/>
    <w:rsid w:val="000F6C0F"/>
    <w:rsid w:val="00105C70"/>
    <w:rsid w:val="0011034D"/>
    <w:rsid w:val="00134DCE"/>
    <w:rsid w:val="00146BB8"/>
    <w:rsid w:val="00186D7F"/>
    <w:rsid w:val="001A1738"/>
    <w:rsid w:val="001B19BF"/>
    <w:rsid w:val="001B1B4A"/>
    <w:rsid w:val="001B4892"/>
    <w:rsid w:val="001D6F5E"/>
    <w:rsid w:val="001E7D73"/>
    <w:rsid w:val="00204245"/>
    <w:rsid w:val="00204579"/>
    <w:rsid w:val="00221F02"/>
    <w:rsid w:val="00225201"/>
    <w:rsid w:val="00226F55"/>
    <w:rsid w:val="0024409E"/>
    <w:rsid w:val="0025171C"/>
    <w:rsid w:val="00253F1F"/>
    <w:rsid w:val="00267D11"/>
    <w:rsid w:val="00290759"/>
    <w:rsid w:val="0029145D"/>
    <w:rsid w:val="002A2B01"/>
    <w:rsid w:val="002C146E"/>
    <w:rsid w:val="002F4178"/>
    <w:rsid w:val="002F5867"/>
    <w:rsid w:val="00315C60"/>
    <w:rsid w:val="003175D6"/>
    <w:rsid w:val="00317F0E"/>
    <w:rsid w:val="00343913"/>
    <w:rsid w:val="00346B20"/>
    <w:rsid w:val="00353375"/>
    <w:rsid w:val="00357AC4"/>
    <w:rsid w:val="00357CBF"/>
    <w:rsid w:val="00370E3F"/>
    <w:rsid w:val="003743E4"/>
    <w:rsid w:val="00376EDA"/>
    <w:rsid w:val="00387533"/>
    <w:rsid w:val="00387692"/>
    <w:rsid w:val="003A08FF"/>
    <w:rsid w:val="003A4A28"/>
    <w:rsid w:val="003A7429"/>
    <w:rsid w:val="003D71DD"/>
    <w:rsid w:val="003E2DB6"/>
    <w:rsid w:val="003E3F91"/>
    <w:rsid w:val="003E4C8F"/>
    <w:rsid w:val="003E5FB7"/>
    <w:rsid w:val="003E6D7F"/>
    <w:rsid w:val="003F495D"/>
    <w:rsid w:val="00404E14"/>
    <w:rsid w:val="004131F8"/>
    <w:rsid w:val="0043554A"/>
    <w:rsid w:val="004405C7"/>
    <w:rsid w:val="00465D7B"/>
    <w:rsid w:val="004723FD"/>
    <w:rsid w:val="00474A4C"/>
    <w:rsid w:val="004A7444"/>
    <w:rsid w:val="004B7907"/>
    <w:rsid w:val="004D2277"/>
    <w:rsid w:val="004D2871"/>
    <w:rsid w:val="00501D75"/>
    <w:rsid w:val="00505B28"/>
    <w:rsid w:val="00510355"/>
    <w:rsid w:val="00512B59"/>
    <w:rsid w:val="00514591"/>
    <w:rsid w:val="00524078"/>
    <w:rsid w:val="00595CFD"/>
    <w:rsid w:val="005A3691"/>
    <w:rsid w:val="005B52D4"/>
    <w:rsid w:val="005D1528"/>
    <w:rsid w:val="005E373E"/>
    <w:rsid w:val="005E5DB3"/>
    <w:rsid w:val="005F070A"/>
    <w:rsid w:val="005F692B"/>
    <w:rsid w:val="00615D09"/>
    <w:rsid w:val="00637B86"/>
    <w:rsid w:val="00674B25"/>
    <w:rsid w:val="0068311C"/>
    <w:rsid w:val="006967BB"/>
    <w:rsid w:val="006C7055"/>
    <w:rsid w:val="006E0CDC"/>
    <w:rsid w:val="00701BAC"/>
    <w:rsid w:val="00701D46"/>
    <w:rsid w:val="00704EC0"/>
    <w:rsid w:val="00706009"/>
    <w:rsid w:val="00710BF8"/>
    <w:rsid w:val="007153B3"/>
    <w:rsid w:val="0072014D"/>
    <w:rsid w:val="00722298"/>
    <w:rsid w:val="00727C5A"/>
    <w:rsid w:val="007472CB"/>
    <w:rsid w:val="00787C57"/>
    <w:rsid w:val="00796F9B"/>
    <w:rsid w:val="007B5B6D"/>
    <w:rsid w:val="007E5120"/>
    <w:rsid w:val="007F4E57"/>
    <w:rsid w:val="00817A47"/>
    <w:rsid w:val="00823A26"/>
    <w:rsid w:val="008270D3"/>
    <w:rsid w:val="0085157B"/>
    <w:rsid w:val="00870084"/>
    <w:rsid w:val="00872B89"/>
    <w:rsid w:val="00880E3B"/>
    <w:rsid w:val="008848CA"/>
    <w:rsid w:val="008858FA"/>
    <w:rsid w:val="009021D9"/>
    <w:rsid w:val="009112ED"/>
    <w:rsid w:val="00946F53"/>
    <w:rsid w:val="00951BA6"/>
    <w:rsid w:val="0095288E"/>
    <w:rsid w:val="00965AC5"/>
    <w:rsid w:val="00971649"/>
    <w:rsid w:val="00980D5A"/>
    <w:rsid w:val="009C5E8E"/>
    <w:rsid w:val="009D1B52"/>
    <w:rsid w:val="009F4742"/>
    <w:rsid w:val="00A3327F"/>
    <w:rsid w:val="00A350D6"/>
    <w:rsid w:val="00A3569D"/>
    <w:rsid w:val="00A40BB6"/>
    <w:rsid w:val="00A537CA"/>
    <w:rsid w:val="00A7027D"/>
    <w:rsid w:val="00A83460"/>
    <w:rsid w:val="00A93DDF"/>
    <w:rsid w:val="00AB70B8"/>
    <w:rsid w:val="00AC7F63"/>
    <w:rsid w:val="00AE0421"/>
    <w:rsid w:val="00AE438D"/>
    <w:rsid w:val="00AE55B3"/>
    <w:rsid w:val="00AE57D4"/>
    <w:rsid w:val="00B20DDA"/>
    <w:rsid w:val="00B4152D"/>
    <w:rsid w:val="00B4234C"/>
    <w:rsid w:val="00B45A60"/>
    <w:rsid w:val="00B50B39"/>
    <w:rsid w:val="00B55FF2"/>
    <w:rsid w:val="00B76A5E"/>
    <w:rsid w:val="00B918FB"/>
    <w:rsid w:val="00BE28F7"/>
    <w:rsid w:val="00BE3B02"/>
    <w:rsid w:val="00BF5382"/>
    <w:rsid w:val="00C00FBA"/>
    <w:rsid w:val="00C013F7"/>
    <w:rsid w:val="00C06EDC"/>
    <w:rsid w:val="00C1128D"/>
    <w:rsid w:val="00C212D1"/>
    <w:rsid w:val="00C475C2"/>
    <w:rsid w:val="00C73C2F"/>
    <w:rsid w:val="00CA77F7"/>
    <w:rsid w:val="00CB785B"/>
    <w:rsid w:val="00CC36FA"/>
    <w:rsid w:val="00CE2678"/>
    <w:rsid w:val="00CE7D14"/>
    <w:rsid w:val="00CF3B4C"/>
    <w:rsid w:val="00CF553B"/>
    <w:rsid w:val="00CF7DDA"/>
    <w:rsid w:val="00D152B6"/>
    <w:rsid w:val="00D2023E"/>
    <w:rsid w:val="00D45D0C"/>
    <w:rsid w:val="00D51AAA"/>
    <w:rsid w:val="00D638F9"/>
    <w:rsid w:val="00D71A6B"/>
    <w:rsid w:val="00D809C1"/>
    <w:rsid w:val="00D95A1E"/>
    <w:rsid w:val="00D96D7A"/>
    <w:rsid w:val="00D97200"/>
    <w:rsid w:val="00DA393C"/>
    <w:rsid w:val="00DA6C27"/>
    <w:rsid w:val="00DB03FA"/>
    <w:rsid w:val="00DE1385"/>
    <w:rsid w:val="00DE451F"/>
    <w:rsid w:val="00DF0771"/>
    <w:rsid w:val="00E06554"/>
    <w:rsid w:val="00E12895"/>
    <w:rsid w:val="00E149E7"/>
    <w:rsid w:val="00E1506E"/>
    <w:rsid w:val="00E5701F"/>
    <w:rsid w:val="00E724F3"/>
    <w:rsid w:val="00E766C6"/>
    <w:rsid w:val="00E822DA"/>
    <w:rsid w:val="00E86A8E"/>
    <w:rsid w:val="00E956AB"/>
    <w:rsid w:val="00EB0A1B"/>
    <w:rsid w:val="00EC5562"/>
    <w:rsid w:val="00ED4905"/>
    <w:rsid w:val="00ED73F1"/>
    <w:rsid w:val="00F04671"/>
    <w:rsid w:val="00F12151"/>
    <w:rsid w:val="00F3079D"/>
    <w:rsid w:val="00F312F6"/>
    <w:rsid w:val="00F35329"/>
    <w:rsid w:val="00F447F8"/>
    <w:rsid w:val="00F5542D"/>
    <w:rsid w:val="00F705CB"/>
    <w:rsid w:val="00F756F7"/>
    <w:rsid w:val="00F828AE"/>
    <w:rsid w:val="00F83829"/>
    <w:rsid w:val="00F97F63"/>
    <w:rsid w:val="00FA0904"/>
    <w:rsid w:val="00FB2FE9"/>
    <w:rsid w:val="00FB5188"/>
    <w:rsid w:val="00FE02E1"/>
    <w:rsid w:val="00FF27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C70"/>
  </w:style>
  <w:style w:type="paragraph" w:styleId="1">
    <w:name w:val="heading 1"/>
    <w:basedOn w:val="a"/>
    <w:link w:val="10"/>
    <w:qFormat/>
    <w:rsid w:val="00595C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D809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7F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87C57"/>
    <w:pPr>
      <w:ind w:left="720"/>
      <w:contextualSpacing/>
    </w:pPr>
  </w:style>
  <w:style w:type="character" w:customStyle="1" w:styleId="10">
    <w:name w:val="Заголовок 1 Знак"/>
    <w:basedOn w:val="a0"/>
    <w:link w:val="1"/>
    <w:rsid w:val="00595CFD"/>
    <w:rPr>
      <w:rFonts w:ascii="Times New Roman" w:eastAsia="Times New Roman" w:hAnsi="Times New Roman" w:cs="Times New Roman"/>
      <w:b/>
      <w:bCs/>
      <w:kern w:val="36"/>
      <w:sz w:val="48"/>
      <w:szCs w:val="48"/>
    </w:rPr>
  </w:style>
  <w:style w:type="paragraph" w:customStyle="1" w:styleId="msonormalcxspmiddle">
    <w:name w:val="msonormalcxspmiddle"/>
    <w:basedOn w:val="a"/>
    <w:rsid w:val="00595C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1">
    <w:name w:val="style11"/>
    <w:basedOn w:val="a"/>
    <w:rsid w:val="00595C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07">
    <w:name w:val="fontstyle207"/>
    <w:basedOn w:val="a0"/>
    <w:rsid w:val="00595CFD"/>
  </w:style>
  <w:style w:type="paragraph" w:customStyle="1" w:styleId="style24">
    <w:name w:val="style24"/>
    <w:basedOn w:val="a"/>
    <w:rsid w:val="00595CF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note text"/>
    <w:basedOn w:val="a"/>
    <w:link w:val="a6"/>
    <w:rsid w:val="001A1738"/>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rsid w:val="001A1738"/>
    <w:rPr>
      <w:rFonts w:ascii="Times New Roman" w:eastAsia="Times New Roman" w:hAnsi="Times New Roman" w:cs="Times New Roman"/>
      <w:sz w:val="20"/>
      <w:szCs w:val="20"/>
    </w:rPr>
  </w:style>
  <w:style w:type="character" w:styleId="a7">
    <w:name w:val="footnote reference"/>
    <w:basedOn w:val="a0"/>
    <w:rsid w:val="001A1738"/>
    <w:rPr>
      <w:vertAlign w:val="superscript"/>
    </w:rPr>
  </w:style>
  <w:style w:type="paragraph" w:customStyle="1" w:styleId="7">
    <w:name w:val="Основной текст7"/>
    <w:basedOn w:val="a"/>
    <w:rsid w:val="001A1738"/>
    <w:pPr>
      <w:widowControl w:val="0"/>
      <w:shd w:val="clear" w:color="auto" w:fill="FFFFFF"/>
      <w:suppressAutoHyphens/>
      <w:spacing w:after="1680" w:line="250" w:lineRule="exact"/>
      <w:ind w:hanging="300"/>
      <w:jc w:val="center"/>
    </w:pPr>
    <w:rPr>
      <w:rFonts w:ascii="Century Schoolbook" w:eastAsia="Calibri" w:hAnsi="Century Schoolbook" w:cs="Century Schoolbook"/>
      <w:sz w:val="20"/>
      <w:szCs w:val="20"/>
      <w:lang w:eastAsia="ar-SA"/>
    </w:rPr>
  </w:style>
  <w:style w:type="character" w:customStyle="1" w:styleId="4">
    <w:name w:val="Основной текст4"/>
    <w:rsid w:val="001A1738"/>
    <w:rPr>
      <w:rFonts w:ascii="Century Schoolbook" w:eastAsia="Century Schoolbook" w:hAnsi="Century Schoolbook" w:cs="Century Schoolbook"/>
      <w:b w:val="0"/>
      <w:bCs w:val="0"/>
      <w:i w:val="0"/>
      <w:iCs w:val="0"/>
      <w:caps w:val="0"/>
      <w:smallCaps w:val="0"/>
      <w:strike w:val="0"/>
      <w:dstrike w:val="0"/>
      <w:color w:val="000000"/>
      <w:spacing w:val="0"/>
      <w:w w:val="100"/>
      <w:position w:val="0"/>
      <w:sz w:val="20"/>
      <w:szCs w:val="20"/>
      <w:u w:val="none"/>
      <w:shd w:val="clear" w:color="auto" w:fill="FFFFFF"/>
      <w:vertAlign w:val="baseline"/>
      <w:lang w:val="ru-RU"/>
    </w:rPr>
  </w:style>
  <w:style w:type="paragraph" w:customStyle="1" w:styleId="5">
    <w:name w:val="Основной текст (5)"/>
    <w:basedOn w:val="a"/>
    <w:rsid w:val="001A1738"/>
    <w:pPr>
      <w:widowControl w:val="0"/>
      <w:shd w:val="clear" w:color="auto" w:fill="FFFFFF"/>
      <w:suppressAutoHyphens/>
      <w:spacing w:before="1260" w:after="180" w:line="216" w:lineRule="exact"/>
      <w:ind w:hanging="740"/>
      <w:jc w:val="both"/>
    </w:pPr>
    <w:rPr>
      <w:rFonts w:ascii="Century Schoolbook" w:eastAsia="Century Schoolbook" w:hAnsi="Century Schoolbook" w:cs="Century Schoolbook"/>
      <w:b/>
      <w:bCs/>
      <w:sz w:val="18"/>
      <w:szCs w:val="18"/>
      <w:lang w:eastAsia="ar-SA"/>
    </w:rPr>
  </w:style>
  <w:style w:type="character" w:customStyle="1" w:styleId="a8">
    <w:name w:val="Основной текст_"/>
    <w:basedOn w:val="a0"/>
    <w:link w:val="62"/>
    <w:rsid w:val="009112ED"/>
    <w:rPr>
      <w:rFonts w:ascii="Times New Roman" w:eastAsia="Times New Roman" w:hAnsi="Times New Roman" w:cs="Times New Roman"/>
      <w:shd w:val="clear" w:color="auto" w:fill="FFFFFF"/>
    </w:rPr>
  </w:style>
  <w:style w:type="character" w:customStyle="1" w:styleId="a9">
    <w:name w:val="Основной текст + Полужирный"/>
    <w:basedOn w:val="a8"/>
    <w:rsid w:val="009112ED"/>
    <w:rPr>
      <w:b/>
      <w:bCs/>
    </w:rPr>
  </w:style>
  <w:style w:type="character" w:customStyle="1" w:styleId="43">
    <w:name w:val="Основной текст43"/>
    <w:basedOn w:val="a8"/>
    <w:rsid w:val="009112ED"/>
  </w:style>
  <w:style w:type="character" w:customStyle="1" w:styleId="44">
    <w:name w:val="Основной текст44"/>
    <w:basedOn w:val="a8"/>
    <w:rsid w:val="009112ED"/>
  </w:style>
  <w:style w:type="paragraph" w:customStyle="1" w:styleId="62">
    <w:name w:val="Основной текст62"/>
    <w:basedOn w:val="a"/>
    <w:link w:val="a8"/>
    <w:rsid w:val="009112ED"/>
    <w:pPr>
      <w:shd w:val="clear" w:color="auto" w:fill="FFFFFF"/>
      <w:spacing w:after="300" w:line="221" w:lineRule="exact"/>
    </w:pPr>
    <w:rPr>
      <w:rFonts w:ascii="Times New Roman" w:eastAsia="Times New Roman" w:hAnsi="Times New Roman" w:cs="Times New Roman"/>
    </w:rPr>
  </w:style>
  <w:style w:type="character" w:customStyle="1" w:styleId="70">
    <w:name w:val="Заголовок №7_"/>
    <w:basedOn w:val="a0"/>
    <w:rsid w:val="0095288E"/>
    <w:rPr>
      <w:rFonts w:ascii="Arial" w:eastAsia="Arial" w:hAnsi="Arial" w:cs="Arial"/>
      <w:b w:val="0"/>
      <w:bCs w:val="0"/>
      <w:i w:val="0"/>
      <w:iCs w:val="0"/>
      <w:smallCaps w:val="0"/>
      <w:strike w:val="0"/>
      <w:spacing w:val="0"/>
      <w:sz w:val="22"/>
      <w:szCs w:val="22"/>
    </w:rPr>
  </w:style>
  <w:style w:type="character" w:customStyle="1" w:styleId="6">
    <w:name w:val="Заголовок №6_"/>
    <w:basedOn w:val="a0"/>
    <w:rsid w:val="0095288E"/>
    <w:rPr>
      <w:rFonts w:ascii="Arial" w:eastAsia="Arial" w:hAnsi="Arial" w:cs="Arial"/>
      <w:b w:val="0"/>
      <w:bCs w:val="0"/>
      <w:i w:val="0"/>
      <w:iCs w:val="0"/>
      <w:smallCaps w:val="0"/>
      <w:strike w:val="0"/>
      <w:spacing w:val="0"/>
      <w:sz w:val="26"/>
      <w:szCs w:val="26"/>
    </w:rPr>
  </w:style>
  <w:style w:type="character" w:customStyle="1" w:styleId="15">
    <w:name w:val="Основной текст (15)_"/>
    <w:basedOn w:val="a0"/>
    <w:rsid w:val="0095288E"/>
    <w:rPr>
      <w:rFonts w:ascii="Arial" w:eastAsia="Arial" w:hAnsi="Arial" w:cs="Arial"/>
      <w:b w:val="0"/>
      <w:bCs w:val="0"/>
      <w:i w:val="0"/>
      <w:iCs w:val="0"/>
      <w:smallCaps w:val="0"/>
      <w:strike w:val="0"/>
      <w:spacing w:val="0"/>
      <w:sz w:val="28"/>
      <w:szCs w:val="28"/>
    </w:rPr>
  </w:style>
  <w:style w:type="character" w:customStyle="1" w:styleId="150">
    <w:name w:val="Основной текст (15)"/>
    <w:basedOn w:val="15"/>
    <w:rsid w:val="0095288E"/>
  </w:style>
  <w:style w:type="character" w:customStyle="1" w:styleId="60">
    <w:name w:val="Заголовок №6"/>
    <w:basedOn w:val="6"/>
    <w:rsid w:val="0095288E"/>
  </w:style>
  <w:style w:type="character" w:customStyle="1" w:styleId="71">
    <w:name w:val="Заголовок №7"/>
    <w:basedOn w:val="70"/>
    <w:rsid w:val="0095288E"/>
  </w:style>
  <w:style w:type="character" w:customStyle="1" w:styleId="46">
    <w:name w:val="Основной текст46"/>
    <w:basedOn w:val="a8"/>
    <w:rsid w:val="00F04671"/>
    <w:rPr>
      <w:b w:val="0"/>
      <w:bCs w:val="0"/>
      <w:i w:val="0"/>
      <w:iCs w:val="0"/>
      <w:smallCaps w:val="0"/>
      <w:strike w:val="0"/>
      <w:spacing w:val="0"/>
      <w:sz w:val="22"/>
      <w:szCs w:val="22"/>
    </w:rPr>
  </w:style>
  <w:style w:type="character" w:customStyle="1" w:styleId="47">
    <w:name w:val="Основной текст47"/>
    <w:basedOn w:val="a8"/>
    <w:rsid w:val="00F04671"/>
    <w:rPr>
      <w:b w:val="0"/>
      <w:bCs w:val="0"/>
      <w:i w:val="0"/>
      <w:iCs w:val="0"/>
      <w:smallCaps w:val="0"/>
      <w:strike w:val="0"/>
      <w:spacing w:val="0"/>
      <w:sz w:val="22"/>
      <w:szCs w:val="22"/>
    </w:rPr>
  </w:style>
  <w:style w:type="character" w:customStyle="1" w:styleId="55">
    <w:name w:val="Основной текст55"/>
    <w:basedOn w:val="a8"/>
    <w:rsid w:val="00204245"/>
    <w:rPr>
      <w:b w:val="0"/>
      <w:bCs w:val="0"/>
      <w:i w:val="0"/>
      <w:iCs w:val="0"/>
      <w:smallCaps w:val="0"/>
      <w:strike w:val="0"/>
      <w:spacing w:val="0"/>
      <w:sz w:val="22"/>
      <w:szCs w:val="22"/>
    </w:rPr>
  </w:style>
  <w:style w:type="character" w:customStyle="1" w:styleId="56">
    <w:name w:val="Основной текст56"/>
    <w:basedOn w:val="a8"/>
    <w:rsid w:val="00204245"/>
    <w:rPr>
      <w:b w:val="0"/>
      <w:bCs w:val="0"/>
      <w:i w:val="0"/>
      <w:iCs w:val="0"/>
      <w:smallCaps w:val="0"/>
      <w:strike w:val="0"/>
      <w:spacing w:val="0"/>
      <w:sz w:val="22"/>
      <w:szCs w:val="22"/>
    </w:rPr>
  </w:style>
  <w:style w:type="character" w:customStyle="1" w:styleId="50">
    <w:name w:val="Основной текст50"/>
    <w:basedOn w:val="a8"/>
    <w:rsid w:val="00FB2FE9"/>
    <w:rPr>
      <w:b w:val="0"/>
      <w:bCs w:val="0"/>
      <w:i w:val="0"/>
      <w:iCs w:val="0"/>
      <w:smallCaps w:val="0"/>
      <w:strike w:val="0"/>
      <w:spacing w:val="0"/>
      <w:sz w:val="22"/>
      <w:szCs w:val="22"/>
    </w:rPr>
  </w:style>
  <w:style w:type="character" w:customStyle="1" w:styleId="aa">
    <w:name w:val="Сноска_"/>
    <w:basedOn w:val="a0"/>
    <w:rsid w:val="0068311C"/>
    <w:rPr>
      <w:rFonts w:ascii="Times New Roman" w:eastAsia="Times New Roman" w:hAnsi="Times New Roman" w:cs="Times New Roman"/>
      <w:b w:val="0"/>
      <w:bCs w:val="0"/>
      <w:i w:val="0"/>
      <w:iCs w:val="0"/>
      <w:smallCaps w:val="0"/>
      <w:strike w:val="0"/>
      <w:spacing w:val="0"/>
      <w:sz w:val="16"/>
      <w:szCs w:val="16"/>
    </w:rPr>
  </w:style>
  <w:style w:type="character" w:customStyle="1" w:styleId="ab">
    <w:name w:val="Сноска"/>
    <w:basedOn w:val="aa"/>
    <w:rsid w:val="0068311C"/>
  </w:style>
  <w:style w:type="character" w:customStyle="1" w:styleId="11">
    <w:name w:val="Основной текст1"/>
    <w:basedOn w:val="a8"/>
    <w:rsid w:val="0068311C"/>
    <w:rPr>
      <w:b w:val="0"/>
      <w:bCs w:val="0"/>
      <w:i w:val="0"/>
      <w:iCs w:val="0"/>
      <w:smallCaps w:val="0"/>
      <w:strike w:val="0"/>
      <w:spacing w:val="0"/>
      <w:sz w:val="22"/>
      <w:szCs w:val="22"/>
    </w:rPr>
  </w:style>
  <w:style w:type="character" w:customStyle="1" w:styleId="14">
    <w:name w:val="Основной текст (14)_"/>
    <w:basedOn w:val="a0"/>
    <w:rsid w:val="0068311C"/>
    <w:rPr>
      <w:rFonts w:ascii="Arial" w:eastAsia="Arial" w:hAnsi="Arial" w:cs="Arial"/>
      <w:b w:val="0"/>
      <w:bCs w:val="0"/>
      <w:i w:val="0"/>
      <w:iCs w:val="0"/>
      <w:smallCaps w:val="0"/>
      <w:strike w:val="0"/>
      <w:spacing w:val="0"/>
      <w:sz w:val="19"/>
      <w:szCs w:val="19"/>
    </w:rPr>
  </w:style>
  <w:style w:type="character" w:customStyle="1" w:styleId="140">
    <w:name w:val="Основной текст (14)"/>
    <w:basedOn w:val="14"/>
    <w:rsid w:val="0068311C"/>
  </w:style>
  <w:style w:type="character" w:customStyle="1" w:styleId="12">
    <w:name w:val="Заголовок №1 (2)_"/>
    <w:basedOn w:val="a0"/>
    <w:rsid w:val="0068311C"/>
    <w:rPr>
      <w:rFonts w:ascii="Arial" w:eastAsia="Arial" w:hAnsi="Arial" w:cs="Arial"/>
      <w:b w:val="0"/>
      <w:bCs w:val="0"/>
      <w:i w:val="0"/>
      <w:iCs w:val="0"/>
      <w:smallCaps w:val="0"/>
      <w:strike w:val="0"/>
      <w:spacing w:val="0"/>
      <w:sz w:val="31"/>
      <w:szCs w:val="31"/>
    </w:rPr>
  </w:style>
  <w:style w:type="character" w:customStyle="1" w:styleId="120">
    <w:name w:val="Заголовок №1 (2)"/>
    <w:basedOn w:val="12"/>
    <w:rsid w:val="0068311C"/>
  </w:style>
  <w:style w:type="character" w:customStyle="1" w:styleId="22">
    <w:name w:val="Заголовок №2 (2)_"/>
    <w:basedOn w:val="a0"/>
    <w:rsid w:val="0068311C"/>
    <w:rPr>
      <w:rFonts w:ascii="Arial" w:eastAsia="Arial" w:hAnsi="Arial" w:cs="Arial"/>
      <w:b w:val="0"/>
      <w:bCs w:val="0"/>
      <w:i w:val="0"/>
      <w:iCs w:val="0"/>
      <w:smallCaps w:val="0"/>
      <w:strike w:val="0"/>
      <w:spacing w:val="0"/>
      <w:sz w:val="28"/>
      <w:szCs w:val="28"/>
    </w:rPr>
  </w:style>
  <w:style w:type="character" w:customStyle="1" w:styleId="220">
    <w:name w:val="Заголовок №2 (2)"/>
    <w:basedOn w:val="22"/>
    <w:rsid w:val="0068311C"/>
  </w:style>
  <w:style w:type="character" w:customStyle="1" w:styleId="42">
    <w:name w:val="Заголовок №4 (2)_"/>
    <w:basedOn w:val="a0"/>
    <w:rsid w:val="00F3079D"/>
    <w:rPr>
      <w:rFonts w:ascii="Arial" w:eastAsia="Arial" w:hAnsi="Arial" w:cs="Arial"/>
      <w:b w:val="0"/>
      <w:bCs w:val="0"/>
      <w:i w:val="0"/>
      <w:iCs w:val="0"/>
      <w:smallCaps w:val="0"/>
      <w:strike w:val="0"/>
      <w:spacing w:val="0"/>
      <w:sz w:val="26"/>
      <w:szCs w:val="26"/>
    </w:rPr>
  </w:style>
  <w:style w:type="character" w:customStyle="1" w:styleId="420">
    <w:name w:val="Заголовок №4 (2)"/>
    <w:basedOn w:val="42"/>
    <w:rsid w:val="00F3079D"/>
  </w:style>
  <w:style w:type="character" w:customStyle="1" w:styleId="52">
    <w:name w:val="Заголовок №5 (2)_"/>
    <w:basedOn w:val="a0"/>
    <w:rsid w:val="00F3079D"/>
    <w:rPr>
      <w:rFonts w:ascii="Arial" w:eastAsia="Arial" w:hAnsi="Arial" w:cs="Arial"/>
      <w:b w:val="0"/>
      <w:bCs w:val="0"/>
      <w:i w:val="0"/>
      <w:iCs w:val="0"/>
      <w:smallCaps w:val="0"/>
      <w:strike w:val="0"/>
      <w:spacing w:val="0"/>
      <w:sz w:val="22"/>
      <w:szCs w:val="22"/>
    </w:rPr>
  </w:style>
  <w:style w:type="character" w:customStyle="1" w:styleId="520">
    <w:name w:val="Заголовок №5 (2)"/>
    <w:basedOn w:val="52"/>
    <w:rsid w:val="00F3079D"/>
  </w:style>
  <w:style w:type="paragraph" w:styleId="ac">
    <w:name w:val="header"/>
    <w:basedOn w:val="a"/>
    <w:link w:val="ad"/>
    <w:uiPriority w:val="99"/>
    <w:semiHidden/>
    <w:unhideWhenUsed/>
    <w:rsid w:val="00F828AE"/>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F828AE"/>
  </w:style>
  <w:style w:type="paragraph" w:styleId="ae">
    <w:name w:val="footer"/>
    <w:basedOn w:val="a"/>
    <w:link w:val="af"/>
    <w:uiPriority w:val="99"/>
    <w:unhideWhenUsed/>
    <w:rsid w:val="00F828A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828AE"/>
  </w:style>
  <w:style w:type="character" w:customStyle="1" w:styleId="40">
    <w:name w:val="Основной текст (4)_"/>
    <w:basedOn w:val="a0"/>
    <w:rsid w:val="003E3F91"/>
    <w:rPr>
      <w:rFonts w:ascii="Tahoma" w:eastAsia="Tahoma" w:hAnsi="Tahoma" w:cs="Tahoma"/>
      <w:b w:val="0"/>
      <w:bCs w:val="0"/>
      <w:i w:val="0"/>
      <w:iCs w:val="0"/>
      <w:smallCaps w:val="0"/>
      <w:strike w:val="0"/>
      <w:spacing w:val="0"/>
      <w:w w:val="100"/>
      <w:sz w:val="17"/>
      <w:szCs w:val="17"/>
    </w:rPr>
  </w:style>
  <w:style w:type="character" w:customStyle="1" w:styleId="41">
    <w:name w:val="Основной текст (4)"/>
    <w:basedOn w:val="40"/>
    <w:rsid w:val="003E3F91"/>
  </w:style>
  <w:style w:type="character" w:customStyle="1" w:styleId="32">
    <w:name w:val="Заголовок №3 (2)_"/>
    <w:basedOn w:val="a0"/>
    <w:rsid w:val="00075712"/>
    <w:rPr>
      <w:rFonts w:ascii="Arial" w:eastAsia="Arial" w:hAnsi="Arial" w:cs="Arial"/>
      <w:b w:val="0"/>
      <w:bCs w:val="0"/>
      <w:i w:val="0"/>
      <w:iCs w:val="0"/>
      <w:smallCaps w:val="0"/>
      <w:strike w:val="0"/>
      <w:spacing w:val="0"/>
      <w:sz w:val="28"/>
      <w:szCs w:val="28"/>
    </w:rPr>
  </w:style>
  <w:style w:type="character" w:customStyle="1" w:styleId="320">
    <w:name w:val="Заголовок №3 (2)"/>
    <w:basedOn w:val="32"/>
    <w:rsid w:val="00075712"/>
  </w:style>
  <w:style w:type="paragraph" w:styleId="af0">
    <w:name w:val="endnote text"/>
    <w:basedOn w:val="a"/>
    <w:link w:val="af1"/>
    <w:uiPriority w:val="99"/>
    <w:semiHidden/>
    <w:unhideWhenUsed/>
    <w:rsid w:val="00CB785B"/>
    <w:pPr>
      <w:spacing w:after="0" w:line="240" w:lineRule="auto"/>
    </w:pPr>
    <w:rPr>
      <w:sz w:val="20"/>
      <w:szCs w:val="20"/>
    </w:rPr>
  </w:style>
  <w:style w:type="character" w:customStyle="1" w:styleId="af1">
    <w:name w:val="Текст концевой сноски Знак"/>
    <w:basedOn w:val="a0"/>
    <w:link w:val="af0"/>
    <w:uiPriority w:val="99"/>
    <w:semiHidden/>
    <w:rsid w:val="00CB785B"/>
    <w:rPr>
      <w:sz w:val="20"/>
      <w:szCs w:val="20"/>
    </w:rPr>
  </w:style>
  <w:style w:type="character" w:styleId="af2">
    <w:name w:val="endnote reference"/>
    <w:basedOn w:val="a0"/>
    <w:uiPriority w:val="99"/>
    <w:semiHidden/>
    <w:unhideWhenUsed/>
    <w:rsid w:val="00CB785B"/>
    <w:rPr>
      <w:vertAlign w:val="superscript"/>
    </w:rPr>
  </w:style>
  <w:style w:type="character" w:customStyle="1" w:styleId="9">
    <w:name w:val="Основной текст (9)_"/>
    <w:basedOn w:val="a0"/>
    <w:rsid w:val="006967BB"/>
    <w:rPr>
      <w:rFonts w:ascii="Times New Roman" w:eastAsia="Times New Roman" w:hAnsi="Times New Roman" w:cs="Times New Roman"/>
      <w:b w:val="0"/>
      <w:bCs w:val="0"/>
      <w:i w:val="0"/>
      <w:iCs w:val="0"/>
      <w:smallCaps w:val="0"/>
      <w:strike w:val="0"/>
      <w:spacing w:val="0"/>
      <w:sz w:val="22"/>
      <w:szCs w:val="22"/>
    </w:rPr>
  </w:style>
  <w:style w:type="character" w:customStyle="1" w:styleId="90">
    <w:name w:val="Основной текст (9)"/>
    <w:basedOn w:val="9"/>
    <w:rsid w:val="006967BB"/>
  </w:style>
  <w:style w:type="character" w:customStyle="1" w:styleId="600">
    <w:name w:val="Основной текст60"/>
    <w:basedOn w:val="a8"/>
    <w:rsid w:val="006967BB"/>
    <w:rPr>
      <w:b w:val="0"/>
      <w:bCs w:val="0"/>
      <w:i w:val="0"/>
      <w:iCs w:val="0"/>
      <w:smallCaps w:val="0"/>
      <w:strike w:val="0"/>
      <w:spacing w:val="0"/>
      <w:sz w:val="22"/>
      <w:szCs w:val="22"/>
    </w:rPr>
  </w:style>
  <w:style w:type="character" w:customStyle="1" w:styleId="16">
    <w:name w:val="Основной текст (16)_"/>
    <w:basedOn w:val="a0"/>
    <w:rsid w:val="00F12151"/>
    <w:rPr>
      <w:rFonts w:ascii="Arial" w:eastAsia="Arial" w:hAnsi="Arial" w:cs="Arial"/>
      <w:b w:val="0"/>
      <w:bCs w:val="0"/>
      <w:i w:val="0"/>
      <w:iCs w:val="0"/>
      <w:smallCaps w:val="0"/>
      <w:strike w:val="0"/>
      <w:spacing w:val="0"/>
      <w:sz w:val="22"/>
      <w:szCs w:val="22"/>
    </w:rPr>
  </w:style>
  <w:style w:type="character" w:customStyle="1" w:styleId="160">
    <w:name w:val="Основной текст (16)"/>
    <w:basedOn w:val="16"/>
    <w:rsid w:val="00F12151"/>
  </w:style>
  <w:style w:type="paragraph" w:styleId="af3">
    <w:name w:val="Normal (Web)"/>
    <w:basedOn w:val="a"/>
    <w:uiPriority w:val="99"/>
    <w:semiHidden/>
    <w:unhideWhenUsed/>
    <w:rsid w:val="00B415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pt0pt">
    <w:name w:val="Основной текст + 11 pt;Не полужирный;Интервал 0 pt"/>
    <w:basedOn w:val="a8"/>
    <w:rsid w:val="00E12895"/>
    <w:rPr>
      <w:b/>
      <w:bCs/>
      <w:i w:val="0"/>
      <w:iCs w:val="0"/>
      <w:smallCaps w:val="0"/>
      <w:strike w:val="0"/>
      <w:color w:val="000000"/>
      <w:spacing w:val="-1"/>
      <w:w w:val="100"/>
      <w:position w:val="0"/>
      <w:sz w:val="22"/>
      <w:szCs w:val="22"/>
      <w:u w:val="none"/>
      <w:lang w:val="ru-RU" w:eastAsia="ru-RU" w:bidi="ru-RU"/>
    </w:rPr>
  </w:style>
  <w:style w:type="paragraph" w:customStyle="1" w:styleId="af4">
    <w:name w:val="Базовый"/>
    <w:rsid w:val="00B918FB"/>
    <w:pPr>
      <w:tabs>
        <w:tab w:val="left" w:pos="709"/>
      </w:tabs>
      <w:suppressAutoHyphens/>
      <w:spacing w:line="276" w:lineRule="atLeast"/>
    </w:pPr>
    <w:rPr>
      <w:rFonts w:ascii="Calibri" w:eastAsia="SimSun" w:hAnsi="Calibri"/>
    </w:rPr>
  </w:style>
  <w:style w:type="paragraph" w:customStyle="1" w:styleId="af5">
    <w:name w:val="Содержимое таблицы"/>
    <w:basedOn w:val="af4"/>
    <w:rsid w:val="00B918FB"/>
    <w:pPr>
      <w:suppressLineNumbers/>
    </w:pPr>
  </w:style>
  <w:style w:type="character" w:customStyle="1" w:styleId="30">
    <w:name w:val="Заголовок 3 Знак"/>
    <w:basedOn w:val="a0"/>
    <w:link w:val="3"/>
    <w:uiPriority w:val="9"/>
    <w:semiHidden/>
    <w:rsid w:val="00D809C1"/>
    <w:rPr>
      <w:rFonts w:asciiTheme="majorHAnsi" w:eastAsiaTheme="majorEastAsia" w:hAnsiTheme="majorHAnsi" w:cstheme="majorBidi"/>
      <w:b/>
      <w:bCs/>
      <w:color w:val="4F81BD" w:themeColor="accent1"/>
    </w:rPr>
  </w:style>
  <w:style w:type="character" w:styleId="af6">
    <w:name w:val="Hyperlink"/>
    <w:basedOn w:val="a0"/>
    <w:uiPriority w:val="99"/>
    <w:semiHidden/>
    <w:unhideWhenUsed/>
    <w:rsid w:val="00D809C1"/>
    <w:rPr>
      <w:color w:val="0000FF"/>
      <w:u w:val="single"/>
    </w:rPr>
  </w:style>
  <w:style w:type="paragraph" w:customStyle="1" w:styleId="ParagraphStyle">
    <w:name w:val="Paragraph Style"/>
    <w:rsid w:val="00D45D0C"/>
    <w:pPr>
      <w:autoSpaceDE w:val="0"/>
      <w:autoSpaceDN w:val="0"/>
      <w:adjustRightInd w:val="0"/>
      <w:spacing w:after="0" w:line="240" w:lineRule="auto"/>
    </w:pPr>
    <w:rPr>
      <w:rFonts w:ascii="Arial" w:hAnsi="Arial" w:cs="Arial"/>
      <w:sz w:val="24"/>
      <w:szCs w:val="24"/>
    </w:rPr>
  </w:style>
  <w:style w:type="paragraph" w:styleId="HTML">
    <w:name w:val="HTML Preformatted"/>
    <w:basedOn w:val="a"/>
    <w:link w:val="HTML0"/>
    <w:rsid w:val="003A0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3A08F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60968085">
      <w:bodyDiv w:val="1"/>
      <w:marLeft w:val="0"/>
      <w:marRight w:val="0"/>
      <w:marTop w:val="0"/>
      <w:marBottom w:val="0"/>
      <w:divBdr>
        <w:top w:val="none" w:sz="0" w:space="0" w:color="auto"/>
        <w:left w:val="none" w:sz="0" w:space="0" w:color="auto"/>
        <w:bottom w:val="none" w:sz="0" w:space="0" w:color="auto"/>
        <w:right w:val="none" w:sz="0" w:space="0" w:color="auto"/>
      </w:divBdr>
    </w:div>
    <w:div w:id="781994482">
      <w:bodyDiv w:val="1"/>
      <w:marLeft w:val="0"/>
      <w:marRight w:val="0"/>
      <w:marTop w:val="0"/>
      <w:marBottom w:val="0"/>
      <w:divBdr>
        <w:top w:val="none" w:sz="0" w:space="0" w:color="auto"/>
        <w:left w:val="none" w:sz="0" w:space="0" w:color="auto"/>
        <w:bottom w:val="none" w:sz="0" w:space="0" w:color="auto"/>
        <w:right w:val="none" w:sz="0" w:space="0" w:color="auto"/>
      </w:divBdr>
    </w:div>
    <w:div w:id="1345982441">
      <w:bodyDiv w:val="1"/>
      <w:marLeft w:val="0"/>
      <w:marRight w:val="0"/>
      <w:marTop w:val="0"/>
      <w:marBottom w:val="0"/>
      <w:divBdr>
        <w:top w:val="none" w:sz="0" w:space="0" w:color="auto"/>
        <w:left w:val="none" w:sz="0" w:space="0" w:color="auto"/>
        <w:bottom w:val="none" w:sz="0" w:space="0" w:color="auto"/>
        <w:right w:val="none" w:sz="0" w:space="0" w:color="auto"/>
      </w:divBdr>
      <w:divsChild>
        <w:div w:id="1550190698">
          <w:marLeft w:val="0"/>
          <w:marRight w:val="0"/>
          <w:marTop w:val="0"/>
          <w:marBottom w:val="0"/>
          <w:divBdr>
            <w:top w:val="none" w:sz="0" w:space="0" w:color="auto"/>
            <w:left w:val="none" w:sz="0" w:space="0" w:color="auto"/>
            <w:bottom w:val="none" w:sz="0" w:space="0" w:color="auto"/>
            <w:right w:val="none" w:sz="0" w:space="0" w:color="auto"/>
          </w:divBdr>
          <w:divsChild>
            <w:div w:id="864633363">
              <w:marLeft w:val="0"/>
              <w:marRight w:val="0"/>
              <w:marTop w:val="0"/>
              <w:marBottom w:val="0"/>
              <w:divBdr>
                <w:top w:val="none" w:sz="0" w:space="0" w:color="auto"/>
                <w:left w:val="none" w:sz="0" w:space="0" w:color="auto"/>
                <w:bottom w:val="none" w:sz="0" w:space="0" w:color="auto"/>
                <w:right w:val="none" w:sz="0" w:space="0" w:color="auto"/>
              </w:divBdr>
            </w:div>
            <w:div w:id="1533297378">
              <w:marLeft w:val="115"/>
              <w:marRight w:val="0"/>
              <w:marTop w:val="140"/>
              <w:marBottom w:val="0"/>
              <w:divBdr>
                <w:top w:val="none" w:sz="0" w:space="0" w:color="auto"/>
                <w:left w:val="none" w:sz="0" w:space="0" w:color="auto"/>
                <w:bottom w:val="none" w:sz="0" w:space="0" w:color="auto"/>
                <w:right w:val="none" w:sz="0" w:space="0" w:color="auto"/>
              </w:divBdr>
            </w:div>
            <w:div w:id="1858033093">
              <w:marLeft w:val="0"/>
              <w:marRight w:val="0"/>
              <w:marTop w:val="0"/>
              <w:marBottom w:val="0"/>
              <w:divBdr>
                <w:top w:val="none" w:sz="0" w:space="0" w:color="auto"/>
                <w:left w:val="none" w:sz="0" w:space="0" w:color="auto"/>
                <w:bottom w:val="none" w:sz="0" w:space="0" w:color="auto"/>
                <w:right w:val="none" w:sz="0" w:space="0" w:color="auto"/>
              </w:divBdr>
            </w:div>
            <w:div w:id="175772633">
              <w:marLeft w:val="0"/>
              <w:marRight w:val="0"/>
              <w:marTop w:val="0"/>
              <w:marBottom w:val="0"/>
              <w:divBdr>
                <w:top w:val="none" w:sz="0" w:space="0" w:color="auto"/>
                <w:left w:val="none" w:sz="0" w:space="0" w:color="auto"/>
                <w:bottom w:val="none" w:sz="0" w:space="0" w:color="auto"/>
                <w:right w:val="none" w:sz="0" w:space="0" w:color="auto"/>
              </w:divBdr>
            </w:div>
            <w:div w:id="1879470976">
              <w:marLeft w:val="0"/>
              <w:marRight w:val="0"/>
              <w:marTop w:val="0"/>
              <w:marBottom w:val="0"/>
              <w:divBdr>
                <w:top w:val="none" w:sz="0" w:space="0" w:color="auto"/>
                <w:left w:val="none" w:sz="0" w:space="0" w:color="auto"/>
                <w:bottom w:val="none" w:sz="0" w:space="0" w:color="auto"/>
                <w:right w:val="none" w:sz="0" w:space="0" w:color="auto"/>
              </w:divBdr>
            </w:div>
            <w:div w:id="217132324">
              <w:marLeft w:val="0"/>
              <w:marRight w:val="0"/>
              <w:marTop w:val="0"/>
              <w:marBottom w:val="0"/>
              <w:divBdr>
                <w:top w:val="none" w:sz="0" w:space="0" w:color="auto"/>
                <w:left w:val="none" w:sz="0" w:space="0" w:color="auto"/>
                <w:bottom w:val="none" w:sz="0" w:space="0" w:color="auto"/>
                <w:right w:val="none" w:sz="0" w:space="0" w:color="auto"/>
              </w:divBdr>
            </w:div>
            <w:div w:id="1385103682">
              <w:marLeft w:val="0"/>
              <w:marRight w:val="0"/>
              <w:marTop w:val="0"/>
              <w:marBottom w:val="120"/>
              <w:divBdr>
                <w:top w:val="none" w:sz="0" w:space="0" w:color="auto"/>
                <w:left w:val="none" w:sz="0" w:space="0" w:color="auto"/>
                <w:bottom w:val="none" w:sz="0" w:space="0" w:color="auto"/>
                <w:right w:val="none" w:sz="0" w:space="0" w:color="auto"/>
              </w:divBdr>
            </w:div>
            <w:div w:id="1081104434">
              <w:marLeft w:val="0"/>
              <w:marRight w:val="0"/>
              <w:marTop w:val="0"/>
              <w:marBottom w:val="0"/>
              <w:divBdr>
                <w:top w:val="none" w:sz="0" w:space="0" w:color="auto"/>
                <w:left w:val="none" w:sz="0" w:space="0" w:color="auto"/>
                <w:bottom w:val="none" w:sz="0" w:space="0" w:color="auto"/>
                <w:right w:val="none" w:sz="0" w:space="0" w:color="auto"/>
              </w:divBdr>
            </w:div>
            <w:div w:id="502866497">
              <w:marLeft w:val="0"/>
              <w:marRight w:val="0"/>
              <w:marTop w:val="0"/>
              <w:marBottom w:val="0"/>
              <w:divBdr>
                <w:top w:val="none" w:sz="0" w:space="0" w:color="auto"/>
                <w:left w:val="none" w:sz="0" w:space="0" w:color="auto"/>
                <w:bottom w:val="none" w:sz="0" w:space="0" w:color="auto"/>
                <w:right w:val="none" w:sz="0" w:space="0" w:color="auto"/>
              </w:divBdr>
            </w:div>
            <w:div w:id="498622242">
              <w:marLeft w:val="0"/>
              <w:marRight w:val="0"/>
              <w:marTop w:val="0"/>
              <w:marBottom w:val="0"/>
              <w:divBdr>
                <w:top w:val="none" w:sz="0" w:space="0" w:color="auto"/>
                <w:left w:val="none" w:sz="0" w:space="0" w:color="auto"/>
                <w:bottom w:val="none" w:sz="0" w:space="0" w:color="auto"/>
                <w:right w:val="none" w:sz="0" w:space="0" w:color="auto"/>
              </w:divBdr>
            </w:div>
            <w:div w:id="1131093603">
              <w:marLeft w:val="0"/>
              <w:marRight w:val="0"/>
              <w:marTop w:val="0"/>
              <w:marBottom w:val="0"/>
              <w:divBdr>
                <w:top w:val="none" w:sz="0" w:space="0" w:color="auto"/>
                <w:left w:val="none" w:sz="0" w:space="0" w:color="auto"/>
                <w:bottom w:val="none" w:sz="0" w:space="0" w:color="auto"/>
                <w:right w:val="none" w:sz="0" w:space="0" w:color="auto"/>
              </w:divBdr>
            </w:div>
            <w:div w:id="1138649113">
              <w:marLeft w:val="0"/>
              <w:marRight w:val="0"/>
              <w:marTop w:val="0"/>
              <w:marBottom w:val="0"/>
              <w:divBdr>
                <w:top w:val="none" w:sz="0" w:space="0" w:color="auto"/>
                <w:left w:val="none" w:sz="0" w:space="0" w:color="auto"/>
                <w:bottom w:val="none" w:sz="0" w:space="0" w:color="auto"/>
                <w:right w:val="none" w:sz="0" w:space="0" w:color="auto"/>
              </w:divBdr>
            </w:div>
            <w:div w:id="874732081">
              <w:marLeft w:val="0"/>
              <w:marRight w:val="0"/>
              <w:marTop w:val="0"/>
              <w:marBottom w:val="0"/>
              <w:divBdr>
                <w:top w:val="none" w:sz="0" w:space="0" w:color="auto"/>
                <w:left w:val="none" w:sz="0" w:space="0" w:color="auto"/>
                <w:bottom w:val="none" w:sz="0" w:space="0" w:color="auto"/>
                <w:right w:val="none" w:sz="0" w:space="0" w:color="auto"/>
              </w:divBdr>
            </w:div>
            <w:div w:id="760834201">
              <w:marLeft w:val="0"/>
              <w:marRight w:val="0"/>
              <w:marTop w:val="0"/>
              <w:marBottom w:val="0"/>
              <w:divBdr>
                <w:top w:val="none" w:sz="0" w:space="0" w:color="auto"/>
                <w:left w:val="none" w:sz="0" w:space="0" w:color="auto"/>
                <w:bottom w:val="none" w:sz="0" w:space="0" w:color="auto"/>
                <w:right w:val="none" w:sz="0" w:space="0" w:color="auto"/>
              </w:divBdr>
            </w:div>
            <w:div w:id="1329333377">
              <w:marLeft w:val="115"/>
              <w:marRight w:val="0"/>
              <w:marTop w:val="140"/>
              <w:marBottom w:val="0"/>
              <w:divBdr>
                <w:top w:val="none" w:sz="0" w:space="0" w:color="auto"/>
                <w:left w:val="none" w:sz="0" w:space="0" w:color="auto"/>
                <w:bottom w:val="none" w:sz="0" w:space="0" w:color="auto"/>
                <w:right w:val="none" w:sz="0" w:space="0" w:color="auto"/>
              </w:divBdr>
            </w:div>
            <w:div w:id="1335299639">
              <w:marLeft w:val="115"/>
              <w:marRight w:val="0"/>
              <w:marTop w:val="140"/>
              <w:marBottom w:val="0"/>
              <w:divBdr>
                <w:top w:val="none" w:sz="0" w:space="0" w:color="auto"/>
                <w:left w:val="none" w:sz="0" w:space="0" w:color="auto"/>
                <w:bottom w:val="none" w:sz="0" w:space="0" w:color="auto"/>
                <w:right w:val="none" w:sz="0" w:space="0" w:color="auto"/>
              </w:divBdr>
            </w:div>
            <w:div w:id="1739161225">
              <w:marLeft w:val="360"/>
              <w:marRight w:val="0"/>
              <w:marTop w:val="0"/>
              <w:marBottom w:val="0"/>
              <w:divBdr>
                <w:top w:val="none" w:sz="0" w:space="0" w:color="auto"/>
                <w:left w:val="none" w:sz="0" w:space="0" w:color="auto"/>
                <w:bottom w:val="none" w:sz="0" w:space="0" w:color="auto"/>
                <w:right w:val="none" w:sz="0" w:space="0" w:color="auto"/>
              </w:divBdr>
            </w:div>
            <w:div w:id="188566571">
              <w:marLeft w:val="0"/>
              <w:marRight w:val="0"/>
              <w:marTop w:val="225"/>
              <w:marBottom w:val="225"/>
              <w:divBdr>
                <w:top w:val="none" w:sz="0" w:space="0" w:color="auto"/>
                <w:left w:val="none" w:sz="0" w:space="0" w:color="auto"/>
                <w:bottom w:val="none" w:sz="0" w:space="0" w:color="auto"/>
                <w:right w:val="none" w:sz="0" w:space="0" w:color="auto"/>
              </w:divBdr>
            </w:div>
            <w:div w:id="676230614">
              <w:marLeft w:val="0"/>
              <w:marRight w:val="0"/>
              <w:marTop w:val="0"/>
              <w:marBottom w:val="0"/>
              <w:divBdr>
                <w:top w:val="none" w:sz="0" w:space="0" w:color="auto"/>
                <w:left w:val="none" w:sz="0" w:space="0" w:color="auto"/>
                <w:bottom w:val="none" w:sz="0" w:space="0" w:color="auto"/>
                <w:right w:val="none" w:sz="0" w:space="0" w:color="auto"/>
              </w:divBdr>
            </w:div>
            <w:div w:id="885065682">
              <w:marLeft w:val="0"/>
              <w:marRight w:val="0"/>
              <w:marTop w:val="0"/>
              <w:marBottom w:val="0"/>
              <w:divBdr>
                <w:top w:val="none" w:sz="0" w:space="0" w:color="auto"/>
                <w:left w:val="none" w:sz="0" w:space="0" w:color="auto"/>
                <w:bottom w:val="none" w:sz="0" w:space="0" w:color="auto"/>
                <w:right w:val="none" w:sz="0" w:space="0" w:color="auto"/>
              </w:divBdr>
            </w:div>
            <w:div w:id="10647274">
              <w:marLeft w:val="0"/>
              <w:marRight w:val="0"/>
              <w:marTop w:val="0"/>
              <w:marBottom w:val="0"/>
              <w:divBdr>
                <w:top w:val="none" w:sz="0" w:space="0" w:color="auto"/>
                <w:left w:val="none" w:sz="0" w:space="0" w:color="auto"/>
                <w:bottom w:val="none" w:sz="0" w:space="0" w:color="auto"/>
                <w:right w:val="none" w:sz="0" w:space="0" w:color="auto"/>
              </w:divBdr>
            </w:div>
            <w:div w:id="160318634">
              <w:marLeft w:val="0"/>
              <w:marRight w:val="0"/>
              <w:marTop w:val="225"/>
              <w:marBottom w:val="225"/>
              <w:divBdr>
                <w:top w:val="none" w:sz="0" w:space="0" w:color="auto"/>
                <w:left w:val="none" w:sz="0" w:space="0" w:color="auto"/>
                <w:bottom w:val="none" w:sz="0" w:space="0" w:color="auto"/>
                <w:right w:val="none" w:sz="0" w:space="0" w:color="auto"/>
              </w:divBdr>
            </w:div>
            <w:div w:id="1144540717">
              <w:marLeft w:val="0"/>
              <w:marRight w:val="0"/>
              <w:marTop w:val="0"/>
              <w:marBottom w:val="0"/>
              <w:divBdr>
                <w:top w:val="none" w:sz="0" w:space="0" w:color="auto"/>
                <w:left w:val="none" w:sz="0" w:space="0" w:color="auto"/>
                <w:bottom w:val="none" w:sz="0" w:space="0" w:color="auto"/>
                <w:right w:val="none" w:sz="0" w:space="0" w:color="auto"/>
              </w:divBdr>
            </w:div>
            <w:div w:id="684137267">
              <w:marLeft w:val="0"/>
              <w:marRight w:val="0"/>
              <w:marTop w:val="0"/>
              <w:marBottom w:val="0"/>
              <w:divBdr>
                <w:top w:val="none" w:sz="0" w:space="0" w:color="auto"/>
                <w:left w:val="none" w:sz="0" w:space="0" w:color="auto"/>
                <w:bottom w:val="none" w:sz="0" w:space="0" w:color="auto"/>
                <w:right w:val="none" w:sz="0" w:space="0" w:color="auto"/>
              </w:divBdr>
            </w:div>
            <w:div w:id="2132481078">
              <w:marLeft w:val="0"/>
              <w:marRight w:val="0"/>
              <w:marTop w:val="0"/>
              <w:marBottom w:val="0"/>
              <w:divBdr>
                <w:top w:val="none" w:sz="0" w:space="0" w:color="auto"/>
                <w:left w:val="none" w:sz="0" w:space="0" w:color="auto"/>
                <w:bottom w:val="none" w:sz="0" w:space="0" w:color="auto"/>
                <w:right w:val="none" w:sz="0" w:space="0" w:color="auto"/>
              </w:divBdr>
            </w:div>
            <w:div w:id="1868714313">
              <w:marLeft w:val="0"/>
              <w:marRight w:val="0"/>
              <w:marTop w:val="0"/>
              <w:marBottom w:val="0"/>
              <w:divBdr>
                <w:top w:val="none" w:sz="0" w:space="0" w:color="auto"/>
                <w:left w:val="none" w:sz="0" w:space="0" w:color="auto"/>
                <w:bottom w:val="none" w:sz="0" w:space="0" w:color="auto"/>
                <w:right w:val="none" w:sz="0" w:space="0" w:color="auto"/>
              </w:divBdr>
            </w:div>
            <w:div w:id="1875531522">
              <w:marLeft w:val="0"/>
              <w:marRight w:val="0"/>
              <w:marTop w:val="225"/>
              <w:marBottom w:val="225"/>
              <w:divBdr>
                <w:top w:val="none" w:sz="0" w:space="0" w:color="auto"/>
                <w:left w:val="none" w:sz="0" w:space="0" w:color="auto"/>
                <w:bottom w:val="none" w:sz="0" w:space="0" w:color="auto"/>
                <w:right w:val="none" w:sz="0" w:space="0" w:color="auto"/>
              </w:divBdr>
            </w:div>
            <w:div w:id="78643885">
              <w:marLeft w:val="0"/>
              <w:marRight w:val="0"/>
              <w:marTop w:val="0"/>
              <w:marBottom w:val="0"/>
              <w:divBdr>
                <w:top w:val="none" w:sz="0" w:space="0" w:color="auto"/>
                <w:left w:val="none" w:sz="0" w:space="0" w:color="auto"/>
                <w:bottom w:val="none" w:sz="0" w:space="0" w:color="auto"/>
                <w:right w:val="none" w:sz="0" w:space="0" w:color="auto"/>
              </w:divBdr>
            </w:div>
            <w:div w:id="600650696">
              <w:marLeft w:val="0"/>
              <w:marRight w:val="0"/>
              <w:marTop w:val="0"/>
              <w:marBottom w:val="0"/>
              <w:divBdr>
                <w:top w:val="none" w:sz="0" w:space="0" w:color="auto"/>
                <w:left w:val="none" w:sz="0" w:space="0" w:color="auto"/>
                <w:bottom w:val="none" w:sz="0" w:space="0" w:color="auto"/>
                <w:right w:val="none" w:sz="0" w:space="0" w:color="auto"/>
              </w:divBdr>
            </w:div>
            <w:div w:id="319700977">
              <w:marLeft w:val="0"/>
              <w:marRight w:val="0"/>
              <w:marTop w:val="0"/>
              <w:marBottom w:val="0"/>
              <w:divBdr>
                <w:top w:val="none" w:sz="0" w:space="0" w:color="auto"/>
                <w:left w:val="none" w:sz="0" w:space="0" w:color="auto"/>
                <w:bottom w:val="none" w:sz="0" w:space="0" w:color="auto"/>
                <w:right w:val="none" w:sz="0" w:space="0" w:color="auto"/>
              </w:divBdr>
            </w:div>
            <w:div w:id="338773244">
              <w:marLeft w:val="0"/>
              <w:marRight w:val="0"/>
              <w:marTop w:val="0"/>
              <w:marBottom w:val="0"/>
              <w:divBdr>
                <w:top w:val="none" w:sz="0" w:space="0" w:color="auto"/>
                <w:left w:val="none" w:sz="0" w:space="0" w:color="auto"/>
                <w:bottom w:val="none" w:sz="0" w:space="0" w:color="auto"/>
                <w:right w:val="none" w:sz="0" w:space="0" w:color="auto"/>
              </w:divBdr>
            </w:div>
            <w:div w:id="32192400">
              <w:marLeft w:val="0"/>
              <w:marRight w:val="0"/>
              <w:marTop w:val="0"/>
              <w:marBottom w:val="0"/>
              <w:divBdr>
                <w:top w:val="none" w:sz="0" w:space="0" w:color="auto"/>
                <w:left w:val="none" w:sz="0" w:space="0" w:color="auto"/>
                <w:bottom w:val="none" w:sz="0" w:space="0" w:color="auto"/>
                <w:right w:val="none" w:sz="0" w:space="0" w:color="auto"/>
              </w:divBdr>
            </w:div>
            <w:div w:id="949823984">
              <w:marLeft w:val="0"/>
              <w:marRight w:val="0"/>
              <w:marTop w:val="0"/>
              <w:marBottom w:val="0"/>
              <w:divBdr>
                <w:top w:val="none" w:sz="0" w:space="0" w:color="auto"/>
                <w:left w:val="none" w:sz="0" w:space="0" w:color="auto"/>
                <w:bottom w:val="none" w:sz="0" w:space="0" w:color="auto"/>
                <w:right w:val="none" w:sz="0" w:space="0" w:color="auto"/>
              </w:divBdr>
            </w:div>
            <w:div w:id="1996495699">
              <w:marLeft w:val="0"/>
              <w:marRight w:val="0"/>
              <w:marTop w:val="0"/>
              <w:marBottom w:val="0"/>
              <w:divBdr>
                <w:top w:val="none" w:sz="0" w:space="0" w:color="auto"/>
                <w:left w:val="none" w:sz="0" w:space="0" w:color="auto"/>
                <w:bottom w:val="none" w:sz="0" w:space="0" w:color="auto"/>
                <w:right w:val="none" w:sz="0" w:space="0" w:color="auto"/>
              </w:divBdr>
            </w:div>
            <w:div w:id="1212111385">
              <w:marLeft w:val="0"/>
              <w:marRight w:val="0"/>
              <w:marTop w:val="0"/>
              <w:marBottom w:val="0"/>
              <w:divBdr>
                <w:top w:val="none" w:sz="0" w:space="0" w:color="auto"/>
                <w:left w:val="none" w:sz="0" w:space="0" w:color="auto"/>
                <w:bottom w:val="none" w:sz="0" w:space="0" w:color="auto"/>
                <w:right w:val="none" w:sz="0" w:space="0" w:color="auto"/>
              </w:divBdr>
            </w:div>
            <w:div w:id="72556406">
              <w:marLeft w:val="0"/>
              <w:marRight w:val="0"/>
              <w:marTop w:val="0"/>
              <w:marBottom w:val="0"/>
              <w:divBdr>
                <w:top w:val="none" w:sz="0" w:space="0" w:color="auto"/>
                <w:left w:val="none" w:sz="0" w:space="0" w:color="auto"/>
                <w:bottom w:val="none" w:sz="0" w:space="0" w:color="auto"/>
                <w:right w:val="none" w:sz="0" w:space="0" w:color="auto"/>
              </w:divBdr>
            </w:div>
            <w:div w:id="8339714">
              <w:marLeft w:val="0"/>
              <w:marRight w:val="0"/>
              <w:marTop w:val="0"/>
              <w:marBottom w:val="0"/>
              <w:divBdr>
                <w:top w:val="none" w:sz="0" w:space="0" w:color="auto"/>
                <w:left w:val="none" w:sz="0" w:space="0" w:color="auto"/>
                <w:bottom w:val="none" w:sz="0" w:space="0" w:color="auto"/>
                <w:right w:val="none" w:sz="0" w:space="0" w:color="auto"/>
              </w:divBdr>
            </w:div>
            <w:div w:id="39205916">
              <w:marLeft w:val="0"/>
              <w:marRight w:val="0"/>
              <w:marTop w:val="0"/>
              <w:marBottom w:val="0"/>
              <w:divBdr>
                <w:top w:val="none" w:sz="0" w:space="0" w:color="auto"/>
                <w:left w:val="none" w:sz="0" w:space="0" w:color="auto"/>
                <w:bottom w:val="none" w:sz="0" w:space="0" w:color="auto"/>
                <w:right w:val="none" w:sz="0" w:space="0" w:color="auto"/>
              </w:divBdr>
            </w:div>
            <w:div w:id="412240616">
              <w:marLeft w:val="0"/>
              <w:marRight w:val="0"/>
              <w:marTop w:val="0"/>
              <w:marBottom w:val="0"/>
              <w:divBdr>
                <w:top w:val="none" w:sz="0" w:space="0" w:color="auto"/>
                <w:left w:val="none" w:sz="0" w:space="0" w:color="auto"/>
                <w:bottom w:val="none" w:sz="0" w:space="0" w:color="auto"/>
                <w:right w:val="none" w:sz="0" w:space="0" w:color="auto"/>
              </w:divBdr>
            </w:div>
            <w:div w:id="962465476">
              <w:marLeft w:val="0"/>
              <w:marRight w:val="0"/>
              <w:marTop w:val="0"/>
              <w:marBottom w:val="0"/>
              <w:divBdr>
                <w:top w:val="none" w:sz="0" w:space="0" w:color="auto"/>
                <w:left w:val="none" w:sz="0" w:space="0" w:color="auto"/>
                <w:bottom w:val="none" w:sz="0" w:space="0" w:color="auto"/>
                <w:right w:val="none" w:sz="0" w:space="0" w:color="auto"/>
              </w:divBdr>
            </w:div>
            <w:div w:id="171114554">
              <w:marLeft w:val="0"/>
              <w:marRight w:val="0"/>
              <w:marTop w:val="0"/>
              <w:marBottom w:val="0"/>
              <w:divBdr>
                <w:top w:val="none" w:sz="0" w:space="0" w:color="auto"/>
                <w:left w:val="none" w:sz="0" w:space="0" w:color="auto"/>
                <w:bottom w:val="none" w:sz="0" w:space="0" w:color="auto"/>
                <w:right w:val="none" w:sz="0" w:space="0" w:color="auto"/>
              </w:divBdr>
            </w:div>
            <w:div w:id="650721367">
              <w:marLeft w:val="0"/>
              <w:marRight w:val="0"/>
              <w:marTop w:val="0"/>
              <w:marBottom w:val="0"/>
              <w:divBdr>
                <w:top w:val="none" w:sz="0" w:space="0" w:color="auto"/>
                <w:left w:val="none" w:sz="0" w:space="0" w:color="auto"/>
                <w:bottom w:val="none" w:sz="0" w:space="0" w:color="auto"/>
                <w:right w:val="none" w:sz="0" w:space="0" w:color="auto"/>
              </w:divBdr>
            </w:div>
            <w:div w:id="1933246520">
              <w:marLeft w:val="0"/>
              <w:marRight w:val="0"/>
              <w:marTop w:val="0"/>
              <w:marBottom w:val="0"/>
              <w:divBdr>
                <w:top w:val="none" w:sz="0" w:space="0" w:color="auto"/>
                <w:left w:val="none" w:sz="0" w:space="0" w:color="auto"/>
                <w:bottom w:val="none" w:sz="0" w:space="0" w:color="auto"/>
                <w:right w:val="none" w:sz="0" w:space="0" w:color="auto"/>
              </w:divBdr>
            </w:div>
            <w:div w:id="1659263624">
              <w:marLeft w:val="0"/>
              <w:marRight w:val="0"/>
              <w:marTop w:val="0"/>
              <w:marBottom w:val="0"/>
              <w:divBdr>
                <w:top w:val="none" w:sz="0" w:space="0" w:color="auto"/>
                <w:left w:val="none" w:sz="0" w:space="0" w:color="auto"/>
                <w:bottom w:val="none" w:sz="0" w:space="0" w:color="auto"/>
                <w:right w:val="none" w:sz="0" w:space="0" w:color="auto"/>
              </w:divBdr>
            </w:div>
            <w:div w:id="896819897">
              <w:marLeft w:val="0"/>
              <w:marRight w:val="0"/>
              <w:marTop w:val="0"/>
              <w:marBottom w:val="0"/>
              <w:divBdr>
                <w:top w:val="none" w:sz="0" w:space="0" w:color="auto"/>
                <w:left w:val="none" w:sz="0" w:space="0" w:color="auto"/>
                <w:bottom w:val="none" w:sz="0" w:space="0" w:color="auto"/>
                <w:right w:val="none" w:sz="0" w:space="0" w:color="auto"/>
              </w:divBdr>
            </w:div>
            <w:div w:id="1825119793">
              <w:marLeft w:val="0"/>
              <w:marRight w:val="0"/>
              <w:marTop w:val="0"/>
              <w:marBottom w:val="0"/>
              <w:divBdr>
                <w:top w:val="none" w:sz="0" w:space="0" w:color="auto"/>
                <w:left w:val="none" w:sz="0" w:space="0" w:color="auto"/>
                <w:bottom w:val="none" w:sz="0" w:space="0" w:color="auto"/>
                <w:right w:val="none" w:sz="0" w:space="0" w:color="auto"/>
              </w:divBdr>
            </w:div>
            <w:div w:id="1174034478">
              <w:marLeft w:val="0"/>
              <w:marRight w:val="0"/>
              <w:marTop w:val="0"/>
              <w:marBottom w:val="0"/>
              <w:divBdr>
                <w:top w:val="none" w:sz="0" w:space="0" w:color="auto"/>
                <w:left w:val="none" w:sz="0" w:space="0" w:color="auto"/>
                <w:bottom w:val="none" w:sz="0" w:space="0" w:color="auto"/>
                <w:right w:val="none" w:sz="0" w:space="0" w:color="auto"/>
              </w:divBdr>
            </w:div>
            <w:div w:id="1831484164">
              <w:marLeft w:val="0"/>
              <w:marRight w:val="0"/>
              <w:marTop w:val="0"/>
              <w:marBottom w:val="0"/>
              <w:divBdr>
                <w:top w:val="none" w:sz="0" w:space="0" w:color="auto"/>
                <w:left w:val="none" w:sz="0" w:space="0" w:color="auto"/>
                <w:bottom w:val="none" w:sz="0" w:space="0" w:color="auto"/>
                <w:right w:val="none" w:sz="0" w:space="0" w:color="auto"/>
              </w:divBdr>
            </w:div>
            <w:div w:id="468135424">
              <w:marLeft w:val="0"/>
              <w:marRight w:val="0"/>
              <w:marTop w:val="0"/>
              <w:marBottom w:val="0"/>
              <w:divBdr>
                <w:top w:val="none" w:sz="0" w:space="0" w:color="auto"/>
                <w:left w:val="none" w:sz="0" w:space="0" w:color="auto"/>
                <w:bottom w:val="none" w:sz="0" w:space="0" w:color="auto"/>
                <w:right w:val="none" w:sz="0" w:space="0" w:color="auto"/>
              </w:divBdr>
            </w:div>
            <w:div w:id="1159426257">
              <w:marLeft w:val="0"/>
              <w:marRight w:val="0"/>
              <w:marTop w:val="0"/>
              <w:marBottom w:val="0"/>
              <w:divBdr>
                <w:top w:val="none" w:sz="0" w:space="0" w:color="auto"/>
                <w:left w:val="none" w:sz="0" w:space="0" w:color="auto"/>
                <w:bottom w:val="none" w:sz="0" w:space="0" w:color="auto"/>
                <w:right w:val="none" w:sz="0" w:space="0" w:color="auto"/>
              </w:divBdr>
            </w:div>
            <w:div w:id="417943119">
              <w:marLeft w:val="0"/>
              <w:marRight w:val="0"/>
              <w:marTop w:val="0"/>
              <w:marBottom w:val="0"/>
              <w:divBdr>
                <w:top w:val="none" w:sz="0" w:space="0" w:color="auto"/>
                <w:left w:val="none" w:sz="0" w:space="0" w:color="auto"/>
                <w:bottom w:val="none" w:sz="0" w:space="0" w:color="auto"/>
                <w:right w:val="none" w:sz="0" w:space="0" w:color="auto"/>
              </w:divBdr>
            </w:div>
            <w:div w:id="1285380689">
              <w:marLeft w:val="0"/>
              <w:marRight w:val="0"/>
              <w:marTop w:val="0"/>
              <w:marBottom w:val="0"/>
              <w:divBdr>
                <w:top w:val="none" w:sz="0" w:space="0" w:color="auto"/>
                <w:left w:val="none" w:sz="0" w:space="0" w:color="auto"/>
                <w:bottom w:val="none" w:sz="0" w:space="0" w:color="auto"/>
                <w:right w:val="none" w:sz="0" w:space="0" w:color="auto"/>
              </w:divBdr>
            </w:div>
            <w:div w:id="1953630921">
              <w:marLeft w:val="0"/>
              <w:marRight w:val="0"/>
              <w:marTop w:val="0"/>
              <w:marBottom w:val="0"/>
              <w:divBdr>
                <w:top w:val="none" w:sz="0" w:space="0" w:color="auto"/>
                <w:left w:val="none" w:sz="0" w:space="0" w:color="auto"/>
                <w:bottom w:val="none" w:sz="0" w:space="0" w:color="auto"/>
                <w:right w:val="none" w:sz="0" w:space="0" w:color="auto"/>
              </w:divBdr>
            </w:div>
            <w:div w:id="1501315102">
              <w:marLeft w:val="0"/>
              <w:marRight w:val="0"/>
              <w:marTop w:val="0"/>
              <w:marBottom w:val="0"/>
              <w:divBdr>
                <w:top w:val="none" w:sz="0" w:space="0" w:color="auto"/>
                <w:left w:val="none" w:sz="0" w:space="0" w:color="auto"/>
                <w:bottom w:val="none" w:sz="0" w:space="0" w:color="auto"/>
                <w:right w:val="none" w:sz="0" w:space="0" w:color="auto"/>
              </w:divBdr>
            </w:div>
            <w:div w:id="1230071521">
              <w:marLeft w:val="0"/>
              <w:marRight w:val="0"/>
              <w:marTop w:val="225"/>
              <w:marBottom w:val="225"/>
              <w:divBdr>
                <w:top w:val="none" w:sz="0" w:space="0" w:color="auto"/>
                <w:left w:val="none" w:sz="0" w:space="0" w:color="auto"/>
                <w:bottom w:val="none" w:sz="0" w:space="0" w:color="auto"/>
                <w:right w:val="none" w:sz="0" w:space="0" w:color="auto"/>
              </w:divBdr>
            </w:div>
            <w:div w:id="1661229371">
              <w:marLeft w:val="0"/>
              <w:marRight w:val="0"/>
              <w:marTop w:val="225"/>
              <w:marBottom w:val="225"/>
              <w:divBdr>
                <w:top w:val="none" w:sz="0" w:space="0" w:color="auto"/>
                <w:left w:val="none" w:sz="0" w:space="0" w:color="auto"/>
                <w:bottom w:val="none" w:sz="0" w:space="0" w:color="auto"/>
                <w:right w:val="none" w:sz="0" w:space="0" w:color="auto"/>
              </w:divBdr>
            </w:div>
            <w:div w:id="1352605308">
              <w:marLeft w:val="0"/>
              <w:marRight w:val="0"/>
              <w:marTop w:val="0"/>
              <w:marBottom w:val="0"/>
              <w:divBdr>
                <w:top w:val="none" w:sz="0" w:space="0" w:color="auto"/>
                <w:left w:val="none" w:sz="0" w:space="0" w:color="auto"/>
                <w:bottom w:val="none" w:sz="0" w:space="0" w:color="auto"/>
                <w:right w:val="none" w:sz="0" w:space="0" w:color="auto"/>
              </w:divBdr>
            </w:div>
            <w:div w:id="2090150844">
              <w:marLeft w:val="0"/>
              <w:marRight w:val="0"/>
              <w:marTop w:val="0"/>
              <w:marBottom w:val="0"/>
              <w:divBdr>
                <w:top w:val="none" w:sz="0" w:space="0" w:color="auto"/>
                <w:left w:val="none" w:sz="0" w:space="0" w:color="auto"/>
                <w:bottom w:val="none" w:sz="0" w:space="0" w:color="auto"/>
                <w:right w:val="none" w:sz="0" w:space="0" w:color="auto"/>
              </w:divBdr>
            </w:div>
            <w:div w:id="1478835067">
              <w:marLeft w:val="0"/>
              <w:marRight w:val="0"/>
              <w:marTop w:val="0"/>
              <w:marBottom w:val="0"/>
              <w:divBdr>
                <w:top w:val="none" w:sz="0" w:space="0" w:color="auto"/>
                <w:left w:val="none" w:sz="0" w:space="0" w:color="auto"/>
                <w:bottom w:val="none" w:sz="0" w:space="0" w:color="auto"/>
                <w:right w:val="none" w:sz="0" w:space="0" w:color="auto"/>
              </w:divBdr>
            </w:div>
            <w:div w:id="1721586743">
              <w:marLeft w:val="0"/>
              <w:marRight w:val="0"/>
              <w:marTop w:val="225"/>
              <w:marBottom w:val="225"/>
              <w:divBdr>
                <w:top w:val="none" w:sz="0" w:space="0" w:color="auto"/>
                <w:left w:val="none" w:sz="0" w:space="0" w:color="auto"/>
                <w:bottom w:val="none" w:sz="0" w:space="0" w:color="auto"/>
                <w:right w:val="none" w:sz="0" w:space="0" w:color="auto"/>
              </w:divBdr>
            </w:div>
            <w:div w:id="1644195808">
              <w:marLeft w:val="0"/>
              <w:marRight w:val="0"/>
              <w:marTop w:val="225"/>
              <w:marBottom w:val="225"/>
              <w:divBdr>
                <w:top w:val="none" w:sz="0" w:space="0" w:color="auto"/>
                <w:left w:val="none" w:sz="0" w:space="0" w:color="auto"/>
                <w:bottom w:val="none" w:sz="0" w:space="0" w:color="auto"/>
                <w:right w:val="none" w:sz="0" w:space="0" w:color="auto"/>
              </w:divBdr>
            </w:div>
            <w:div w:id="312296327">
              <w:marLeft w:val="0"/>
              <w:marRight w:val="0"/>
              <w:marTop w:val="0"/>
              <w:marBottom w:val="0"/>
              <w:divBdr>
                <w:top w:val="none" w:sz="0" w:space="0" w:color="auto"/>
                <w:left w:val="none" w:sz="0" w:space="0" w:color="auto"/>
                <w:bottom w:val="none" w:sz="0" w:space="0" w:color="auto"/>
                <w:right w:val="none" w:sz="0" w:space="0" w:color="auto"/>
              </w:divBdr>
            </w:div>
            <w:div w:id="897784781">
              <w:marLeft w:val="0"/>
              <w:marRight w:val="0"/>
              <w:marTop w:val="0"/>
              <w:marBottom w:val="0"/>
              <w:divBdr>
                <w:top w:val="none" w:sz="0" w:space="0" w:color="auto"/>
                <w:left w:val="none" w:sz="0" w:space="0" w:color="auto"/>
                <w:bottom w:val="none" w:sz="0" w:space="0" w:color="auto"/>
                <w:right w:val="none" w:sz="0" w:space="0" w:color="auto"/>
              </w:divBdr>
            </w:div>
            <w:div w:id="328873865">
              <w:marLeft w:val="0"/>
              <w:marRight w:val="0"/>
              <w:marTop w:val="0"/>
              <w:marBottom w:val="0"/>
              <w:divBdr>
                <w:top w:val="none" w:sz="0" w:space="0" w:color="auto"/>
                <w:left w:val="none" w:sz="0" w:space="0" w:color="auto"/>
                <w:bottom w:val="none" w:sz="0" w:space="0" w:color="auto"/>
                <w:right w:val="none" w:sz="0" w:space="0" w:color="auto"/>
              </w:divBdr>
            </w:div>
            <w:div w:id="520244691">
              <w:marLeft w:val="0"/>
              <w:marRight w:val="0"/>
              <w:marTop w:val="0"/>
              <w:marBottom w:val="0"/>
              <w:divBdr>
                <w:top w:val="none" w:sz="0" w:space="0" w:color="auto"/>
                <w:left w:val="none" w:sz="0" w:space="0" w:color="auto"/>
                <w:bottom w:val="none" w:sz="0" w:space="0" w:color="auto"/>
                <w:right w:val="none" w:sz="0" w:space="0" w:color="auto"/>
              </w:divBdr>
            </w:div>
            <w:div w:id="663050800">
              <w:marLeft w:val="0"/>
              <w:marRight w:val="0"/>
              <w:marTop w:val="0"/>
              <w:marBottom w:val="0"/>
              <w:divBdr>
                <w:top w:val="none" w:sz="0" w:space="0" w:color="auto"/>
                <w:left w:val="none" w:sz="0" w:space="0" w:color="auto"/>
                <w:bottom w:val="none" w:sz="0" w:space="0" w:color="auto"/>
                <w:right w:val="none" w:sz="0" w:space="0" w:color="auto"/>
              </w:divBdr>
            </w:div>
            <w:div w:id="335576591">
              <w:marLeft w:val="0"/>
              <w:marRight w:val="0"/>
              <w:marTop w:val="0"/>
              <w:marBottom w:val="0"/>
              <w:divBdr>
                <w:top w:val="none" w:sz="0" w:space="0" w:color="auto"/>
                <w:left w:val="none" w:sz="0" w:space="0" w:color="auto"/>
                <w:bottom w:val="none" w:sz="0" w:space="0" w:color="auto"/>
                <w:right w:val="none" w:sz="0" w:space="0" w:color="auto"/>
              </w:divBdr>
            </w:div>
            <w:div w:id="568806641">
              <w:marLeft w:val="0"/>
              <w:marRight w:val="0"/>
              <w:marTop w:val="225"/>
              <w:marBottom w:val="225"/>
              <w:divBdr>
                <w:top w:val="none" w:sz="0" w:space="0" w:color="auto"/>
                <w:left w:val="none" w:sz="0" w:space="0" w:color="auto"/>
                <w:bottom w:val="none" w:sz="0" w:space="0" w:color="auto"/>
                <w:right w:val="none" w:sz="0" w:space="0" w:color="auto"/>
              </w:divBdr>
            </w:div>
            <w:div w:id="17877745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9145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odetskiysad.blogspot.ru/2013/04/blog-post_769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0E74A-0479-434B-96D7-EB261463F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75</Pages>
  <Words>19190</Words>
  <Characters>109383</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158</cp:revision>
  <cp:lastPrinted>2016-10-21T12:27:00Z</cp:lastPrinted>
  <dcterms:created xsi:type="dcterms:W3CDTF">2016-09-07T03:46:00Z</dcterms:created>
  <dcterms:modified xsi:type="dcterms:W3CDTF">2016-10-25T03:17:00Z</dcterms:modified>
</cp:coreProperties>
</file>