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209" w:rsidRPr="00C757AB" w:rsidRDefault="00EA4209" w:rsidP="00EA4209">
      <w:pPr>
        <w:widowControl w:val="0"/>
        <w:autoSpaceDE w:val="0"/>
        <w:autoSpaceDN w:val="0"/>
        <w:adjustRightInd w:val="0"/>
        <w:jc w:val="center"/>
        <w:rPr>
          <w:rFonts w:ascii="Times New Roman" w:hAnsi="Times New Roman" w:cs="Times New Roman"/>
          <w:b/>
          <w:sz w:val="28"/>
          <w:szCs w:val="28"/>
          <w:lang w:val="en-US"/>
        </w:rPr>
      </w:pPr>
      <w:r w:rsidRPr="00C757AB">
        <w:rPr>
          <w:rFonts w:ascii="Times New Roman" w:hAnsi="Times New Roman" w:cs="Times New Roman"/>
          <w:b/>
          <w:sz w:val="28"/>
          <w:szCs w:val="28"/>
          <w:lang w:val="en-US"/>
        </w:rPr>
        <w:t>Личностно-ориентированный подход в обучении английскому языку в начальной и средней школе.</w:t>
      </w:r>
    </w:p>
    <w:p w:rsidR="00EA4209" w:rsidRPr="00C757AB" w:rsidRDefault="00EA4209" w:rsidP="00EA4209">
      <w:pPr>
        <w:widowControl w:val="0"/>
        <w:autoSpaceDE w:val="0"/>
        <w:autoSpaceDN w:val="0"/>
        <w:adjustRightInd w:val="0"/>
        <w:ind w:firstLine="709"/>
        <w:rPr>
          <w:rFonts w:ascii="Times New Roman" w:hAnsi="Times New Roman" w:cs="Times New Roman"/>
          <w:color w:val="262626"/>
          <w:sz w:val="28"/>
          <w:szCs w:val="28"/>
          <w:lang w:val="en-US"/>
        </w:rPr>
      </w:pPr>
    </w:p>
    <w:p w:rsidR="00EA4209" w:rsidRPr="00C757AB" w:rsidRDefault="00125A0B" w:rsidP="00EA4209">
      <w:pPr>
        <w:widowControl w:val="0"/>
        <w:autoSpaceDE w:val="0"/>
        <w:autoSpaceDN w:val="0"/>
        <w:adjustRightInd w:val="0"/>
        <w:ind w:firstLine="709"/>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Применение</w:t>
      </w:r>
      <w:r w:rsidR="00EA4209" w:rsidRPr="00C757AB">
        <w:rPr>
          <w:rFonts w:ascii="Times New Roman" w:hAnsi="Times New Roman" w:cs="Times New Roman"/>
          <w:color w:val="262626"/>
          <w:sz w:val="28"/>
          <w:szCs w:val="28"/>
          <w:lang w:val="en-US"/>
        </w:rPr>
        <w:t xml:space="preserve"> личностно-ориентированного подхода в обучении является одной из главных задач в современном обучении.</w:t>
      </w:r>
      <w:r w:rsidRPr="00C757AB">
        <w:rPr>
          <w:rFonts w:ascii="Times New Roman" w:hAnsi="Times New Roman" w:cs="Times New Roman"/>
          <w:color w:val="262626"/>
          <w:sz w:val="28"/>
          <w:szCs w:val="28"/>
          <w:lang w:val="en-US"/>
        </w:rPr>
        <w:t xml:space="preserve"> А</w:t>
      </w:r>
      <w:r w:rsidR="00EA4209" w:rsidRPr="00C757AB">
        <w:rPr>
          <w:rFonts w:ascii="Times New Roman" w:hAnsi="Times New Roman" w:cs="Times New Roman"/>
          <w:color w:val="262626"/>
          <w:sz w:val="28"/>
          <w:szCs w:val="28"/>
          <w:lang w:val="en-US"/>
        </w:rPr>
        <w:t>вторитарный стиль преподавания, сложившийся в школе в течение многих десятков лет, обезличивает ученика, делает его несамостоятельным, безынициативным, т.е. стирает в школьнике те качества, которым должен обладать высокообразованный воспитанный человек. Поэтому всё больше внимания сегодня обращается на создание в школе такой образовательной среды, в которой происходит социализация и развитие личности ребёнка, среды, создающей условия для творчества и самоактуализации личности. Каждый ученик, таким образом, воспринимается как уникальная целостная личность, которая должна развиваться в соответствии с природными способностями.</w:t>
      </w:r>
    </w:p>
    <w:p w:rsidR="00EA4209" w:rsidRPr="00C757AB" w:rsidRDefault="00EA4209" w:rsidP="00EA4209">
      <w:pPr>
        <w:widowControl w:val="0"/>
        <w:autoSpaceDE w:val="0"/>
        <w:autoSpaceDN w:val="0"/>
        <w:adjustRightInd w:val="0"/>
        <w:ind w:firstLine="709"/>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Рамки современного урока, классно-урочная форма обучения и т.д</w:t>
      </w:r>
      <w:r w:rsidR="00C757AB" w:rsidRPr="00C757AB">
        <w:rPr>
          <w:rFonts w:ascii="Times New Roman" w:hAnsi="Times New Roman" w:cs="Times New Roman"/>
          <w:color w:val="262626"/>
          <w:sz w:val="28"/>
          <w:szCs w:val="28"/>
          <w:lang w:val="en-US"/>
        </w:rPr>
        <w:t>.</w:t>
      </w:r>
      <w:r w:rsidR="00125A0B" w:rsidRPr="00C757AB">
        <w:rPr>
          <w:rFonts w:ascii="Times New Roman" w:hAnsi="Times New Roman" w:cs="Times New Roman"/>
          <w:color w:val="262626"/>
          <w:sz w:val="28"/>
          <w:szCs w:val="28"/>
          <w:lang w:val="en-US"/>
        </w:rPr>
        <w:t xml:space="preserve"> </w:t>
      </w:r>
      <w:r w:rsidRPr="00C757AB">
        <w:rPr>
          <w:rFonts w:ascii="Times New Roman" w:hAnsi="Times New Roman" w:cs="Times New Roman"/>
          <w:color w:val="262626"/>
          <w:sz w:val="28"/>
          <w:szCs w:val="28"/>
          <w:lang w:val="en-US"/>
        </w:rPr>
        <w:t>не всегда дают возможность учителю в полной мере осуществлять личностно-ориентированный подход, но результаты этой работы неоспоримы. Поэтому, выбрав эту проблему, я поставила перед собой задачу: найти такие методы и средства обучения и восприятия, которые позволяли бы мне как учителю на уроке в полной мере осуществлять личностно-ориентированный подход в обучении английскому языку.</w:t>
      </w:r>
    </w:p>
    <w:p w:rsidR="00EA4209" w:rsidRPr="00C757AB" w:rsidRDefault="00EA4209" w:rsidP="00EA4209">
      <w:pPr>
        <w:widowControl w:val="0"/>
        <w:autoSpaceDE w:val="0"/>
        <w:autoSpaceDN w:val="0"/>
        <w:adjustRightInd w:val="0"/>
        <w:ind w:firstLine="709"/>
        <w:rPr>
          <w:rFonts w:ascii="Times New Roman" w:hAnsi="Times New Roman" w:cs="Times New Roman"/>
          <w:color w:val="262626"/>
          <w:sz w:val="28"/>
          <w:szCs w:val="28"/>
          <w:lang w:val="en-US"/>
        </w:rPr>
      </w:pPr>
    </w:p>
    <w:p w:rsidR="00EA4209" w:rsidRPr="00F833DA" w:rsidRDefault="00EA4209" w:rsidP="00C757AB">
      <w:pPr>
        <w:widowControl w:val="0"/>
        <w:autoSpaceDE w:val="0"/>
        <w:autoSpaceDN w:val="0"/>
        <w:adjustRightInd w:val="0"/>
        <w:ind w:firstLine="709"/>
        <w:jc w:val="center"/>
        <w:rPr>
          <w:rFonts w:ascii="Times New Roman" w:hAnsi="Times New Roman" w:cs="Times New Roman"/>
          <w:b/>
          <w:i/>
          <w:sz w:val="28"/>
          <w:szCs w:val="28"/>
          <w:lang w:val="en-US"/>
        </w:rPr>
      </w:pPr>
      <w:r w:rsidRPr="00F833DA">
        <w:rPr>
          <w:rFonts w:ascii="Times New Roman" w:hAnsi="Times New Roman" w:cs="Times New Roman"/>
          <w:b/>
          <w:i/>
          <w:sz w:val="28"/>
          <w:szCs w:val="28"/>
          <w:lang w:val="en-US"/>
        </w:rPr>
        <w:t>Принципы личностно-ориентированного обучения</w:t>
      </w:r>
    </w:p>
    <w:p w:rsidR="00EA4209" w:rsidRPr="00C757AB" w:rsidRDefault="00EA4209" w:rsidP="00C757AB">
      <w:pPr>
        <w:widowControl w:val="0"/>
        <w:autoSpaceDE w:val="0"/>
        <w:autoSpaceDN w:val="0"/>
        <w:adjustRightInd w:val="0"/>
        <w:ind w:firstLine="709"/>
        <w:jc w:val="center"/>
        <w:rPr>
          <w:rFonts w:ascii="Times New Roman" w:hAnsi="Times New Roman" w:cs="Times New Roman"/>
          <w:i/>
          <w:color w:val="262626"/>
          <w:sz w:val="28"/>
          <w:szCs w:val="28"/>
          <w:lang w:val="en-US"/>
        </w:rPr>
      </w:pPr>
    </w:p>
    <w:p w:rsidR="00EA4209" w:rsidRPr="00C757AB" w:rsidRDefault="00EA4209" w:rsidP="00EA4209">
      <w:pPr>
        <w:widowControl w:val="0"/>
        <w:autoSpaceDE w:val="0"/>
        <w:autoSpaceDN w:val="0"/>
        <w:adjustRightInd w:val="0"/>
        <w:ind w:firstLine="709"/>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 xml:space="preserve">В современной языковой политике, в том числе в области иностранных языков, в последние годы утвердился личностно-ориентированный подход к обучению. Главными положениями данного подхода являются </w:t>
      </w:r>
      <w:r w:rsidRPr="00C757AB">
        <w:rPr>
          <w:rFonts w:ascii="Times New Roman" w:hAnsi="Times New Roman" w:cs="Times New Roman"/>
          <w:i/>
          <w:iCs/>
          <w:color w:val="262626"/>
          <w:sz w:val="28"/>
          <w:szCs w:val="28"/>
          <w:lang w:val="en-US"/>
        </w:rPr>
        <w:t xml:space="preserve">направленность на развитие </w:t>
      </w:r>
      <w:r w:rsidRPr="00C757AB">
        <w:rPr>
          <w:rFonts w:ascii="Times New Roman" w:hAnsi="Times New Roman" w:cs="Times New Roman"/>
          <w:color w:val="262626"/>
          <w:sz w:val="28"/>
          <w:szCs w:val="28"/>
          <w:lang w:val="en-US"/>
        </w:rPr>
        <w:t>личности учащихся</w:t>
      </w:r>
      <w:r w:rsidRPr="00C757AB">
        <w:rPr>
          <w:rFonts w:ascii="Times New Roman" w:hAnsi="Times New Roman" w:cs="Times New Roman"/>
          <w:i/>
          <w:iCs/>
          <w:color w:val="262626"/>
          <w:sz w:val="28"/>
          <w:szCs w:val="28"/>
          <w:lang w:val="en-US"/>
        </w:rPr>
        <w:t xml:space="preserve"> как активного субъекта </w:t>
      </w:r>
      <w:r w:rsidRPr="00C757AB">
        <w:rPr>
          <w:rFonts w:ascii="Times New Roman" w:hAnsi="Times New Roman" w:cs="Times New Roman"/>
          <w:color w:val="262626"/>
          <w:sz w:val="28"/>
          <w:szCs w:val="28"/>
          <w:lang w:val="en-US"/>
        </w:rPr>
        <w:t xml:space="preserve">учебной деятельности и </w:t>
      </w:r>
      <w:r w:rsidRPr="00C757AB">
        <w:rPr>
          <w:rFonts w:ascii="Times New Roman" w:hAnsi="Times New Roman" w:cs="Times New Roman"/>
          <w:i/>
          <w:iCs/>
          <w:color w:val="262626"/>
          <w:sz w:val="28"/>
          <w:szCs w:val="28"/>
          <w:lang w:val="en-US"/>
        </w:rPr>
        <w:t>всесторонняя подготовка</w:t>
      </w:r>
      <w:r w:rsidRPr="00C757AB">
        <w:rPr>
          <w:rFonts w:ascii="Times New Roman" w:hAnsi="Times New Roman" w:cs="Times New Roman"/>
          <w:color w:val="262626"/>
          <w:sz w:val="28"/>
          <w:szCs w:val="28"/>
          <w:lang w:val="en-US"/>
        </w:rPr>
        <w:t xml:space="preserve"> его к непрерывному процессу образования, саморазвития и самосовершенствования в течение всей жизни. Поэтому основными принципами личностно-ориентированного подхода (обучения) можно считать следующие:</w:t>
      </w:r>
    </w:p>
    <w:p w:rsidR="00EA4209" w:rsidRPr="00C757AB" w:rsidRDefault="00EA4209" w:rsidP="00C757AB">
      <w:pPr>
        <w:widowControl w:val="0"/>
        <w:tabs>
          <w:tab w:val="left" w:pos="220"/>
          <w:tab w:val="left" w:pos="720"/>
        </w:tabs>
        <w:autoSpaceDE w:val="0"/>
        <w:autoSpaceDN w:val="0"/>
        <w:adjustRightInd w:val="0"/>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Личностно-ориентированное обучение должно обеспечивать развитие и саморазвитие личности ученика, исходя из выявления его индивидуальных особенностей.</w:t>
      </w:r>
    </w:p>
    <w:p w:rsidR="00EA4209" w:rsidRPr="00C757AB" w:rsidRDefault="00EA4209" w:rsidP="00C757AB">
      <w:pPr>
        <w:widowControl w:val="0"/>
        <w:tabs>
          <w:tab w:val="left" w:pos="220"/>
          <w:tab w:val="left" w:pos="720"/>
        </w:tabs>
        <w:autoSpaceDE w:val="0"/>
        <w:autoSpaceDN w:val="0"/>
        <w:adjustRightInd w:val="0"/>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Образовательный процесс личностно-ориентированного обучения представляет каждому ученику, опираясь на его способности, склонности, интересы, возможность реализовывать себя в учебной деятельности, поведении и т.д.</w:t>
      </w:r>
    </w:p>
    <w:p w:rsidR="00EA4209" w:rsidRPr="00C757AB" w:rsidRDefault="00EA4209" w:rsidP="00C757AB">
      <w:pPr>
        <w:widowControl w:val="0"/>
        <w:tabs>
          <w:tab w:val="left" w:pos="220"/>
          <w:tab w:val="left" w:pos="720"/>
        </w:tabs>
        <w:autoSpaceDE w:val="0"/>
        <w:autoSpaceDN w:val="0"/>
        <w:adjustRightInd w:val="0"/>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Содержание образования, его средства и методы подбираются и организуются так, чтобы ученик мог проявить изобретательность к предметному материалу, его виду и форме.</w:t>
      </w:r>
    </w:p>
    <w:p w:rsidR="00EA4209" w:rsidRPr="00C757AB" w:rsidRDefault="00EA4209" w:rsidP="00C757AB">
      <w:pPr>
        <w:widowControl w:val="0"/>
        <w:tabs>
          <w:tab w:val="left" w:pos="220"/>
          <w:tab w:val="left" w:pos="720"/>
        </w:tabs>
        <w:autoSpaceDE w:val="0"/>
        <w:autoSpaceDN w:val="0"/>
        <w:adjustRightInd w:val="0"/>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Оценочная сторона личностно-ориентированного обучения учитывает не только уровень достигнутых знаний, умений, навыков, но и сформированность определённого интеллекта (его свойства, качества, характер проявления).</w:t>
      </w:r>
    </w:p>
    <w:p w:rsidR="00EA4209" w:rsidRPr="00C757AB" w:rsidRDefault="00EA4209" w:rsidP="00C757AB">
      <w:pPr>
        <w:widowControl w:val="0"/>
        <w:tabs>
          <w:tab w:val="left" w:pos="220"/>
          <w:tab w:val="left" w:pos="720"/>
        </w:tabs>
        <w:autoSpaceDE w:val="0"/>
        <w:autoSpaceDN w:val="0"/>
        <w:adjustRightInd w:val="0"/>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 xml:space="preserve">Личностно-ориентированное обучение является средством </w:t>
      </w:r>
      <w:r w:rsidRPr="00C757AB">
        <w:rPr>
          <w:rFonts w:ascii="Times New Roman" w:hAnsi="Times New Roman" w:cs="Times New Roman"/>
          <w:color w:val="262626"/>
          <w:sz w:val="28"/>
          <w:szCs w:val="28"/>
          <w:lang w:val="en-US"/>
        </w:rPr>
        <w:lastRenderedPageBreak/>
        <w:t>интеллектуального и нравственного развития личности – основной цели базового школьного образования.</w:t>
      </w:r>
    </w:p>
    <w:p w:rsidR="00EA4209" w:rsidRPr="00C757AB" w:rsidRDefault="00EA4209" w:rsidP="00EA4209">
      <w:pPr>
        <w:widowControl w:val="0"/>
        <w:autoSpaceDE w:val="0"/>
        <w:autoSpaceDN w:val="0"/>
        <w:adjustRightInd w:val="0"/>
        <w:ind w:firstLine="709"/>
        <w:rPr>
          <w:rFonts w:ascii="Times New Roman" w:hAnsi="Times New Roman" w:cs="Times New Roman"/>
          <w:color w:val="1A8134"/>
          <w:sz w:val="28"/>
          <w:szCs w:val="28"/>
          <w:lang w:val="en-US"/>
        </w:rPr>
      </w:pPr>
    </w:p>
    <w:p w:rsidR="00EA4209" w:rsidRPr="00F833DA" w:rsidRDefault="00EA4209" w:rsidP="00F833DA">
      <w:pPr>
        <w:widowControl w:val="0"/>
        <w:autoSpaceDE w:val="0"/>
        <w:autoSpaceDN w:val="0"/>
        <w:adjustRightInd w:val="0"/>
        <w:ind w:firstLine="709"/>
        <w:jc w:val="center"/>
        <w:rPr>
          <w:rFonts w:ascii="Times New Roman" w:hAnsi="Times New Roman" w:cs="Times New Roman"/>
          <w:b/>
          <w:i/>
          <w:sz w:val="28"/>
          <w:szCs w:val="28"/>
          <w:lang w:val="en-US"/>
        </w:rPr>
      </w:pPr>
      <w:r w:rsidRPr="00F833DA">
        <w:rPr>
          <w:rFonts w:ascii="Times New Roman" w:hAnsi="Times New Roman" w:cs="Times New Roman"/>
          <w:b/>
          <w:i/>
          <w:sz w:val="28"/>
          <w:szCs w:val="28"/>
          <w:lang w:val="en-US"/>
        </w:rPr>
        <w:t>Технология личностно-ориентированного обучения</w:t>
      </w:r>
    </w:p>
    <w:p w:rsidR="00EA4209" w:rsidRPr="00C757AB" w:rsidRDefault="00EA4209" w:rsidP="00EA4209">
      <w:pPr>
        <w:widowControl w:val="0"/>
        <w:autoSpaceDE w:val="0"/>
        <w:autoSpaceDN w:val="0"/>
        <w:adjustRightInd w:val="0"/>
        <w:ind w:firstLine="709"/>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 xml:space="preserve">Для того, чтобы применять принципы индивидуальной работы с каждым учеником, учитывая его психологические особенности, необходимо </w:t>
      </w:r>
      <w:r w:rsidR="00125A0B" w:rsidRPr="00C757AB">
        <w:rPr>
          <w:rFonts w:ascii="Times New Roman" w:hAnsi="Times New Roman" w:cs="Times New Roman"/>
          <w:color w:val="262626"/>
          <w:sz w:val="28"/>
          <w:szCs w:val="28"/>
          <w:lang w:val="en-US"/>
        </w:rPr>
        <w:t>значительно корректировать</w:t>
      </w:r>
      <w:r w:rsidRPr="00C757AB">
        <w:rPr>
          <w:rFonts w:ascii="Times New Roman" w:hAnsi="Times New Roman" w:cs="Times New Roman"/>
          <w:color w:val="262626"/>
          <w:sz w:val="28"/>
          <w:szCs w:val="28"/>
          <w:lang w:val="en-US"/>
        </w:rPr>
        <w:t xml:space="preserve"> образовательный процесс. Поэтому в свое</w:t>
      </w:r>
      <w:r w:rsidR="00125A0B" w:rsidRPr="00C757AB">
        <w:rPr>
          <w:rFonts w:ascii="Times New Roman" w:hAnsi="Times New Roman" w:cs="Times New Roman"/>
          <w:color w:val="262626"/>
          <w:sz w:val="28"/>
          <w:szCs w:val="28"/>
          <w:lang w:val="en-US"/>
        </w:rPr>
        <w:t>й работе современный педагог исп</w:t>
      </w:r>
      <w:r w:rsidRPr="00C757AB">
        <w:rPr>
          <w:rFonts w:ascii="Times New Roman" w:hAnsi="Times New Roman" w:cs="Times New Roman"/>
          <w:color w:val="262626"/>
          <w:sz w:val="28"/>
          <w:szCs w:val="28"/>
          <w:lang w:val="en-US"/>
        </w:rPr>
        <w:t>ользует следующие подходы к построению уроков:</w:t>
      </w:r>
    </w:p>
    <w:p w:rsidR="00EA4209" w:rsidRPr="00C757AB" w:rsidRDefault="00EA4209" w:rsidP="00C757AB">
      <w:pPr>
        <w:pStyle w:val="a5"/>
        <w:widowControl w:val="0"/>
        <w:numPr>
          <w:ilvl w:val="0"/>
          <w:numId w:val="11"/>
        </w:numPr>
        <w:tabs>
          <w:tab w:val="left" w:pos="220"/>
          <w:tab w:val="left" w:pos="720"/>
        </w:tabs>
        <w:autoSpaceDE w:val="0"/>
        <w:autoSpaceDN w:val="0"/>
        <w:adjustRightInd w:val="0"/>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Подбирает учебный материал с таким условием, чтобы он обеспечивал выявление содержания личного опыта учащихся, включая опыт их предшествующего обучения.</w:t>
      </w:r>
    </w:p>
    <w:p w:rsidR="00EA4209" w:rsidRPr="00C757AB" w:rsidRDefault="00EA4209" w:rsidP="00C757AB">
      <w:pPr>
        <w:pStyle w:val="a5"/>
        <w:widowControl w:val="0"/>
        <w:numPr>
          <w:ilvl w:val="0"/>
          <w:numId w:val="11"/>
        </w:numPr>
        <w:tabs>
          <w:tab w:val="left" w:pos="220"/>
          <w:tab w:val="left" w:pos="720"/>
        </w:tabs>
        <w:autoSpaceDE w:val="0"/>
        <w:autoSpaceDN w:val="0"/>
        <w:adjustRightInd w:val="0"/>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Излагает учебный материал таким образом, чтобы он не только расширял объём знаний, их структурирование, интегрирование, обобщение, но и преобразовал личный опыт каждого ученика.</w:t>
      </w:r>
    </w:p>
    <w:p w:rsidR="00125A0B" w:rsidRPr="00C757AB" w:rsidRDefault="00125A0B" w:rsidP="00C757AB">
      <w:pPr>
        <w:pStyle w:val="a5"/>
        <w:widowControl w:val="0"/>
        <w:numPr>
          <w:ilvl w:val="0"/>
          <w:numId w:val="11"/>
        </w:numPr>
        <w:tabs>
          <w:tab w:val="left" w:pos="220"/>
          <w:tab w:val="left" w:pos="720"/>
        </w:tabs>
        <w:autoSpaceDE w:val="0"/>
        <w:autoSpaceDN w:val="0"/>
        <w:adjustRightInd w:val="0"/>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В ходе выполнения заданий согласует личный опыт учащихся с научным содержанием задаваемых знаний по английскому языку.</w:t>
      </w:r>
    </w:p>
    <w:p w:rsidR="00EA4209" w:rsidRPr="00C757AB" w:rsidRDefault="00EA4209" w:rsidP="00C757AB">
      <w:pPr>
        <w:pStyle w:val="a5"/>
        <w:widowControl w:val="0"/>
        <w:numPr>
          <w:ilvl w:val="0"/>
          <w:numId w:val="11"/>
        </w:numPr>
        <w:tabs>
          <w:tab w:val="left" w:pos="220"/>
          <w:tab w:val="left" w:pos="720"/>
        </w:tabs>
        <w:autoSpaceDE w:val="0"/>
        <w:autoSpaceDN w:val="0"/>
        <w:adjustRightInd w:val="0"/>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В ходе каждого урока старается активно стимулировать учащихся к самостоятельной деятельности, обеспечивая им возможность самообразования, саморазвития и самовыражения в ходе овладения теми или иными знаниями.</w:t>
      </w:r>
    </w:p>
    <w:p w:rsidR="00EA4209" w:rsidRPr="00C757AB" w:rsidRDefault="00EA4209" w:rsidP="00C757AB">
      <w:pPr>
        <w:pStyle w:val="a5"/>
        <w:widowControl w:val="0"/>
        <w:numPr>
          <w:ilvl w:val="0"/>
          <w:numId w:val="11"/>
        </w:numPr>
        <w:tabs>
          <w:tab w:val="left" w:pos="220"/>
          <w:tab w:val="left" w:pos="720"/>
        </w:tabs>
        <w:autoSpaceDE w:val="0"/>
        <w:autoSpaceDN w:val="0"/>
        <w:adjustRightInd w:val="0"/>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Старается организовать учебный материал урока таким образом, чтобы каждый ученик имел возможность выбора при выполнении заданий.</w:t>
      </w:r>
    </w:p>
    <w:p w:rsidR="00EA4209" w:rsidRPr="00C757AB" w:rsidRDefault="00EA4209" w:rsidP="00C757AB">
      <w:pPr>
        <w:pStyle w:val="a5"/>
        <w:widowControl w:val="0"/>
        <w:numPr>
          <w:ilvl w:val="0"/>
          <w:numId w:val="11"/>
        </w:numPr>
        <w:tabs>
          <w:tab w:val="left" w:pos="220"/>
          <w:tab w:val="left" w:pos="720"/>
        </w:tabs>
        <w:autoSpaceDE w:val="0"/>
        <w:autoSpaceDN w:val="0"/>
        <w:adjustRightInd w:val="0"/>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Стимулирует учащихся к самостоятельному выбору и использованию наиболее приемлемых и значимых для них способов проработки учебного материала.</w:t>
      </w:r>
    </w:p>
    <w:p w:rsidR="00EA4209" w:rsidRPr="00C757AB" w:rsidRDefault="00EA4209" w:rsidP="00C757AB">
      <w:pPr>
        <w:pStyle w:val="a5"/>
        <w:widowControl w:val="0"/>
        <w:numPr>
          <w:ilvl w:val="0"/>
          <w:numId w:val="11"/>
        </w:numPr>
        <w:tabs>
          <w:tab w:val="left" w:pos="220"/>
          <w:tab w:val="left" w:pos="720"/>
        </w:tabs>
        <w:autoSpaceDE w:val="0"/>
        <w:autoSpaceDN w:val="0"/>
        <w:adjustRightInd w:val="0"/>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Обеспечивает на уроках разносторонний контроль и оценку не только результатов усвоения учащимися знаний, умений, навыков, но и сам процесс учения, т.е. тех действий, которые осуществляет ученик, усваивая учебный материал.</w:t>
      </w:r>
    </w:p>
    <w:p w:rsidR="00EA4209" w:rsidRPr="00C757AB" w:rsidRDefault="00EA4209" w:rsidP="00C757AB">
      <w:pPr>
        <w:pStyle w:val="a5"/>
        <w:widowControl w:val="0"/>
        <w:numPr>
          <w:ilvl w:val="0"/>
          <w:numId w:val="11"/>
        </w:numPr>
        <w:tabs>
          <w:tab w:val="left" w:pos="220"/>
          <w:tab w:val="left" w:pos="720"/>
        </w:tabs>
        <w:autoSpaceDE w:val="0"/>
        <w:autoSpaceDN w:val="0"/>
        <w:adjustRightInd w:val="0"/>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 xml:space="preserve">Для обеспечения более точной оценки учения, как субъективной деятельности учащихся использую различные </w:t>
      </w:r>
    </w:p>
    <w:p w:rsidR="00EA4209" w:rsidRPr="00C757AB" w:rsidRDefault="00EA4209" w:rsidP="00C757AB">
      <w:pPr>
        <w:pStyle w:val="a5"/>
        <w:widowControl w:val="0"/>
        <w:numPr>
          <w:ilvl w:val="1"/>
          <w:numId w:val="11"/>
        </w:numPr>
        <w:tabs>
          <w:tab w:val="left" w:pos="220"/>
          <w:tab w:val="left" w:pos="720"/>
        </w:tabs>
        <w:autoSpaceDE w:val="0"/>
        <w:autoSpaceDN w:val="0"/>
        <w:adjustRightInd w:val="0"/>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формы коррекции, индивидуальной работы на уроке.</w:t>
      </w:r>
    </w:p>
    <w:p w:rsidR="00125A0B" w:rsidRPr="00C757AB" w:rsidRDefault="00125A0B" w:rsidP="00C757AB">
      <w:pPr>
        <w:pStyle w:val="a5"/>
        <w:widowControl w:val="0"/>
        <w:numPr>
          <w:ilvl w:val="0"/>
          <w:numId w:val="11"/>
        </w:numPr>
        <w:tabs>
          <w:tab w:val="left" w:pos="220"/>
          <w:tab w:val="left" w:pos="720"/>
        </w:tabs>
        <w:autoSpaceDE w:val="0"/>
        <w:autoSpaceDN w:val="0"/>
        <w:adjustRightInd w:val="0"/>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Создает ситуацию успеха.</w:t>
      </w:r>
    </w:p>
    <w:p w:rsidR="00EA4209" w:rsidRPr="00F833DA" w:rsidRDefault="00125A0B" w:rsidP="00F833DA">
      <w:pPr>
        <w:pStyle w:val="a5"/>
        <w:widowControl w:val="0"/>
        <w:numPr>
          <w:ilvl w:val="0"/>
          <w:numId w:val="11"/>
        </w:numPr>
        <w:tabs>
          <w:tab w:val="left" w:pos="220"/>
          <w:tab w:val="left" w:pos="720"/>
        </w:tabs>
        <w:autoSpaceDE w:val="0"/>
        <w:autoSpaceDN w:val="0"/>
        <w:adjustRightInd w:val="0"/>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 xml:space="preserve">Использует ИКТ </w:t>
      </w:r>
    </w:p>
    <w:p w:rsidR="00125A0B" w:rsidRPr="00C757AB" w:rsidRDefault="00F833DA" w:rsidP="00EA4209">
      <w:pPr>
        <w:widowControl w:val="0"/>
        <w:autoSpaceDE w:val="0"/>
        <w:autoSpaceDN w:val="0"/>
        <w:adjustRightInd w:val="0"/>
        <w:ind w:firstLine="709"/>
        <w:rPr>
          <w:rFonts w:ascii="Times New Roman" w:hAnsi="Times New Roman" w:cs="Times New Roman"/>
          <w:color w:val="262626"/>
          <w:sz w:val="28"/>
          <w:szCs w:val="28"/>
          <w:lang w:val="en-US"/>
        </w:rPr>
      </w:pPr>
      <w:r>
        <w:rPr>
          <w:rFonts w:ascii="Times New Roman" w:hAnsi="Times New Roman" w:cs="Times New Roman"/>
          <w:color w:val="262626"/>
          <w:sz w:val="28"/>
          <w:szCs w:val="28"/>
          <w:lang w:val="en-US"/>
        </w:rPr>
        <w:t>Т</w:t>
      </w:r>
      <w:r w:rsidR="00125A0B" w:rsidRPr="00C757AB">
        <w:rPr>
          <w:rFonts w:ascii="Times New Roman" w:hAnsi="Times New Roman" w:cs="Times New Roman"/>
          <w:color w:val="262626"/>
          <w:sz w:val="28"/>
          <w:szCs w:val="28"/>
          <w:lang w:val="en-US"/>
        </w:rPr>
        <w:t>аким образом,при использовании личностно-ориентированного подхода на уроках английского языка,</w:t>
      </w:r>
      <w:r w:rsidR="00EA4209" w:rsidRPr="00C757AB">
        <w:rPr>
          <w:rFonts w:ascii="Times New Roman" w:hAnsi="Times New Roman" w:cs="Times New Roman"/>
          <w:color w:val="262626"/>
          <w:sz w:val="28"/>
          <w:szCs w:val="28"/>
          <w:lang w:val="en-US"/>
        </w:rPr>
        <w:t xml:space="preserve"> у учащихся развивается  не только память, </w:t>
      </w:r>
      <w:r w:rsidR="00125A0B" w:rsidRPr="00C757AB">
        <w:rPr>
          <w:rFonts w:ascii="Times New Roman" w:hAnsi="Times New Roman" w:cs="Times New Roman"/>
          <w:color w:val="262626"/>
          <w:sz w:val="28"/>
          <w:szCs w:val="28"/>
          <w:lang w:val="en-US"/>
        </w:rPr>
        <w:t>но и самостоятельность мышления.</w:t>
      </w:r>
      <w:r w:rsidR="00EA4209" w:rsidRPr="00C757AB">
        <w:rPr>
          <w:rFonts w:ascii="Times New Roman" w:hAnsi="Times New Roman" w:cs="Times New Roman"/>
          <w:color w:val="262626"/>
          <w:sz w:val="28"/>
          <w:szCs w:val="28"/>
          <w:lang w:val="en-US"/>
        </w:rPr>
        <w:t xml:space="preserve"> </w:t>
      </w:r>
      <w:r w:rsidR="00125A0B" w:rsidRPr="00C757AB">
        <w:rPr>
          <w:rFonts w:ascii="Times New Roman" w:hAnsi="Times New Roman" w:cs="Times New Roman"/>
          <w:color w:val="262626"/>
          <w:sz w:val="28"/>
          <w:szCs w:val="28"/>
          <w:lang w:val="en-US"/>
        </w:rPr>
        <w:t>И</w:t>
      </w:r>
      <w:r w:rsidR="00EA4209" w:rsidRPr="00C757AB">
        <w:rPr>
          <w:rFonts w:ascii="Times New Roman" w:hAnsi="Times New Roman" w:cs="Times New Roman"/>
          <w:color w:val="262626"/>
          <w:sz w:val="28"/>
          <w:szCs w:val="28"/>
          <w:lang w:val="en-US"/>
        </w:rPr>
        <w:t>спользуя проблемати</w:t>
      </w:r>
      <w:r w:rsidR="00125A0B" w:rsidRPr="00C757AB">
        <w:rPr>
          <w:rFonts w:ascii="Times New Roman" w:hAnsi="Times New Roman" w:cs="Times New Roman"/>
          <w:color w:val="262626"/>
          <w:sz w:val="28"/>
          <w:szCs w:val="28"/>
          <w:lang w:val="en-US"/>
        </w:rPr>
        <w:t>ку</w:t>
      </w:r>
      <w:r w:rsidR="00EA4209" w:rsidRPr="00C757AB">
        <w:rPr>
          <w:rFonts w:ascii="Times New Roman" w:hAnsi="Times New Roman" w:cs="Times New Roman"/>
          <w:color w:val="262626"/>
          <w:sz w:val="28"/>
          <w:szCs w:val="28"/>
          <w:lang w:val="en-US"/>
        </w:rPr>
        <w:t xml:space="preserve">, внутреннюю противоречивость или неоднозначность текстов в учебнике, </w:t>
      </w:r>
      <w:r w:rsidR="00125A0B" w:rsidRPr="00C757AB">
        <w:rPr>
          <w:rFonts w:ascii="Times New Roman" w:hAnsi="Times New Roman" w:cs="Times New Roman"/>
          <w:color w:val="262626"/>
          <w:sz w:val="28"/>
          <w:szCs w:val="28"/>
          <w:lang w:val="en-US"/>
        </w:rPr>
        <w:t xml:space="preserve">участники образовательного процесса перерабатывают материал  на основе личного опыта. </w:t>
      </w:r>
      <w:r w:rsidR="00EA4209" w:rsidRPr="00C757AB">
        <w:rPr>
          <w:rFonts w:ascii="Times New Roman" w:hAnsi="Times New Roman" w:cs="Times New Roman"/>
          <w:color w:val="262626"/>
          <w:sz w:val="28"/>
          <w:szCs w:val="28"/>
          <w:lang w:val="en-US"/>
        </w:rPr>
        <w:t xml:space="preserve">При разработке системы учебных заданий на уроке </w:t>
      </w:r>
      <w:r w:rsidR="00125A0B" w:rsidRPr="00C757AB">
        <w:rPr>
          <w:rFonts w:ascii="Times New Roman" w:hAnsi="Times New Roman" w:cs="Times New Roman"/>
          <w:color w:val="262626"/>
          <w:sz w:val="28"/>
          <w:szCs w:val="28"/>
          <w:lang w:val="en-US"/>
        </w:rPr>
        <w:t>необходимо учитывать не</w:t>
      </w:r>
      <w:r w:rsidR="00EA4209" w:rsidRPr="00C757AB">
        <w:rPr>
          <w:rFonts w:ascii="Times New Roman" w:hAnsi="Times New Roman" w:cs="Times New Roman"/>
          <w:color w:val="262626"/>
          <w:sz w:val="28"/>
          <w:szCs w:val="28"/>
          <w:lang w:val="en-US"/>
        </w:rPr>
        <w:t xml:space="preserve"> только сложность содержания этих заданий, но и различные приёмы их выполнения, которые задаю</w:t>
      </w:r>
      <w:r w:rsidR="00125A0B" w:rsidRPr="00C757AB">
        <w:rPr>
          <w:rFonts w:ascii="Times New Roman" w:hAnsi="Times New Roman" w:cs="Times New Roman"/>
          <w:color w:val="262626"/>
          <w:sz w:val="28"/>
          <w:szCs w:val="28"/>
          <w:lang w:val="en-US"/>
        </w:rPr>
        <w:t>тся</w:t>
      </w:r>
      <w:r w:rsidR="00EA4209" w:rsidRPr="00C757AB">
        <w:rPr>
          <w:rFonts w:ascii="Times New Roman" w:hAnsi="Times New Roman" w:cs="Times New Roman"/>
          <w:color w:val="262626"/>
          <w:sz w:val="28"/>
          <w:szCs w:val="28"/>
          <w:lang w:val="en-US"/>
        </w:rPr>
        <w:t xml:space="preserve"> непосредственно (в виде правил, алгоритмов действий) или путём организации самостоятельного поиска</w:t>
      </w:r>
      <w:r w:rsidR="00125A0B" w:rsidRPr="00C757AB">
        <w:rPr>
          <w:rFonts w:ascii="Times New Roman" w:hAnsi="Times New Roman" w:cs="Times New Roman"/>
          <w:color w:val="262626"/>
          <w:sz w:val="28"/>
          <w:szCs w:val="28"/>
          <w:lang w:val="en-US"/>
        </w:rPr>
        <w:t>.</w:t>
      </w:r>
    </w:p>
    <w:p w:rsidR="00EA4209" w:rsidRPr="00C757AB" w:rsidRDefault="00FD368B" w:rsidP="00EA4209">
      <w:pPr>
        <w:widowControl w:val="0"/>
        <w:autoSpaceDE w:val="0"/>
        <w:autoSpaceDN w:val="0"/>
        <w:adjustRightInd w:val="0"/>
        <w:ind w:firstLine="709"/>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 xml:space="preserve"> Постоянная активизация</w:t>
      </w:r>
      <w:r w:rsidR="00EA4209" w:rsidRPr="00C757AB">
        <w:rPr>
          <w:rFonts w:ascii="Times New Roman" w:hAnsi="Times New Roman" w:cs="Times New Roman"/>
          <w:color w:val="262626"/>
          <w:sz w:val="28"/>
          <w:szCs w:val="28"/>
          <w:lang w:val="en-US"/>
        </w:rPr>
        <w:t xml:space="preserve"> различных способов, приёмов ос</w:t>
      </w:r>
      <w:r w:rsidRPr="00C757AB">
        <w:rPr>
          <w:rFonts w:ascii="Times New Roman" w:hAnsi="Times New Roman" w:cs="Times New Roman"/>
          <w:color w:val="262626"/>
          <w:sz w:val="28"/>
          <w:szCs w:val="28"/>
          <w:lang w:val="en-US"/>
        </w:rPr>
        <w:t>воения учебного материала считается одним из наиболее успешных</w:t>
      </w:r>
      <w:r w:rsidR="00EA4209" w:rsidRPr="00C757AB">
        <w:rPr>
          <w:rFonts w:ascii="Times New Roman" w:hAnsi="Times New Roman" w:cs="Times New Roman"/>
          <w:color w:val="262626"/>
          <w:sz w:val="28"/>
          <w:szCs w:val="28"/>
          <w:lang w:val="en-US"/>
        </w:rPr>
        <w:t xml:space="preserve"> </w:t>
      </w:r>
      <w:r w:rsidRPr="00C757AB">
        <w:rPr>
          <w:rFonts w:ascii="Times New Roman" w:hAnsi="Times New Roman" w:cs="Times New Roman"/>
          <w:color w:val="262626"/>
          <w:sz w:val="28"/>
          <w:szCs w:val="28"/>
          <w:lang w:val="en-US"/>
        </w:rPr>
        <w:t>при]мов</w:t>
      </w:r>
      <w:r w:rsidR="00EA4209" w:rsidRPr="00C757AB">
        <w:rPr>
          <w:rFonts w:ascii="Times New Roman" w:hAnsi="Times New Roman" w:cs="Times New Roman"/>
          <w:color w:val="262626"/>
          <w:sz w:val="28"/>
          <w:szCs w:val="28"/>
          <w:lang w:val="en-US"/>
        </w:rPr>
        <w:t xml:space="preserve"> развития познавательных способностей учащихся, главным условием их проявления.</w:t>
      </w:r>
    </w:p>
    <w:p w:rsidR="00EA4209" w:rsidRPr="00C757AB" w:rsidRDefault="00FD368B" w:rsidP="00EA4209">
      <w:pPr>
        <w:widowControl w:val="0"/>
        <w:autoSpaceDE w:val="0"/>
        <w:autoSpaceDN w:val="0"/>
        <w:adjustRightInd w:val="0"/>
        <w:ind w:firstLine="709"/>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Безусловно</w:t>
      </w:r>
      <w:r w:rsidR="00EA4209" w:rsidRPr="00C757AB">
        <w:rPr>
          <w:rFonts w:ascii="Times New Roman" w:hAnsi="Times New Roman" w:cs="Times New Roman"/>
          <w:color w:val="262626"/>
          <w:sz w:val="28"/>
          <w:szCs w:val="28"/>
          <w:lang w:val="en-US"/>
        </w:rPr>
        <w:t xml:space="preserve">, проведение уроков английского языка по принципу </w:t>
      </w:r>
      <w:r w:rsidRPr="00C757AB">
        <w:rPr>
          <w:rFonts w:ascii="Times New Roman" w:hAnsi="Times New Roman" w:cs="Times New Roman"/>
          <w:color w:val="262626"/>
          <w:sz w:val="28"/>
          <w:szCs w:val="28"/>
          <w:lang w:val="en-US"/>
        </w:rPr>
        <w:t xml:space="preserve">личностно-ориентированного обучения </w:t>
      </w:r>
      <w:r w:rsidR="00EA4209" w:rsidRPr="00C757AB">
        <w:rPr>
          <w:rFonts w:ascii="Times New Roman" w:hAnsi="Times New Roman" w:cs="Times New Roman"/>
          <w:color w:val="262626"/>
          <w:sz w:val="28"/>
          <w:szCs w:val="28"/>
          <w:lang w:val="en-US"/>
        </w:rPr>
        <w:t xml:space="preserve">требует от учителя постоянного анализа собственной деятельности. </w:t>
      </w:r>
      <w:r w:rsidRPr="00C757AB">
        <w:rPr>
          <w:rFonts w:ascii="Times New Roman" w:hAnsi="Times New Roman" w:cs="Times New Roman"/>
          <w:color w:val="262626"/>
          <w:sz w:val="28"/>
          <w:szCs w:val="28"/>
          <w:lang w:val="en-US"/>
        </w:rPr>
        <w:t>Педагог</w:t>
      </w:r>
      <w:r w:rsidR="00EA4209" w:rsidRPr="00C757AB">
        <w:rPr>
          <w:rFonts w:ascii="Times New Roman" w:hAnsi="Times New Roman" w:cs="Times New Roman"/>
          <w:color w:val="262626"/>
          <w:sz w:val="28"/>
          <w:szCs w:val="28"/>
          <w:lang w:val="en-US"/>
        </w:rPr>
        <w:t xml:space="preserve"> должен </w:t>
      </w:r>
      <w:r w:rsidRPr="00C757AB">
        <w:rPr>
          <w:rFonts w:ascii="Times New Roman" w:hAnsi="Times New Roman" w:cs="Times New Roman"/>
          <w:color w:val="262626"/>
          <w:sz w:val="28"/>
          <w:szCs w:val="28"/>
          <w:lang w:val="en-US"/>
        </w:rPr>
        <w:t>четко представлять,какими способами</w:t>
      </w:r>
      <w:r w:rsidR="00EA4209" w:rsidRPr="00C757AB">
        <w:rPr>
          <w:rFonts w:ascii="Times New Roman" w:hAnsi="Times New Roman" w:cs="Times New Roman"/>
          <w:color w:val="262626"/>
          <w:sz w:val="28"/>
          <w:szCs w:val="28"/>
          <w:lang w:val="en-US"/>
        </w:rPr>
        <w:t xml:space="preserve"> можно наиболее рационально прийти к решению какой-либо учебной задачи, какие действия необходимо совершить, какие знания использовать. Предлагая ученикам свои способы, как более профессионально продуктивные, учитель может стать сам источником их становления, иллюстрировать их ученикам, создавая тем самым благоприятные условия для овладения ими.</w:t>
      </w:r>
      <w:r w:rsidRPr="00C757AB">
        <w:rPr>
          <w:rFonts w:ascii="Times New Roman" w:hAnsi="Times New Roman" w:cs="Times New Roman"/>
          <w:color w:val="262626"/>
          <w:sz w:val="28"/>
          <w:szCs w:val="28"/>
          <w:lang w:val="en-US"/>
        </w:rPr>
        <w:br/>
      </w:r>
    </w:p>
    <w:p w:rsidR="00FD368B" w:rsidRPr="00C757AB" w:rsidRDefault="00FD368B" w:rsidP="00FD368B">
      <w:pPr>
        <w:widowControl w:val="0"/>
        <w:autoSpaceDE w:val="0"/>
        <w:autoSpaceDN w:val="0"/>
        <w:adjustRightInd w:val="0"/>
        <w:ind w:firstLine="709"/>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Подводя итог</w:t>
      </w:r>
      <w:r w:rsidR="00C757AB">
        <w:rPr>
          <w:rFonts w:ascii="Times New Roman" w:hAnsi="Times New Roman" w:cs="Times New Roman"/>
          <w:color w:val="262626"/>
          <w:sz w:val="28"/>
          <w:szCs w:val="28"/>
          <w:lang w:val="en-US"/>
        </w:rPr>
        <w:t>,</w:t>
      </w:r>
      <w:r w:rsidRPr="00C757AB">
        <w:rPr>
          <w:rFonts w:ascii="Times New Roman" w:hAnsi="Times New Roman" w:cs="Times New Roman"/>
          <w:color w:val="262626"/>
          <w:sz w:val="28"/>
          <w:szCs w:val="28"/>
          <w:lang w:val="en-US"/>
        </w:rPr>
        <w:t xml:space="preserve"> следует указать особенности создания на уроках своеобразной образовательной среды, которая способствует реализации личностно-ориентированного подхода:</w:t>
      </w:r>
    </w:p>
    <w:p w:rsidR="00FD368B" w:rsidRPr="00C757AB" w:rsidRDefault="00FD368B" w:rsidP="00FD368B">
      <w:pPr>
        <w:widowControl w:val="0"/>
        <w:numPr>
          <w:ilvl w:val="0"/>
          <w:numId w:val="4"/>
        </w:numPr>
        <w:tabs>
          <w:tab w:val="left" w:pos="220"/>
          <w:tab w:val="left" w:pos="720"/>
        </w:tabs>
        <w:autoSpaceDE w:val="0"/>
        <w:autoSpaceDN w:val="0"/>
        <w:adjustRightInd w:val="0"/>
        <w:ind w:firstLine="709"/>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организация и использование учебного материала разного содержания, вида и формы;</w:t>
      </w:r>
    </w:p>
    <w:p w:rsidR="00FD368B" w:rsidRPr="00C757AB" w:rsidRDefault="00FD368B" w:rsidP="00FD368B">
      <w:pPr>
        <w:widowControl w:val="0"/>
        <w:numPr>
          <w:ilvl w:val="0"/>
          <w:numId w:val="4"/>
        </w:numPr>
        <w:tabs>
          <w:tab w:val="left" w:pos="220"/>
          <w:tab w:val="left" w:pos="720"/>
        </w:tabs>
        <w:autoSpaceDE w:val="0"/>
        <w:autoSpaceDN w:val="0"/>
        <w:adjustRightInd w:val="0"/>
        <w:ind w:firstLine="709"/>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использование на всех уроках английского языка технических средств;</w:t>
      </w:r>
    </w:p>
    <w:p w:rsidR="00FD368B" w:rsidRPr="00C757AB" w:rsidRDefault="00FD368B" w:rsidP="00FD368B">
      <w:pPr>
        <w:widowControl w:val="0"/>
        <w:numPr>
          <w:ilvl w:val="0"/>
          <w:numId w:val="4"/>
        </w:numPr>
        <w:tabs>
          <w:tab w:val="left" w:pos="220"/>
          <w:tab w:val="left" w:pos="720"/>
        </w:tabs>
        <w:autoSpaceDE w:val="0"/>
        <w:autoSpaceDN w:val="0"/>
        <w:adjustRightInd w:val="0"/>
        <w:ind w:firstLine="709"/>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предоставление ученику свободы выбора способов выполнения учебных заданий для снятия эмоционального напряжения в связи с боязнью ошибиться в своих действиях;</w:t>
      </w:r>
    </w:p>
    <w:p w:rsidR="00FD368B" w:rsidRPr="00C757AB" w:rsidRDefault="00FD368B" w:rsidP="00FD368B">
      <w:pPr>
        <w:widowControl w:val="0"/>
        <w:numPr>
          <w:ilvl w:val="0"/>
          <w:numId w:val="4"/>
        </w:numPr>
        <w:tabs>
          <w:tab w:val="left" w:pos="220"/>
          <w:tab w:val="left" w:pos="720"/>
        </w:tabs>
        <w:autoSpaceDE w:val="0"/>
        <w:autoSpaceDN w:val="0"/>
        <w:adjustRightInd w:val="0"/>
        <w:ind w:firstLine="709"/>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использование групповых и индивидуальных занятий в целях активизации творчества детей;</w:t>
      </w:r>
    </w:p>
    <w:p w:rsidR="00FD368B" w:rsidRPr="00C757AB" w:rsidRDefault="00FD368B" w:rsidP="00FD368B">
      <w:pPr>
        <w:widowControl w:val="0"/>
        <w:numPr>
          <w:ilvl w:val="0"/>
          <w:numId w:val="4"/>
        </w:numPr>
        <w:tabs>
          <w:tab w:val="left" w:pos="220"/>
          <w:tab w:val="left" w:pos="720"/>
        </w:tabs>
        <w:autoSpaceDE w:val="0"/>
        <w:autoSpaceDN w:val="0"/>
        <w:adjustRightInd w:val="0"/>
        <w:ind w:firstLine="709"/>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создание условий для творчества в самостоятельной и коллективной деятельности;</w:t>
      </w:r>
    </w:p>
    <w:p w:rsidR="00FD368B" w:rsidRPr="00C757AB" w:rsidRDefault="00FD368B" w:rsidP="00FD368B">
      <w:pPr>
        <w:widowControl w:val="0"/>
        <w:numPr>
          <w:ilvl w:val="0"/>
          <w:numId w:val="4"/>
        </w:numPr>
        <w:tabs>
          <w:tab w:val="left" w:pos="220"/>
          <w:tab w:val="left" w:pos="720"/>
        </w:tabs>
        <w:autoSpaceDE w:val="0"/>
        <w:autoSpaceDN w:val="0"/>
        <w:adjustRightInd w:val="0"/>
        <w:ind w:firstLine="709"/>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постоянное внимание учителя к анализу и оценке индивидуальных способов учебной работы, побуждающих ученика к созданию им не только результата, но и процесса своей работы. Важно, чтобы ученики могли рассказать, как организовывали свою работу, какими способами пользовались, чем им больше понравилось заниматься и т.д.;</w:t>
      </w:r>
    </w:p>
    <w:p w:rsidR="00FD368B" w:rsidRPr="00C757AB" w:rsidRDefault="00FD368B" w:rsidP="00FD368B">
      <w:pPr>
        <w:widowControl w:val="0"/>
        <w:numPr>
          <w:ilvl w:val="0"/>
          <w:numId w:val="4"/>
        </w:numPr>
        <w:tabs>
          <w:tab w:val="left" w:pos="220"/>
          <w:tab w:val="left" w:pos="720"/>
        </w:tabs>
        <w:autoSpaceDE w:val="0"/>
        <w:autoSpaceDN w:val="0"/>
        <w:adjustRightInd w:val="0"/>
        <w:ind w:firstLine="709"/>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 xml:space="preserve">разработку и использование индивидуальных программ обучения, моделирующих </w:t>
      </w:r>
      <w:bookmarkStart w:id="0" w:name="_GoBack"/>
      <w:bookmarkEnd w:id="0"/>
      <w:r w:rsidRPr="00C757AB">
        <w:rPr>
          <w:rFonts w:ascii="Times New Roman" w:hAnsi="Times New Roman" w:cs="Times New Roman"/>
          <w:color w:val="262626"/>
          <w:sz w:val="28"/>
          <w:szCs w:val="28"/>
          <w:lang w:val="en-US"/>
        </w:rPr>
        <w:t>исследовательское (поисковое) мышление;</w:t>
      </w:r>
    </w:p>
    <w:p w:rsidR="00FD368B" w:rsidRPr="00C757AB" w:rsidRDefault="00FD368B" w:rsidP="00FD368B">
      <w:pPr>
        <w:widowControl w:val="0"/>
        <w:numPr>
          <w:ilvl w:val="0"/>
          <w:numId w:val="4"/>
        </w:numPr>
        <w:tabs>
          <w:tab w:val="left" w:pos="220"/>
          <w:tab w:val="left" w:pos="720"/>
        </w:tabs>
        <w:autoSpaceDE w:val="0"/>
        <w:autoSpaceDN w:val="0"/>
        <w:adjustRightInd w:val="0"/>
        <w:ind w:firstLine="709"/>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организацию занятий в малых группах на основе диалога, имитационно-ролевых игр, тренингов учебного общения.</w:t>
      </w:r>
    </w:p>
    <w:p w:rsidR="00F833DA" w:rsidRDefault="00FD368B" w:rsidP="00F833DA">
      <w:pPr>
        <w:widowControl w:val="0"/>
        <w:autoSpaceDE w:val="0"/>
        <w:autoSpaceDN w:val="0"/>
        <w:adjustRightInd w:val="0"/>
        <w:ind w:firstLine="709"/>
        <w:rPr>
          <w:rFonts w:ascii="Times New Roman" w:hAnsi="Times New Roman" w:cs="Times New Roman"/>
          <w:color w:val="262626"/>
          <w:sz w:val="28"/>
          <w:szCs w:val="28"/>
          <w:lang w:val="en-US"/>
        </w:rPr>
      </w:pPr>
      <w:r w:rsidRPr="00C757AB">
        <w:rPr>
          <w:rFonts w:ascii="Times New Roman" w:hAnsi="Times New Roman" w:cs="Times New Roman"/>
          <w:color w:val="262626"/>
          <w:sz w:val="28"/>
          <w:szCs w:val="28"/>
          <w:lang w:val="en-US"/>
        </w:rPr>
        <w:t xml:space="preserve">Таким образом, уроки английского языка превращаются в занятия, на которых каждый ученик не только усваивает те или иные знания, но и познает самого себя, учится управлять собой, оценивать свои реальные возможности, прогнозировать пути их развития, т.е. не только проявлять, но и </w:t>
      </w:r>
      <w:r w:rsidR="00C757AB" w:rsidRPr="00C757AB">
        <w:rPr>
          <w:rFonts w:ascii="Times New Roman" w:hAnsi="Times New Roman" w:cs="Times New Roman"/>
          <w:color w:val="262626"/>
          <w:sz w:val="28"/>
          <w:szCs w:val="28"/>
          <w:lang w:val="en-US"/>
        </w:rPr>
        <w:t>формировать</w:t>
      </w:r>
      <w:r w:rsidRPr="00C757AB">
        <w:rPr>
          <w:rFonts w:ascii="Times New Roman" w:hAnsi="Times New Roman" w:cs="Times New Roman"/>
          <w:color w:val="262626"/>
          <w:sz w:val="28"/>
          <w:szCs w:val="28"/>
          <w:lang w:val="en-US"/>
        </w:rPr>
        <w:t xml:space="preserve"> себя как личность.</w:t>
      </w:r>
    </w:p>
    <w:p w:rsidR="00F833DA" w:rsidRDefault="00F833DA" w:rsidP="00F833DA">
      <w:pPr>
        <w:widowControl w:val="0"/>
        <w:autoSpaceDE w:val="0"/>
        <w:autoSpaceDN w:val="0"/>
        <w:adjustRightInd w:val="0"/>
        <w:ind w:firstLine="709"/>
        <w:rPr>
          <w:rFonts w:ascii="Times New Roman" w:hAnsi="Times New Roman" w:cs="Times New Roman"/>
          <w:color w:val="262626"/>
          <w:sz w:val="28"/>
          <w:szCs w:val="28"/>
          <w:lang w:val="en-US"/>
        </w:rPr>
      </w:pPr>
    </w:p>
    <w:p w:rsidR="00F833DA" w:rsidRPr="00F833DA" w:rsidRDefault="00F833DA" w:rsidP="00F833DA">
      <w:pPr>
        <w:widowControl w:val="0"/>
        <w:autoSpaceDE w:val="0"/>
        <w:autoSpaceDN w:val="0"/>
        <w:adjustRightInd w:val="0"/>
        <w:ind w:firstLine="5245"/>
        <w:jc w:val="right"/>
        <w:rPr>
          <w:rFonts w:ascii="Times New Roman" w:hAnsi="Times New Roman" w:cs="Times New Roman"/>
          <w:color w:val="262626"/>
          <w:sz w:val="28"/>
          <w:szCs w:val="28"/>
          <w:lang w:val="en-US"/>
        </w:rPr>
      </w:pPr>
      <w:r>
        <w:rPr>
          <w:rFonts w:ascii="Times New Roman" w:hAnsi="Times New Roman" w:cs="Times New Roman"/>
          <w:color w:val="262626"/>
          <w:sz w:val="28"/>
          <w:szCs w:val="28"/>
          <w:lang w:val="en-US"/>
        </w:rPr>
        <w:t>Учитель английского языка ГБОУ лицея 408 Петрова А.С.</w:t>
      </w:r>
    </w:p>
    <w:sectPr w:rsidR="00F833DA" w:rsidRPr="00F833DA" w:rsidSect="00F833DA">
      <w:pgSz w:w="11900" w:h="16840"/>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4B09F6E"/>
    <w:lvl w:ilvl="0" w:tplc="74D6DB4E">
      <w:start w:val="1"/>
      <w:numFmt w:val="decimal"/>
      <w:lvlText w:val="%1."/>
      <w:lvlJc w:val="left"/>
      <w:pPr>
        <w:ind w:left="0" w:firstLine="57"/>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1275F76"/>
    <w:multiLevelType w:val="hybridMultilevel"/>
    <w:tmpl w:val="E8CEE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D273D0"/>
    <w:multiLevelType w:val="multilevel"/>
    <w:tmpl w:val="00000001"/>
    <w:lvl w:ilvl="0">
      <w:start w:val="1"/>
      <w:numFmt w:val="decimal"/>
      <w:lvlText w:val="%1"/>
      <w:lvlJc w:val="left"/>
      <w:pPr>
        <w:ind w:left="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2E4290"/>
    <w:multiLevelType w:val="hybridMultilevel"/>
    <w:tmpl w:val="C30C4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0C2159"/>
    <w:multiLevelType w:val="multilevel"/>
    <w:tmpl w:val="92D44D10"/>
    <w:lvl w:ilvl="0">
      <w:start w:val="1"/>
      <w:numFmt w:val="decimal"/>
      <w:lvlText w:val="%1."/>
      <w:lvlJc w:val="left"/>
      <w:pPr>
        <w:ind w:left="0" w:firstLine="57"/>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209"/>
    <w:rsid w:val="00125A0B"/>
    <w:rsid w:val="001409AB"/>
    <w:rsid w:val="00AB2E49"/>
    <w:rsid w:val="00C757AB"/>
    <w:rsid w:val="00EA4209"/>
    <w:rsid w:val="00F833DA"/>
    <w:rsid w:val="00FD368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11E1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4209"/>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EA4209"/>
    <w:rPr>
      <w:rFonts w:ascii="Lucida Grande CY" w:hAnsi="Lucida Grande CY" w:cs="Lucida Grande CY"/>
      <w:sz w:val="18"/>
      <w:szCs w:val="18"/>
    </w:rPr>
  </w:style>
  <w:style w:type="paragraph" w:styleId="a5">
    <w:name w:val="List Paragraph"/>
    <w:basedOn w:val="a"/>
    <w:uiPriority w:val="34"/>
    <w:qFormat/>
    <w:rsid w:val="00EA420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4209"/>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EA4209"/>
    <w:rPr>
      <w:rFonts w:ascii="Lucida Grande CY" w:hAnsi="Lucida Grande CY" w:cs="Lucida Grande CY"/>
      <w:sz w:val="18"/>
      <w:szCs w:val="18"/>
    </w:rPr>
  </w:style>
  <w:style w:type="paragraph" w:styleId="a5">
    <w:name w:val="List Paragraph"/>
    <w:basedOn w:val="a"/>
    <w:uiPriority w:val="34"/>
    <w:qFormat/>
    <w:rsid w:val="00EA4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1094</Words>
  <Characters>6236</Characters>
  <Application>Microsoft Macintosh Word</Application>
  <DocSecurity>0</DocSecurity>
  <Lines>51</Lines>
  <Paragraphs>14</Paragraphs>
  <ScaleCrop>false</ScaleCrop>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Andy</cp:lastModifiedBy>
  <cp:revision>1</cp:revision>
  <dcterms:created xsi:type="dcterms:W3CDTF">2017-05-01T11:45:00Z</dcterms:created>
  <dcterms:modified xsi:type="dcterms:W3CDTF">2017-05-01T12:36:00Z</dcterms:modified>
</cp:coreProperties>
</file>