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E0" w:rsidRDefault="004C25E0">
      <w:pPr>
        <w:tabs>
          <w:tab w:val="left" w:pos="3300"/>
        </w:tabs>
        <w:spacing w:after="0" w:line="240" w:lineRule="auto"/>
        <w:ind w:firstLine="227"/>
        <w:jc w:val="center"/>
        <w:rPr>
          <w:rFonts w:ascii="Times New Roman" w:hAnsi="Times New Roman"/>
          <w:b/>
          <w:sz w:val="28"/>
          <w:szCs w:val="28"/>
        </w:rPr>
      </w:pPr>
    </w:p>
    <w:p w:rsidR="004C25E0" w:rsidRDefault="004C25E0">
      <w:pPr>
        <w:tabs>
          <w:tab w:val="left" w:pos="3300"/>
        </w:tabs>
        <w:spacing w:after="0" w:line="240" w:lineRule="auto"/>
        <w:ind w:firstLine="227"/>
        <w:jc w:val="center"/>
        <w:rPr>
          <w:rFonts w:ascii="Times New Roman" w:hAnsi="Times New Roman"/>
          <w:b/>
          <w:sz w:val="28"/>
          <w:szCs w:val="28"/>
        </w:rPr>
      </w:pPr>
    </w:p>
    <w:p w:rsidR="004C25E0" w:rsidRDefault="004C25E0">
      <w:pPr>
        <w:tabs>
          <w:tab w:val="left" w:pos="3300"/>
        </w:tabs>
        <w:spacing w:after="0" w:line="240" w:lineRule="auto"/>
        <w:ind w:firstLine="227"/>
        <w:jc w:val="center"/>
        <w:rPr>
          <w:rFonts w:ascii="Times New Roman" w:hAnsi="Times New Roman"/>
          <w:b/>
          <w:sz w:val="28"/>
          <w:szCs w:val="28"/>
        </w:rPr>
      </w:pPr>
    </w:p>
    <w:p w:rsidR="004C25E0" w:rsidRDefault="004C25E0">
      <w:pPr>
        <w:tabs>
          <w:tab w:val="left" w:pos="3300"/>
        </w:tabs>
        <w:spacing w:after="0" w:line="240" w:lineRule="auto"/>
        <w:ind w:firstLine="227"/>
        <w:jc w:val="center"/>
        <w:rPr>
          <w:rFonts w:ascii="Times New Roman" w:hAnsi="Times New Roman"/>
          <w:b/>
          <w:sz w:val="28"/>
          <w:szCs w:val="28"/>
        </w:rPr>
      </w:pPr>
    </w:p>
    <w:p w:rsidR="004C25E0" w:rsidRDefault="004C25E0">
      <w:pPr>
        <w:tabs>
          <w:tab w:val="left" w:pos="3300"/>
        </w:tabs>
        <w:spacing w:after="0" w:line="240" w:lineRule="auto"/>
        <w:ind w:firstLine="227"/>
        <w:jc w:val="center"/>
        <w:rPr>
          <w:rFonts w:ascii="Times New Roman" w:hAnsi="Times New Roman"/>
          <w:sz w:val="28"/>
          <w:szCs w:val="28"/>
        </w:rPr>
      </w:pPr>
    </w:p>
    <w:p w:rsidR="004C25E0" w:rsidRDefault="004C25E0">
      <w:pPr>
        <w:tabs>
          <w:tab w:val="left" w:pos="3300"/>
        </w:tabs>
        <w:spacing w:after="0" w:line="240" w:lineRule="auto"/>
        <w:ind w:firstLine="22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Поддержка дистанционного обучения</w:t>
      </w:r>
    </w:p>
    <w:bookmarkEnd w:id="0"/>
    <w:p w:rsidR="004C25E0" w:rsidRDefault="004C25E0"/>
    <w:p w:rsidR="004C25E0" w:rsidRDefault="004C25E0"/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51B0" w:rsidRDefault="000C51B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25E0" w:rsidRDefault="004C25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C25E0" w:rsidRDefault="004C25E0">
      <w:pPr>
        <w:pStyle w:val="14"/>
        <w:spacing w:line="360" w:lineRule="auto"/>
      </w:pPr>
      <w:r>
        <w:t>Введение</w:t>
      </w:r>
      <w:r>
        <w:tab/>
        <w:t>3</w:t>
      </w:r>
    </w:p>
    <w:p w:rsidR="004C25E0" w:rsidRPr="0059225D" w:rsidRDefault="004C25E0">
      <w:pPr>
        <w:pStyle w:val="14"/>
        <w:tabs>
          <w:tab w:val="clear" w:pos="9345"/>
          <w:tab w:val="right" w:leader="dot" w:pos="9355"/>
        </w:tabs>
        <w:spacing w:line="360" w:lineRule="auto"/>
        <w:rPr>
          <w:lang w:val="ru-RU"/>
        </w:rPr>
      </w:pPr>
      <w:r>
        <w:rPr>
          <w:rFonts w:eastAsia="Times New Roman" w:cs="Times New Roman"/>
          <w:kern w:val="1"/>
        </w:rPr>
        <w:t xml:space="preserve">Глава </w:t>
      </w:r>
      <w:r w:rsidR="007A6F7F" w:rsidRPr="007A6F7F">
        <w:rPr>
          <w:rFonts w:eastAsia="Times New Roman" w:cs="Times New Roman"/>
          <w:szCs w:val="24"/>
          <w:lang w:val="en-US" w:eastAsia="ru-RU"/>
        </w:rPr>
        <w:t>I</w:t>
      </w:r>
      <w:r>
        <w:rPr>
          <w:rFonts w:eastAsia="Times New Roman" w:cs="Times New Roman"/>
          <w:kern w:val="1"/>
          <w:lang w:val="ru-RU"/>
        </w:rPr>
        <w:t xml:space="preserve">. </w:t>
      </w:r>
      <w:r>
        <w:rPr>
          <w:rFonts w:eastAsia="Times New Roman" w:cs="Times New Roman"/>
          <w:kern w:val="1"/>
        </w:rPr>
        <w:t>Дистанционное обучение</w:t>
      </w:r>
      <w:r w:rsidR="0059225D">
        <w:tab/>
      </w:r>
      <w:r w:rsidR="0059225D">
        <w:rPr>
          <w:lang w:val="ru-RU"/>
        </w:rPr>
        <w:t>6</w:t>
      </w:r>
    </w:p>
    <w:p w:rsidR="004C25E0" w:rsidRDefault="004C25E0">
      <w:pPr>
        <w:pStyle w:val="24"/>
        <w:tabs>
          <w:tab w:val="right" w:leader="dot" w:pos="9355"/>
        </w:tabs>
        <w:spacing w:before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Дистанционное обучение</w:t>
      </w:r>
      <w:r>
        <w:rPr>
          <w:rFonts w:ascii="Times New Roman" w:hAnsi="Times New Roman"/>
          <w:sz w:val="28"/>
          <w:szCs w:val="28"/>
        </w:rPr>
        <w:tab/>
      </w:r>
      <w:r w:rsidR="0059225D" w:rsidRPr="0059225D">
        <w:rPr>
          <w:rFonts w:ascii="Times New Roman" w:hAnsi="Times New Roman"/>
          <w:bCs/>
          <w:sz w:val="28"/>
          <w:szCs w:val="28"/>
        </w:rPr>
        <w:t>6</w:t>
      </w:r>
    </w:p>
    <w:p w:rsidR="004C25E0" w:rsidRDefault="004C25E0">
      <w:pPr>
        <w:pStyle w:val="24"/>
        <w:tabs>
          <w:tab w:val="right" w:leader="dot" w:pos="9355"/>
        </w:tabs>
        <w:spacing w:before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="00B965FA">
        <w:rPr>
          <w:rFonts w:ascii="Times New Roman" w:hAnsi="Times New Roman"/>
          <w:sz w:val="28"/>
          <w:szCs w:val="28"/>
        </w:rPr>
        <w:t>Технологическая поддержка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ab/>
      </w:r>
      <w:r w:rsidR="0059225D">
        <w:rPr>
          <w:rFonts w:ascii="Times New Roman" w:hAnsi="Times New Roman"/>
          <w:bCs/>
          <w:sz w:val="28"/>
          <w:szCs w:val="28"/>
        </w:rPr>
        <w:t>10</w:t>
      </w:r>
    </w:p>
    <w:p w:rsidR="004C25E0" w:rsidRDefault="004C25E0">
      <w:pPr>
        <w:pStyle w:val="14"/>
        <w:tabs>
          <w:tab w:val="clear" w:pos="9345"/>
          <w:tab w:val="right" w:leader="dot" w:pos="9355"/>
        </w:tabs>
        <w:spacing w:line="360" w:lineRule="auto"/>
      </w:pPr>
      <w:r>
        <w:t>Выводы по первой главе</w:t>
      </w:r>
      <w:r>
        <w:tab/>
        <w:t>13</w:t>
      </w:r>
    </w:p>
    <w:p w:rsidR="004C25E0" w:rsidRPr="0059225D" w:rsidRDefault="004C25E0">
      <w:pPr>
        <w:pStyle w:val="14"/>
        <w:tabs>
          <w:tab w:val="clear" w:pos="9345"/>
          <w:tab w:val="right" w:leader="dot" w:pos="9355"/>
        </w:tabs>
        <w:spacing w:line="360" w:lineRule="auto"/>
        <w:rPr>
          <w:lang w:val="ru-RU"/>
        </w:rPr>
      </w:pPr>
      <w:r>
        <w:t xml:space="preserve">Глава </w:t>
      </w:r>
      <w:r w:rsidR="007A6F7F" w:rsidRPr="007A6F7F">
        <w:rPr>
          <w:rFonts w:eastAsia="Times New Roman" w:cs="Times New Roman"/>
          <w:szCs w:val="24"/>
          <w:lang w:val="en-US" w:eastAsia="ru-RU"/>
        </w:rPr>
        <w:t>II</w:t>
      </w:r>
      <w:r>
        <w:t>.</w:t>
      </w:r>
      <w:r w:rsidR="00F9673B" w:rsidRPr="00F9673B">
        <w:rPr>
          <w:b w:val="0"/>
        </w:rPr>
        <w:t xml:space="preserve"> </w:t>
      </w:r>
      <w:r w:rsidR="00F9673B" w:rsidRPr="00F9673B">
        <w:t>Устройство сайта поддержки дистанционного обучения "Подготовка к ГИА"</w:t>
      </w:r>
      <w:r w:rsidR="0059225D">
        <w:tab/>
        <w:t>1</w:t>
      </w:r>
      <w:r w:rsidR="0059225D">
        <w:rPr>
          <w:lang w:val="ru-RU"/>
        </w:rPr>
        <w:t>4</w:t>
      </w:r>
    </w:p>
    <w:p w:rsidR="004C25E0" w:rsidRDefault="00F9673B" w:rsidP="00F9673B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F9673B">
        <w:rPr>
          <w:rFonts w:ascii="Times New Roman" w:hAnsi="Times New Roman"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>1</w:t>
      </w:r>
      <w:r w:rsidRPr="00F9673B">
        <w:rPr>
          <w:rFonts w:ascii="Times New Roman" w:hAnsi="Times New Roman"/>
          <w:i/>
          <w:sz w:val="28"/>
          <w:szCs w:val="28"/>
        </w:rPr>
        <w:t>Устройство сайта поддержки дистанционного обучения "Подготовка к ГИА</w:t>
      </w:r>
      <w:r w:rsidRPr="00F9673B">
        <w:rPr>
          <w:rFonts w:ascii="Times New Roman" w:hAnsi="Times New Roman"/>
          <w:b/>
          <w:i/>
          <w:sz w:val="28"/>
          <w:szCs w:val="28"/>
        </w:rPr>
        <w:t>"</w:t>
      </w:r>
      <w:r w:rsidR="004C25E0" w:rsidRPr="00F9673B">
        <w:rPr>
          <w:rFonts w:ascii="Times New Roman" w:hAnsi="Times New Roman"/>
          <w:i/>
          <w:iCs/>
          <w:sz w:val="28"/>
          <w:szCs w:val="28"/>
        </w:rPr>
        <w:t>......................</w:t>
      </w:r>
      <w:r>
        <w:rPr>
          <w:rFonts w:ascii="Times New Roman" w:hAnsi="Times New Roman"/>
          <w:i/>
          <w:iCs/>
          <w:sz w:val="28"/>
          <w:szCs w:val="28"/>
        </w:rPr>
        <w:t>..........</w:t>
      </w:r>
      <w:r w:rsidR="004C25E0" w:rsidRPr="00F9673B">
        <w:rPr>
          <w:rFonts w:ascii="Times New Roman" w:hAnsi="Times New Roman"/>
          <w:i/>
          <w:iCs/>
          <w:sz w:val="28"/>
          <w:szCs w:val="28"/>
        </w:rPr>
        <w:t>....</w:t>
      </w:r>
      <w:r w:rsidRPr="00F9673B">
        <w:rPr>
          <w:rFonts w:ascii="Times New Roman" w:hAnsi="Times New Roman"/>
          <w:i/>
          <w:iCs/>
          <w:sz w:val="28"/>
          <w:szCs w:val="28"/>
        </w:rPr>
        <w:t>.................................................................................</w:t>
      </w:r>
      <w:r w:rsidR="004C25E0" w:rsidRPr="00F9673B">
        <w:rPr>
          <w:rFonts w:ascii="Times New Roman" w:hAnsi="Times New Roman"/>
          <w:i/>
          <w:iCs/>
          <w:sz w:val="28"/>
          <w:szCs w:val="28"/>
        </w:rPr>
        <w:t>..</w:t>
      </w:r>
      <w:r w:rsidR="0059225D">
        <w:rPr>
          <w:rFonts w:ascii="Times New Roman" w:hAnsi="Times New Roman"/>
          <w:i/>
          <w:iCs/>
          <w:sz w:val="28"/>
          <w:szCs w:val="28"/>
        </w:rPr>
        <w:t>14</w:t>
      </w:r>
    </w:p>
    <w:p w:rsidR="00F9673B" w:rsidRPr="00F9673B" w:rsidRDefault="00F9673B" w:rsidP="00F9673B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2.2 </w:t>
      </w:r>
      <w:r w:rsidRPr="00F9673B">
        <w:rPr>
          <w:rFonts w:ascii="Times New Roman" w:hAnsi="Times New Roman"/>
          <w:i/>
          <w:sz w:val="28"/>
          <w:szCs w:val="28"/>
        </w:rPr>
        <w:t>Возможности пользователе</w:t>
      </w:r>
      <w:r>
        <w:rPr>
          <w:rFonts w:ascii="Times New Roman" w:hAnsi="Times New Roman"/>
          <w:i/>
          <w:sz w:val="28"/>
          <w:szCs w:val="28"/>
        </w:rPr>
        <w:t>й</w:t>
      </w:r>
      <w:r w:rsidRPr="00F9673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59225D" w:rsidRPr="0059225D">
        <w:rPr>
          <w:rFonts w:ascii="Times New Roman" w:hAnsi="Times New Roman"/>
          <w:i/>
          <w:sz w:val="28"/>
          <w:szCs w:val="28"/>
        </w:rPr>
        <w:t>17</w:t>
      </w:r>
    </w:p>
    <w:p w:rsidR="004C25E0" w:rsidRPr="0059225D" w:rsidRDefault="004C25E0">
      <w:pPr>
        <w:pStyle w:val="14"/>
        <w:tabs>
          <w:tab w:val="clear" w:pos="9345"/>
          <w:tab w:val="right" w:leader="dot" w:pos="9355"/>
        </w:tabs>
        <w:spacing w:line="360" w:lineRule="auto"/>
        <w:rPr>
          <w:lang w:val="ru-RU"/>
        </w:rPr>
      </w:pPr>
      <w:r>
        <w:t>Выводы по второй главе</w:t>
      </w:r>
      <w:r>
        <w:tab/>
      </w:r>
      <w:r w:rsidR="0059225D">
        <w:rPr>
          <w:lang w:val="ru-RU"/>
        </w:rPr>
        <w:t>19</w:t>
      </w:r>
    </w:p>
    <w:p w:rsidR="004C25E0" w:rsidRPr="0059225D" w:rsidRDefault="004C25E0">
      <w:pPr>
        <w:pStyle w:val="14"/>
        <w:tabs>
          <w:tab w:val="clear" w:pos="9345"/>
          <w:tab w:val="right" w:leader="dot" w:pos="9355"/>
        </w:tabs>
        <w:spacing w:line="360" w:lineRule="auto"/>
        <w:rPr>
          <w:lang w:val="ru-RU"/>
        </w:rPr>
      </w:pPr>
      <w:r>
        <w:t>Заключение</w:t>
      </w:r>
      <w:r>
        <w:tab/>
      </w:r>
      <w:r w:rsidR="0059225D">
        <w:rPr>
          <w:lang w:val="ru-RU"/>
        </w:rPr>
        <w:t>20</w:t>
      </w:r>
    </w:p>
    <w:p w:rsidR="004C25E0" w:rsidRPr="0059225D" w:rsidRDefault="004C25E0">
      <w:pPr>
        <w:pStyle w:val="14"/>
        <w:tabs>
          <w:tab w:val="clear" w:pos="9345"/>
          <w:tab w:val="right" w:leader="dot" w:pos="9355"/>
        </w:tabs>
        <w:spacing w:line="360" w:lineRule="auto"/>
        <w:rPr>
          <w:lang w:val="ru-RU"/>
        </w:rPr>
      </w:pPr>
      <w:r>
        <w:t>Литература</w:t>
      </w:r>
      <w:r>
        <w:tab/>
      </w:r>
      <w:r w:rsidR="0059225D">
        <w:rPr>
          <w:lang w:val="ru-RU"/>
        </w:rPr>
        <w:t>22</w:t>
      </w: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225D" w:rsidRDefault="0059225D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225D" w:rsidRDefault="0059225D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225D" w:rsidRPr="00B965FA" w:rsidRDefault="0059225D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>
      <w:pPr>
        <w:tabs>
          <w:tab w:val="right" w:leader="dot" w:pos="9345"/>
          <w:tab w:val="right" w:leader="dot" w:pos="93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 w:rsidP="00133B6B">
      <w:pPr>
        <w:pStyle w:val="1"/>
        <w:tabs>
          <w:tab w:val="left" w:pos="716"/>
          <w:tab w:val="right" w:leader="dot" w:pos="9345"/>
          <w:tab w:val="right" w:leader="dot" w:pos="9355"/>
        </w:tabs>
        <w:spacing w:before="0" w:after="0" w:line="360" w:lineRule="auto"/>
        <w:ind w:left="0" w:firstLine="510"/>
        <w:jc w:val="center"/>
        <w:rPr>
          <w:rFonts w:ascii="Times New Roman" w:hAnsi="Times New Roman"/>
          <w:sz w:val="28"/>
          <w:szCs w:val="28"/>
        </w:rPr>
      </w:pPr>
      <w:bookmarkStart w:id="1" w:name="__RefHeading__1_568261567"/>
      <w:bookmarkEnd w:id="1"/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4C25E0" w:rsidRDefault="004C25E0" w:rsidP="00133B6B">
      <w:pPr>
        <w:tabs>
          <w:tab w:val="right" w:leader="dot" w:pos="9345"/>
          <w:tab w:val="right" w:leader="dot" w:pos="9355"/>
        </w:tabs>
        <w:spacing w:after="0" w:line="360" w:lineRule="auto"/>
        <w:ind w:firstLine="510"/>
        <w:jc w:val="both"/>
      </w:pP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Образовательная система </w:t>
      </w:r>
      <w:r w:rsidRPr="0059225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XXI</w:t>
      </w:r>
      <w:r w:rsidRPr="0059225D">
        <w:rPr>
          <w:rFonts w:ascii="Times New Roman" w:hAnsi="Times New Roman" w:cs="Times New Roman"/>
          <w:sz w:val="28"/>
          <w:szCs w:val="28"/>
        </w:rPr>
        <w:t xml:space="preserve"> века стремится к мобильности и старается охватить все возможные способы организации обучения. Одно из последних новшеств -  </w:t>
      </w:r>
      <w:r w:rsidRPr="0059225D">
        <w:rPr>
          <w:rFonts w:ascii="Times New Roman" w:hAnsi="Times New Roman" w:cs="Times New Roman"/>
          <w:bCs/>
          <w:i/>
          <w:iCs/>
          <w:sz w:val="28"/>
          <w:szCs w:val="28"/>
        </w:rPr>
        <w:t>дистанционная форма обучения</w:t>
      </w:r>
      <w:r w:rsidRPr="0059225D">
        <w:rPr>
          <w:rFonts w:ascii="Times New Roman" w:hAnsi="Times New Roman" w:cs="Times New Roman"/>
          <w:sz w:val="28"/>
          <w:szCs w:val="28"/>
        </w:rPr>
        <w:t>[5].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Дистанционное обучение следствие того, что  результаты прогресса сегодня концентрируются в информационной сфере.  Такая форма обучения дает на сегодняшний день возможность создавать непрерывное самообучение и обмен информацией. Д</w:t>
      </w:r>
      <w:r w:rsidRPr="0059225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истанционное обучение входит в </w:t>
      </w:r>
      <w:r w:rsidRPr="0059225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XXI</w:t>
      </w:r>
      <w:r w:rsidRPr="0059225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век, как крайне эффективная система подготовки и непрерывного поддержания высокого уровня специалистов, а также его повышения и переподготовки.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Дистанционное обучение происходит  </w:t>
      </w:r>
      <w:proofErr w:type="spellStart"/>
      <w:proofErr w:type="gramStart"/>
      <w:r w:rsidRPr="005922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>nlin</w:t>
      </w:r>
      <w:proofErr w:type="spellEnd"/>
      <w:r w:rsidRPr="005922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225D">
        <w:rPr>
          <w:rFonts w:ascii="Times New Roman" w:hAnsi="Times New Roman" w:cs="Times New Roman"/>
          <w:sz w:val="28"/>
          <w:szCs w:val="28"/>
        </w:rPr>
        <w:t xml:space="preserve"> становясь очень известным и общедоступным способом получения знаний.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Такой способ очень эффективен, например, для детей, которые проживают в небольших отдаленных городах или сельской местности, а также имеют отклонения в умственном или физическом развитии.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Дистанционным обучением можно назвать любой образовательный процесс, в котором учитель  и ученик 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>разделены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 xml:space="preserve"> во времени и пространстве.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i/>
          <w:sz w:val="28"/>
          <w:szCs w:val="28"/>
        </w:rPr>
        <w:t>Дистанционное обучение</w:t>
      </w:r>
      <w:r w:rsidRPr="0059225D">
        <w:rPr>
          <w:rFonts w:ascii="Times New Roman" w:hAnsi="Times New Roman" w:cs="Times New Roman"/>
          <w:sz w:val="28"/>
          <w:szCs w:val="28"/>
        </w:rPr>
        <w:t xml:space="preserve"> – это новая форма образования, в которой  процесс обучения используется в персональных компьютерах  и компьютерных сетей. Обучение через Интернет  расширяет возможности детей, которые проживают в сельской местности.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i/>
          <w:sz w:val="28"/>
          <w:szCs w:val="28"/>
        </w:rPr>
        <w:t>Дистанционное обучение для школьников</w:t>
      </w:r>
      <w:r w:rsidRPr="0059225D">
        <w:rPr>
          <w:rFonts w:ascii="Times New Roman" w:hAnsi="Times New Roman" w:cs="Times New Roman"/>
          <w:sz w:val="28"/>
          <w:szCs w:val="28"/>
        </w:rPr>
        <w:t xml:space="preserve"> -  возможность получать  не только знания, но и навыки информационной культуры. Чтобы получить  образование не нужно приезжать в центр дистанционного обучения, нужно лишь зарегистрироваться на определенном сайте, предоставляющем подобный способ получения знаний и выбрать необходимый курс[6].</w:t>
      </w:r>
    </w:p>
    <w:p w:rsidR="00E9212D" w:rsidRPr="0059225D" w:rsidRDefault="00E9212D" w:rsidP="00133B6B">
      <w:pPr>
        <w:spacing w:after="0" w:line="360" w:lineRule="auto"/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59225D">
        <w:rPr>
          <w:rFonts w:ascii="Times New Roman" w:hAnsi="Times New Roman"/>
          <w:i/>
          <w:sz w:val="28"/>
          <w:szCs w:val="28"/>
        </w:rPr>
        <w:t>Особенности и преимущество дистанционного обучения:</w:t>
      </w:r>
    </w:p>
    <w:p w:rsidR="00E9212D" w:rsidRPr="0059225D" w:rsidRDefault="00E9212D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  <w:u w:val="single"/>
        </w:rPr>
      </w:pPr>
      <w:r w:rsidRPr="0059225D">
        <w:rPr>
          <w:rFonts w:ascii="Times New Roman" w:hAnsi="Times New Roman"/>
          <w:sz w:val="28"/>
          <w:szCs w:val="28"/>
          <w:u w:val="single"/>
        </w:rPr>
        <w:t>Для учеников:</w:t>
      </w:r>
    </w:p>
    <w:p w:rsidR="00E9212D" w:rsidRPr="0059225D" w:rsidRDefault="00546736" w:rsidP="00133B6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9212D" w:rsidRPr="0059225D">
        <w:rPr>
          <w:rFonts w:ascii="Times New Roman" w:hAnsi="Times New Roman"/>
          <w:sz w:val="28"/>
          <w:szCs w:val="28"/>
        </w:rPr>
        <w:t>доступное обучение;</w:t>
      </w:r>
    </w:p>
    <w:p w:rsidR="00E9212D" w:rsidRPr="0059225D" w:rsidRDefault="00546736" w:rsidP="00133B6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54673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9212D" w:rsidRPr="0059225D">
        <w:rPr>
          <w:rFonts w:ascii="Times New Roman" w:hAnsi="Times New Roman"/>
          <w:sz w:val="28"/>
          <w:szCs w:val="28"/>
        </w:rPr>
        <w:t>нет проблем приобретение учебных материалов и пособий;</w:t>
      </w:r>
    </w:p>
    <w:p w:rsidR="00E9212D" w:rsidRPr="0059225D" w:rsidRDefault="00E9212D" w:rsidP="00133B6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ученик получает доступ к комплекту необходимых учебных материалов.</w:t>
      </w:r>
    </w:p>
    <w:p w:rsidR="00E9212D" w:rsidRPr="0059225D" w:rsidRDefault="00E9212D" w:rsidP="00133B6B">
      <w:pPr>
        <w:widowControl w:val="0"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  <w:u w:val="single"/>
        </w:rPr>
      </w:pPr>
      <w:r w:rsidRPr="0059225D">
        <w:rPr>
          <w:rFonts w:ascii="Times New Roman" w:hAnsi="Times New Roman"/>
          <w:sz w:val="28"/>
          <w:szCs w:val="28"/>
          <w:u w:val="single"/>
        </w:rPr>
        <w:t>Для преподавателей:</w:t>
      </w:r>
    </w:p>
    <w:p w:rsidR="00E9212D" w:rsidRPr="0059225D" w:rsidRDefault="00E9212D" w:rsidP="00133B6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 xml:space="preserve"> свободный график;</w:t>
      </w:r>
    </w:p>
    <w:p w:rsidR="00E9212D" w:rsidRPr="0059225D" w:rsidRDefault="00E9212D" w:rsidP="00133B6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 xml:space="preserve"> автоматизирование системы оценки знаний;</w:t>
      </w:r>
    </w:p>
    <w:p w:rsidR="00E9212D" w:rsidRPr="0059225D" w:rsidRDefault="00E9212D" w:rsidP="00133B6B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36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Синхронное или асинхронное  общение учеников между собой и с преподавателем.</w:t>
      </w:r>
    </w:p>
    <w:p w:rsidR="00E9212D" w:rsidRPr="0059225D" w:rsidRDefault="00E9212D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Синхронное общение происходит с  помощью видеоконференций, а асинхронное с помощью электронной  переписки, а также происходит взаимодействие преподавателя с аудиторией курса.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59225D">
        <w:rPr>
          <w:rFonts w:ascii="Times New Roman" w:hAnsi="Times New Roman" w:cs="Times New Roman"/>
          <w:b/>
          <w:iCs/>
          <w:sz w:val="28"/>
          <w:szCs w:val="28"/>
        </w:rPr>
        <w:t>темы дистанционного обучения</w:t>
      </w:r>
      <w:r w:rsidRPr="0059225D">
        <w:rPr>
          <w:rFonts w:ascii="Times New Roman" w:hAnsi="Times New Roman" w:cs="Times New Roman"/>
          <w:b/>
          <w:sz w:val="28"/>
          <w:szCs w:val="28"/>
        </w:rPr>
        <w:t xml:space="preserve"> заключается в том</w:t>
      </w:r>
      <w:r w:rsidRPr="0059225D">
        <w:rPr>
          <w:rFonts w:ascii="Times New Roman" w:hAnsi="Times New Roman" w:cs="Times New Roman"/>
          <w:sz w:val="28"/>
          <w:szCs w:val="28"/>
        </w:rPr>
        <w:t>,</w:t>
      </w:r>
      <w:r w:rsidRPr="00592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25D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 xml:space="preserve"> современном оснащение школ новой техники современным программным обеспечением разработаны специальные сайты, программы для работы с инвалидами. Именно сегодня учитель может спланировать индивидуальные траектории, каждого такого ребенка. Информационные и интернет 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 xml:space="preserve"> отвечающие сегодняшним требованиям образования, между учителем и обучающим вести обучение, время суток, чего не было ранее.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двух глав, заключения и списка литературы. </w:t>
      </w:r>
    </w:p>
    <w:p w:rsidR="007A6F7F" w:rsidRPr="0059225D" w:rsidRDefault="007A6F7F" w:rsidP="00133B6B">
      <w:pPr>
        <w:tabs>
          <w:tab w:val="left" w:pos="644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2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главе </w:t>
      </w:r>
      <w:r w:rsidR="00EC7451" w:rsidRPr="0059225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первой</w:t>
      </w:r>
      <w:r w:rsidRPr="00592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рассматривается понятие дистанционного обучения и </w:t>
      </w:r>
      <w:r w:rsidR="00546736">
        <w:rPr>
          <w:rFonts w:ascii="Times New Roman" w:hAnsi="Times New Roman" w:cs="Times New Roman"/>
          <w:bCs/>
          <w:sz w:val="28"/>
          <w:szCs w:val="28"/>
        </w:rPr>
        <w:t>система</w:t>
      </w:r>
      <w:r w:rsidRPr="00592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25D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Pr="0059225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6F7F" w:rsidRPr="0059225D" w:rsidRDefault="007A6F7F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EC7451" w:rsidRPr="0059225D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вторая</w:t>
      </w:r>
      <w:r w:rsidRPr="00592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содержит информа</w:t>
      </w:r>
      <w:r w:rsidR="00182E3B">
        <w:rPr>
          <w:rFonts w:ascii="Times New Roman" w:eastAsia="Times New Roman" w:hAnsi="Times New Roman" w:cs="Times New Roman"/>
          <w:sz w:val="28"/>
          <w:szCs w:val="24"/>
          <w:lang w:eastAsia="ru-RU"/>
        </w:rPr>
        <w:t>цию о возможностях преподавателей, администраторов, учеников</w:t>
      </w:r>
      <w:r w:rsidRPr="00592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этой главе подробно рассмотрим  </w:t>
      </w:r>
      <w:r w:rsidRPr="0059225D">
        <w:rPr>
          <w:rFonts w:ascii="Times New Roman" w:hAnsi="Times New Roman" w:cs="Times New Roman"/>
          <w:sz w:val="28"/>
          <w:szCs w:val="28"/>
        </w:rPr>
        <w:t>обзор системы дистанционного обучения на примере сайта "Подготовка ГИА";</w:t>
      </w:r>
    </w:p>
    <w:p w:rsidR="004C25E0" w:rsidRPr="0059225D" w:rsidRDefault="004C25E0" w:rsidP="00133B6B">
      <w:pPr>
        <w:suppressAutoHyphens w:val="0"/>
        <w:spacing w:after="0" w:line="360" w:lineRule="auto"/>
        <w:ind w:firstLine="51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22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Pr="0059225D">
        <w:rPr>
          <w:rFonts w:ascii="Times New Roman" w:hAnsi="Times New Roman" w:cs="Times New Roman"/>
          <w:bCs/>
          <w:iCs/>
          <w:sz w:val="28"/>
          <w:szCs w:val="28"/>
        </w:rPr>
        <w:t>Поддержка дистанционного обучения</w:t>
      </w:r>
    </w:p>
    <w:p w:rsidR="004C25E0" w:rsidRPr="0059225D" w:rsidRDefault="004C25E0" w:rsidP="00133B6B">
      <w:pPr>
        <w:widowControl w:val="0"/>
        <w:autoSpaceDE w:val="0"/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t>Цель:</w:t>
      </w:r>
      <w:r w:rsidR="00837346" w:rsidRPr="0059225D">
        <w:rPr>
          <w:rFonts w:ascii="Times New Roman" w:hAnsi="Times New Roman" w:cs="Times New Roman"/>
          <w:sz w:val="28"/>
          <w:szCs w:val="28"/>
        </w:rPr>
        <w:t xml:space="preserve"> описать </w:t>
      </w:r>
      <w:r w:rsidR="00EA4821" w:rsidRPr="0059225D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Pr="0059225D">
        <w:rPr>
          <w:rFonts w:ascii="Times New Roman" w:hAnsi="Times New Roman" w:cs="Times New Roman"/>
          <w:sz w:val="28"/>
          <w:szCs w:val="28"/>
        </w:rPr>
        <w:t>, рассмотреть возможности преподавателя, ученика, администратора.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Pr="0059225D">
        <w:rPr>
          <w:rFonts w:ascii="Times New Roman" w:hAnsi="Times New Roman" w:cs="Times New Roman"/>
          <w:sz w:val="28"/>
          <w:szCs w:val="28"/>
        </w:rPr>
        <w:t>сайт дистанционного обучения.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59225D">
        <w:rPr>
          <w:rFonts w:ascii="Times New Roman" w:hAnsi="Times New Roman" w:cs="Times New Roman"/>
          <w:sz w:val="28"/>
          <w:szCs w:val="28"/>
        </w:rPr>
        <w:t xml:space="preserve"> процесс организации обучения в дистанционной форме.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25D">
        <w:rPr>
          <w:rFonts w:ascii="Times New Roman" w:hAnsi="Times New Roman" w:cs="Times New Roman"/>
          <w:b/>
          <w:sz w:val="28"/>
          <w:szCs w:val="28"/>
        </w:rPr>
        <w:lastRenderedPageBreak/>
        <w:t>Гипотеза:</w:t>
      </w:r>
      <w:r w:rsidRPr="0059225D">
        <w:rPr>
          <w:rFonts w:ascii="Times New Roman" w:hAnsi="Times New Roman" w:cs="Times New Roman"/>
          <w:sz w:val="28"/>
          <w:szCs w:val="28"/>
        </w:rPr>
        <w:t xml:space="preserve"> дистанционное обучение является новой эффективной формой обучения, наряду с очной, заочной и экстернатом.</w:t>
      </w:r>
      <w:proofErr w:type="gramEnd"/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25E0" w:rsidRPr="0059225D" w:rsidRDefault="004C25E0" w:rsidP="00133B6B">
      <w:pPr>
        <w:pStyle w:val="ab"/>
        <w:numPr>
          <w:ilvl w:val="0"/>
          <w:numId w:val="5"/>
        </w:numPr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О</w:t>
      </w:r>
      <w:r w:rsidR="00546736">
        <w:rPr>
          <w:rFonts w:ascii="Times New Roman" w:hAnsi="Times New Roman" w:cs="Times New Roman"/>
          <w:sz w:val="28"/>
          <w:szCs w:val="28"/>
        </w:rPr>
        <w:t>пределить понятие "дистанционного обучения</w:t>
      </w:r>
      <w:r w:rsidRPr="0059225D">
        <w:rPr>
          <w:rFonts w:ascii="Times New Roman" w:hAnsi="Times New Roman" w:cs="Times New Roman"/>
          <w:sz w:val="28"/>
          <w:szCs w:val="28"/>
        </w:rPr>
        <w:t>";</w:t>
      </w:r>
    </w:p>
    <w:p w:rsidR="004C25E0" w:rsidRPr="0059225D" w:rsidRDefault="004C25E0" w:rsidP="00133B6B">
      <w:pPr>
        <w:numPr>
          <w:ilvl w:val="0"/>
          <w:numId w:val="5"/>
        </w:numPr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Рассмотрим  понятия  поисковой системы и инструментов Гугл;</w:t>
      </w:r>
    </w:p>
    <w:p w:rsidR="004C25E0" w:rsidRPr="0059225D" w:rsidRDefault="004C25E0" w:rsidP="00133B6B">
      <w:pPr>
        <w:pStyle w:val="ab"/>
        <w:widowControl w:val="0"/>
        <w:numPr>
          <w:ilvl w:val="0"/>
          <w:numId w:val="5"/>
        </w:numPr>
        <w:tabs>
          <w:tab w:val="left" w:pos="644"/>
        </w:tabs>
        <w:autoSpaceDE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Рассмотреть возможности </w:t>
      </w:r>
      <w:r w:rsidR="00182E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преподавателей, администраторов, учеников</w:t>
      </w:r>
      <w:r w:rsidRPr="0059225D">
        <w:rPr>
          <w:rFonts w:ascii="Times New Roman" w:hAnsi="Times New Roman" w:cs="Times New Roman"/>
          <w:sz w:val="28"/>
          <w:szCs w:val="28"/>
        </w:rPr>
        <w:t>.</w:t>
      </w:r>
    </w:p>
    <w:p w:rsidR="00EC7451" w:rsidRPr="0059225D" w:rsidRDefault="004C25E0" w:rsidP="00133B6B">
      <w:pPr>
        <w:pStyle w:val="ab"/>
        <w:numPr>
          <w:ilvl w:val="0"/>
          <w:numId w:val="5"/>
        </w:numPr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Обзор системы дистанционного обучения на</w:t>
      </w:r>
      <w:r w:rsidR="00EC7451" w:rsidRPr="0059225D">
        <w:rPr>
          <w:rFonts w:ascii="Times New Roman" w:hAnsi="Times New Roman" w:cs="Times New Roman"/>
          <w:sz w:val="28"/>
          <w:szCs w:val="28"/>
        </w:rPr>
        <w:t xml:space="preserve"> примере сайта "Подготовка ГИА"</w:t>
      </w:r>
    </w:p>
    <w:p w:rsidR="00EA4821" w:rsidRPr="0059225D" w:rsidRDefault="00EA4821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A4821" w:rsidRPr="0059225D" w:rsidRDefault="00EA4821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Pr="0059225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9212D" w:rsidRDefault="00E9212D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133B6B" w:rsidRDefault="00133B6B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133B6B" w:rsidRPr="0059225D" w:rsidRDefault="00133B6B" w:rsidP="00133B6B">
      <w:pPr>
        <w:pStyle w:val="ab"/>
        <w:tabs>
          <w:tab w:val="left" w:pos="644"/>
        </w:tabs>
        <w:suppressAutoHyphens w:val="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A4821" w:rsidRDefault="00EA4821" w:rsidP="00133B6B">
      <w:pPr>
        <w:pStyle w:val="ab"/>
        <w:tabs>
          <w:tab w:val="left" w:pos="644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225D" w:rsidRPr="0059225D" w:rsidRDefault="0059225D" w:rsidP="00133B6B">
      <w:pPr>
        <w:pStyle w:val="ab"/>
        <w:tabs>
          <w:tab w:val="left" w:pos="644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5E0" w:rsidRPr="0059225D" w:rsidRDefault="004C25E0" w:rsidP="00133B6B">
      <w:pPr>
        <w:pStyle w:val="ab"/>
        <w:tabs>
          <w:tab w:val="left" w:pos="644"/>
          <w:tab w:val="left" w:pos="716"/>
        </w:tabs>
        <w:suppressAutoHyphens w:val="0"/>
        <w:spacing w:after="0" w:line="360" w:lineRule="auto"/>
        <w:ind w:left="0"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lastRenderedPageBreak/>
        <w:t xml:space="preserve">Глава </w:t>
      </w:r>
      <w:r w:rsidR="007A6F7F" w:rsidRPr="0059225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5922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. Дистанционное обучение</w:t>
      </w:r>
    </w:p>
    <w:p w:rsidR="004C25E0" w:rsidRPr="0059225D" w:rsidRDefault="004C25E0" w:rsidP="00133B6B">
      <w:pPr>
        <w:keepNext/>
        <w:tabs>
          <w:tab w:val="left" w:pos="0"/>
        </w:tabs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922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1.1 Описание процесса </w:t>
      </w:r>
      <w:proofErr w:type="gramStart"/>
      <w:r w:rsidRPr="005922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 по</w:t>
      </w:r>
      <w:proofErr w:type="gramEnd"/>
      <w:r w:rsidRPr="005922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дистанционной форме</w:t>
      </w:r>
    </w:p>
    <w:p w:rsidR="004C25E0" w:rsidRPr="0059225D" w:rsidRDefault="004C25E0" w:rsidP="00133B6B">
      <w:pPr>
        <w:spacing w:after="0" w:line="360" w:lineRule="auto"/>
        <w:ind w:firstLine="510"/>
        <w:jc w:val="both"/>
      </w:pP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Самым перспективным направлением развития  технологий обучения является дистанционное обучение.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Рассмотрим  понятие дистанционного обучения, а также спектр его вероятностей.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225D">
        <w:rPr>
          <w:rFonts w:ascii="Times New Roman" w:hAnsi="Times New Roman" w:cs="Times New Roman"/>
          <w:i/>
          <w:spacing w:val="-3"/>
          <w:sz w:val="28"/>
          <w:szCs w:val="28"/>
        </w:rPr>
        <w:t>Дистанционное обучение</w:t>
      </w:r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  - организация процесса обучения, в основе которого лежит самостоятельное обучение школьника.  Особенность такого процесса заключается в отдалённости преподавателя и ученика, и в то же время они могу</w:t>
      </w:r>
      <w:r w:rsidR="00743994" w:rsidRPr="0059225D">
        <w:rPr>
          <w:rFonts w:ascii="Times New Roman" w:hAnsi="Times New Roman" w:cs="Times New Roman"/>
          <w:spacing w:val="-3"/>
          <w:sz w:val="28"/>
          <w:szCs w:val="28"/>
        </w:rPr>
        <w:t>т быть на связи в любой момент[2</w:t>
      </w:r>
      <w:r w:rsidRPr="0059225D">
        <w:rPr>
          <w:rFonts w:ascii="Times New Roman" w:hAnsi="Times New Roman" w:cs="Times New Roman"/>
          <w:spacing w:val="-3"/>
          <w:sz w:val="28"/>
          <w:szCs w:val="28"/>
        </w:rPr>
        <w:t>].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Дистанционное обучение </w:t>
      </w:r>
      <w:proofErr w:type="gram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–н</w:t>
      </w:r>
      <w:proofErr w:type="gram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овые  и перспективные направления информационных технологий в образовании, позволяют  осуществлять обучен</w:t>
      </w:r>
      <w:r w:rsidR="00743994"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ие независимо от расстояния  [15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При дистанционном обучении, возможно, получить качественное образование.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i/>
          <w:sz w:val="28"/>
          <w:szCs w:val="28"/>
        </w:rPr>
        <w:t>Система дистанционного обучения</w:t>
      </w:r>
      <w:r w:rsidRPr="00592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>редназначена для планирования, проведении и управлении всеми учебными мероприятиями, включая обучение, проводимое как в очной, так и в дистанционной форме. Точное название системы дистанционного обучения, отражающие функциональные возможности, которые обладают современными системами  системы дистанционного обучения, является системой  управления обучением[16].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При учебном процессе участники дистанционного обучения предоставляют такие средства организации общения пользователей, форум, чат, блог, видеоконференция.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Дистанционное обучение используется  в ходе образовательного процесса, традиционные и инновационные методики, формы обучения, основываются  на современных компьютерных и телекоммуникационных технологиях. Могут учиться по расписанию в удобное для него время,  выбрать  место для учебы,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имеют право на согласованную возможность для контакта с преподавателем очно или заочно: по телефону, факсу, электронной или обычной почтой. [9]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Это совокупность </w:t>
      </w:r>
      <w:proofErr w:type="gramStart"/>
      <w:r w:rsidRPr="0059225D">
        <w:rPr>
          <w:rFonts w:ascii="Times New Roman" w:hAnsi="Times New Roman" w:cs="Times New Roman"/>
          <w:spacing w:val="-3"/>
          <w:sz w:val="28"/>
          <w:szCs w:val="28"/>
        </w:rPr>
        <w:t>ИТ</w:t>
      </w:r>
      <w:proofErr w:type="gramEnd"/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, обеспечивающая полное  взаимодействие учеников и преподавателей, передачу основного объема материалов, предоставление школьникам вероятности  независимой работы по изучению  учебного </w:t>
      </w:r>
      <w:r w:rsidR="00743994" w:rsidRPr="0059225D">
        <w:rPr>
          <w:rFonts w:ascii="Times New Roman" w:hAnsi="Times New Roman" w:cs="Times New Roman"/>
          <w:spacing w:val="-3"/>
          <w:sz w:val="28"/>
          <w:szCs w:val="28"/>
        </w:rPr>
        <w:t>материала в процессе обучения [</w:t>
      </w:r>
      <w:r w:rsidR="00743994" w:rsidRPr="0059225D">
        <w:rPr>
          <w:rFonts w:ascii="Times New Roman" w:hAnsi="Times New Roman" w:cs="Times New Roman"/>
          <w:spacing w:val="-3"/>
          <w:sz w:val="28"/>
          <w:szCs w:val="28"/>
          <w:lang w:val="en-US"/>
        </w:rPr>
        <w:t>3</w:t>
      </w:r>
      <w:r w:rsidRPr="0059225D">
        <w:rPr>
          <w:rFonts w:ascii="Times New Roman" w:hAnsi="Times New Roman" w:cs="Times New Roman"/>
          <w:spacing w:val="-3"/>
          <w:sz w:val="28"/>
          <w:szCs w:val="28"/>
        </w:rPr>
        <w:t>].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Дистанционное обучение открывает новые возможности обучения, </w:t>
      </w:r>
      <w:proofErr w:type="gramStart"/>
      <w:r w:rsidRPr="0059225D">
        <w:rPr>
          <w:rFonts w:ascii="Times New Roman" w:hAnsi="Times New Roman" w:cs="Times New Roman"/>
          <w:spacing w:val="-3"/>
          <w:sz w:val="28"/>
          <w:szCs w:val="28"/>
        </w:rPr>
        <w:t>используя современные информационные технологи на базе</w:t>
      </w:r>
      <w:proofErr w:type="gramEnd"/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 ПК и Интернет.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В дистанционном обучении информационные технологии используются как инструмент для удаленного доступа, общения учеников с педагогом, а также между собой и </w:t>
      </w:r>
      <w:proofErr w:type="gramStart"/>
      <w:r w:rsidRPr="0059225D">
        <w:rPr>
          <w:rFonts w:ascii="Times New Roman" w:hAnsi="Times New Roman" w:cs="Times New Roman"/>
          <w:spacing w:val="-3"/>
          <w:sz w:val="28"/>
          <w:szCs w:val="28"/>
        </w:rPr>
        <w:t>контроля за</w:t>
      </w:r>
      <w:proofErr w:type="gramEnd"/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 процессом обучения.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Получение знаний с использованием дистанционного обучения выражается в обеспечении удаленного доступа к </w:t>
      </w:r>
      <w:proofErr w:type="gramStart"/>
      <w:r w:rsidRPr="0059225D">
        <w:rPr>
          <w:rFonts w:ascii="Times New Roman" w:hAnsi="Times New Roman" w:cs="Times New Roman"/>
          <w:spacing w:val="-3"/>
          <w:sz w:val="28"/>
          <w:szCs w:val="28"/>
        </w:rPr>
        <w:t>учебному</w:t>
      </w:r>
      <w:proofErr w:type="gramEnd"/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 контенту. 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225D">
        <w:rPr>
          <w:rFonts w:ascii="Times New Roman" w:hAnsi="Times New Roman" w:cs="Times New Roman"/>
          <w:i/>
          <w:sz w:val="28"/>
          <w:szCs w:val="28"/>
        </w:rPr>
        <w:t>Дистанционный урок</w:t>
      </w:r>
      <w:r w:rsidRPr="0059225D">
        <w:rPr>
          <w:rFonts w:ascii="Times New Roman" w:hAnsi="Times New Roman" w:cs="Times New Roman"/>
          <w:sz w:val="28"/>
          <w:szCs w:val="28"/>
        </w:rPr>
        <w:t xml:space="preserve"> − это форма организации занятия, проводимая в определенных временных рамках, при которой педагог руководит индивидуальной и групповой деятельностью обучающихся по созданию собственного образовательного продукта, с целью освоения ими основ изучаемого материала, воспитания и развития творческих способностей.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225D">
        <w:rPr>
          <w:rFonts w:ascii="Times New Roman" w:hAnsi="Times New Roman" w:cs="Times New Roman"/>
          <w:i/>
          <w:sz w:val="28"/>
          <w:szCs w:val="28"/>
        </w:rPr>
        <w:t>Дистанционный урок</w:t>
      </w:r>
      <w:r w:rsidRPr="0059225D">
        <w:rPr>
          <w:rFonts w:ascii="Times New Roman" w:hAnsi="Times New Roman" w:cs="Times New Roman"/>
          <w:sz w:val="28"/>
          <w:szCs w:val="28"/>
        </w:rPr>
        <w:t xml:space="preserve"> − это форма организации урока, при которой учитель руководит индивидуальной и групповой деятельностью учеников по созданию собственного образовательного продукта, освоением ими основ изучаемого материала, воспитанием и раз</w:t>
      </w:r>
      <w:r w:rsidR="00743994" w:rsidRPr="0059225D">
        <w:rPr>
          <w:rFonts w:ascii="Times New Roman" w:hAnsi="Times New Roman" w:cs="Times New Roman"/>
          <w:sz w:val="28"/>
          <w:szCs w:val="28"/>
        </w:rPr>
        <w:t>витием творческих способностей[4</w:t>
      </w:r>
      <w:r w:rsidRPr="0059225D">
        <w:rPr>
          <w:rFonts w:ascii="Times New Roman" w:hAnsi="Times New Roman" w:cs="Times New Roman"/>
          <w:sz w:val="28"/>
          <w:szCs w:val="28"/>
        </w:rPr>
        <w:t>].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Дистанционный урок отличается от </w:t>
      </w:r>
      <w:proofErr w:type="gramStart"/>
      <w:r w:rsidRPr="0059225D">
        <w:rPr>
          <w:rFonts w:ascii="Times New Roman" w:hAnsi="Times New Roman" w:cs="Times New Roman"/>
          <w:spacing w:val="-3"/>
          <w:sz w:val="28"/>
          <w:szCs w:val="28"/>
        </w:rPr>
        <w:t>школьного</w:t>
      </w:r>
      <w:proofErr w:type="gramEnd"/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 наличием инструментов, обеспечивающих совершенствование у обучающихся нужных навыков и умений и обучение становится более эффективным.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Дистанционное  обучение завоевывает популярность на базе 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Дистанционное обучение  проходит в двух режимах: </w:t>
      </w:r>
      <w:r w:rsidRPr="0059225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9225D">
        <w:rPr>
          <w:rFonts w:ascii="Times New Roman" w:hAnsi="Times New Roman" w:cs="Times New Roman"/>
          <w:sz w:val="28"/>
          <w:szCs w:val="28"/>
        </w:rPr>
        <w:t>-</w:t>
      </w:r>
      <w:r w:rsidRPr="0059225D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59225D">
        <w:rPr>
          <w:rFonts w:ascii="Times New Roman" w:hAnsi="Times New Roman" w:cs="Times New Roman"/>
          <w:sz w:val="28"/>
          <w:szCs w:val="28"/>
        </w:rPr>
        <w:t xml:space="preserve"> и  </w:t>
      </w:r>
      <w:r w:rsidRPr="0059225D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59225D">
        <w:rPr>
          <w:rFonts w:ascii="Times New Roman" w:hAnsi="Times New Roman" w:cs="Times New Roman"/>
          <w:sz w:val="28"/>
          <w:szCs w:val="28"/>
        </w:rPr>
        <w:t>-</w:t>
      </w:r>
      <w:r w:rsidRPr="0059225D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59225D">
        <w:rPr>
          <w:rFonts w:ascii="Times New Roman" w:hAnsi="Times New Roman" w:cs="Times New Roman"/>
          <w:sz w:val="28"/>
          <w:szCs w:val="28"/>
        </w:rPr>
        <w:t>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При режиме онлайн занятия проходят дистанционно, но в реальном времени. Благодаря особенному комплексу программ, позволяет обеспечивать </w:t>
      </w:r>
      <w:r w:rsidRPr="0059225D">
        <w:rPr>
          <w:rFonts w:ascii="Times New Roman" w:hAnsi="Times New Roman" w:cs="Times New Roman"/>
          <w:sz w:val="28"/>
          <w:szCs w:val="28"/>
        </w:rPr>
        <w:lastRenderedPageBreak/>
        <w:t>видеосвязь через Интернет, используя это, ученики общаются с учителем и друг с другом. Это обыкновенное  занятие, только ученик в это время находится не в учебной аудитории, а у себя дома. Ученик в промежуточной аттестации будет сдавать  экзамены, зачеты, письменные работы посредством видеосвязи и файлового обмена.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В режиме занятия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 контакт с учеником происходит не часто, так как предполагает самостоятельное изучение необходимого материала.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Обмен  заданиями и решениями обычно происходит по электронной почте. Ученик сам может решать, в какое время </w:t>
      </w:r>
      <w:r w:rsidR="00743994" w:rsidRPr="0059225D">
        <w:rPr>
          <w:rFonts w:ascii="Times New Roman" w:hAnsi="Times New Roman" w:cs="Times New Roman"/>
          <w:sz w:val="28"/>
          <w:szCs w:val="28"/>
        </w:rPr>
        <w:t>дня ему заниматься[11</w:t>
      </w:r>
      <w:r w:rsidRPr="0059225D">
        <w:rPr>
          <w:rFonts w:ascii="Times New Roman" w:hAnsi="Times New Roman" w:cs="Times New Roman"/>
          <w:sz w:val="28"/>
          <w:szCs w:val="28"/>
        </w:rPr>
        <w:t>].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25D">
        <w:rPr>
          <w:rFonts w:ascii="Times New Roman" w:eastAsia="TimesNewRomanPSMT" w:hAnsi="Times New Roman" w:cs="Times New Roman"/>
          <w:sz w:val="28"/>
          <w:szCs w:val="28"/>
        </w:rPr>
        <w:t xml:space="preserve">Учащиеся  могут получить образование по  направлениям: гуманитарное, естественно-математическое.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25D">
        <w:rPr>
          <w:rFonts w:ascii="Times New Roman" w:eastAsia="TimesNewRomanPSMT" w:hAnsi="Times New Roman" w:cs="Times New Roman"/>
          <w:sz w:val="28"/>
          <w:szCs w:val="28"/>
        </w:rPr>
        <w:t xml:space="preserve">В образовательных учреждениях, при дистанционном обучении, учащиеся не только  получают школьное образование, но и  участвуют в творческой  деятельности. Система </w:t>
      </w:r>
      <w:proofErr w:type="gramStart"/>
      <w:r w:rsidRPr="0059225D">
        <w:rPr>
          <w:rFonts w:ascii="Times New Roman" w:eastAsia="TimesNewRomanPSMT" w:hAnsi="Times New Roman" w:cs="Times New Roman"/>
          <w:sz w:val="28"/>
          <w:szCs w:val="28"/>
        </w:rPr>
        <w:t>обучения по</w:t>
      </w:r>
      <w:proofErr w:type="gramEnd"/>
      <w:r w:rsidRPr="0059225D">
        <w:rPr>
          <w:rFonts w:ascii="Times New Roman" w:eastAsia="TimesNewRomanPSMT" w:hAnsi="Times New Roman" w:cs="Times New Roman"/>
          <w:sz w:val="28"/>
          <w:szCs w:val="28"/>
        </w:rPr>
        <w:t xml:space="preserve"> дистанционной форме решает также задачи предпрофессиональной подготовки, подготовки в вузы и средние специальные учебные заведения.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9225D">
        <w:rPr>
          <w:rFonts w:ascii="Times New Roman" w:eastAsia="TimesNewRomanPSMT" w:hAnsi="Times New Roman" w:cs="Times New Roman"/>
          <w:sz w:val="28"/>
          <w:szCs w:val="28"/>
        </w:rPr>
        <w:t>Большим преимуществом такого типа занятий является то, что ученик занимается по удобному для него расписанию.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Некоторые элементы дистанционных занятий схожи с привычной формой проведения: </w:t>
      </w:r>
    </w:p>
    <w:p w:rsidR="004C25E0" w:rsidRPr="0059225D" w:rsidRDefault="004C25E0" w:rsidP="00133B6B">
      <w:pPr>
        <w:numPr>
          <w:ilvl w:val="0"/>
          <w:numId w:val="3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лекция (в режиме реального времени,  с элементами вид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>дио);</w:t>
      </w:r>
    </w:p>
    <w:p w:rsidR="004C25E0" w:rsidRPr="0059225D" w:rsidRDefault="004C25E0" w:rsidP="00133B6B">
      <w:pPr>
        <w:numPr>
          <w:ilvl w:val="0"/>
          <w:numId w:val="3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самостоятельная работа (поисковая, исследовательская, творческая); </w:t>
      </w:r>
    </w:p>
    <w:p w:rsidR="004C25E0" w:rsidRPr="0059225D" w:rsidRDefault="004C25E0" w:rsidP="00133B6B">
      <w:pPr>
        <w:numPr>
          <w:ilvl w:val="0"/>
          <w:numId w:val="3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конференция в чате и форуме; </w:t>
      </w:r>
    </w:p>
    <w:p w:rsidR="004C25E0" w:rsidRPr="0059225D" w:rsidRDefault="004C25E0" w:rsidP="00133B6B">
      <w:pPr>
        <w:numPr>
          <w:ilvl w:val="0"/>
          <w:numId w:val="3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индивидуальная /коллективная проектная работа;  </w:t>
      </w:r>
    </w:p>
    <w:p w:rsidR="004C25E0" w:rsidRPr="0059225D" w:rsidRDefault="004C25E0" w:rsidP="00133B6B">
      <w:pPr>
        <w:numPr>
          <w:ilvl w:val="0"/>
          <w:numId w:val="3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контрольная работа; </w:t>
      </w:r>
    </w:p>
    <w:p w:rsidR="004C25E0" w:rsidRPr="0059225D" w:rsidRDefault="004C25E0" w:rsidP="00133B6B">
      <w:pPr>
        <w:numPr>
          <w:ilvl w:val="0"/>
          <w:numId w:val="3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консультация.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Используются различные учебные средства для проведения дистанционного урока, такие как: учебники (справочники, электронный вариант учебников, учебно-методическое пособие), аудио учебно-информационные материалы, видео учебно-информационные материалы, </w:t>
      </w:r>
      <w:r w:rsidRPr="0059225D">
        <w:rPr>
          <w:rFonts w:ascii="Times New Roman" w:hAnsi="Times New Roman" w:cs="Times New Roman"/>
          <w:sz w:val="28"/>
          <w:szCs w:val="28"/>
        </w:rPr>
        <w:lastRenderedPageBreak/>
        <w:t>лабораторные дистанционные практикумы, учебные тренажеры с удаленным доступом, электронные библиотеки с удаленным доступом;</w:t>
      </w:r>
    </w:p>
    <w:p w:rsidR="0057043E" w:rsidRPr="0059225D" w:rsidRDefault="0057043E" w:rsidP="00133B6B">
      <w:pPr>
        <w:widowControl w:val="0"/>
        <w:suppressAutoHyphens w:val="0"/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образование  понимается как комплекс образовательных услуг, предоставляемых с помощью специализированной информационно-образовательной среды на любом расстоянии от образовательного  учреждения.</w:t>
      </w:r>
    </w:p>
    <w:p w:rsidR="004C25E0" w:rsidRPr="0059225D" w:rsidRDefault="0057043E" w:rsidP="00133B6B">
      <w:pPr>
        <w:widowControl w:val="0"/>
        <w:tabs>
          <w:tab w:val="left" w:pos="180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59225D">
        <w:rPr>
          <w:rFonts w:ascii="Times New Roman" w:hAnsi="Times New Roman" w:cs="Times New Roman"/>
          <w:sz w:val="28"/>
        </w:rPr>
        <w:t>Полат</w:t>
      </w:r>
      <w:proofErr w:type="spellEnd"/>
      <w:r w:rsidRPr="0059225D">
        <w:rPr>
          <w:rFonts w:ascii="Times New Roman" w:hAnsi="Times New Roman" w:cs="Times New Roman"/>
          <w:sz w:val="28"/>
        </w:rPr>
        <w:t xml:space="preserve"> Е.С. [см.: 3.10.] считает, что заочное обучение нельзя смешивать с дистанционным хотя бы и потому, что при дистанционном обучении обеспечивается систематическая и эффективная интерактивность, причем не только между преподавателем и обучающимися, но и между обучающимися, независимо от того, на каком носителе расположено основное содержание обучения (в сетях или на </w:t>
      </w:r>
      <w:r w:rsidRPr="0059225D">
        <w:rPr>
          <w:rFonts w:ascii="Times New Roman" w:hAnsi="Times New Roman" w:cs="Times New Roman"/>
          <w:sz w:val="28"/>
          <w:lang w:val="en-US"/>
        </w:rPr>
        <w:t>CD</w:t>
      </w:r>
      <w:r w:rsidRPr="0059225D">
        <w:rPr>
          <w:rFonts w:ascii="Times New Roman" w:hAnsi="Times New Roman" w:cs="Times New Roman"/>
          <w:sz w:val="28"/>
        </w:rPr>
        <w:t>).</w:t>
      </w:r>
      <w:proofErr w:type="gramEnd"/>
      <w:r w:rsidRPr="0059225D">
        <w:rPr>
          <w:rFonts w:ascii="Times New Roman" w:hAnsi="Times New Roman" w:cs="Times New Roman"/>
          <w:sz w:val="28"/>
        </w:rPr>
        <w:t xml:space="preserve"> </w:t>
      </w:r>
      <w:r w:rsidR="00CB4FBB" w:rsidRPr="0059225D">
        <w:rPr>
          <w:rFonts w:ascii="Times New Roman" w:hAnsi="Times New Roman" w:cs="Times New Roman"/>
          <w:sz w:val="28"/>
        </w:rPr>
        <w:t xml:space="preserve">Взаимодействие </w:t>
      </w:r>
      <w:proofErr w:type="gramStart"/>
      <w:r w:rsidR="00CB4FBB" w:rsidRPr="0059225D">
        <w:rPr>
          <w:rFonts w:ascii="Times New Roman" w:hAnsi="Times New Roman" w:cs="Times New Roman"/>
          <w:sz w:val="28"/>
        </w:rPr>
        <w:t>будет</w:t>
      </w:r>
      <w:proofErr w:type="gramEnd"/>
      <w:r w:rsidR="00CB4FBB" w:rsidRPr="0059225D">
        <w:rPr>
          <w:rFonts w:ascii="Times New Roman" w:hAnsi="Times New Roman" w:cs="Times New Roman"/>
          <w:sz w:val="28"/>
        </w:rPr>
        <w:t xml:space="preserve"> осуществляется на основе компьютерных телекоммуникаций. </w:t>
      </w:r>
    </w:p>
    <w:p w:rsidR="00EE7AEB" w:rsidRPr="0059225D" w:rsidRDefault="00EE7AEB" w:rsidP="00133B6B">
      <w:pPr>
        <w:widowControl w:val="0"/>
        <w:tabs>
          <w:tab w:val="left" w:pos="180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</w:rPr>
      </w:pPr>
    </w:p>
    <w:p w:rsidR="00EE7AEB" w:rsidRPr="0059225D" w:rsidRDefault="00EE7AEB" w:rsidP="00133B6B">
      <w:pPr>
        <w:widowControl w:val="0"/>
        <w:tabs>
          <w:tab w:val="left" w:pos="180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</w:rPr>
      </w:pPr>
    </w:p>
    <w:p w:rsidR="004C25E0" w:rsidRPr="0059225D" w:rsidRDefault="004C25E0" w:rsidP="00133B6B">
      <w:pPr>
        <w:spacing w:after="0" w:line="360" w:lineRule="auto"/>
        <w:ind w:firstLine="510"/>
        <w:jc w:val="both"/>
      </w:pPr>
    </w:p>
    <w:p w:rsidR="004C25E0" w:rsidRPr="0059225D" w:rsidRDefault="004C25E0" w:rsidP="00133B6B">
      <w:pPr>
        <w:spacing w:after="0" w:line="360" w:lineRule="auto"/>
        <w:ind w:firstLine="510"/>
        <w:jc w:val="both"/>
      </w:pPr>
    </w:p>
    <w:p w:rsidR="004C25E0" w:rsidRPr="0059225D" w:rsidRDefault="004C25E0" w:rsidP="00133B6B">
      <w:pPr>
        <w:spacing w:after="0" w:line="360" w:lineRule="auto"/>
        <w:ind w:firstLine="510"/>
        <w:jc w:val="both"/>
      </w:pPr>
    </w:p>
    <w:p w:rsidR="004C25E0" w:rsidRPr="0059225D" w:rsidRDefault="004C25E0" w:rsidP="00133B6B">
      <w:pPr>
        <w:spacing w:after="0" w:line="360" w:lineRule="auto"/>
        <w:ind w:firstLine="510"/>
        <w:jc w:val="both"/>
      </w:pPr>
    </w:p>
    <w:p w:rsidR="00EC7451" w:rsidRPr="0059225D" w:rsidRDefault="00EC7451" w:rsidP="00133B6B">
      <w:pPr>
        <w:spacing w:after="0" w:line="360" w:lineRule="auto"/>
        <w:ind w:firstLine="510"/>
        <w:jc w:val="both"/>
      </w:pPr>
    </w:p>
    <w:p w:rsidR="004C25E0" w:rsidRPr="0059225D" w:rsidRDefault="004C25E0" w:rsidP="00133B6B">
      <w:pPr>
        <w:spacing w:after="0" w:line="360" w:lineRule="auto"/>
        <w:ind w:firstLine="510"/>
        <w:jc w:val="both"/>
      </w:pPr>
    </w:p>
    <w:p w:rsidR="004C25E0" w:rsidRPr="0059225D" w:rsidRDefault="004C25E0" w:rsidP="00133B6B">
      <w:pPr>
        <w:spacing w:after="0" w:line="360" w:lineRule="auto"/>
        <w:ind w:firstLine="510"/>
        <w:jc w:val="both"/>
      </w:pPr>
    </w:p>
    <w:p w:rsidR="0070437A" w:rsidRPr="0059225D" w:rsidRDefault="0070437A" w:rsidP="00133B6B">
      <w:pPr>
        <w:spacing w:after="0" w:line="360" w:lineRule="auto"/>
        <w:ind w:firstLine="510"/>
        <w:jc w:val="both"/>
      </w:pPr>
    </w:p>
    <w:p w:rsidR="0070437A" w:rsidRDefault="0070437A" w:rsidP="00133B6B">
      <w:pPr>
        <w:spacing w:after="0" w:line="360" w:lineRule="auto"/>
        <w:ind w:firstLine="510"/>
        <w:jc w:val="both"/>
      </w:pPr>
    </w:p>
    <w:p w:rsidR="0059225D" w:rsidRPr="0059225D" w:rsidRDefault="0059225D" w:rsidP="00133B6B">
      <w:pPr>
        <w:spacing w:after="0" w:line="360" w:lineRule="auto"/>
        <w:ind w:firstLine="510"/>
        <w:jc w:val="both"/>
      </w:pPr>
    </w:p>
    <w:p w:rsidR="0070437A" w:rsidRPr="0059225D" w:rsidRDefault="0070437A" w:rsidP="00133B6B">
      <w:pPr>
        <w:spacing w:after="0" w:line="360" w:lineRule="auto"/>
        <w:ind w:firstLine="510"/>
        <w:jc w:val="both"/>
      </w:pPr>
    </w:p>
    <w:p w:rsidR="0070437A" w:rsidRPr="0059225D" w:rsidRDefault="0070437A" w:rsidP="00133B6B">
      <w:pPr>
        <w:spacing w:after="0" w:line="360" w:lineRule="auto"/>
        <w:ind w:firstLine="510"/>
        <w:jc w:val="both"/>
      </w:pPr>
    </w:p>
    <w:p w:rsidR="0070437A" w:rsidRPr="0059225D" w:rsidRDefault="0070437A" w:rsidP="00133B6B">
      <w:pPr>
        <w:spacing w:after="0" w:line="360" w:lineRule="auto"/>
        <w:ind w:firstLine="510"/>
        <w:jc w:val="both"/>
      </w:pPr>
    </w:p>
    <w:p w:rsidR="0070437A" w:rsidRDefault="0070437A" w:rsidP="00133B6B">
      <w:pPr>
        <w:spacing w:after="0" w:line="360" w:lineRule="auto"/>
        <w:ind w:firstLine="510"/>
        <w:jc w:val="both"/>
      </w:pPr>
    </w:p>
    <w:p w:rsidR="00133B6B" w:rsidRDefault="00133B6B" w:rsidP="00133B6B">
      <w:pPr>
        <w:spacing w:after="0" w:line="360" w:lineRule="auto"/>
        <w:ind w:firstLine="510"/>
        <w:jc w:val="both"/>
      </w:pPr>
    </w:p>
    <w:p w:rsidR="00133B6B" w:rsidRDefault="00133B6B" w:rsidP="00133B6B">
      <w:pPr>
        <w:spacing w:after="0" w:line="360" w:lineRule="auto"/>
        <w:ind w:firstLine="510"/>
        <w:jc w:val="both"/>
      </w:pPr>
    </w:p>
    <w:p w:rsidR="00133B6B" w:rsidRDefault="00133B6B" w:rsidP="00133B6B">
      <w:pPr>
        <w:spacing w:after="0" w:line="360" w:lineRule="auto"/>
        <w:ind w:firstLine="510"/>
        <w:jc w:val="both"/>
      </w:pPr>
    </w:p>
    <w:p w:rsidR="00133B6B" w:rsidRPr="0059225D" w:rsidRDefault="00133B6B" w:rsidP="00133B6B">
      <w:pPr>
        <w:spacing w:after="0" w:line="360" w:lineRule="auto"/>
        <w:ind w:firstLine="510"/>
        <w:jc w:val="both"/>
      </w:pPr>
    </w:p>
    <w:p w:rsidR="004C25E0" w:rsidRPr="0059225D" w:rsidRDefault="004C25E0" w:rsidP="00133B6B">
      <w:pPr>
        <w:spacing w:after="0" w:line="360" w:lineRule="auto"/>
        <w:ind w:firstLine="510"/>
        <w:jc w:val="both"/>
      </w:pPr>
    </w:p>
    <w:p w:rsidR="004C25E0" w:rsidRPr="00133B6B" w:rsidRDefault="00B965FA" w:rsidP="00133B6B">
      <w:pPr>
        <w:numPr>
          <w:ilvl w:val="1"/>
          <w:numId w:val="6"/>
        </w:numPr>
        <w:tabs>
          <w:tab w:val="left" w:pos="644"/>
        </w:tabs>
        <w:spacing w:after="0" w:line="360" w:lineRule="auto"/>
        <w:ind w:left="0" w:firstLine="51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922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поддержка</w:t>
      </w:r>
      <w:r w:rsidR="004C25E0" w:rsidRPr="005922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5E0" w:rsidRPr="0059225D">
        <w:rPr>
          <w:rFonts w:ascii="Times New Roman" w:hAnsi="Times New Roman" w:cs="Times New Roman"/>
          <w:b/>
          <w:bCs/>
          <w:sz w:val="28"/>
          <w:szCs w:val="28"/>
          <w:lang w:val="en-US"/>
        </w:rPr>
        <w:t>Google</w:t>
      </w:r>
    </w:p>
    <w:p w:rsidR="00133B6B" w:rsidRPr="0059225D" w:rsidRDefault="00133B6B" w:rsidP="00133B6B">
      <w:pPr>
        <w:tabs>
          <w:tab w:val="left" w:pos="644"/>
        </w:tabs>
        <w:spacing w:after="0" w:line="360" w:lineRule="auto"/>
        <w:ind w:left="5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225D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5922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25D">
        <w:rPr>
          <w:rFonts w:ascii="Times New Roman" w:hAnsi="Times New Roman" w:cs="Times New Roman"/>
          <w:b/>
          <w:sz w:val="28"/>
          <w:szCs w:val="28"/>
        </w:rPr>
        <w:t>Inc</w:t>
      </w:r>
      <w:proofErr w:type="spellEnd"/>
      <w:r w:rsidRPr="0059225D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59225D">
        <w:rPr>
          <w:rFonts w:ascii="Times New Roman" w:hAnsi="Times New Roman" w:cs="Times New Roman"/>
          <w:sz w:val="28"/>
          <w:szCs w:val="28"/>
        </w:rPr>
        <w:t xml:space="preserve">американская транснациональная публичная корпорация, инвестирующая в интернет-поиск, облачные вычисления и рекламные технологии.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 называется  в честь числа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гугол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googol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>), который будет обозначать единицу со ста нулями.</w:t>
      </w:r>
      <w:r w:rsidRPr="0059225D">
        <w:rPr>
          <w:rFonts w:ascii="Times New Roman" w:eastAsia="Times New Roman" w:hAnsi="Times New Roman" w:cs="Times New Roman"/>
          <w:sz w:val="28"/>
          <w:szCs w:val="28"/>
        </w:rPr>
        <w:t xml:space="preserve"> Это название будет подчёркивать цель и желание разработчиков </w:t>
      </w:r>
      <w:proofErr w:type="spellStart"/>
      <w:r w:rsidRPr="0059225D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59225D">
        <w:rPr>
          <w:rFonts w:ascii="Times New Roman" w:eastAsia="Times New Roman" w:hAnsi="Times New Roman" w:cs="Times New Roman"/>
          <w:sz w:val="28"/>
          <w:szCs w:val="28"/>
        </w:rPr>
        <w:t xml:space="preserve"> собирать и обрабатывать как можно больше информации и предоставлять пользователям наиболее удобный поиск.  </w:t>
      </w:r>
      <w:proofErr w:type="spellStart"/>
      <w:r w:rsidRPr="0059225D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59225D">
        <w:rPr>
          <w:rFonts w:ascii="Times New Roman" w:eastAsia="Times New Roman" w:hAnsi="Times New Roman" w:cs="Times New Roman"/>
          <w:sz w:val="28"/>
          <w:szCs w:val="28"/>
        </w:rPr>
        <w:t xml:space="preserve"> поддерживает и разрабатывает ряд </w:t>
      </w:r>
      <w:proofErr w:type="gramStart"/>
      <w:r w:rsidRPr="0059225D">
        <w:rPr>
          <w:rFonts w:ascii="Times New Roman" w:eastAsia="Times New Roman" w:hAnsi="Times New Roman" w:cs="Times New Roman"/>
          <w:sz w:val="28"/>
          <w:szCs w:val="28"/>
        </w:rPr>
        <w:t>интернет-сервисов</w:t>
      </w:r>
      <w:proofErr w:type="gramEnd"/>
      <w:r w:rsidRPr="0059225D">
        <w:rPr>
          <w:rFonts w:ascii="Times New Roman" w:eastAsia="Times New Roman" w:hAnsi="Times New Roman" w:cs="Times New Roman"/>
          <w:sz w:val="28"/>
          <w:szCs w:val="28"/>
        </w:rPr>
        <w:t xml:space="preserve">. Компанию основал Ларри Пейджем и Сергеем </w:t>
      </w:r>
      <w:proofErr w:type="spellStart"/>
      <w:r w:rsidRPr="0059225D">
        <w:rPr>
          <w:rFonts w:ascii="Times New Roman" w:eastAsia="Times New Roman" w:hAnsi="Times New Roman" w:cs="Times New Roman"/>
          <w:sz w:val="28"/>
          <w:szCs w:val="28"/>
        </w:rPr>
        <w:t>Брином</w:t>
      </w:r>
      <w:proofErr w:type="spellEnd"/>
      <w:r w:rsidR="00743994" w:rsidRPr="0059225D">
        <w:rPr>
          <w:rFonts w:ascii="Times New Roman" w:eastAsia="Times New Roman" w:hAnsi="Times New Roman" w:cs="Times New Roman"/>
          <w:sz w:val="28"/>
          <w:szCs w:val="28"/>
        </w:rPr>
        <w:t xml:space="preserve"> [1] </w:t>
      </w:r>
      <w:r w:rsidRPr="005922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25E0" w:rsidRPr="0059225D" w:rsidRDefault="00BA6D69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25D">
        <w:rPr>
          <w:rFonts w:ascii="Times New Roman" w:eastAsia="Times New Roman" w:hAnsi="Times New Roman" w:cs="Times New Roman"/>
          <w:sz w:val="28"/>
          <w:szCs w:val="28"/>
        </w:rPr>
        <w:t>Что бы на</w:t>
      </w:r>
      <w:r w:rsidR="00EC7451" w:rsidRPr="0059225D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Pr="005922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7451" w:rsidRPr="0059225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EC7451" w:rsidRPr="0059225D">
        <w:rPr>
          <w:rFonts w:ascii="Times New Roman" w:eastAsia="Times New Roman" w:hAnsi="Times New Roman" w:cs="Times New Roman"/>
          <w:sz w:val="28"/>
          <w:szCs w:val="28"/>
        </w:rPr>
        <w:t>разместить  материал</w:t>
      </w:r>
      <w:proofErr w:type="gramEnd"/>
      <w:r w:rsidR="004C25E0" w:rsidRPr="00592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25D">
        <w:rPr>
          <w:rFonts w:ascii="Times New Roman" w:eastAsia="Times New Roman" w:hAnsi="Times New Roman" w:cs="Times New Roman"/>
          <w:sz w:val="28"/>
          <w:szCs w:val="28"/>
        </w:rPr>
        <w:t xml:space="preserve">его создании </w:t>
      </w:r>
      <w:r w:rsidR="004C25E0" w:rsidRPr="0059225D">
        <w:rPr>
          <w:rFonts w:ascii="Times New Roman" w:eastAsia="Times New Roman" w:hAnsi="Times New Roman" w:cs="Times New Roman"/>
          <w:sz w:val="28"/>
          <w:szCs w:val="28"/>
        </w:rPr>
        <w:t xml:space="preserve">требуется регистрация. Чтобы пользоваться сервисом  требуется  логин и пароль. В этом отношении сервис </w:t>
      </w:r>
      <w:proofErr w:type="spellStart"/>
      <w:r w:rsidR="004C25E0" w:rsidRPr="0059225D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="004C25E0" w:rsidRPr="0059225D">
        <w:rPr>
          <w:rFonts w:ascii="Times New Roman" w:eastAsia="Times New Roman" w:hAnsi="Times New Roman" w:cs="Times New Roman"/>
          <w:sz w:val="28"/>
          <w:szCs w:val="28"/>
        </w:rPr>
        <w:t xml:space="preserve"> имеет преимущество перед остальными сервисами, так как  под одним аккаунтом возможен доступ к любому сервису, входящему в состав </w:t>
      </w:r>
      <w:proofErr w:type="spellStart"/>
      <w:r w:rsidR="004C25E0" w:rsidRPr="0059225D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="004C25E0" w:rsidRPr="00592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D69" w:rsidRPr="0059225D" w:rsidRDefault="004C25E0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 xml:space="preserve">С помощью сервиса </w:t>
      </w:r>
      <w:proofErr w:type="spellStart"/>
      <w:r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Pr="0059225D">
        <w:rPr>
          <w:rFonts w:ascii="Times New Roman" w:hAnsi="Times New Roman"/>
          <w:sz w:val="28"/>
          <w:szCs w:val="28"/>
        </w:rPr>
        <w:t xml:space="preserve"> возможно организо</w:t>
      </w:r>
      <w:r w:rsidR="00311B0D">
        <w:rPr>
          <w:rFonts w:ascii="Times New Roman" w:hAnsi="Times New Roman"/>
          <w:sz w:val="28"/>
          <w:szCs w:val="28"/>
        </w:rPr>
        <w:t>вать  коллективную деятельность;</w:t>
      </w:r>
    </w:p>
    <w:p w:rsidR="004C25E0" w:rsidRPr="0059225D" w:rsidRDefault="007A6F7F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С</w:t>
      </w:r>
      <w:r w:rsidR="004C25E0" w:rsidRPr="0059225D">
        <w:rPr>
          <w:rFonts w:ascii="Times New Roman" w:hAnsi="Times New Roman"/>
          <w:sz w:val="28"/>
          <w:szCs w:val="28"/>
        </w:rPr>
        <w:t xml:space="preserve">оздавать, совместное редактирование и обсуждение документов, таблиц, презентаций, используя «Документы </w:t>
      </w:r>
      <w:proofErr w:type="spellStart"/>
      <w:r w:rsidR="004C25E0"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="004C25E0" w:rsidRPr="0059225D">
        <w:rPr>
          <w:rFonts w:ascii="Times New Roman" w:hAnsi="Times New Roman"/>
          <w:sz w:val="28"/>
          <w:szCs w:val="28"/>
        </w:rPr>
        <w:t>»;</w:t>
      </w:r>
    </w:p>
    <w:p w:rsidR="004C25E0" w:rsidRPr="0059225D" w:rsidRDefault="007A6F7F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С</w:t>
      </w:r>
      <w:r w:rsidR="004C25E0" w:rsidRPr="0059225D">
        <w:rPr>
          <w:rFonts w:ascii="Times New Roman" w:hAnsi="Times New Roman"/>
          <w:sz w:val="28"/>
          <w:szCs w:val="28"/>
        </w:rPr>
        <w:t>оздавать индивидуальные и коллективные блоги и добавлять в них самые различные материалы: документы, календари, пот</w:t>
      </w:r>
      <w:r w:rsidR="00BA6D69" w:rsidRPr="0059225D">
        <w:rPr>
          <w:rFonts w:ascii="Times New Roman" w:hAnsi="Times New Roman"/>
          <w:sz w:val="28"/>
          <w:szCs w:val="28"/>
        </w:rPr>
        <w:t>оки из блокнотов, лент новостей</w:t>
      </w:r>
      <w:r w:rsidR="004C25E0" w:rsidRPr="0059225D">
        <w:rPr>
          <w:rFonts w:ascii="Times New Roman" w:hAnsi="Times New Roman"/>
          <w:sz w:val="28"/>
          <w:szCs w:val="28"/>
        </w:rPr>
        <w:t>;</w:t>
      </w:r>
    </w:p>
    <w:p w:rsidR="004C25E0" w:rsidRPr="0059225D" w:rsidRDefault="007A6F7F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С</w:t>
      </w:r>
      <w:r w:rsidR="004C25E0" w:rsidRPr="0059225D">
        <w:rPr>
          <w:rFonts w:ascii="Times New Roman" w:hAnsi="Times New Roman"/>
          <w:sz w:val="28"/>
          <w:szCs w:val="28"/>
        </w:rPr>
        <w:t xml:space="preserve">оздавать системы персонального поиска </w:t>
      </w:r>
      <w:proofErr w:type="spellStart"/>
      <w:r w:rsidR="004C25E0"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="004C25E0" w:rsidRPr="0059225D">
        <w:rPr>
          <w:rFonts w:ascii="Times New Roman" w:hAnsi="Times New Roman"/>
          <w:sz w:val="28"/>
          <w:szCs w:val="28"/>
        </w:rPr>
        <w:t>, дополнять их полезными сайтами, что позволяет использовать безопасные образовательные поисковые системы;</w:t>
      </w:r>
    </w:p>
    <w:p w:rsidR="004C25E0" w:rsidRPr="0059225D" w:rsidRDefault="007A6F7F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С</w:t>
      </w:r>
      <w:r w:rsidR="004C25E0" w:rsidRPr="0059225D">
        <w:rPr>
          <w:rFonts w:ascii="Times New Roman" w:hAnsi="Times New Roman"/>
          <w:sz w:val="28"/>
          <w:szCs w:val="28"/>
        </w:rPr>
        <w:t xml:space="preserve">оздавать личные и коллективные блокноты </w:t>
      </w:r>
      <w:proofErr w:type="spellStart"/>
      <w:r w:rsidR="004C25E0"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="004C25E0" w:rsidRPr="0059225D">
        <w:rPr>
          <w:rFonts w:ascii="Times New Roman" w:hAnsi="Times New Roman"/>
          <w:sz w:val="28"/>
          <w:szCs w:val="28"/>
        </w:rPr>
        <w:t>, комментировать и классифицировать записи, открывать свои записи для общего пользования;</w:t>
      </w:r>
    </w:p>
    <w:p w:rsidR="004C25E0" w:rsidRPr="0059225D" w:rsidRDefault="007A6F7F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П</w:t>
      </w:r>
      <w:r w:rsidR="004C25E0" w:rsidRPr="0059225D">
        <w:rPr>
          <w:rFonts w:ascii="Times New Roman" w:hAnsi="Times New Roman"/>
          <w:sz w:val="28"/>
          <w:szCs w:val="28"/>
        </w:rPr>
        <w:t>одписываться на новостные потоки, классифицировать новости, публиковать общие новости в блогах;</w:t>
      </w:r>
    </w:p>
    <w:p w:rsidR="004C25E0" w:rsidRPr="0059225D" w:rsidRDefault="007A6F7F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lastRenderedPageBreak/>
        <w:t>С</w:t>
      </w:r>
      <w:r w:rsidR="004C25E0" w:rsidRPr="0059225D">
        <w:rPr>
          <w:rFonts w:ascii="Times New Roman" w:hAnsi="Times New Roman"/>
          <w:sz w:val="28"/>
          <w:szCs w:val="28"/>
        </w:rPr>
        <w:t>оздавать персональные календари и добавлять в них описание событий, коллективно планировать деятельность;</w:t>
      </w:r>
    </w:p>
    <w:p w:rsidR="004C25E0" w:rsidRPr="0059225D" w:rsidRDefault="007A6F7F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С</w:t>
      </w:r>
      <w:r w:rsidR="004C25E0" w:rsidRPr="0059225D">
        <w:rPr>
          <w:rFonts w:ascii="Times New Roman" w:hAnsi="Times New Roman"/>
          <w:sz w:val="28"/>
          <w:szCs w:val="28"/>
        </w:rPr>
        <w:t xml:space="preserve">оздавать альбомы </w:t>
      </w:r>
      <w:proofErr w:type="spellStart"/>
      <w:r w:rsidR="004C25E0" w:rsidRPr="0059225D">
        <w:rPr>
          <w:rFonts w:ascii="Times New Roman" w:hAnsi="Times New Roman"/>
          <w:sz w:val="28"/>
          <w:szCs w:val="28"/>
        </w:rPr>
        <w:t>Picasa</w:t>
      </w:r>
      <w:proofErr w:type="spellEnd"/>
      <w:r w:rsidR="004C25E0" w:rsidRPr="0059225D">
        <w:rPr>
          <w:rFonts w:ascii="Times New Roman" w:hAnsi="Times New Roman"/>
          <w:sz w:val="28"/>
          <w:szCs w:val="28"/>
        </w:rPr>
        <w:t xml:space="preserve">, размещать в этих альбомах рисунки и фотографии, а затем использовать их на сайтах и блогах, связывать фотографии с картами </w:t>
      </w:r>
      <w:proofErr w:type="spellStart"/>
      <w:r w:rsidR="004C25E0"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="004C25E0" w:rsidRPr="0059225D">
        <w:rPr>
          <w:rFonts w:ascii="Times New Roman" w:hAnsi="Times New Roman"/>
          <w:sz w:val="28"/>
          <w:szCs w:val="28"/>
        </w:rPr>
        <w:t>;</w:t>
      </w:r>
    </w:p>
    <w:p w:rsidR="004C25E0" w:rsidRPr="0059225D" w:rsidRDefault="007A6F7F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С</w:t>
      </w:r>
      <w:r w:rsidR="004C25E0" w:rsidRPr="0059225D">
        <w:rPr>
          <w:rFonts w:ascii="Times New Roman" w:hAnsi="Times New Roman"/>
          <w:sz w:val="28"/>
          <w:szCs w:val="28"/>
        </w:rPr>
        <w:t xml:space="preserve">оздавать собственные учебные </w:t>
      </w:r>
      <w:proofErr w:type="gramStart"/>
      <w:r w:rsidR="004C25E0" w:rsidRPr="0059225D">
        <w:rPr>
          <w:rFonts w:ascii="Times New Roman" w:hAnsi="Times New Roman"/>
          <w:sz w:val="28"/>
          <w:szCs w:val="28"/>
        </w:rPr>
        <w:t>видео каналы</w:t>
      </w:r>
      <w:proofErr w:type="gramEnd"/>
      <w:r w:rsidR="004C25E0" w:rsidRPr="0059225D">
        <w:rPr>
          <w:rFonts w:ascii="Times New Roman" w:hAnsi="Times New Roman"/>
          <w:sz w:val="28"/>
          <w:szCs w:val="28"/>
        </w:rPr>
        <w:t xml:space="preserve"> и группы, использовать </w:t>
      </w:r>
      <w:proofErr w:type="spellStart"/>
      <w:r w:rsidR="004C25E0" w:rsidRPr="0059225D">
        <w:rPr>
          <w:rFonts w:ascii="Times New Roman" w:hAnsi="Times New Roman"/>
          <w:sz w:val="28"/>
          <w:szCs w:val="28"/>
        </w:rPr>
        <w:t>медиаресурсы</w:t>
      </w:r>
      <w:proofErr w:type="spellEnd"/>
      <w:r w:rsidR="004C25E0" w:rsidRPr="00592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5E0" w:rsidRPr="0059225D">
        <w:rPr>
          <w:rFonts w:ascii="Times New Roman" w:hAnsi="Times New Roman"/>
          <w:sz w:val="28"/>
          <w:szCs w:val="28"/>
        </w:rPr>
        <w:t>YouTube</w:t>
      </w:r>
      <w:proofErr w:type="spellEnd"/>
      <w:r w:rsidR="004C25E0" w:rsidRPr="0059225D">
        <w:rPr>
          <w:rFonts w:ascii="Times New Roman" w:hAnsi="Times New Roman"/>
          <w:sz w:val="28"/>
          <w:szCs w:val="28"/>
        </w:rPr>
        <w:t xml:space="preserve"> и размещать в сети собственные видео фрагменты;</w:t>
      </w:r>
    </w:p>
    <w:p w:rsidR="004C25E0" w:rsidRPr="0059225D" w:rsidRDefault="007A6F7F" w:rsidP="00133B6B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С</w:t>
      </w:r>
      <w:r w:rsidR="004C25E0" w:rsidRPr="0059225D">
        <w:rPr>
          <w:rFonts w:ascii="Times New Roman" w:hAnsi="Times New Roman"/>
          <w:sz w:val="28"/>
          <w:szCs w:val="28"/>
        </w:rPr>
        <w:t xml:space="preserve">оздавать Веб-сайт на </w:t>
      </w:r>
      <w:proofErr w:type="spellStart"/>
      <w:r w:rsidR="004C25E0" w:rsidRPr="0059225D">
        <w:rPr>
          <w:rFonts w:ascii="Times New Roman" w:hAnsi="Times New Roman"/>
          <w:sz w:val="28"/>
          <w:szCs w:val="28"/>
        </w:rPr>
        <w:t>Google-site</w:t>
      </w:r>
      <w:proofErr w:type="spellEnd"/>
      <w:r w:rsidR="004C25E0" w:rsidRPr="0059225D">
        <w:rPr>
          <w:rFonts w:ascii="Times New Roman" w:hAnsi="Times New Roman"/>
          <w:sz w:val="28"/>
          <w:szCs w:val="28"/>
        </w:rPr>
        <w:t xml:space="preserve"> и конструировать его из множества уже знакомых объектов.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 xml:space="preserve">Компания </w:t>
      </w:r>
      <w:proofErr w:type="spellStart"/>
      <w:r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Pr="0059225D">
        <w:rPr>
          <w:rFonts w:ascii="Times New Roman" w:hAnsi="Times New Roman"/>
          <w:sz w:val="28"/>
          <w:szCs w:val="28"/>
        </w:rPr>
        <w:t xml:space="preserve"> предоставляет  большое количество сервисов для организации самостоятельной работы учащихся. </w:t>
      </w:r>
    </w:p>
    <w:p w:rsidR="004C25E0" w:rsidRPr="0059225D" w:rsidRDefault="00F56866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 xml:space="preserve">Помимо  хранения информации </w:t>
      </w:r>
      <w:r w:rsidR="004C25E0" w:rsidRPr="0059225D">
        <w:rPr>
          <w:rFonts w:ascii="Times New Roman" w:hAnsi="Times New Roman"/>
          <w:sz w:val="28"/>
          <w:szCs w:val="28"/>
        </w:rPr>
        <w:t>можно ис</w:t>
      </w:r>
      <w:r w:rsidRPr="0059225D">
        <w:rPr>
          <w:rFonts w:ascii="Times New Roman" w:hAnsi="Times New Roman"/>
          <w:sz w:val="28"/>
          <w:szCs w:val="28"/>
        </w:rPr>
        <w:t xml:space="preserve">пользовать такую возможность  </w:t>
      </w:r>
      <w:r w:rsidR="004C25E0" w:rsidRPr="0059225D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4C25E0"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="004C25E0" w:rsidRPr="0059225D">
        <w:rPr>
          <w:rFonts w:ascii="Times New Roman" w:hAnsi="Times New Roman"/>
          <w:sz w:val="28"/>
          <w:szCs w:val="28"/>
        </w:rPr>
        <w:t>,  как в создание сайта или блога для размещения полезной информации  для учащихся.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i/>
          <w:iCs/>
          <w:sz w:val="28"/>
          <w:szCs w:val="28"/>
        </w:rPr>
        <w:t xml:space="preserve">Сервис Сайты </w:t>
      </w:r>
      <w:proofErr w:type="spellStart"/>
      <w:r w:rsidRPr="0059225D">
        <w:rPr>
          <w:rFonts w:ascii="Times New Roman" w:hAnsi="Times New Roman"/>
          <w:i/>
          <w:iCs/>
          <w:sz w:val="28"/>
          <w:szCs w:val="28"/>
        </w:rPr>
        <w:t>Google</w:t>
      </w:r>
      <w:proofErr w:type="spellEnd"/>
      <w:r w:rsidRPr="0059225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225D">
        <w:rPr>
          <w:rFonts w:ascii="Times New Roman" w:hAnsi="Times New Roman"/>
          <w:sz w:val="28"/>
          <w:szCs w:val="28"/>
        </w:rPr>
        <w:t>– это конструктор сайтов с возможностью публикации видео, изображений, документов.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225D">
        <w:rPr>
          <w:rFonts w:ascii="Times New Roman" w:hAnsi="Times New Roman"/>
          <w:i/>
          <w:sz w:val="28"/>
          <w:szCs w:val="28"/>
        </w:rPr>
        <w:t>Google</w:t>
      </w:r>
      <w:proofErr w:type="spellEnd"/>
      <w:r w:rsidRPr="0059225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9225D">
        <w:rPr>
          <w:rFonts w:ascii="Times New Roman" w:hAnsi="Times New Roman"/>
          <w:i/>
          <w:sz w:val="28"/>
          <w:szCs w:val="28"/>
        </w:rPr>
        <w:t>Sites</w:t>
      </w:r>
      <w:proofErr w:type="spellEnd"/>
      <w:r w:rsidRPr="0059225D">
        <w:rPr>
          <w:rFonts w:ascii="Times New Roman" w:hAnsi="Times New Roman"/>
          <w:sz w:val="28"/>
          <w:szCs w:val="28"/>
        </w:rPr>
        <w:t xml:space="preserve"> – это предоставляемый компанией </w:t>
      </w:r>
      <w:proofErr w:type="spellStart"/>
      <w:r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Pr="0059225D">
        <w:rPr>
          <w:rFonts w:ascii="Times New Roman" w:hAnsi="Times New Roman"/>
          <w:sz w:val="28"/>
          <w:szCs w:val="28"/>
        </w:rPr>
        <w:t>, бесплатный хостинг для сайтов, которым могут воспользоваться любые пользователи, которые не владеют</w:t>
      </w:r>
      <w:r w:rsidR="00F56866" w:rsidRPr="0059225D">
        <w:rPr>
          <w:rFonts w:ascii="Times New Roman" w:hAnsi="Times New Roman"/>
          <w:sz w:val="28"/>
          <w:szCs w:val="28"/>
        </w:rPr>
        <w:t xml:space="preserve"> приемами веб-программирования [17].</w:t>
      </w:r>
    </w:p>
    <w:p w:rsidR="004C25E0" w:rsidRPr="0059225D" w:rsidRDefault="00F56866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25D">
        <w:rPr>
          <w:rFonts w:ascii="Times New Roman" w:hAnsi="Times New Roman"/>
          <w:sz w:val="28"/>
          <w:szCs w:val="28"/>
        </w:rPr>
        <w:t>При</w:t>
      </w:r>
      <w:proofErr w:type="gramEnd"/>
      <w:r w:rsidRPr="005922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225D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59225D">
        <w:rPr>
          <w:rFonts w:ascii="Times New Roman" w:hAnsi="Times New Roman"/>
          <w:sz w:val="28"/>
          <w:szCs w:val="28"/>
        </w:rPr>
        <w:t xml:space="preserve"> учебного сайта на  </w:t>
      </w:r>
      <w:proofErr w:type="spellStart"/>
      <w:r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Pr="0059225D">
        <w:rPr>
          <w:rFonts w:ascii="Times New Roman" w:hAnsi="Times New Roman"/>
          <w:sz w:val="28"/>
          <w:szCs w:val="28"/>
        </w:rPr>
        <w:t xml:space="preserve"> возможно добавить </w:t>
      </w:r>
      <w:r w:rsidR="004C25E0" w:rsidRPr="0059225D">
        <w:rPr>
          <w:rFonts w:ascii="Times New Roman" w:hAnsi="Times New Roman"/>
          <w:sz w:val="28"/>
          <w:szCs w:val="28"/>
        </w:rPr>
        <w:t xml:space="preserve"> информацию – календари, видео, изображения, документы</w:t>
      </w:r>
      <w:r w:rsidRPr="0059225D">
        <w:rPr>
          <w:rFonts w:ascii="Times New Roman" w:hAnsi="Times New Roman"/>
          <w:sz w:val="28"/>
          <w:szCs w:val="28"/>
        </w:rPr>
        <w:t xml:space="preserve"> и  определи</w:t>
      </w:r>
      <w:r w:rsidR="004C25E0" w:rsidRPr="0059225D">
        <w:rPr>
          <w:rFonts w:ascii="Times New Roman" w:hAnsi="Times New Roman"/>
          <w:sz w:val="28"/>
          <w:szCs w:val="28"/>
        </w:rPr>
        <w:t>ть параметры доступа к сайту.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25D">
        <w:rPr>
          <w:rFonts w:ascii="Times New Roman" w:hAnsi="Times New Roman" w:cs="Times New Roman"/>
          <w:i/>
          <w:sz w:val="28"/>
          <w:szCs w:val="28"/>
        </w:rPr>
        <w:t xml:space="preserve">Достоинства </w:t>
      </w:r>
      <w:r w:rsidRPr="0059225D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Pr="005922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25D">
        <w:rPr>
          <w:rFonts w:ascii="Times New Roman" w:hAnsi="Times New Roman" w:cs="Times New Roman"/>
          <w:i/>
          <w:sz w:val="28"/>
          <w:szCs w:val="28"/>
          <w:lang w:val="en-US"/>
        </w:rPr>
        <w:t>Sites</w:t>
      </w:r>
      <w:r w:rsidRPr="0059225D">
        <w:rPr>
          <w:rFonts w:ascii="Times New Roman" w:hAnsi="Times New Roman" w:cs="Times New Roman"/>
          <w:i/>
          <w:sz w:val="28"/>
          <w:szCs w:val="28"/>
        </w:rPr>
        <w:t>:</w:t>
      </w:r>
    </w:p>
    <w:p w:rsidR="004C25E0" w:rsidRPr="0059225D" w:rsidRDefault="00F56866" w:rsidP="00133B6B">
      <w:pPr>
        <w:numPr>
          <w:ilvl w:val="0"/>
          <w:numId w:val="14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обычный</w:t>
      </w:r>
      <w:r w:rsidR="004C25E0" w:rsidRPr="0059225D">
        <w:rPr>
          <w:rFonts w:ascii="Times New Roman" w:hAnsi="Times New Roman" w:cs="Times New Roman"/>
          <w:sz w:val="28"/>
          <w:szCs w:val="28"/>
        </w:rPr>
        <w:t xml:space="preserve"> интерфейс;</w:t>
      </w:r>
    </w:p>
    <w:p w:rsidR="004C25E0" w:rsidRPr="0059225D" w:rsidRDefault="00F56866" w:rsidP="00133B6B">
      <w:pPr>
        <w:numPr>
          <w:ilvl w:val="0"/>
          <w:numId w:val="14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размещение: текстовых документов, презентаций, таблиц</w:t>
      </w:r>
      <w:r w:rsidR="004C25E0" w:rsidRPr="0059225D">
        <w:rPr>
          <w:rFonts w:ascii="Times New Roman" w:hAnsi="Times New Roman" w:cs="Times New Roman"/>
          <w:sz w:val="28"/>
          <w:szCs w:val="28"/>
        </w:rPr>
        <w:t>;</w:t>
      </w:r>
    </w:p>
    <w:p w:rsidR="004C25E0" w:rsidRPr="0059225D" w:rsidRDefault="004C25E0" w:rsidP="00133B6B">
      <w:pPr>
        <w:numPr>
          <w:ilvl w:val="0"/>
          <w:numId w:val="14"/>
        </w:numPr>
        <w:tabs>
          <w:tab w:val="left" w:pos="644"/>
          <w:tab w:val="left" w:pos="915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добавление видео.</w:t>
      </w:r>
    </w:p>
    <w:p w:rsidR="004C25E0" w:rsidRPr="0059225D" w:rsidRDefault="00F56866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Администратор</w:t>
      </w:r>
      <w:r w:rsidR="004C25E0" w:rsidRPr="0059225D">
        <w:rPr>
          <w:rFonts w:ascii="Times New Roman" w:hAnsi="Times New Roman" w:cs="Times New Roman"/>
          <w:sz w:val="28"/>
          <w:szCs w:val="28"/>
        </w:rPr>
        <w:t xml:space="preserve"> сайта имеет право приглашать других пользователей и  контролировать их доступ к материалам.</w:t>
      </w:r>
    </w:p>
    <w:p w:rsidR="004C25E0" w:rsidRPr="0059225D" w:rsidRDefault="004C25E0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225D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="00F56866" w:rsidRPr="0059225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56866" w:rsidRPr="0059225D">
        <w:rPr>
          <w:rFonts w:ascii="Times New Roman" w:hAnsi="Times New Roman" w:cs="Times New Roman"/>
          <w:i/>
          <w:sz w:val="28"/>
          <w:szCs w:val="28"/>
        </w:rPr>
        <w:t xml:space="preserve"> как </w:t>
      </w:r>
      <w:r w:rsidRPr="0059225D">
        <w:rPr>
          <w:rFonts w:ascii="Times New Roman" w:hAnsi="Times New Roman" w:cs="Times New Roman"/>
          <w:i/>
          <w:sz w:val="28"/>
          <w:szCs w:val="28"/>
        </w:rPr>
        <w:t xml:space="preserve"> учебная среда</w:t>
      </w:r>
    </w:p>
    <w:p w:rsidR="004C25E0" w:rsidRPr="0059225D" w:rsidRDefault="004C25E0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lastRenderedPageBreak/>
        <w:t>Техническая возможность этого сервиса основана на бесплатном хостинге.  И это  достаточно, чтобы создать на сайте электронную учебную среду.</w:t>
      </w:r>
    </w:p>
    <w:p w:rsidR="004C25E0" w:rsidRPr="0059225D" w:rsidRDefault="00F56866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Совместная  работа</w:t>
      </w:r>
      <w:r w:rsidR="004C25E0" w:rsidRPr="0059225D">
        <w:rPr>
          <w:rFonts w:ascii="Times New Roman" w:hAnsi="Times New Roman" w:cs="Times New Roman"/>
          <w:sz w:val="28"/>
          <w:szCs w:val="28"/>
        </w:rPr>
        <w:t xml:space="preserve"> нескольких пользователей – преподаватель, как </w:t>
      </w:r>
      <w:r w:rsidRPr="0059225D">
        <w:rPr>
          <w:rFonts w:ascii="Times New Roman" w:hAnsi="Times New Roman" w:cs="Times New Roman"/>
          <w:sz w:val="28"/>
          <w:szCs w:val="28"/>
        </w:rPr>
        <w:t>администратор</w:t>
      </w:r>
      <w:r w:rsidR="004C25E0" w:rsidRPr="0059225D">
        <w:rPr>
          <w:rFonts w:ascii="Times New Roman" w:hAnsi="Times New Roman" w:cs="Times New Roman"/>
          <w:sz w:val="28"/>
          <w:szCs w:val="28"/>
        </w:rPr>
        <w:t xml:space="preserve"> сайта,  </w:t>
      </w:r>
      <w:r w:rsidRPr="0059225D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4C25E0" w:rsidRPr="0059225D">
        <w:rPr>
          <w:rFonts w:ascii="Times New Roman" w:hAnsi="Times New Roman" w:cs="Times New Roman"/>
          <w:sz w:val="28"/>
          <w:szCs w:val="28"/>
        </w:rPr>
        <w:t xml:space="preserve"> организовать  доступ учащихся к сайту в качестве соавторов.</w:t>
      </w:r>
      <w:r w:rsidRPr="0059225D">
        <w:rPr>
          <w:rFonts w:ascii="Times New Roman" w:hAnsi="Times New Roman" w:cs="Times New Roman"/>
          <w:sz w:val="28"/>
          <w:szCs w:val="28"/>
        </w:rPr>
        <w:t xml:space="preserve"> </w:t>
      </w:r>
      <w:r w:rsidR="004C25E0" w:rsidRPr="0059225D">
        <w:rPr>
          <w:rFonts w:ascii="Times New Roman" w:hAnsi="Times New Roman" w:cs="Times New Roman"/>
          <w:sz w:val="28"/>
          <w:szCs w:val="28"/>
        </w:rPr>
        <w:t xml:space="preserve"> </w:t>
      </w:r>
      <w:r w:rsidRPr="0059225D">
        <w:rPr>
          <w:rFonts w:ascii="Times New Roman" w:hAnsi="Times New Roman" w:cs="Times New Roman"/>
          <w:sz w:val="28"/>
          <w:szCs w:val="28"/>
        </w:rPr>
        <w:t>А</w:t>
      </w:r>
      <w:r w:rsidR="004C25E0" w:rsidRPr="0059225D">
        <w:rPr>
          <w:rFonts w:ascii="Times New Roman" w:hAnsi="Times New Roman" w:cs="Times New Roman"/>
          <w:sz w:val="28"/>
          <w:szCs w:val="28"/>
        </w:rPr>
        <w:t xml:space="preserve">вторизованные участники </w:t>
      </w:r>
      <w:r w:rsidRPr="0059225D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4C25E0" w:rsidRPr="0059225D">
        <w:rPr>
          <w:rFonts w:ascii="Times New Roman" w:hAnsi="Times New Roman" w:cs="Times New Roman"/>
          <w:sz w:val="28"/>
          <w:szCs w:val="28"/>
        </w:rPr>
        <w:t xml:space="preserve"> редактировать страницы, оставлять комментарии, а также добавлять файлы в виде приложений к страницам. </w:t>
      </w:r>
    </w:p>
    <w:p w:rsidR="004C25E0" w:rsidRPr="0059225D" w:rsidRDefault="004C25E0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Для конструирования электронной среды с помощью удобных инструментов, возможно, создавать учебные модули и организовывать интерактивное взаимодействие всех участников обучения.</w:t>
      </w:r>
    </w:p>
    <w:p w:rsidR="004C25E0" w:rsidRPr="0059225D" w:rsidRDefault="004C25E0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i/>
          <w:sz w:val="28"/>
          <w:szCs w:val="28"/>
        </w:rPr>
        <w:t xml:space="preserve">Форма </w:t>
      </w:r>
      <w:r w:rsidRPr="0059225D"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Pr="0059225D">
        <w:rPr>
          <w:rFonts w:ascii="Times New Roman" w:hAnsi="Times New Roman" w:cs="Times New Roman"/>
          <w:sz w:val="28"/>
          <w:szCs w:val="28"/>
        </w:rPr>
        <w:t xml:space="preserve"> – отличный помощник  учителя</w:t>
      </w:r>
      <w:r w:rsidR="003B3C0E" w:rsidRPr="0059225D">
        <w:rPr>
          <w:rFonts w:ascii="Times New Roman" w:hAnsi="Times New Roman" w:cs="Times New Roman"/>
          <w:sz w:val="28"/>
          <w:szCs w:val="28"/>
        </w:rPr>
        <w:t xml:space="preserve"> [18]</w:t>
      </w:r>
      <w:r w:rsidR="00EA4821" w:rsidRPr="0059225D">
        <w:rPr>
          <w:rFonts w:ascii="Times New Roman" w:hAnsi="Times New Roman" w:cs="Times New Roman"/>
          <w:sz w:val="28"/>
          <w:szCs w:val="28"/>
        </w:rPr>
        <w:t xml:space="preserve">. С помощью различных форм </w:t>
      </w:r>
      <w:r w:rsidRPr="0059225D">
        <w:rPr>
          <w:rFonts w:ascii="Times New Roman" w:hAnsi="Times New Roman" w:cs="Times New Roman"/>
          <w:sz w:val="28"/>
          <w:szCs w:val="28"/>
        </w:rPr>
        <w:t>возможно проводить:</w:t>
      </w:r>
    </w:p>
    <w:p w:rsidR="004C25E0" w:rsidRPr="0059225D" w:rsidRDefault="004C25E0" w:rsidP="00133B6B">
      <w:pPr>
        <w:numPr>
          <w:ilvl w:val="0"/>
          <w:numId w:val="10"/>
        </w:numPr>
        <w:tabs>
          <w:tab w:val="left" w:pos="644"/>
          <w:tab w:val="left" w:pos="915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опросы;</w:t>
      </w:r>
    </w:p>
    <w:p w:rsidR="004C25E0" w:rsidRPr="0059225D" w:rsidRDefault="004C25E0" w:rsidP="00133B6B">
      <w:pPr>
        <w:numPr>
          <w:ilvl w:val="0"/>
          <w:numId w:val="10"/>
        </w:numPr>
        <w:tabs>
          <w:tab w:val="left" w:pos="644"/>
          <w:tab w:val="left" w:pos="915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викторины;</w:t>
      </w:r>
    </w:p>
    <w:p w:rsidR="004C25E0" w:rsidRPr="0059225D" w:rsidRDefault="004C25E0" w:rsidP="00133B6B">
      <w:pPr>
        <w:numPr>
          <w:ilvl w:val="0"/>
          <w:numId w:val="10"/>
        </w:numPr>
        <w:tabs>
          <w:tab w:val="left" w:pos="644"/>
          <w:tab w:val="left" w:pos="915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создавать анкеты;</w:t>
      </w:r>
    </w:p>
    <w:p w:rsidR="004C25E0" w:rsidRPr="0059225D" w:rsidRDefault="004C25E0" w:rsidP="00133B6B">
      <w:pPr>
        <w:numPr>
          <w:ilvl w:val="0"/>
          <w:numId w:val="10"/>
        </w:numPr>
        <w:tabs>
          <w:tab w:val="left" w:pos="644"/>
          <w:tab w:val="left" w:pos="915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тесты.</w:t>
      </w:r>
    </w:p>
    <w:p w:rsidR="004C25E0" w:rsidRPr="0059225D" w:rsidRDefault="004C25E0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При создании формы </w:t>
      </w:r>
      <w:r w:rsidR="00F56866" w:rsidRPr="0059225D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59225D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Pr="0059225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9225D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F56866" w:rsidRPr="0059225D">
        <w:rPr>
          <w:rFonts w:ascii="Times New Roman" w:hAnsi="Times New Roman" w:cs="Times New Roman"/>
          <w:sz w:val="28"/>
          <w:szCs w:val="28"/>
        </w:rPr>
        <w:t>заполняются результат  формы. Таблицы предоставляю</w:t>
      </w:r>
      <w:r w:rsidRPr="0059225D">
        <w:rPr>
          <w:rFonts w:ascii="Times New Roman" w:hAnsi="Times New Roman" w:cs="Times New Roman"/>
          <w:sz w:val="28"/>
          <w:szCs w:val="28"/>
        </w:rPr>
        <w:t xml:space="preserve">т </w:t>
      </w:r>
      <w:r w:rsidR="00F56866" w:rsidRPr="0059225D">
        <w:rPr>
          <w:rFonts w:ascii="Times New Roman" w:hAnsi="Times New Roman" w:cs="Times New Roman"/>
          <w:sz w:val="28"/>
          <w:szCs w:val="28"/>
        </w:rPr>
        <w:t>возможность хранить  и обрабатывать собранные данные</w:t>
      </w:r>
      <w:r w:rsidRPr="0059225D">
        <w:rPr>
          <w:rFonts w:ascii="Times New Roman" w:hAnsi="Times New Roman" w:cs="Times New Roman"/>
          <w:sz w:val="28"/>
          <w:szCs w:val="28"/>
        </w:rPr>
        <w:t>.</w:t>
      </w:r>
    </w:p>
    <w:p w:rsidR="004C25E0" w:rsidRPr="0059225D" w:rsidRDefault="00F56866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Использование  форм </w:t>
      </w:r>
      <w:r w:rsidR="004C25E0" w:rsidRPr="0059225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C25E0" w:rsidRPr="0059225D">
        <w:rPr>
          <w:rFonts w:ascii="Times New Roman" w:hAnsi="Times New Roman" w:cs="Times New Roman"/>
          <w:sz w:val="28"/>
          <w:szCs w:val="28"/>
        </w:rPr>
        <w:t xml:space="preserve"> в дистанционном обучении: </w:t>
      </w:r>
    </w:p>
    <w:p w:rsidR="004C25E0" w:rsidRPr="0059225D" w:rsidRDefault="004C25E0" w:rsidP="00133B6B">
      <w:pPr>
        <w:numPr>
          <w:ilvl w:val="0"/>
          <w:numId w:val="15"/>
        </w:numPr>
        <w:tabs>
          <w:tab w:val="left" w:pos="644"/>
          <w:tab w:val="left" w:pos="915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регистрация участников;</w:t>
      </w:r>
    </w:p>
    <w:p w:rsidR="004C25E0" w:rsidRPr="0059225D" w:rsidRDefault="004C25E0" w:rsidP="00133B6B">
      <w:pPr>
        <w:numPr>
          <w:ilvl w:val="0"/>
          <w:numId w:val="15"/>
        </w:numPr>
        <w:tabs>
          <w:tab w:val="left" w:pos="644"/>
          <w:tab w:val="left" w:pos="915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проверка знаний, викторина, опросы, анкеты;</w:t>
      </w:r>
    </w:p>
    <w:p w:rsidR="00F56866" w:rsidRPr="0059225D" w:rsidRDefault="00F56866" w:rsidP="00133B6B">
      <w:pPr>
        <w:tabs>
          <w:tab w:val="left" w:pos="644"/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0F51" w:rsidRPr="0059225D" w:rsidRDefault="00A30F51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0F51" w:rsidRPr="0059225D" w:rsidRDefault="00A30F51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0F51" w:rsidRDefault="00A30F51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133B6B" w:rsidRPr="00133B6B" w:rsidRDefault="00133B6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A30F51" w:rsidRDefault="00A30F51" w:rsidP="0013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0D" w:rsidRPr="00311B0D" w:rsidRDefault="00311B0D" w:rsidP="0013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E0" w:rsidRDefault="004C25E0" w:rsidP="00133B6B">
      <w:pPr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lastRenderedPageBreak/>
        <w:t>Выводы по первой главе</w:t>
      </w:r>
    </w:p>
    <w:p w:rsidR="00133B6B" w:rsidRPr="0059225D" w:rsidRDefault="00133B6B" w:rsidP="00133B6B">
      <w:pPr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225D">
        <w:rPr>
          <w:rFonts w:ascii="Times New Roman" w:hAnsi="Times New Roman" w:cs="Times New Roman"/>
          <w:bCs/>
          <w:iCs/>
          <w:sz w:val="28"/>
          <w:szCs w:val="28"/>
        </w:rPr>
        <w:t xml:space="preserve">В первой главе мы рассмотрели понятия  дистанционного обучения.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225D">
        <w:rPr>
          <w:rFonts w:ascii="Times New Roman" w:hAnsi="Times New Roman" w:cs="Times New Roman"/>
          <w:i/>
          <w:spacing w:val="-3"/>
          <w:sz w:val="28"/>
          <w:szCs w:val="28"/>
        </w:rPr>
        <w:t>Дистанционное обучение</w:t>
      </w:r>
      <w:r w:rsidRPr="0059225D">
        <w:rPr>
          <w:rFonts w:ascii="Times New Roman" w:hAnsi="Times New Roman" w:cs="Times New Roman"/>
          <w:spacing w:val="-3"/>
          <w:sz w:val="28"/>
          <w:szCs w:val="28"/>
        </w:rPr>
        <w:t xml:space="preserve">  - это образовательный процесс, основанный на принципе абсолютно независимого обучения ребенка.  Среда обучения характеризуется тем, что учащиеся отдалены от преподавателя, но в то же время они поддерживают общение с преподавателем и одноклассниками.</w:t>
      </w:r>
    </w:p>
    <w:p w:rsidR="004C25E0" w:rsidRPr="0059225D" w:rsidRDefault="004C25E0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Сайт создать в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 просто.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iCs/>
          <w:sz w:val="28"/>
          <w:szCs w:val="28"/>
        </w:rPr>
        <w:t xml:space="preserve">Сервис Сайты </w:t>
      </w:r>
      <w:proofErr w:type="spellStart"/>
      <w:r w:rsidRPr="0059225D">
        <w:rPr>
          <w:rFonts w:ascii="Times New Roman" w:hAnsi="Times New Roman"/>
          <w:iCs/>
          <w:sz w:val="28"/>
          <w:szCs w:val="28"/>
        </w:rPr>
        <w:t>Google</w:t>
      </w:r>
      <w:proofErr w:type="spellEnd"/>
      <w:r w:rsidRPr="0059225D">
        <w:rPr>
          <w:rFonts w:ascii="Times New Roman" w:hAnsi="Times New Roman"/>
          <w:iCs/>
          <w:sz w:val="28"/>
          <w:szCs w:val="28"/>
        </w:rPr>
        <w:t>-</w:t>
      </w:r>
      <w:r w:rsidRPr="0059225D">
        <w:rPr>
          <w:rFonts w:ascii="Times New Roman" w:hAnsi="Times New Roman"/>
          <w:sz w:val="28"/>
          <w:szCs w:val="28"/>
        </w:rPr>
        <w:t>это конструктор сайтов с возможностью публикации видео, изображений, документов.</w:t>
      </w:r>
    </w:p>
    <w:p w:rsidR="004C25E0" w:rsidRPr="0059225D" w:rsidRDefault="004C25E0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При учебной среде сервис основан на бесплатном хостинге.  И это  достаточно, чтобы создать на сайте электронную учебную среду.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2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 xml:space="preserve"> создание сайта требуется регистрация.  Кроме создания сайта </w:t>
      </w:r>
      <w:r w:rsidRPr="0059225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9225D">
        <w:rPr>
          <w:rFonts w:ascii="Times New Roman" w:hAnsi="Times New Roman" w:cs="Times New Roman"/>
          <w:sz w:val="28"/>
          <w:szCs w:val="28"/>
        </w:rPr>
        <w:t xml:space="preserve"> хранит информацию.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При создание 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59225D">
        <w:rPr>
          <w:rFonts w:ascii="Times New Roman" w:hAnsi="Times New Roman"/>
          <w:sz w:val="28"/>
          <w:szCs w:val="28"/>
        </w:rPr>
        <w:t xml:space="preserve"> добавлять на сайт информацию – календари, видео, изображения, документы и др.; определять параметры доступа к сайту.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C25E0" w:rsidRPr="0059225D" w:rsidRDefault="004C25E0" w:rsidP="00133B6B">
      <w:pPr>
        <w:tabs>
          <w:tab w:val="left" w:pos="91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C25E0" w:rsidRPr="0059225D" w:rsidRDefault="007A6F7F" w:rsidP="00133B6B">
      <w:pPr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59225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="00F9673B" w:rsidRPr="005922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F9673B" w:rsidRPr="0059225D">
        <w:rPr>
          <w:rFonts w:ascii="Times New Roman" w:hAnsi="Times New Roman"/>
          <w:b/>
          <w:sz w:val="28"/>
          <w:szCs w:val="28"/>
        </w:rPr>
        <w:t>Устройство сайта поддержки дистанционного обучения "Подготовка к ГИА"</w:t>
      </w:r>
    </w:p>
    <w:p w:rsidR="004C25E0" w:rsidRDefault="004C25E0" w:rsidP="00133B6B">
      <w:pPr>
        <w:spacing w:after="0" w:line="36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59225D">
        <w:rPr>
          <w:rFonts w:ascii="Times New Roman" w:hAnsi="Times New Roman"/>
          <w:b/>
          <w:sz w:val="28"/>
          <w:szCs w:val="28"/>
        </w:rPr>
        <w:t>Устройство сайта поддержки дистанционного обучения "Подготовка к ГИА"</w:t>
      </w:r>
    </w:p>
    <w:p w:rsidR="0059225D" w:rsidRPr="0059225D" w:rsidRDefault="0059225D" w:rsidP="00133B6B">
      <w:pPr>
        <w:spacing w:after="0" w:line="36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9414C7" w:rsidRPr="0059225D" w:rsidRDefault="003516BE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главе мы позна</w:t>
      </w:r>
      <w:r w:rsidR="00601E0E">
        <w:rPr>
          <w:rFonts w:ascii="Times New Roman" w:hAnsi="Times New Roman"/>
          <w:sz w:val="28"/>
          <w:szCs w:val="28"/>
        </w:rPr>
        <w:t xml:space="preserve">комимся с дистанционным обучением </w:t>
      </w:r>
      <w:r>
        <w:rPr>
          <w:rFonts w:ascii="Times New Roman" w:hAnsi="Times New Roman"/>
          <w:sz w:val="28"/>
          <w:szCs w:val="28"/>
        </w:rPr>
        <w:t xml:space="preserve"> «Подготовки к ГИА»</w:t>
      </w:r>
      <w:r w:rsidR="00601E0E">
        <w:rPr>
          <w:rFonts w:ascii="Times New Roman" w:hAnsi="Times New Roman"/>
          <w:sz w:val="28"/>
          <w:szCs w:val="28"/>
        </w:rPr>
        <w:t>. Данный сайт  находится по адресу</w:t>
      </w:r>
      <w:r w:rsidR="00B965FA" w:rsidRPr="0059225D">
        <w:rPr>
          <w:rFonts w:ascii="Times New Roman" w:hAnsi="Times New Roman"/>
          <w:sz w:val="28"/>
          <w:szCs w:val="28"/>
        </w:rPr>
        <w:t xml:space="preserve">  </w:t>
      </w:r>
      <w:r w:rsidRPr="003516BE">
        <w:rPr>
          <w:rFonts w:ascii="Times New Roman" w:hAnsi="Times New Roman"/>
          <w:sz w:val="28"/>
          <w:szCs w:val="28"/>
        </w:rPr>
        <w:t>https://sites.google.com/site/httpsgiadistcom/home</w:t>
      </w:r>
      <w:r w:rsidR="00777066">
        <w:rPr>
          <w:rFonts w:ascii="Times New Roman" w:hAnsi="Times New Roman"/>
          <w:sz w:val="28"/>
          <w:szCs w:val="28"/>
        </w:rPr>
        <w:t>,</w:t>
      </w:r>
      <w:r w:rsidR="00B965FA" w:rsidRPr="0059225D">
        <w:rPr>
          <w:rFonts w:ascii="Times New Roman" w:hAnsi="Times New Roman"/>
          <w:sz w:val="28"/>
          <w:szCs w:val="28"/>
        </w:rPr>
        <w:t xml:space="preserve"> создан на платформе современных технологий </w:t>
      </w:r>
      <w:proofErr w:type="spellStart"/>
      <w:r w:rsidR="00B965FA"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="00B965FA" w:rsidRPr="0059225D">
        <w:rPr>
          <w:rFonts w:ascii="Times New Roman" w:hAnsi="Times New Roman"/>
          <w:sz w:val="28"/>
          <w:szCs w:val="28"/>
        </w:rPr>
        <w:t xml:space="preserve">,   </w:t>
      </w:r>
      <w:r w:rsidR="0010472B" w:rsidRPr="0059225D">
        <w:rPr>
          <w:rFonts w:ascii="Times New Roman" w:hAnsi="Times New Roman"/>
          <w:sz w:val="28"/>
          <w:szCs w:val="28"/>
        </w:rPr>
        <w:t>школьники на сайте</w:t>
      </w:r>
      <w:r w:rsidR="00B965FA" w:rsidRPr="0059225D">
        <w:rPr>
          <w:rFonts w:ascii="Times New Roman" w:hAnsi="Times New Roman"/>
          <w:sz w:val="28"/>
          <w:szCs w:val="28"/>
        </w:rPr>
        <w:t xml:space="preserve"> могут найти  полезную информацию при подготовке ГИА</w:t>
      </w:r>
      <w:r w:rsidR="0010472B" w:rsidRPr="0059225D">
        <w:rPr>
          <w:rFonts w:ascii="Times New Roman" w:hAnsi="Times New Roman"/>
          <w:sz w:val="28"/>
          <w:szCs w:val="28"/>
        </w:rPr>
        <w:t xml:space="preserve"> для себя</w:t>
      </w:r>
      <w:r w:rsidR="00311B0D">
        <w:rPr>
          <w:rFonts w:ascii="Times New Roman" w:hAnsi="Times New Roman"/>
          <w:sz w:val="28"/>
          <w:szCs w:val="28"/>
        </w:rPr>
        <w:t>.</w:t>
      </w:r>
      <w:r w:rsidR="00B965FA" w:rsidRPr="0059225D">
        <w:rPr>
          <w:rFonts w:ascii="Times New Roman" w:hAnsi="Times New Roman"/>
          <w:sz w:val="28"/>
          <w:szCs w:val="28"/>
        </w:rPr>
        <w:t xml:space="preserve"> Этот ресурс </w:t>
      </w:r>
      <w:r w:rsidR="0010472B" w:rsidRPr="0059225D">
        <w:rPr>
          <w:rFonts w:ascii="Times New Roman" w:hAnsi="Times New Roman"/>
          <w:sz w:val="28"/>
          <w:szCs w:val="28"/>
        </w:rPr>
        <w:t xml:space="preserve">поможет вам </w:t>
      </w:r>
      <w:r w:rsidR="00B965FA" w:rsidRPr="0059225D">
        <w:rPr>
          <w:rFonts w:ascii="Times New Roman" w:hAnsi="Times New Roman"/>
          <w:sz w:val="28"/>
          <w:szCs w:val="28"/>
        </w:rPr>
        <w:t>подготови</w:t>
      </w:r>
      <w:r w:rsidR="0010472B" w:rsidRPr="0059225D">
        <w:rPr>
          <w:rFonts w:ascii="Times New Roman" w:hAnsi="Times New Roman"/>
          <w:sz w:val="28"/>
          <w:szCs w:val="28"/>
        </w:rPr>
        <w:t xml:space="preserve">ться к поступлению в лучший вуз. </w:t>
      </w:r>
    </w:p>
    <w:p w:rsidR="00B10D4D" w:rsidRDefault="004C25E0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25D">
        <w:rPr>
          <w:rFonts w:ascii="Times New Roman" w:eastAsia="Times New Roman" w:hAnsi="Times New Roman" w:cs="Times New Roman"/>
          <w:sz w:val="28"/>
          <w:szCs w:val="28"/>
        </w:rPr>
        <w:t xml:space="preserve">На сайте  осуществляется </w:t>
      </w:r>
      <w:r w:rsidR="0010472B" w:rsidRPr="0059225D">
        <w:rPr>
          <w:rFonts w:ascii="Times New Roman" w:eastAsia="Times New Roman" w:hAnsi="Times New Roman" w:cs="Times New Roman"/>
          <w:sz w:val="28"/>
          <w:szCs w:val="28"/>
        </w:rPr>
        <w:t>подготовка к ГИА</w:t>
      </w:r>
      <w:r w:rsidRPr="0059225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дистанционных технологий. </w:t>
      </w:r>
    </w:p>
    <w:p w:rsidR="00777066" w:rsidRPr="00777066" w:rsidRDefault="00777066" w:rsidP="0013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66">
        <w:rPr>
          <w:rFonts w:ascii="Times New Roman" w:hAnsi="Times New Roman" w:cs="Times New Roman"/>
          <w:sz w:val="28"/>
          <w:szCs w:val="28"/>
        </w:rPr>
        <w:t xml:space="preserve">Дистанционное бучение «Подготовка в ГИА» предоставляет  собой WEB-сайт.  </w:t>
      </w:r>
    </w:p>
    <w:p w:rsidR="00777066" w:rsidRPr="00777066" w:rsidRDefault="00777066" w:rsidP="00133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066">
        <w:rPr>
          <w:rFonts w:ascii="Times New Roman" w:hAnsi="Times New Roman" w:cs="Times New Roman"/>
          <w:sz w:val="28"/>
          <w:szCs w:val="28"/>
        </w:rPr>
        <w:t xml:space="preserve">В административной  части  сайта происходит управление  разделов пользовательской части сайта, а также инструмент для создания обучающих объектов. Рабочие место администратора дистанционного обучения   представляет собой контрольные панели, вход защищён логином  и паролем. </w:t>
      </w:r>
    </w:p>
    <w:p w:rsidR="009414C7" w:rsidRDefault="009414C7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на русском языке. Она представлена в виде текстов, картинок. Сайт дистанционного обучения «Подготовки к ГИА» имеет широкую направленность в Интернете.</w:t>
      </w:r>
    </w:p>
    <w:p w:rsidR="009414C7" w:rsidRDefault="009414C7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правой части находится меню и  с помощью его можно переходить на другие страницы, а в  верхней части находится баннер. </w:t>
      </w:r>
    </w:p>
    <w:p w:rsidR="00B57DF5" w:rsidRPr="0059225D" w:rsidRDefault="00B57DF5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Сайт состоит из 1</w:t>
      </w:r>
      <w:r w:rsidR="00FD744A">
        <w:rPr>
          <w:rFonts w:ascii="Times New Roman" w:hAnsi="Times New Roman" w:cs="Times New Roman"/>
          <w:sz w:val="28"/>
          <w:szCs w:val="28"/>
        </w:rPr>
        <w:t>1</w:t>
      </w:r>
      <w:r w:rsidRPr="0059225D">
        <w:rPr>
          <w:rFonts w:ascii="Times New Roman" w:hAnsi="Times New Roman" w:cs="Times New Roman"/>
          <w:sz w:val="28"/>
          <w:szCs w:val="28"/>
        </w:rPr>
        <w:t xml:space="preserve"> разделов</w:t>
      </w:r>
      <w:r>
        <w:rPr>
          <w:rFonts w:ascii="Times New Roman" w:hAnsi="Times New Roman" w:cs="Times New Roman"/>
          <w:sz w:val="28"/>
          <w:szCs w:val="28"/>
        </w:rPr>
        <w:t>, а так же подразделов</w:t>
      </w:r>
      <w:r w:rsidRPr="0059225D">
        <w:rPr>
          <w:rFonts w:ascii="Times New Roman" w:hAnsi="Times New Roman" w:cs="Times New Roman"/>
          <w:sz w:val="28"/>
          <w:szCs w:val="28"/>
        </w:rPr>
        <w:t>:</w:t>
      </w:r>
    </w:p>
    <w:p w:rsidR="00B57DF5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D744A">
        <w:rPr>
          <w:rFonts w:ascii="Times New Roman" w:hAnsi="Times New Roman" w:cs="Times New Roman"/>
          <w:sz w:val="28"/>
          <w:szCs w:val="28"/>
        </w:rPr>
        <w:t xml:space="preserve"> </w:t>
      </w:r>
      <w:r w:rsidR="00B57DF5" w:rsidRPr="0059225D">
        <w:rPr>
          <w:rFonts w:ascii="Times New Roman" w:hAnsi="Times New Roman" w:cs="Times New Roman"/>
          <w:sz w:val="28"/>
          <w:szCs w:val="28"/>
        </w:rPr>
        <w:t>Главная страница;</w:t>
      </w:r>
    </w:p>
    <w:p w:rsidR="00B57DF5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DF5" w:rsidRPr="0059225D">
        <w:rPr>
          <w:rFonts w:ascii="Times New Roman" w:hAnsi="Times New Roman" w:cs="Times New Roman"/>
          <w:sz w:val="28"/>
          <w:szCs w:val="28"/>
        </w:rPr>
        <w:t>Демонстрационные варианты;</w:t>
      </w:r>
    </w:p>
    <w:p w:rsidR="00B57DF5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DF5" w:rsidRPr="0059225D">
        <w:rPr>
          <w:rFonts w:ascii="Times New Roman" w:hAnsi="Times New Roman" w:cs="Times New Roman"/>
          <w:sz w:val="28"/>
          <w:szCs w:val="28"/>
        </w:rPr>
        <w:t>Журнал;</w:t>
      </w:r>
    </w:p>
    <w:p w:rsidR="00B57DF5" w:rsidRPr="0059225D" w:rsidRDefault="00B57DF5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Задания ГИА:</w:t>
      </w:r>
    </w:p>
    <w:p w:rsidR="00B57DF5" w:rsidRPr="0059225D" w:rsidRDefault="00B57DF5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- Часть 1;</w:t>
      </w:r>
    </w:p>
    <w:p w:rsidR="00B57DF5" w:rsidRPr="0059225D" w:rsidRDefault="00B57DF5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lastRenderedPageBreak/>
        <w:t>- Часть 2;</w:t>
      </w:r>
    </w:p>
    <w:p w:rsidR="00B57DF5" w:rsidRPr="0059225D" w:rsidRDefault="00B57DF5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- Часть 3.             </w:t>
      </w:r>
    </w:p>
    <w:p w:rsidR="00B57DF5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DF5" w:rsidRPr="0059225D">
        <w:rPr>
          <w:rFonts w:ascii="Times New Roman" w:hAnsi="Times New Roman" w:cs="Times New Roman"/>
          <w:sz w:val="28"/>
          <w:szCs w:val="28"/>
        </w:rPr>
        <w:t>Навигатор;</w:t>
      </w:r>
    </w:p>
    <w:p w:rsidR="00B57DF5" w:rsidRPr="0059225D" w:rsidRDefault="00B57DF5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        - Часть 1;</w:t>
      </w:r>
    </w:p>
    <w:p w:rsidR="00B57DF5" w:rsidRPr="0059225D" w:rsidRDefault="00B57DF5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        - Часть 2;</w:t>
      </w:r>
    </w:p>
    <w:p w:rsidR="00B57DF5" w:rsidRPr="0059225D" w:rsidRDefault="00B57DF5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        - Часть 3.         </w:t>
      </w:r>
    </w:p>
    <w:p w:rsidR="00B57DF5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DF5" w:rsidRPr="0059225D">
        <w:rPr>
          <w:rFonts w:ascii="Times New Roman" w:hAnsi="Times New Roman" w:cs="Times New Roman"/>
          <w:sz w:val="28"/>
          <w:szCs w:val="28"/>
        </w:rPr>
        <w:t xml:space="preserve">Новости </w:t>
      </w:r>
      <w:r w:rsidR="00B57DF5">
        <w:rPr>
          <w:rFonts w:ascii="Times New Roman" w:hAnsi="Times New Roman" w:cs="Times New Roman"/>
          <w:sz w:val="28"/>
          <w:szCs w:val="28"/>
        </w:rPr>
        <w:t>«</w:t>
      </w:r>
      <w:r w:rsidR="00B57DF5" w:rsidRPr="0059225D">
        <w:rPr>
          <w:rFonts w:ascii="Times New Roman" w:hAnsi="Times New Roman" w:cs="Times New Roman"/>
          <w:sz w:val="28"/>
          <w:szCs w:val="28"/>
        </w:rPr>
        <w:t>ГИА</w:t>
      </w:r>
      <w:r w:rsidR="00B57DF5">
        <w:rPr>
          <w:rFonts w:ascii="Times New Roman" w:hAnsi="Times New Roman" w:cs="Times New Roman"/>
          <w:sz w:val="28"/>
          <w:szCs w:val="28"/>
        </w:rPr>
        <w:t>»</w:t>
      </w:r>
      <w:r w:rsidR="00B57DF5" w:rsidRPr="0059225D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B57DF5" w:rsidRPr="0059225D" w:rsidRDefault="00546736" w:rsidP="00133B6B">
      <w:pPr>
        <w:numPr>
          <w:ilvl w:val="0"/>
          <w:numId w:val="31"/>
        </w:num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DF5" w:rsidRPr="0059225D">
        <w:rPr>
          <w:rFonts w:ascii="Times New Roman" w:hAnsi="Times New Roman" w:cs="Times New Roman"/>
          <w:sz w:val="28"/>
          <w:szCs w:val="28"/>
        </w:rPr>
        <w:t>Решений заданий;</w:t>
      </w:r>
    </w:p>
    <w:p w:rsidR="00B57DF5" w:rsidRPr="0059225D" w:rsidRDefault="00B57DF5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       - Часть 1;</w:t>
      </w:r>
    </w:p>
    <w:p w:rsidR="00B57DF5" w:rsidRPr="0059225D" w:rsidRDefault="00B57DF5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- Часть 2;</w:t>
      </w:r>
    </w:p>
    <w:p w:rsidR="00B57DF5" w:rsidRPr="0059225D" w:rsidRDefault="00B57DF5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- Часть 3.             </w:t>
      </w:r>
    </w:p>
    <w:p w:rsidR="00B57DF5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DF5" w:rsidRPr="0059225D">
        <w:rPr>
          <w:rFonts w:ascii="Times New Roman" w:hAnsi="Times New Roman" w:cs="Times New Roman"/>
          <w:sz w:val="28"/>
          <w:szCs w:val="28"/>
        </w:rPr>
        <w:t>Ты готов?;</w:t>
      </w:r>
    </w:p>
    <w:p w:rsidR="00B57DF5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DF5" w:rsidRPr="0059225D">
        <w:rPr>
          <w:rFonts w:ascii="Times New Roman" w:hAnsi="Times New Roman" w:cs="Times New Roman"/>
          <w:sz w:val="28"/>
          <w:szCs w:val="28"/>
        </w:rPr>
        <w:t>Ловушки;</w:t>
      </w:r>
    </w:p>
    <w:p w:rsidR="00B57DF5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DF5">
        <w:rPr>
          <w:rFonts w:ascii="Times New Roman" w:hAnsi="Times New Roman" w:cs="Times New Roman"/>
          <w:sz w:val="28"/>
          <w:szCs w:val="28"/>
        </w:rPr>
        <w:t>Электронная доска;</w:t>
      </w:r>
    </w:p>
    <w:p w:rsidR="00B57DF5" w:rsidRPr="00B57DF5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7DF5" w:rsidRPr="0059225D">
        <w:rPr>
          <w:rFonts w:ascii="Times New Roman" w:hAnsi="Times New Roman" w:cs="Times New Roman"/>
          <w:sz w:val="28"/>
          <w:szCs w:val="28"/>
        </w:rPr>
        <w:t>Карта сайта.</w:t>
      </w:r>
    </w:p>
    <w:p w:rsidR="009414C7" w:rsidRDefault="00B57DF5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главной странице размещена информация о ГИА.</w:t>
      </w:r>
      <w:r w:rsidR="009F4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343">
        <w:rPr>
          <w:rFonts w:ascii="Times New Roman" w:eastAsia="Times New Roman" w:hAnsi="Times New Roman" w:cs="Times New Roman"/>
          <w:sz w:val="28"/>
          <w:szCs w:val="28"/>
        </w:rPr>
        <w:t>Главная страница – это главный элемент любого сайта. Главная страница предоставляет  достаточную информацию о сайте.</w:t>
      </w:r>
    </w:p>
    <w:p w:rsidR="00F34343" w:rsidRDefault="00F34343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Новости сайта  размещены на отдельной странице. Как правило в новостях появляется информация за некоторые периоды (месяц, год, в зависимости от того насколько обновляется  сайт). </w:t>
      </w:r>
    </w:p>
    <w:p w:rsidR="00B57DF5" w:rsidRDefault="00B57DF5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демонстрационных вариантах находятся текстовые ссылки на документ.</w:t>
      </w:r>
    </w:p>
    <w:p w:rsidR="00BC2046" w:rsidRDefault="00BC2046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задании «ГИА»   находится картинка с заданиями. Задания делиться на три части: первая часть, вторая, третья часть.  В частях находиться текстовая информация и ссылки.</w:t>
      </w:r>
    </w:p>
    <w:p w:rsidR="00B57DF5" w:rsidRDefault="00BC2046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Навигатор делиться на 3 части. </w:t>
      </w:r>
    </w:p>
    <w:p w:rsidR="00BC2046" w:rsidRDefault="00BC2046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заданий делиться на три части. Находится текстовая информация, картинка ссылка на документ, комментарии.</w:t>
      </w:r>
    </w:p>
    <w:p w:rsidR="00BC2046" w:rsidRDefault="007D2FB8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ты готов размещена текстовая информация.</w:t>
      </w:r>
    </w:p>
    <w:p w:rsidR="00BB1AE5" w:rsidRPr="00BB1AE5" w:rsidRDefault="00BB1AE5" w:rsidP="00BB1AE5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A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карте сайта изображается вся логическая структура сайта.  Карта сайта служит,</w:t>
      </w:r>
      <w:r w:rsidRPr="00BB1AE5">
        <w:rPr>
          <w:rFonts w:ascii="Times New Roman" w:eastAsia="Times New Roman" w:hAnsi="Times New Roman" w:cs="Times New Roman"/>
          <w:sz w:val="28"/>
          <w:szCs w:val="28"/>
        </w:rPr>
        <w:t xml:space="preserve"> чтобы посетитель, мог сразу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r w:rsidRPr="00BB1AE5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обходимую информацию</w:t>
      </w:r>
      <w:r w:rsidRPr="00BB1AE5">
        <w:rPr>
          <w:rFonts w:ascii="Times New Roman" w:eastAsia="Times New Roman" w:hAnsi="Times New Roman" w:cs="Times New Roman"/>
          <w:sz w:val="28"/>
          <w:szCs w:val="28"/>
        </w:rPr>
        <w:t xml:space="preserve">. Карта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1AE5">
        <w:rPr>
          <w:rFonts w:ascii="Times New Roman" w:eastAsia="Times New Roman" w:hAnsi="Times New Roman" w:cs="Times New Roman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на всех </w:t>
      </w:r>
      <w:r w:rsidRPr="00BB1AE5">
        <w:rPr>
          <w:rFonts w:ascii="Times New Roman" w:eastAsia="Times New Roman" w:hAnsi="Times New Roman" w:cs="Times New Roman"/>
          <w:sz w:val="28"/>
          <w:szCs w:val="28"/>
        </w:rPr>
        <w:t xml:space="preserve"> сайтах.</w:t>
      </w:r>
    </w:p>
    <w:p w:rsidR="007D2FB8" w:rsidRDefault="007D2FB8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FB8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присутствуют</w:t>
      </w:r>
      <w:r w:rsidRPr="007D2FB8">
        <w:rPr>
          <w:rFonts w:ascii="Times New Roman" w:eastAsia="Times New Roman" w:hAnsi="Times New Roman" w:cs="Times New Roman"/>
          <w:sz w:val="28"/>
          <w:szCs w:val="28"/>
        </w:rPr>
        <w:t xml:space="preserve"> материалы для "скачивания" на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2FB8" w:rsidRDefault="007D2FB8" w:rsidP="00133B6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Говоря о дизайне сайта, </w:t>
      </w:r>
      <w:r w:rsidRPr="007D2FB8">
        <w:rPr>
          <w:rFonts w:ascii="Times New Roman" w:eastAsia="Times New Roman" w:hAnsi="Times New Roman" w:cs="Times New Roman"/>
          <w:sz w:val="28"/>
          <w:szCs w:val="28"/>
        </w:rPr>
        <w:t xml:space="preserve"> хочется отметить общие цветовые тона различных кнопок и блоков страничек. Все они выполнены в неярких и неброских тонах.</w:t>
      </w:r>
    </w:p>
    <w:p w:rsidR="004C25E0" w:rsidRPr="0059225D" w:rsidRDefault="00546736" w:rsidP="00133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C25E0" w:rsidRPr="0059225D">
        <w:rPr>
          <w:rFonts w:ascii="Times New Roman" w:eastAsia="Times New Roman" w:hAnsi="Times New Roman" w:cs="Times New Roman"/>
          <w:sz w:val="28"/>
          <w:szCs w:val="28"/>
        </w:rPr>
        <w:t xml:space="preserve">Сайт в настоящие время постоянно пополняется новой </w:t>
      </w:r>
      <w:proofErr w:type="gramStart"/>
      <w:r w:rsidR="004C25E0" w:rsidRPr="0059225D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proofErr w:type="gramEnd"/>
      <w:r w:rsidR="004C25E0" w:rsidRPr="0059225D">
        <w:rPr>
          <w:rFonts w:ascii="Times New Roman" w:eastAsia="Times New Roman" w:hAnsi="Times New Roman" w:cs="Times New Roman"/>
          <w:sz w:val="28"/>
          <w:szCs w:val="28"/>
        </w:rPr>
        <w:t xml:space="preserve"> и обновляются н</w:t>
      </w:r>
      <w:r w:rsidR="004C25E0" w:rsidRPr="0059225D">
        <w:rPr>
          <w:rFonts w:ascii="Times New Roman" w:hAnsi="Times New Roman" w:cs="Times New Roman"/>
          <w:sz w:val="28"/>
          <w:szCs w:val="28"/>
        </w:rPr>
        <w:t>овости сайта, а также добавляются новые разделы.</w:t>
      </w:r>
    </w:p>
    <w:p w:rsidR="003178AA" w:rsidRPr="0059225D" w:rsidRDefault="003178AA" w:rsidP="00133B6B">
      <w:p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Система представляет  из следующих элементов:</w:t>
      </w:r>
    </w:p>
    <w:p w:rsidR="003178AA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8AA" w:rsidRPr="0059225D">
        <w:rPr>
          <w:rFonts w:ascii="Times New Roman" w:hAnsi="Times New Roman" w:cs="Times New Roman"/>
          <w:sz w:val="28"/>
          <w:szCs w:val="28"/>
        </w:rPr>
        <w:t>Теоретическая часть;</w:t>
      </w:r>
    </w:p>
    <w:p w:rsidR="003178AA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8AA" w:rsidRPr="0059225D">
        <w:rPr>
          <w:rFonts w:ascii="Times New Roman" w:hAnsi="Times New Roman" w:cs="Times New Roman"/>
          <w:sz w:val="28"/>
          <w:szCs w:val="28"/>
        </w:rPr>
        <w:t>Практическая часть;</w:t>
      </w:r>
    </w:p>
    <w:p w:rsidR="003178AA" w:rsidRPr="0059225D" w:rsidRDefault="00546736" w:rsidP="00133B6B">
      <w:pPr>
        <w:numPr>
          <w:ilvl w:val="0"/>
          <w:numId w:val="8"/>
        </w:num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78AA" w:rsidRPr="0059225D">
        <w:rPr>
          <w:rFonts w:ascii="Times New Roman" w:hAnsi="Times New Roman" w:cs="Times New Roman"/>
          <w:sz w:val="28"/>
          <w:szCs w:val="28"/>
        </w:rPr>
        <w:t>Контрольная часть.</w:t>
      </w:r>
    </w:p>
    <w:p w:rsidR="00B10D4D" w:rsidRPr="0059225D" w:rsidRDefault="00B10D4D" w:rsidP="00133B6B">
      <w:pPr>
        <w:tabs>
          <w:tab w:val="left" w:pos="284"/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Названия  раздела будут являться  ссылками,  при которых  при 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>переходе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 xml:space="preserve"> возможно  увидеть список курсов только этой категории с расширенной информацией. </w:t>
      </w:r>
    </w:p>
    <w:p w:rsidR="0010472B" w:rsidRPr="0059225D" w:rsidRDefault="0010472B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Обязательной функцией на сайте  будет,  является размещение информации. Возможно,  дополнить  ссылки на электронный ресурс. </w:t>
      </w:r>
      <w:r w:rsidR="00094174" w:rsidRPr="0059225D">
        <w:rPr>
          <w:rFonts w:ascii="Times New Roman" w:hAnsi="Times New Roman" w:cs="Times New Roman"/>
          <w:sz w:val="28"/>
          <w:szCs w:val="28"/>
        </w:rPr>
        <w:t xml:space="preserve">На данной системе дистанционного обучения </w:t>
      </w:r>
      <w:r w:rsidRPr="0059225D">
        <w:rPr>
          <w:rFonts w:ascii="Times New Roman" w:hAnsi="Times New Roman" w:cs="Times New Roman"/>
          <w:sz w:val="28"/>
          <w:szCs w:val="28"/>
        </w:rPr>
        <w:t xml:space="preserve">предложены материалы углубленного курса. </w:t>
      </w:r>
    </w:p>
    <w:p w:rsidR="00F9673B" w:rsidRPr="0059225D" w:rsidRDefault="0010472B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Страни</w:t>
      </w:r>
      <w:r w:rsidR="00094174" w:rsidRPr="0059225D">
        <w:rPr>
          <w:rFonts w:ascii="Times New Roman" w:hAnsi="Times New Roman" w:cs="Times New Roman"/>
          <w:sz w:val="28"/>
          <w:szCs w:val="28"/>
        </w:rPr>
        <w:t>ца</w:t>
      </w:r>
      <w:r w:rsidRPr="0059225D">
        <w:rPr>
          <w:rFonts w:ascii="Times New Roman" w:hAnsi="Times New Roman" w:cs="Times New Roman"/>
          <w:sz w:val="28"/>
          <w:szCs w:val="28"/>
        </w:rPr>
        <w:t xml:space="preserve"> учителя подключена к почто</w:t>
      </w:r>
      <w:r w:rsidR="00094174" w:rsidRPr="0059225D">
        <w:rPr>
          <w:rFonts w:ascii="Times New Roman" w:hAnsi="Times New Roman" w:cs="Times New Roman"/>
          <w:sz w:val="28"/>
          <w:szCs w:val="28"/>
        </w:rPr>
        <w:t xml:space="preserve">вому ящику, это дает возможности учащимся задавать </w:t>
      </w:r>
      <w:r w:rsidRPr="0059225D">
        <w:rPr>
          <w:rFonts w:ascii="Times New Roman" w:hAnsi="Times New Roman" w:cs="Times New Roman"/>
          <w:sz w:val="28"/>
          <w:szCs w:val="28"/>
        </w:rPr>
        <w:t>учителю вопрос</w:t>
      </w:r>
      <w:r w:rsidR="00094174" w:rsidRPr="0059225D">
        <w:rPr>
          <w:rFonts w:ascii="Times New Roman" w:hAnsi="Times New Roman" w:cs="Times New Roman"/>
          <w:sz w:val="28"/>
          <w:szCs w:val="28"/>
        </w:rPr>
        <w:t>ы. Так происходит</w:t>
      </w:r>
      <w:r w:rsidRPr="0059225D">
        <w:rPr>
          <w:rFonts w:ascii="Times New Roman" w:hAnsi="Times New Roman" w:cs="Times New Roman"/>
          <w:sz w:val="28"/>
          <w:szCs w:val="28"/>
        </w:rPr>
        <w:t xml:space="preserve">, обратная связь, </w:t>
      </w:r>
      <w:r w:rsidR="00094174" w:rsidRPr="0059225D">
        <w:rPr>
          <w:rFonts w:ascii="Times New Roman" w:hAnsi="Times New Roman" w:cs="Times New Roman"/>
          <w:sz w:val="28"/>
          <w:szCs w:val="28"/>
        </w:rPr>
        <w:t xml:space="preserve">будет, </w:t>
      </w:r>
      <w:r w:rsidRPr="0059225D">
        <w:rPr>
          <w:rFonts w:ascii="Times New Roman" w:hAnsi="Times New Roman" w:cs="Times New Roman"/>
          <w:sz w:val="28"/>
          <w:szCs w:val="28"/>
        </w:rPr>
        <w:t xml:space="preserve">является главным принципом </w:t>
      </w:r>
      <w:r w:rsidR="00094174" w:rsidRPr="0059225D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59225D">
        <w:rPr>
          <w:rFonts w:ascii="Times New Roman" w:hAnsi="Times New Roman" w:cs="Times New Roman"/>
          <w:sz w:val="28"/>
          <w:szCs w:val="28"/>
        </w:rPr>
        <w:t>.</w:t>
      </w:r>
    </w:p>
    <w:p w:rsidR="00F9673B" w:rsidRDefault="00601E0E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войти в систему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логин и пароль. </w:t>
      </w:r>
    </w:p>
    <w:p w:rsidR="0059225D" w:rsidRDefault="0059225D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9225D" w:rsidRDefault="0059225D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9225D" w:rsidRDefault="0059225D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9225D" w:rsidRDefault="0059225D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9225D" w:rsidRDefault="0059225D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9225D" w:rsidRDefault="0059225D" w:rsidP="00133B6B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25D" w:rsidRPr="0059225D" w:rsidRDefault="0059225D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C25E0" w:rsidRDefault="004C25E0" w:rsidP="00133B6B">
      <w:pPr>
        <w:pStyle w:val="1"/>
        <w:tabs>
          <w:tab w:val="left" w:pos="716"/>
        </w:tabs>
        <w:spacing w:before="0" w:after="0" w:line="360" w:lineRule="auto"/>
        <w:ind w:left="0" w:firstLine="510"/>
        <w:jc w:val="center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lastRenderedPageBreak/>
        <w:t>2 .2 Возможности пользователей</w:t>
      </w:r>
      <w:r w:rsidR="00B10D4D" w:rsidRPr="0059225D">
        <w:rPr>
          <w:rFonts w:ascii="Times New Roman" w:hAnsi="Times New Roman"/>
          <w:sz w:val="28"/>
          <w:szCs w:val="28"/>
        </w:rPr>
        <w:t>. Система ролей</w:t>
      </w:r>
    </w:p>
    <w:p w:rsidR="00133B6B" w:rsidRPr="00133B6B" w:rsidRDefault="00133B6B" w:rsidP="00133B6B"/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25D">
        <w:rPr>
          <w:rFonts w:ascii="Times New Roman" w:hAnsi="Times New Roman" w:cs="Times New Roman"/>
          <w:sz w:val="28"/>
          <w:szCs w:val="28"/>
        </w:rPr>
        <w:t xml:space="preserve">Пользователь, </w:t>
      </w:r>
      <w:r w:rsidR="00F9673B" w:rsidRPr="0059225D">
        <w:rPr>
          <w:rFonts w:ascii="Times New Roman" w:hAnsi="Times New Roman" w:cs="Times New Roman"/>
          <w:sz w:val="28"/>
          <w:szCs w:val="28"/>
        </w:rPr>
        <w:t xml:space="preserve"> </w:t>
      </w:r>
      <w:r w:rsidRPr="0059225D">
        <w:rPr>
          <w:rFonts w:ascii="Times New Roman" w:hAnsi="Times New Roman" w:cs="Times New Roman"/>
          <w:sz w:val="28"/>
          <w:szCs w:val="28"/>
        </w:rPr>
        <w:t>зарегистрированный на сайте имеет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 xml:space="preserve"> возможность управлять своими персональными данными.  Данные вводятся в процессе регистрации на сайте. </w:t>
      </w: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25D">
        <w:rPr>
          <w:rFonts w:ascii="Times New Roman" w:hAnsi="Times New Roman" w:cs="Times New Roman"/>
          <w:i/>
          <w:sz w:val="28"/>
          <w:szCs w:val="28"/>
        </w:rPr>
        <w:t>Возможности администратора</w:t>
      </w:r>
    </w:p>
    <w:p w:rsidR="004C25E0" w:rsidRPr="0059225D" w:rsidRDefault="004C25E0" w:rsidP="00133B6B">
      <w:pPr>
        <w:numPr>
          <w:ilvl w:val="0"/>
          <w:numId w:val="12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Регистрация новых пользователей, изменение паролей, а также удаление пользователей из системы;</w:t>
      </w:r>
    </w:p>
    <w:p w:rsidR="004C25E0" w:rsidRPr="0059225D" w:rsidRDefault="004C25E0" w:rsidP="00133B6B">
      <w:pPr>
        <w:numPr>
          <w:ilvl w:val="0"/>
          <w:numId w:val="12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 CYR" w:hAnsi="Times New Roman CYR" w:cs="Times New Roman CYR"/>
          <w:sz w:val="28"/>
          <w:szCs w:val="28"/>
        </w:rPr>
      </w:pPr>
      <w:r w:rsidRPr="0059225D">
        <w:rPr>
          <w:rFonts w:ascii="Times New Roman CYR" w:hAnsi="Times New Roman CYR" w:cs="Times New Roman CYR"/>
          <w:sz w:val="28"/>
          <w:szCs w:val="28"/>
        </w:rPr>
        <w:t>контролирует и анализирует статистику доступа к документам, обеспечивает работоспособность всей системы и архивное копирование баз данных.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225D">
        <w:rPr>
          <w:rFonts w:ascii="Times New Roman" w:hAnsi="Times New Roman" w:cs="Times New Roman"/>
          <w:i/>
          <w:iCs/>
          <w:sz w:val="28"/>
          <w:szCs w:val="28"/>
        </w:rPr>
        <w:t>Возможности ученика</w:t>
      </w:r>
    </w:p>
    <w:p w:rsidR="004C25E0" w:rsidRPr="0059225D" w:rsidRDefault="004C25E0" w:rsidP="00133B6B">
      <w:pPr>
        <w:numPr>
          <w:ilvl w:val="0"/>
          <w:numId w:val="9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Свободный график выполнения заданий;</w:t>
      </w:r>
    </w:p>
    <w:p w:rsidR="004C25E0" w:rsidRPr="0059225D" w:rsidRDefault="004C25E0" w:rsidP="00133B6B">
      <w:pPr>
        <w:numPr>
          <w:ilvl w:val="0"/>
          <w:numId w:val="9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Ученик  проходит обучение и изучает данный ему  материал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 xml:space="preserve"> </w:t>
      </w:r>
      <w:r w:rsidRPr="0059225D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4C25E0" w:rsidRPr="0059225D" w:rsidRDefault="004C25E0" w:rsidP="00133B6B">
      <w:pPr>
        <w:numPr>
          <w:ilvl w:val="0"/>
          <w:numId w:val="9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После регистрации пользователь может стать учеником любого курса.</w:t>
      </w:r>
    </w:p>
    <w:p w:rsidR="004C25E0" w:rsidRPr="0059225D" w:rsidRDefault="004C25E0" w:rsidP="00133B6B">
      <w:pPr>
        <w:numPr>
          <w:ilvl w:val="0"/>
          <w:numId w:val="9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>Пользователь может рассказать сообществу курса о себе, используя блог.</w:t>
      </w:r>
    </w:p>
    <w:p w:rsidR="004C25E0" w:rsidRPr="0059225D" w:rsidRDefault="004C25E0" w:rsidP="00133B6B">
      <w:pPr>
        <w:numPr>
          <w:ilvl w:val="0"/>
          <w:numId w:val="9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 xml:space="preserve">Ученикам предоставляется доступ к текстовым материалам курса, заданиям, тестам. </w:t>
      </w:r>
    </w:p>
    <w:p w:rsidR="004C25E0" w:rsidRPr="0059225D" w:rsidRDefault="004C25E0" w:rsidP="00133B6B">
      <w:pPr>
        <w:numPr>
          <w:ilvl w:val="0"/>
          <w:numId w:val="9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 w:rsidRPr="0059225D">
        <w:rPr>
          <w:rFonts w:ascii="Times New Roman CYR" w:eastAsia="Times New Roman CYR" w:hAnsi="Times New Roman CYR" w:cs="Times New Roman CYR"/>
          <w:sz w:val="28"/>
          <w:szCs w:val="28"/>
        </w:rPr>
        <w:t>Доступность обучения для  проживающих в  удаленных районах  от месторасположения учебного заведения;</w:t>
      </w:r>
      <w:proofErr w:type="gramEnd"/>
    </w:p>
    <w:p w:rsidR="004C25E0" w:rsidRPr="0059225D" w:rsidRDefault="004C25E0" w:rsidP="00133B6B">
      <w:pPr>
        <w:autoSpaceDE w:val="0"/>
        <w:spacing w:after="0" w:line="360" w:lineRule="auto"/>
        <w:ind w:firstLine="5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9225D">
        <w:rPr>
          <w:rFonts w:ascii="Times New Roman CYR" w:eastAsia="Times New Roman CYR" w:hAnsi="Times New Roman CYR" w:cs="Times New Roman CYR"/>
          <w:sz w:val="28"/>
          <w:szCs w:val="28"/>
        </w:rPr>
        <w:t>Отсутствие  приобретения учебных материалов и пособий. Ученик получает доступ к комплекту необходимых учебных материалов в современном электронном виде</w:t>
      </w:r>
      <w:proofErr w:type="gramStart"/>
      <w:r w:rsidRPr="0059225D">
        <w:rPr>
          <w:rFonts w:ascii="Times New Roman CYR" w:eastAsia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4C25E0" w:rsidRPr="0059225D" w:rsidRDefault="004C25E0" w:rsidP="00133B6B">
      <w:pPr>
        <w:autoSpaceDE w:val="0"/>
        <w:spacing w:after="0" w:line="360" w:lineRule="auto"/>
        <w:ind w:firstLine="5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9225D">
        <w:rPr>
          <w:rFonts w:ascii="Times New Roman CYR" w:eastAsia="Times New Roman CYR" w:hAnsi="Times New Roman CYR" w:cs="Times New Roman CYR"/>
          <w:sz w:val="28"/>
          <w:szCs w:val="28"/>
        </w:rPr>
        <w:t>Ученик имеет доступ ко всем  курсам, на которых он зарегистрирован. Он может изучать теорию, выполнять практические работы, сдавать тесты. Ученик самостоятельно изучает учебно-методические материалы при периодической помощи и контроле со стороны сетевого преподавателя.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225D">
        <w:rPr>
          <w:rFonts w:ascii="Times New Roman" w:hAnsi="Times New Roman" w:cs="Times New Roman"/>
          <w:i/>
          <w:iCs/>
          <w:sz w:val="28"/>
          <w:szCs w:val="28"/>
        </w:rPr>
        <w:t>Возможности учителя</w:t>
      </w:r>
    </w:p>
    <w:p w:rsidR="004C25E0" w:rsidRPr="0059225D" w:rsidRDefault="00546736" w:rsidP="00133B6B">
      <w:pPr>
        <w:numPr>
          <w:ilvl w:val="0"/>
          <w:numId w:val="7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467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25E0" w:rsidRPr="0059225D">
        <w:rPr>
          <w:rFonts w:ascii="Times New Roman" w:hAnsi="Times New Roman" w:cs="Times New Roman"/>
          <w:sz w:val="28"/>
          <w:szCs w:val="28"/>
        </w:rPr>
        <w:t>Учитель  имеет право создавать и использовать оценивание</w:t>
      </w:r>
      <w:proofErr w:type="gramStart"/>
      <w:r w:rsidR="004C25E0" w:rsidRPr="005922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C25E0" w:rsidRPr="0059225D">
        <w:rPr>
          <w:rFonts w:ascii="Times New Roman" w:hAnsi="Times New Roman" w:cs="Times New Roman"/>
          <w:sz w:val="28"/>
          <w:szCs w:val="28"/>
        </w:rPr>
        <w:t xml:space="preserve"> Все отметки по курсу хранятся в электронном журнале.</w:t>
      </w:r>
    </w:p>
    <w:p w:rsidR="004C25E0" w:rsidRPr="0059225D" w:rsidRDefault="00546736" w:rsidP="00133B6B">
      <w:pPr>
        <w:numPr>
          <w:ilvl w:val="0"/>
          <w:numId w:val="7"/>
        </w:numPr>
        <w:tabs>
          <w:tab w:val="left" w:pos="644"/>
        </w:tabs>
        <w:spacing w:after="0" w:line="360" w:lineRule="auto"/>
        <w:ind w:left="0" w:firstLine="51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  <w:lang w:val="en-US"/>
        </w:rPr>
        <w:t xml:space="preserve"> </w:t>
      </w:r>
      <w:r w:rsidR="004C25E0" w:rsidRPr="0059225D">
        <w:rPr>
          <w:rFonts w:ascii="Times New Roman" w:eastAsia="Times New Roman CYR" w:hAnsi="Times New Roman" w:cs="Times New Roman CYR"/>
          <w:sz w:val="28"/>
          <w:szCs w:val="28"/>
        </w:rPr>
        <w:t>свободный график занятий;</w:t>
      </w:r>
    </w:p>
    <w:p w:rsidR="004C25E0" w:rsidRPr="0059225D" w:rsidRDefault="00546736" w:rsidP="00133B6B">
      <w:pPr>
        <w:numPr>
          <w:ilvl w:val="0"/>
          <w:numId w:val="7"/>
        </w:numPr>
        <w:tabs>
          <w:tab w:val="left" w:pos="644"/>
        </w:tabs>
        <w:autoSpaceDE w:val="0"/>
        <w:spacing w:after="0" w:line="360" w:lineRule="auto"/>
        <w:ind w:left="0" w:firstLine="51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>
        <w:rPr>
          <w:rFonts w:ascii="Times New Roman" w:eastAsia="Times New Roman CYR" w:hAnsi="Times New Roman" w:cs="Times New Roman CYR"/>
          <w:sz w:val="28"/>
          <w:szCs w:val="28"/>
          <w:lang w:val="en-US"/>
        </w:rPr>
        <w:t xml:space="preserve"> </w:t>
      </w:r>
      <w:r w:rsidR="004C25E0" w:rsidRPr="0059225D">
        <w:rPr>
          <w:rFonts w:ascii="Times New Roman" w:eastAsia="Times New Roman CYR" w:hAnsi="Times New Roman" w:cs="Times New Roman CYR"/>
          <w:sz w:val="28"/>
          <w:szCs w:val="28"/>
        </w:rPr>
        <w:t>Автоматизирование  системы оценки знаний;</w:t>
      </w:r>
    </w:p>
    <w:p w:rsidR="004C25E0" w:rsidRPr="0059225D" w:rsidRDefault="00546736" w:rsidP="00133B6B">
      <w:pPr>
        <w:numPr>
          <w:ilvl w:val="0"/>
          <w:numId w:val="7"/>
        </w:numPr>
        <w:tabs>
          <w:tab w:val="left" w:pos="644"/>
        </w:tabs>
        <w:autoSpaceDE w:val="0"/>
        <w:spacing w:after="0" w:line="360" w:lineRule="auto"/>
        <w:ind w:left="0" w:firstLine="51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546736"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  <w:r w:rsidR="004C25E0" w:rsidRPr="0059225D">
        <w:rPr>
          <w:rFonts w:ascii="Times New Roman" w:eastAsia="Times New Roman CYR" w:hAnsi="Times New Roman" w:cs="Times New Roman CYR"/>
          <w:sz w:val="28"/>
          <w:szCs w:val="28"/>
        </w:rPr>
        <w:t>использование современных мультимедийных технологий в учебных материалах;</w:t>
      </w:r>
    </w:p>
    <w:p w:rsidR="004C25E0" w:rsidRPr="0059225D" w:rsidRDefault="00546736" w:rsidP="00133B6B">
      <w:pPr>
        <w:numPr>
          <w:ilvl w:val="0"/>
          <w:numId w:val="7"/>
        </w:numPr>
        <w:tabs>
          <w:tab w:val="left" w:pos="644"/>
        </w:tabs>
        <w:autoSpaceDE w:val="0"/>
        <w:spacing w:after="0" w:line="360" w:lineRule="auto"/>
        <w:ind w:left="0" w:firstLine="510"/>
        <w:jc w:val="both"/>
        <w:rPr>
          <w:rFonts w:ascii="Times New Roman" w:eastAsia="Times New Roman CYR" w:hAnsi="Times New Roman" w:cs="Times New Roman CYR"/>
          <w:sz w:val="28"/>
          <w:szCs w:val="28"/>
        </w:rPr>
      </w:pPr>
      <w:r w:rsidRPr="00546736">
        <w:rPr>
          <w:rFonts w:ascii="Times New Roman" w:eastAsia="Times New Roman CYR" w:hAnsi="Times New Roman" w:cs="Times New Roman CYR"/>
          <w:sz w:val="28"/>
          <w:szCs w:val="28"/>
        </w:rPr>
        <w:t xml:space="preserve"> </w:t>
      </w:r>
      <w:r w:rsidR="004C25E0" w:rsidRPr="0059225D">
        <w:rPr>
          <w:rFonts w:ascii="Times New Roman" w:eastAsia="Times New Roman CYR" w:hAnsi="Times New Roman" w:cs="Times New Roman CYR"/>
          <w:sz w:val="28"/>
          <w:szCs w:val="28"/>
        </w:rPr>
        <w:t xml:space="preserve">синхронное или асинхронное общение школьников между собой и с преподавателем. Синхронное общение реализовывается при помощи видеоконференций, а асинхронное с помощью электронной переписки. </w:t>
      </w:r>
    </w:p>
    <w:p w:rsidR="004C25E0" w:rsidRPr="0059225D" w:rsidRDefault="004C25E0" w:rsidP="00133B6B">
      <w:pPr>
        <w:spacing w:after="0" w:line="360" w:lineRule="auto"/>
        <w:ind w:firstLine="510"/>
        <w:jc w:val="both"/>
        <w:rPr>
          <w:rFonts w:ascii="Times New Roman CYR" w:eastAsia="Times New Roman CYR" w:hAnsi="Times New Roman CYR" w:cs="Times New Roman CYR"/>
          <w:i/>
          <w:iCs/>
          <w:sz w:val="28"/>
          <w:szCs w:val="28"/>
        </w:rPr>
      </w:pPr>
      <w:r w:rsidRPr="0059225D"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Использование «Дистанционного обучения» для учебных заведений:</w:t>
      </w:r>
    </w:p>
    <w:p w:rsidR="004C25E0" w:rsidRPr="0059225D" w:rsidRDefault="00546736" w:rsidP="00133B6B">
      <w:pPr>
        <w:numPr>
          <w:ilvl w:val="0"/>
          <w:numId w:val="11"/>
        </w:numPr>
        <w:tabs>
          <w:tab w:val="left" w:pos="644"/>
        </w:tabs>
        <w:autoSpaceDE w:val="0"/>
        <w:spacing w:after="0" w:line="360" w:lineRule="auto"/>
        <w:ind w:left="0" w:firstLine="5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4673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4C25E0" w:rsidRPr="0059225D">
        <w:rPr>
          <w:rFonts w:ascii="Times New Roman CYR" w:eastAsia="Times New Roman CYR" w:hAnsi="Times New Roman CYR" w:cs="Times New Roman CYR"/>
          <w:sz w:val="28"/>
          <w:szCs w:val="28"/>
        </w:rPr>
        <w:t xml:space="preserve">популяризация и косвенная реклама в сети </w:t>
      </w:r>
      <w:proofErr w:type="spellStart"/>
      <w:r w:rsidR="004C25E0" w:rsidRPr="0059225D">
        <w:rPr>
          <w:rFonts w:ascii="Times New Roman CYR" w:eastAsia="Times New Roman CYR" w:hAnsi="Times New Roman CYR" w:cs="Times New Roman CYR"/>
          <w:sz w:val="28"/>
          <w:szCs w:val="28"/>
        </w:rPr>
        <w:t>Internet</w:t>
      </w:r>
      <w:proofErr w:type="spellEnd"/>
      <w:r w:rsidR="004C25E0" w:rsidRPr="0059225D">
        <w:rPr>
          <w:rFonts w:ascii="Times New Roman CYR" w:eastAsia="Times New Roman CYR" w:hAnsi="Times New Roman CYR" w:cs="Times New Roman CYR"/>
          <w:sz w:val="28"/>
          <w:szCs w:val="28"/>
        </w:rPr>
        <w:t>;</w:t>
      </w:r>
    </w:p>
    <w:p w:rsidR="004C25E0" w:rsidRPr="0059225D" w:rsidRDefault="00546736" w:rsidP="00133B6B">
      <w:pPr>
        <w:numPr>
          <w:ilvl w:val="0"/>
          <w:numId w:val="11"/>
        </w:numPr>
        <w:tabs>
          <w:tab w:val="left" w:pos="644"/>
        </w:tabs>
        <w:autoSpaceDE w:val="0"/>
        <w:spacing w:after="0" w:line="360" w:lineRule="auto"/>
        <w:ind w:left="0" w:firstLine="5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 xml:space="preserve"> </w:t>
      </w:r>
      <w:r w:rsidR="004C25E0" w:rsidRPr="0059225D">
        <w:rPr>
          <w:rFonts w:ascii="Times New Roman CYR" w:eastAsia="Times New Roman CYR" w:hAnsi="Times New Roman CYR" w:cs="Times New Roman CYR"/>
          <w:sz w:val="28"/>
          <w:szCs w:val="28"/>
        </w:rPr>
        <w:t>повышение престижа;</w:t>
      </w:r>
    </w:p>
    <w:p w:rsidR="004C25E0" w:rsidRPr="0059225D" w:rsidRDefault="00546736" w:rsidP="00133B6B">
      <w:pPr>
        <w:numPr>
          <w:ilvl w:val="0"/>
          <w:numId w:val="11"/>
        </w:numPr>
        <w:tabs>
          <w:tab w:val="left" w:pos="644"/>
        </w:tabs>
        <w:autoSpaceDE w:val="0"/>
        <w:spacing w:after="0" w:line="360" w:lineRule="auto"/>
        <w:ind w:left="0" w:firstLine="5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4673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4C25E0" w:rsidRPr="0059225D">
        <w:rPr>
          <w:rFonts w:ascii="Times New Roman CYR" w:eastAsia="Times New Roman CYR" w:hAnsi="Times New Roman CYR" w:cs="Times New Roman CYR"/>
          <w:sz w:val="28"/>
          <w:szCs w:val="28"/>
        </w:rPr>
        <w:t>привлечения  преподавателей вне зависимости от их места проживания;</w:t>
      </w:r>
    </w:p>
    <w:p w:rsidR="004C25E0" w:rsidRPr="0059225D" w:rsidRDefault="00546736" w:rsidP="00133B6B">
      <w:pPr>
        <w:numPr>
          <w:ilvl w:val="0"/>
          <w:numId w:val="11"/>
        </w:numPr>
        <w:tabs>
          <w:tab w:val="left" w:pos="644"/>
        </w:tabs>
        <w:autoSpaceDE w:val="0"/>
        <w:spacing w:after="0" w:line="360" w:lineRule="auto"/>
        <w:ind w:left="0" w:firstLine="5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4673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4C25E0" w:rsidRPr="0059225D">
        <w:rPr>
          <w:rFonts w:ascii="Times New Roman CYR" w:eastAsia="Times New Roman CYR" w:hAnsi="Times New Roman CYR" w:cs="Times New Roman CYR"/>
          <w:sz w:val="28"/>
          <w:szCs w:val="28"/>
        </w:rPr>
        <w:t>экономия средств на проведении учебного процесса с использованием современных дорогостоящих мультимедийных технологий;</w:t>
      </w:r>
    </w:p>
    <w:p w:rsidR="004C25E0" w:rsidRPr="0059225D" w:rsidRDefault="00546736" w:rsidP="00133B6B">
      <w:pPr>
        <w:numPr>
          <w:ilvl w:val="0"/>
          <w:numId w:val="11"/>
        </w:numPr>
        <w:tabs>
          <w:tab w:val="left" w:pos="644"/>
        </w:tabs>
        <w:autoSpaceDE w:val="0"/>
        <w:spacing w:after="0" w:line="360" w:lineRule="auto"/>
        <w:ind w:left="0" w:firstLine="51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546736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4C25E0" w:rsidRPr="0059225D">
        <w:rPr>
          <w:rFonts w:ascii="Times New Roman CYR" w:eastAsia="Times New Roman CYR" w:hAnsi="Times New Roman CYR" w:cs="Times New Roman CYR"/>
          <w:sz w:val="28"/>
          <w:szCs w:val="28"/>
        </w:rPr>
        <w:t>участие в инфраструктуре образовательного комплекса на всей территории страны и интеграция в мировое образовательное пространство.</w:t>
      </w:r>
    </w:p>
    <w:p w:rsidR="004C25E0" w:rsidRPr="0059225D" w:rsidRDefault="00B10D4D" w:rsidP="00133B6B">
      <w:pPr>
        <w:autoSpaceDE w:val="0"/>
        <w:spacing w:after="0" w:line="360" w:lineRule="auto"/>
        <w:ind w:firstLine="510"/>
        <w:jc w:val="both"/>
        <w:rPr>
          <w:rFonts w:ascii="Times New Roman CYR" w:eastAsia="Times New Roman CYR" w:hAnsi="Times New Roman CYR" w:cs="Times New Roman CYR"/>
          <w:i/>
          <w:sz w:val="28"/>
          <w:szCs w:val="28"/>
        </w:rPr>
      </w:pPr>
      <w:r w:rsidRPr="0059225D">
        <w:rPr>
          <w:rFonts w:ascii="Times New Roman CYR" w:eastAsia="Times New Roman CYR" w:hAnsi="Times New Roman CYR" w:cs="Times New Roman CYR"/>
          <w:i/>
          <w:sz w:val="28"/>
          <w:szCs w:val="28"/>
        </w:rPr>
        <w:t>Система ролей</w:t>
      </w:r>
    </w:p>
    <w:p w:rsidR="00B10D4D" w:rsidRPr="0059225D" w:rsidRDefault="00B10D4D" w:rsidP="00133B6B">
      <w:pPr>
        <w:autoSpaceDE w:val="0"/>
        <w:autoSpaceDN w:val="0"/>
        <w:spacing w:after="0" w:line="36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2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Возможность каждой роли была заранее  определена. </w:t>
      </w:r>
    </w:p>
    <w:p w:rsidR="00B10D4D" w:rsidRPr="0059225D" w:rsidRDefault="00B10D4D" w:rsidP="00133B6B">
      <w:pPr>
        <w:widowControl w:val="0"/>
        <w:suppressAutoHyphens w:val="0"/>
        <w:autoSpaceDE w:val="0"/>
        <w:autoSpaceDN w:val="0"/>
        <w:snapToGrid w:val="0"/>
        <w:spacing w:after="0" w:line="36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225D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Роль</w:t>
      </w:r>
      <w:r w:rsidRPr="0059225D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59225D">
        <w:rPr>
          <w:rFonts w:ascii="Times New Roman" w:eastAsia="SimSun" w:hAnsi="Times New Roman" w:cs="Times New Roman"/>
          <w:sz w:val="28"/>
          <w:szCs w:val="28"/>
          <w:lang w:eastAsia="zh-CN"/>
        </w:rPr>
        <w:t>– определит статус пользователей в некотором  контексте. Рассмотрим на примере, преподавателя, ученика, администратора.</w:t>
      </w:r>
    </w:p>
    <w:p w:rsidR="00B10D4D" w:rsidRPr="0059225D" w:rsidRDefault="00B10D4D" w:rsidP="00133B6B">
      <w:pPr>
        <w:widowControl w:val="0"/>
        <w:suppressAutoHyphens w:val="0"/>
        <w:autoSpaceDE w:val="0"/>
        <w:autoSpaceDN w:val="0"/>
        <w:snapToGrid w:val="0"/>
        <w:spacing w:after="0" w:line="36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225D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Возможность</w:t>
      </w:r>
      <w:r w:rsidRPr="00592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описать одну характерную функцию конкретного элемента систем. </w:t>
      </w:r>
    </w:p>
    <w:p w:rsidR="00B10D4D" w:rsidRPr="0059225D" w:rsidRDefault="00B10D4D" w:rsidP="00133B6B">
      <w:pPr>
        <w:widowControl w:val="0"/>
        <w:suppressAutoHyphens w:val="0"/>
        <w:autoSpaceDE w:val="0"/>
        <w:autoSpaceDN w:val="0"/>
        <w:snapToGrid w:val="0"/>
        <w:spacing w:after="0" w:line="36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225D"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Разрешение</w:t>
      </w:r>
      <w:r w:rsidRPr="00592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 установление определенной возможности для определенных ролей (разрешить или запретить).</w:t>
      </w:r>
    </w:p>
    <w:p w:rsidR="004C25E0" w:rsidRPr="0059225D" w:rsidRDefault="00647DDB" w:rsidP="00133B6B">
      <w:pPr>
        <w:autoSpaceDE w:val="0"/>
        <w:autoSpaceDN w:val="0"/>
        <w:spacing w:after="0" w:line="360" w:lineRule="auto"/>
        <w:ind w:firstLine="51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2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Если пользователю назначили</w:t>
      </w:r>
      <w:r w:rsidR="00B10D4D" w:rsidRPr="00592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роль Учитель в категории, то пользо</w:t>
      </w:r>
      <w:r w:rsidRPr="0059225D">
        <w:rPr>
          <w:rFonts w:ascii="Times New Roman" w:eastAsia="SimSun" w:hAnsi="Times New Roman" w:cs="Times New Roman"/>
          <w:sz w:val="28"/>
          <w:szCs w:val="28"/>
          <w:lang w:eastAsia="zh-CN"/>
        </w:rPr>
        <w:t>ватель получи</w:t>
      </w:r>
      <w:r w:rsidR="00B10D4D" w:rsidRPr="00592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 эту роль во </w:t>
      </w:r>
      <w:r w:rsidRPr="0059225D">
        <w:rPr>
          <w:rFonts w:ascii="Times New Roman" w:eastAsia="SimSun" w:hAnsi="Times New Roman" w:cs="Times New Roman"/>
          <w:sz w:val="28"/>
          <w:szCs w:val="28"/>
          <w:lang w:eastAsia="zh-CN"/>
        </w:rPr>
        <w:t>всех разделах</w:t>
      </w:r>
      <w:r w:rsidR="00592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этой категории. </w:t>
      </w:r>
    </w:p>
    <w:p w:rsidR="00133B6B" w:rsidRPr="00133B6B" w:rsidRDefault="00133B6B" w:rsidP="00133B6B">
      <w:pPr>
        <w:tabs>
          <w:tab w:val="left" w:pos="250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B6B" w:rsidRPr="00133B6B" w:rsidRDefault="00133B6B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 w:rsidP="00133B6B">
      <w:pPr>
        <w:tabs>
          <w:tab w:val="left" w:pos="2505"/>
        </w:tabs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lastRenderedPageBreak/>
        <w:t>Выводы по второй главе</w:t>
      </w:r>
    </w:p>
    <w:p w:rsidR="00133B6B" w:rsidRPr="0059225D" w:rsidRDefault="00133B6B" w:rsidP="00133B6B">
      <w:pPr>
        <w:tabs>
          <w:tab w:val="left" w:pos="2505"/>
        </w:tabs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Во второй главе мы рассмотрели </w:t>
      </w:r>
      <w:r w:rsidRPr="0059225D">
        <w:rPr>
          <w:rFonts w:ascii="Times New Roman" w:hAnsi="Times New Roman"/>
          <w:sz w:val="28"/>
          <w:szCs w:val="28"/>
        </w:rPr>
        <w:t xml:space="preserve">поддержку дистанционного обучения "Подготовка к ГИА" и возможности пользователей. </w:t>
      </w: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 xml:space="preserve">Сайт  </w:t>
      </w:r>
      <w:r w:rsidR="007D2FB8" w:rsidRPr="007D2FB8">
        <w:rPr>
          <w:rFonts w:ascii="Times New Roman" w:hAnsi="Times New Roman"/>
          <w:sz w:val="28"/>
          <w:szCs w:val="28"/>
        </w:rPr>
        <w:t>https://sites.google.com/site/httpsgiadistcom/elektronnaa-doska</w:t>
      </w:r>
      <w:r w:rsidRPr="0059225D">
        <w:rPr>
          <w:rFonts w:ascii="Times New Roman" w:hAnsi="Times New Roman"/>
          <w:sz w:val="28"/>
          <w:szCs w:val="28"/>
        </w:rPr>
        <w:t xml:space="preserve">, создан на платформе современных технологий </w:t>
      </w:r>
      <w:proofErr w:type="spellStart"/>
      <w:r w:rsidRPr="0059225D">
        <w:rPr>
          <w:rFonts w:ascii="Times New Roman" w:hAnsi="Times New Roman"/>
          <w:sz w:val="28"/>
          <w:szCs w:val="28"/>
        </w:rPr>
        <w:t>Google</w:t>
      </w:r>
      <w:proofErr w:type="spellEnd"/>
      <w:r w:rsidRPr="0059225D">
        <w:rPr>
          <w:rFonts w:ascii="Times New Roman" w:hAnsi="Times New Roman"/>
          <w:sz w:val="28"/>
          <w:szCs w:val="28"/>
        </w:rPr>
        <w:t xml:space="preserve">. </w:t>
      </w:r>
    </w:p>
    <w:p w:rsidR="00F9673B" w:rsidRPr="0059225D" w:rsidRDefault="00F9673B" w:rsidP="00133B6B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9225D">
        <w:rPr>
          <w:rFonts w:ascii="Times New Roman" w:hAnsi="Times New Roman"/>
          <w:sz w:val="28"/>
          <w:szCs w:val="28"/>
        </w:rPr>
        <w:t xml:space="preserve">Зарегистрированный пользователь </w:t>
      </w:r>
      <w:r w:rsidR="00EC7451" w:rsidRPr="0059225D">
        <w:rPr>
          <w:rFonts w:ascii="Times New Roman" w:hAnsi="Times New Roman"/>
          <w:sz w:val="28"/>
          <w:szCs w:val="28"/>
        </w:rPr>
        <w:t xml:space="preserve">может </w:t>
      </w:r>
      <w:r w:rsidRPr="0059225D">
        <w:rPr>
          <w:rFonts w:ascii="Times New Roman" w:hAnsi="Times New Roman"/>
          <w:sz w:val="28"/>
          <w:szCs w:val="28"/>
        </w:rPr>
        <w:t xml:space="preserve"> управлять </w:t>
      </w:r>
      <w:r w:rsidRPr="0059225D">
        <w:rPr>
          <w:rFonts w:ascii="Times New Roman" w:hAnsi="Times New Roman" w:cs="Times New Roman"/>
          <w:sz w:val="28"/>
          <w:szCs w:val="28"/>
        </w:rPr>
        <w:t xml:space="preserve">своими персональными данными.  </w:t>
      </w:r>
    </w:p>
    <w:p w:rsidR="004C25E0" w:rsidRPr="0059225D" w:rsidRDefault="0023539A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>Администратор управляет всеми настройками сайта, добавляет пользователей, контролирует статистику доступа.</w:t>
      </w:r>
    </w:p>
    <w:p w:rsidR="0023539A" w:rsidRPr="0059225D" w:rsidRDefault="0023539A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Ученик имеет право выполнять задания, смотреть оценки, выполнять задания, заходить под логином и паролем. </w:t>
      </w:r>
    </w:p>
    <w:p w:rsidR="004C25E0" w:rsidRPr="0059225D" w:rsidRDefault="0023539A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Учитель добавляет материал на сайт,  выставление оценок. </w:t>
      </w:r>
    </w:p>
    <w:p w:rsidR="0023539A" w:rsidRPr="0059225D" w:rsidRDefault="0023539A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Pr="0059225D" w:rsidRDefault="004C25E0" w:rsidP="00133B6B">
      <w:pPr>
        <w:tabs>
          <w:tab w:val="left" w:pos="2505"/>
        </w:tabs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EB" w:rsidRPr="0059225D" w:rsidRDefault="00EE7AEB" w:rsidP="00133B6B">
      <w:pPr>
        <w:tabs>
          <w:tab w:val="left" w:pos="2505"/>
        </w:tabs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E7AEB" w:rsidRPr="0059225D" w:rsidRDefault="00EE7AEB" w:rsidP="00133B6B">
      <w:pPr>
        <w:pStyle w:val="31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CB4FBB" w:rsidRPr="0059225D" w:rsidRDefault="00CB4FBB" w:rsidP="00133B6B">
      <w:pPr>
        <w:pStyle w:val="310"/>
        <w:spacing w:after="0" w:line="36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Анализ проведенных исследований показывает, что в настоящее время существует сформировавшееся мнение о положительных качествах системы дистанционного образования. Имеется общее представление об особенностях дистанционного образования[7]. </w:t>
      </w:r>
    </w:p>
    <w:p w:rsidR="00CB4FBB" w:rsidRPr="0059225D" w:rsidRDefault="00CB4FB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Говоря о дистанционной форме образования, следует говорить о создании единого информационно-образовательного пространства, куда следует включить всевозможные электронные источники информации (включая сетевые): виртуальные библиотеки, базы данных, консультационные службы, электронные учебные пособия,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киберклассы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>, пр. Когда речь идет о дистанционном обучении следует понимать наличие в системе учителя, учебника и ученика. Это взаимодействие учителя и учащихся. Это означает, что  главным при организации дистанционной формы обучения является создание электронных курсов, разработка дидактических основ дистанционного обучения, подготовка педагогов</w:t>
      </w:r>
      <w:r w:rsidR="003B3C0E" w:rsidRPr="0059225D">
        <w:rPr>
          <w:rFonts w:ascii="Times New Roman" w:hAnsi="Times New Roman" w:cs="Times New Roman"/>
          <w:sz w:val="28"/>
          <w:szCs w:val="28"/>
        </w:rPr>
        <w:t xml:space="preserve"> </w:t>
      </w:r>
      <w:r w:rsidRPr="0059225D">
        <w:rPr>
          <w:rFonts w:ascii="Times New Roman" w:hAnsi="Times New Roman" w:cs="Times New Roman"/>
          <w:sz w:val="28"/>
          <w:szCs w:val="28"/>
        </w:rPr>
        <w:t>[</w:t>
      </w:r>
      <w:r w:rsidR="003B3C0E" w:rsidRPr="0059225D">
        <w:rPr>
          <w:rFonts w:ascii="Times New Roman" w:hAnsi="Times New Roman" w:cs="Times New Roman"/>
          <w:sz w:val="28"/>
          <w:szCs w:val="28"/>
        </w:rPr>
        <w:t>8</w:t>
      </w:r>
      <w:r w:rsidRPr="0059225D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CB4FBB" w:rsidRPr="0059225D" w:rsidRDefault="00CB4FBB" w:rsidP="00133B6B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Все, что приведено выше, показывает необходимость создания и расширения дистанционной формы обучения в России. Это необходимо для развития квалифицированного, интеллектуального, </w:t>
      </w:r>
      <w:r w:rsidR="00EE7AEB" w:rsidRPr="0059225D">
        <w:rPr>
          <w:rFonts w:ascii="Times New Roman" w:hAnsi="Times New Roman" w:cs="Times New Roman"/>
          <w:sz w:val="28"/>
          <w:szCs w:val="28"/>
        </w:rPr>
        <w:t>переподготовленного</w:t>
      </w:r>
      <w:r w:rsidRPr="0059225D">
        <w:rPr>
          <w:rFonts w:ascii="Times New Roman" w:hAnsi="Times New Roman" w:cs="Times New Roman"/>
          <w:sz w:val="28"/>
          <w:szCs w:val="28"/>
        </w:rPr>
        <w:t xml:space="preserve"> и просто здорового общества.</w:t>
      </w:r>
    </w:p>
    <w:p w:rsidR="00CB4FBB" w:rsidRPr="0059225D" w:rsidRDefault="00CB4FBB" w:rsidP="00133B6B">
      <w:pPr>
        <w:pStyle w:val="ae"/>
        <w:spacing w:before="0" w:after="0" w:line="360" w:lineRule="auto"/>
        <w:ind w:firstLine="510"/>
        <w:jc w:val="both"/>
        <w:rPr>
          <w:rFonts w:cs="Times New Roman"/>
          <w:sz w:val="28"/>
          <w:szCs w:val="28"/>
        </w:rPr>
      </w:pPr>
      <w:r w:rsidRPr="0059225D">
        <w:rPr>
          <w:rFonts w:cs="Times New Roman"/>
          <w:sz w:val="28"/>
          <w:szCs w:val="28"/>
        </w:rPr>
        <w:t xml:space="preserve">Таким образом: </w:t>
      </w:r>
    </w:p>
    <w:p w:rsidR="00CB4FBB" w:rsidRPr="0059225D" w:rsidRDefault="00546736" w:rsidP="00133B6B">
      <w:pPr>
        <w:numPr>
          <w:ilvl w:val="0"/>
          <w:numId w:val="18"/>
        </w:num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46736">
        <w:rPr>
          <w:rFonts w:ascii="Times New Roman" w:hAnsi="Times New Roman" w:cs="Times New Roman"/>
          <w:sz w:val="28"/>
          <w:szCs w:val="28"/>
        </w:rPr>
        <w:t xml:space="preserve"> </w:t>
      </w:r>
      <w:r w:rsidR="00CB4FBB" w:rsidRPr="0059225D">
        <w:rPr>
          <w:rFonts w:ascii="Times New Roman" w:hAnsi="Times New Roman" w:cs="Times New Roman"/>
          <w:sz w:val="28"/>
          <w:szCs w:val="28"/>
        </w:rPr>
        <w:t>теоретический подход к дистанционному образованию показывает, что для него характерны, также как и для традиционного учебного процесса, пять общих методов обучения: информационно-рецептивный, репродуктивный, проблемный, исследовательский, которые охватывают всю совокупность педагогических универсальных учебных действий взаимодействия преподавателей и обучающихся как при очном контакте, так и</w:t>
      </w:r>
      <w:r w:rsidR="003B3C0E" w:rsidRPr="0059225D">
        <w:rPr>
          <w:rFonts w:ascii="Times New Roman" w:hAnsi="Times New Roman" w:cs="Times New Roman"/>
          <w:sz w:val="28"/>
          <w:szCs w:val="28"/>
        </w:rPr>
        <w:t xml:space="preserve"> при удаленном взаимодействии[14</w:t>
      </w:r>
      <w:r w:rsidR="00CB4FBB" w:rsidRPr="0059225D">
        <w:rPr>
          <w:rFonts w:ascii="Times New Roman" w:hAnsi="Times New Roman" w:cs="Times New Roman"/>
          <w:sz w:val="28"/>
          <w:szCs w:val="28"/>
        </w:rPr>
        <w:t xml:space="preserve">]; </w:t>
      </w:r>
    </w:p>
    <w:p w:rsidR="00CB4FBB" w:rsidRPr="0059225D" w:rsidRDefault="00546736" w:rsidP="00133B6B">
      <w:pPr>
        <w:numPr>
          <w:ilvl w:val="0"/>
          <w:numId w:val="18"/>
        </w:num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467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4FBB" w:rsidRPr="0059225D">
        <w:rPr>
          <w:rFonts w:ascii="Times New Roman" w:hAnsi="Times New Roman" w:cs="Times New Roman"/>
          <w:sz w:val="28"/>
          <w:szCs w:val="28"/>
        </w:rPr>
        <w:t xml:space="preserve">все дидактические материалы для дистанционного образования следует охарактеризовать так: печатные издания, электронные издания, компьютерные обучающие программы, аудио-видео материалы, компьютерные сети. </w:t>
      </w:r>
    </w:p>
    <w:p w:rsidR="00CB4FBB" w:rsidRPr="0059225D" w:rsidRDefault="00546736" w:rsidP="00133B6B">
      <w:pPr>
        <w:numPr>
          <w:ilvl w:val="0"/>
          <w:numId w:val="18"/>
        </w:num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46736">
        <w:rPr>
          <w:rFonts w:ascii="Times New Roman" w:hAnsi="Times New Roman" w:cs="Times New Roman"/>
          <w:sz w:val="28"/>
          <w:szCs w:val="28"/>
        </w:rPr>
        <w:t xml:space="preserve"> </w:t>
      </w:r>
      <w:r w:rsidR="00CB4FBB" w:rsidRPr="0059225D">
        <w:rPr>
          <w:rFonts w:ascii="Times New Roman" w:hAnsi="Times New Roman" w:cs="Times New Roman"/>
          <w:sz w:val="28"/>
          <w:szCs w:val="28"/>
        </w:rPr>
        <w:t xml:space="preserve">в настоящее время в дистанционном образовании используются привычные общепринятые формы обучения: лекции, семинары, консультации, экзамены, самостоятельная работа и т.д. Специфика применения этих форм обучения в дистанционном образовании проявляется в частоте применения их в учебном процессе и преимущественном использовании средств НИТ. </w:t>
      </w: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EE7AEB" w:rsidRPr="0059225D" w:rsidRDefault="00EE7AEB" w:rsidP="009454F4">
      <w:pPr>
        <w:tabs>
          <w:tab w:val="left" w:pos="1004"/>
        </w:tabs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CB4FBB" w:rsidRPr="0059225D" w:rsidRDefault="00CB4FBB" w:rsidP="009454F4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FBB" w:rsidRPr="0059225D" w:rsidRDefault="00CB4FBB" w:rsidP="009454F4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37A" w:rsidRPr="0059225D" w:rsidRDefault="0070437A" w:rsidP="009454F4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37A" w:rsidRPr="0059225D" w:rsidRDefault="0070437A" w:rsidP="009454F4">
      <w:pPr>
        <w:tabs>
          <w:tab w:val="left" w:pos="2505"/>
        </w:tabs>
        <w:spacing w:after="0" w:line="36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5E0" w:rsidRDefault="004C25E0" w:rsidP="009454F4">
      <w:pPr>
        <w:tabs>
          <w:tab w:val="left" w:pos="2505"/>
        </w:tabs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25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95CA9" w:rsidRPr="00095CA9" w:rsidRDefault="00095CA9" w:rsidP="009454F4">
      <w:pPr>
        <w:tabs>
          <w:tab w:val="left" w:pos="2505"/>
        </w:tabs>
        <w:spacing w:after="0" w:line="36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5CA9" w:rsidRPr="0059225D" w:rsidRDefault="00095CA9" w:rsidP="00095CA9">
      <w:pPr>
        <w:pStyle w:val="ab"/>
        <w:numPr>
          <w:ilvl w:val="0"/>
          <w:numId w:val="26"/>
        </w:numPr>
        <w:tabs>
          <w:tab w:val="left" w:pos="227"/>
          <w:tab w:val="left" w:pos="2505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Андрей  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Белокриницкий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Dropbox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SkyDrive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59225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9225D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>: сравнение популярных сервисов. ITC.ua (26 апреля 2012). Архивировано из первоисточника 16 мая 2012. Проверено 26 апреля 2012.</w:t>
      </w:r>
    </w:p>
    <w:p w:rsidR="00095CA9" w:rsidRPr="0059225D" w:rsidRDefault="00095CA9" w:rsidP="00095CA9">
      <w:pPr>
        <w:numPr>
          <w:ilvl w:val="0"/>
          <w:numId w:val="26"/>
        </w:numPr>
        <w:tabs>
          <w:tab w:val="left" w:pos="227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Артемова О.Г., Мальцева Н.А. Проблемы использования дистанционного обучения. Современные образовательные технологии и методы их внедрения в систему обучения: Материалы научно–методической конференции. </w:t>
      </w:r>
      <w:r w:rsidRPr="0059225D">
        <w:rPr>
          <w:rFonts w:ascii="Times New Roman" w:hAnsi="Times New Roman" w:cs="Times New Roman"/>
          <w:sz w:val="28"/>
          <w:szCs w:val="28"/>
        </w:rPr>
        <w:t xml:space="preserve">[Текст] / О. Г. Артемьева, Н. А. Мальцева/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Вязьма: ВФ ГОУ МГИУ, 2011. – 282с.</w:t>
      </w:r>
    </w:p>
    <w:p w:rsidR="00095CA9" w:rsidRPr="0059225D" w:rsidRDefault="00095CA9" w:rsidP="00095CA9">
      <w:pPr>
        <w:numPr>
          <w:ilvl w:val="0"/>
          <w:numId w:val="26"/>
        </w:numPr>
        <w:tabs>
          <w:tab w:val="left" w:pos="227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Дистанционное образование // Проблемы информатизации высшей школы. Бюллетень, 1995 г., № 3</w:t>
      </w:r>
    </w:p>
    <w:p w:rsidR="00095CA9" w:rsidRPr="0059225D" w:rsidRDefault="00095CA9" w:rsidP="00095CA9">
      <w:pPr>
        <w:numPr>
          <w:ilvl w:val="0"/>
          <w:numId w:val="26"/>
        </w:numPr>
        <w:tabs>
          <w:tab w:val="left" w:pos="227"/>
          <w:tab w:val="left" w:pos="1004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Дистанционное образование: портал [Электронный ресурс] – Режим доступа: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iet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mesi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oglo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htm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5CA9" w:rsidRPr="0059225D" w:rsidRDefault="00095CA9" w:rsidP="00095CA9">
      <w:pPr>
        <w:numPr>
          <w:ilvl w:val="0"/>
          <w:numId w:val="26"/>
        </w:numPr>
        <w:tabs>
          <w:tab w:val="left" w:pos="227"/>
          <w:tab w:val="left" w:pos="1004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Дистанционное обучение и его развитие, В. А.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Трайнев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Ф.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Гуркин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О. В.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Трайнев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, Дашков и Ко, 2006 г., 296 с.</w:t>
      </w:r>
    </w:p>
    <w:p w:rsidR="00095CA9" w:rsidRPr="0059225D" w:rsidRDefault="00095CA9" w:rsidP="00095CA9">
      <w:pPr>
        <w:numPr>
          <w:ilvl w:val="0"/>
          <w:numId w:val="26"/>
        </w:numPr>
        <w:tabs>
          <w:tab w:val="left" w:pos="227"/>
          <w:tab w:val="left" w:pos="1004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Дистанционное обучение. Концепция, содержание, управление, В. П. Бакалов, Б. И.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Крук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, О. Б. Журавлева, Горячая Линия – Телеком, 2008г., 108</w:t>
      </w:r>
    </w:p>
    <w:p w:rsidR="00095CA9" w:rsidRPr="0059225D" w:rsidRDefault="00095CA9" w:rsidP="00095CA9">
      <w:pPr>
        <w:numPr>
          <w:ilvl w:val="0"/>
          <w:numId w:val="26"/>
        </w:numPr>
        <w:tabs>
          <w:tab w:val="left" w:pos="1004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Домрачев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В.Г. Дистанционное обучение: возможности и перспективы [Текст] В. Г.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Домрачев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Дистанционное обучение: возможности и перспективы// 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Образ. В России, № 3, 1994г </w:t>
      </w:r>
    </w:p>
    <w:p w:rsidR="00095CA9" w:rsidRPr="0059225D" w:rsidRDefault="00095CA9" w:rsidP="00095CA9">
      <w:pPr>
        <w:numPr>
          <w:ilvl w:val="0"/>
          <w:numId w:val="26"/>
        </w:numPr>
        <w:shd w:val="clear" w:color="auto" w:fill="FFFFFF"/>
        <w:tabs>
          <w:tab w:val="left" w:pos="1004"/>
        </w:tabs>
        <w:suppressAutoHyphens w:val="0"/>
        <w:spacing w:after="0" w:line="360" w:lineRule="auto"/>
        <w:ind w:left="0" w:firstLine="51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Никитин А.Б.,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Синегал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В.С.,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Сороцкий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В.А.,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Цикин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 Интерактивные информационные технологии на основе 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-серверов и систем компьютерной видеоконференцсвязи.\\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ДО. -№1,-1998 </w:t>
      </w:r>
    </w:p>
    <w:p w:rsidR="00095CA9" w:rsidRPr="0059225D" w:rsidRDefault="00095CA9" w:rsidP="00095CA9">
      <w:pPr>
        <w:pStyle w:val="ae"/>
        <w:numPr>
          <w:ilvl w:val="0"/>
          <w:numId w:val="26"/>
        </w:numPr>
        <w:shd w:val="clear" w:color="auto" w:fill="FFFFFF"/>
        <w:tabs>
          <w:tab w:val="left" w:pos="227"/>
          <w:tab w:val="left" w:pos="1004"/>
        </w:tabs>
        <w:suppressAutoHyphens w:val="0"/>
        <w:spacing w:before="0" w:after="0" w:line="360" w:lineRule="auto"/>
        <w:ind w:left="0" w:firstLine="510"/>
        <w:textAlignment w:val="baseline"/>
        <w:rPr>
          <w:rFonts w:cs="Times New Roman"/>
          <w:sz w:val="28"/>
          <w:szCs w:val="28"/>
          <w:shd w:val="clear" w:color="auto" w:fill="FFFFFF"/>
        </w:rPr>
      </w:pPr>
      <w:r w:rsidRPr="0059225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225D">
        <w:rPr>
          <w:rFonts w:cs="Times New Roman"/>
          <w:sz w:val="28"/>
          <w:szCs w:val="28"/>
          <w:shd w:val="clear" w:color="auto" w:fill="FFFFFF"/>
        </w:rPr>
        <w:t>Керова</w:t>
      </w:r>
      <w:proofErr w:type="spellEnd"/>
      <w:r w:rsidRPr="0059225D">
        <w:rPr>
          <w:rFonts w:cs="Times New Roman"/>
          <w:sz w:val="28"/>
          <w:szCs w:val="28"/>
          <w:shd w:val="clear" w:color="auto" w:fill="FFFFFF"/>
        </w:rPr>
        <w:t xml:space="preserve"> Т.М., Чуркина А.Ю. О начальном курсе английского языка через дистанционное обучение [Текст] / Т.М. </w:t>
      </w:r>
      <w:proofErr w:type="spellStart"/>
      <w:r w:rsidRPr="0059225D">
        <w:rPr>
          <w:rFonts w:cs="Times New Roman"/>
          <w:sz w:val="28"/>
          <w:szCs w:val="28"/>
          <w:shd w:val="clear" w:color="auto" w:fill="FFFFFF"/>
        </w:rPr>
        <w:t>Керова</w:t>
      </w:r>
      <w:proofErr w:type="spellEnd"/>
      <w:r w:rsidRPr="0059225D">
        <w:rPr>
          <w:rFonts w:cs="Times New Roman"/>
          <w:sz w:val="28"/>
          <w:szCs w:val="28"/>
          <w:shd w:val="clear" w:color="auto" w:fill="FFFFFF"/>
        </w:rPr>
        <w:t>, А. Ю. Чуркина // Современные наукоемкие технологии №2, 2010. С. 27</w:t>
      </w:r>
    </w:p>
    <w:p w:rsidR="00095CA9" w:rsidRPr="0059225D" w:rsidRDefault="00095CA9" w:rsidP="00095CA9">
      <w:pPr>
        <w:pStyle w:val="ab"/>
        <w:numPr>
          <w:ilvl w:val="0"/>
          <w:numId w:val="26"/>
        </w:numPr>
        <w:tabs>
          <w:tab w:val="left" w:pos="227"/>
          <w:tab w:val="left" w:pos="2505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– Режим доступа: </w:t>
      </w:r>
      <w:hyperlink r:id="rId8" w:history="1">
        <w:r w:rsidRPr="005922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www.google.com</w:t>
        </w:r>
      </w:hyperlink>
    </w:p>
    <w:p w:rsidR="00095CA9" w:rsidRPr="0059225D" w:rsidRDefault="00095CA9" w:rsidP="00095CA9">
      <w:pPr>
        <w:pStyle w:val="ab"/>
        <w:numPr>
          <w:ilvl w:val="0"/>
          <w:numId w:val="26"/>
        </w:numPr>
        <w:tabs>
          <w:tab w:val="left" w:pos="227"/>
          <w:tab w:val="left" w:pos="2505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Открытое и дистанционное обучение: тенденции, политика и стратегии. – М.: Изд. ИНТ, 2004, с 13.</w:t>
      </w:r>
    </w:p>
    <w:p w:rsidR="00095CA9" w:rsidRPr="0059225D" w:rsidRDefault="00095CA9" w:rsidP="00095CA9">
      <w:pPr>
        <w:widowControl w:val="0"/>
        <w:numPr>
          <w:ilvl w:val="0"/>
          <w:numId w:val="26"/>
        </w:numPr>
        <w:tabs>
          <w:tab w:val="left" w:pos="284"/>
          <w:tab w:val="left" w:pos="1418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 xml:space="preserve">, Е.С Определение эффективности дистанционной формы обучения //Качество дистанционного образования. Концепции. Проблемы. Решения: Материалы международной научно-практической конференции [Текст]: </w:t>
      </w:r>
      <w:proofErr w:type="spellStart"/>
      <w:r w:rsidRPr="0059225D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59225D">
        <w:rPr>
          <w:rFonts w:ascii="Times New Roman" w:hAnsi="Times New Roman" w:cs="Times New Roman"/>
          <w:sz w:val="28"/>
          <w:szCs w:val="28"/>
        </w:rPr>
        <w:t>/ – М.: Изд-во ВЛАДОС-ПРЕСС, 2004.-412 с.</w:t>
      </w:r>
    </w:p>
    <w:p w:rsidR="00095CA9" w:rsidRPr="0059225D" w:rsidRDefault="00095CA9" w:rsidP="00095CA9">
      <w:pPr>
        <w:pStyle w:val="32"/>
        <w:widowControl w:val="0"/>
        <w:numPr>
          <w:ilvl w:val="0"/>
          <w:numId w:val="26"/>
        </w:numPr>
        <w:tabs>
          <w:tab w:val="left" w:pos="284"/>
          <w:tab w:val="left" w:pos="1418"/>
        </w:tabs>
        <w:spacing w:after="0" w:line="360" w:lineRule="auto"/>
        <w:ind w:left="0" w:firstLine="510"/>
        <w:rPr>
          <w:sz w:val="28"/>
          <w:szCs w:val="28"/>
        </w:rPr>
      </w:pPr>
      <w:r w:rsidRPr="0059225D">
        <w:rPr>
          <w:sz w:val="28"/>
          <w:szCs w:val="28"/>
        </w:rPr>
        <w:t xml:space="preserve"> </w:t>
      </w:r>
      <w:proofErr w:type="spellStart"/>
      <w:r w:rsidRPr="0059225D">
        <w:rPr>
          <w:sz w:val="28"/>
          <w:szCs w:val="28"/>
        </w:rPr>
        <w:t>Полат</w:t>
      </w:r>
      <w:proofErr w:type="spellEnd"/>
      <w:r w:rsidRPr="0059225D">
        <w:rPr>
          <w:sz w:val="28"/>
          <w:szCs w:val="28"/>
        </w:rPr>
        <w:t>, Е.С. Педагогические технологии дистанционного обучения: учеб</w:t>
      </w:r>
      <w:proofErr w:type="gramStart"/>
      <w:r w:rsidRPr="0059225D">
        <w:rPr>
          <w:sz w:val="28"/>
          <w:szCs w:val="28"/>
        </w:rPr>
        <w:t>.</w:t>
      </w:r>
      <w:proofErr w:type="gramEnd"/>
      <w:r w:rsidRPr="0059225D">
        <w:rPr>
          <w:sz w:val="28"/>
          <w:szCs w:val="28"/>
        </w:rPr>
        <w:t xml:space="preserve"> </w:t>
      </w:r>
      <w:proofErr w:type="gramStart"/>
      <w:r w:rsidRPr="0059225D">
        <w:rPr>
          <w:sz w:val="28"/>
          <w:szCs w:val="28"/>
        </w:rPr>
        <w:t>п</w:t>
      </w:r>
      <w:proofErr w:type="gramEnd"/>
      <w:r w:rsidRPr="0059225D">
        <w:rPr>
          <w:sz w:val="28"/>
          <w:szCs w:val="28"/>
        </w:rPr>
        <w:t xml:space="preserve">особие для студ. </w:t>
      </w:r>
      <w:proofErr w:type="spellStart"/>
      <w:r w:rsidRPr="0059225D">
        <w:rPr>
          <w:sz w:val="28"/>
          <w:szCs w:val="28"/>
        </w:rPr>
        <w:t>высш</w:t>
      </w:r>
      <w:proofErr w:type="spellEnd"/>
      <w:r w:rsidRPr="0059225D">
        <w:rPr>
          <w:sz w:val="28"/>
          <w:szCs w:val="28"/>
        </w:rPr>
        <w:t>. учеб. заведений/[</w:t>
      </w:r>
      <w:proofErr w:type="spellStart"/>
      <w:r w:rsidRPr="0059225D">
        <w:rPr>
          <w:sz w:val="28"/>
          <w:szCs w:val="28"/>
        </w:rPr>
        <w:t>Е.С.Полат</w:t>
      </w:r>
      <w:proofErr w:type="spellEnd"/>
      <w:r w:rsidRPr="0059225D">
        <w:rPr>
          <w:sz w:val="28"/>
          <w:szCs w:val="28"/>
        </w:rPr>
        <w:t xml:space="preserve">, </w:t>
      </w:r>
      <w:proofErr w:type="spellStart"/>
      <w:r w:rsidRPr="0059225D">
        <w:rPr>
          <w:sz w:val="28"/>
          <w:szCs w:val="28"/>
        </w:rPr>
        <w:t>М.В.Моисеева</w:t>
      </w:r>
      <w:proofErr w:type="spellEnd"/>
      <w:r w:rsidRPr="0059225D">
        <w:rPr>
          <w:sz w:val="28"/>
          <w:szCs w:val="28"/>
        </w:rPr>
        <w:t xml:space="preserve">, </w:t>
      </w:r>
      <w:proofErr w:type="spellStart"/>
      <w:r w:rsidRPr="0059225D">
        <w:rPr>
          <w:sz w:val="28"/>
          <w:szCs w:val="28"/>
        </w:rPr>
        <w:t>А.Е.Петров</w:t>
      </w:r>
      <w:proofErr w:type="spellEnd"/>
      <w:r w:rsidRPr="0059225D">
        <w:rPr>
          <w:sz w:val="28"/>
          <w:szCs w:val="28"/>
        </w:rPr>
        <w:t xml:space="preserve"> </w:t>
      </w:r>
      <w:proofErr w:type="spellStart"/>
      <w:r w:rsidRPr="0059225D">
        <w:rPr>
          <w:sz w:val="28"/>
          <w:szCs w:val="28"/>
        </w:rPr>
        <w:t>идр</w:t>
      </w:r>
      <w:proofErr w:type="spellEnd"/>
      <w:r w:rsidRPr="0059225D">
        <w:rPr>
          <w:sz w:val="28"/>
          <w:szCs w:val="28"/>
        </w:rPr>
        <w:t xml:space="preserve">.]; под ред. </w:t>
      </w:r>
      <w:proofErr w:type="spellStart"/>
      <w:r w:rsidRPr="0059225D">
        <w:rPr>
          <w:sz w:val="28"/>
          <w:szCs w:val="28"/>
        </w:rPr>
        <w:t>Е.С.Полат</w:t>
      </w:r>
      <w:proofErr w:type="spellEnd"/>
      <w:r w:rsidRPr="0059225D">
        <w:rPr>
          <w:sz w:val="28"/>
          <w:szCs w:val="28"/>
        </w:rPr>
        <w:t>.- М.: Издательский центр «Академия», 2006.- 400 с.</w:t>
      </w:r>
    </w:p>
    <w:p w:rsidR="00095CA9" w:rsidRPr="0059225D" w:rsidRDefault="00095CA9" w:rsidP="00095CA9">
      <w:pPr>
        <w:numPr>
          <w:ilvl w:val="0"/>
          <w:numId w:val="26"/>
        </w:numPr>
        <w:shd w:val="clear" w:color="auto" w:fill="FFFFFF"/>
        <w:tabs>
          <w:tab w:val="left" w:pos="1004"/>
        </w:tabs>
        <w:suppressAutoHyphens w:val="0"/>
        <w:spacing w:after="0" w:line="360" w:lineRule="auto"/>
        <w:ind w:left="0" w:firstLine="51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Е.С., Петров А.Е. [Текст] / Е. С.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Полат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, А. Е. Петров // Дистанционное обучение каким ему быть?</w:t>
      </w:r>
      <w:proofErr w:type="gram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– Режим доступа: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distant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ioso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library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publi</w:t>
      </w:r>
      <w:proofErr w:type="spellEnd"/>
      <w:proofErr w:type="gram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Start"/>
      <w:proofErr w:type="gram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ation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razvitie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htm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5CA9" w:rsidRPr="0059225D" w:rsidRDefault="00095CA9" w:rsidP="00095CA9">
      <w:pPr>
        <w:numPr>
          <w:ilvl w:val="0"/>
          <w:numId w:val="30"/>
        </w:numPr>
        <w:shd w:val="clear" w:color="auto" w:fill="FFFFFF"/>
        <w:tabs>
          <w:tab w:val="left" w:pos="227"/>
          <w:tab w:val="left" w:pos="1004"/>
        </w:tabs>
        <w:suppressAutoHyphens w:val="0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Романова С.М. Система дистанционного обучения как средство информационно-коммуникационных технологий в образовательном процессе [Текст] / С. М. Романова // Система дистанционного обучения как средство информационно-коммуникационных технологий в образовательном процессе / Социально-антропологические проблемы информационного общества. Выпуск 1. – Концепт. – 2013. –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ART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54056. – портал [Электронный ресурс] – Режим доступа: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ekoncept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teleconf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/1/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jelektronnomu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obucheniju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sistema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-: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distancionnogo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obuchenija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html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Гос. рег. Эл № ФС 77- 49965. – 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ISSN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2304-120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5CA9" w:rsidRPr="0059225D" w:rsidRDefault="00095CA9" w:rsidP="00095CA9">
      <w:pPr>
        <w:pStyle w:val="ab"/>
        <w:numPr>
          <w:ilvl w:val="0"/>
          <w:numId w:val="26"/>
        </w:numPr>
        <w:tabs>
          <w:tab w:val="left" w:pos="284"/>
          <w:tab w:val="left" w:pos="2505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 дистанционного обучения, А. Н. Романов, В. С. Торопцов, Д. Б.  Григорович, </w:t>
      </w:r>
      <w:proofErr w:type="spell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Юнити</w:t>
      </w:r>
      <w:proofErr w:type="spell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>-Дана, 2000г., 304 с.</w:t>
      </w:r>
    </w:p>
    <w:p w:rsidR="00095CA9" w:rsidRPr="0059225D" w:rsidRDefault="00095CA9" w:rsidP="00095CA9">
      <w:pPr>
        <w:pStyle w:val="ab"/>
        <w:numPr>
          <w:ilvl w:val="0"/>
          <w:numId w:val="26"/>
        </w:numPr>
        <w:tabs>
          <w:tab w:val="left" w:pos="227"/>
          <w:tab w:val="left" w:pos="2505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– Режим доступа</w:t>
      </w:r>
      <w:proofErr w:type="gram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5922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ar-SA" w:bidi="ar-SA"/>
          </w:rPr>
          <w:t>http://www.profi-forex.org/wiki/google-sites.html</w:t>
        </w:r>
      </w:hyperlink>
      <w:r w:rsidRPr="005922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5CA9" w:rsidRPr="0059225D" w:rsidRDefault="00095CA9" w:rsidP="00095CA9">
      <w:pPr>
        <w:pStyle w:val="ab"/>
        <w:numPr>
          <w:ilvl w:val="0"/>
          <w:numId w:val="26"/>
        </w:numPr>
        <w:tabs>
          <w:tab w:val="left" w:pos="227"/>
          <w:tab w:val="left" w:pos="2505"/>
        </w:tabs>
        <w:spacing w:after="0" w:line="360" w:lineRule="auto"/>
        <w:ind w:left="0" w:firstLine="510"/>
        <w:rPr>
          <w:rFonts w:ascii="Times New Roman" w:hAnsi="Times New Roman" w:cs="Times New Roman"/>
          <w:sz w:val="28"/>
          <w:szCs w:val="28"/>
        </w:rPr>
      </w:pPr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 – Режим доступа</w:t>
      </w:r>
      <w:proofErr w:type="gramStart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9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225D">
        <w:rPr>
          <w:rFonts w:ascii="Times New Roman" w:hAnsi="Times New Roman" w:cs="Times New Roman"/>
          <w:sz w:val="28"/>
          <w:szCs w:val="28"/>
        </w:rPr>
        <w:t>http://pedsovet.su/load/338-1-0-34673</w:t>
      </w:r>
    </w:p>
    <w:p w:rsidR="004C25E0" w:rsidRPr="0059225D" w:rsidRDefault="004C25E0" w:rsidP="00095CA9">
      <w:pPr>
        <w:pStyle w:val="ab"/>
        <w:tabs>
          <w:tab w:val="left" w:pos="227"/>
          <w:tab w:val="left" w:pos="2505"/>
        </w:tabs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sectPr w:rsidR="004C25E0" w:rsidRPr="0059225D" w:rsidSect="00133B6B">
      <w:footerReference w:type="default" r:id="rId10"/>
      <w:footerReference w:type="first" r:id="rId11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78" w:rsidRDefault="00DD4578">
      <w:pPr>
        <w:spacing w:after="0" w:line="240" w:lineRule="auto"/>
      </w:pPr>
      <w:r>
        <w:separator/>
      </w:r>
    </w:p>
  </w:endnote>
  <w:endnote w:type="continuationSeparator" w:id="0">
    <w:p w:rsidR="00DD4578" w:rsidRDefault="00DD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E0" w:rsidRDefault="004C25E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C51B0">
      <w:rPr>
        <w:noProof/>
      </w:rPr>
      <w:t>1</w:t>
    </w:r>
    <w:r>
      <w:fldChar w:fldCharType="end"/>
    </w:r>
  </w:p>
  <w:p w:rsidR="004C25E0" w:rsidRDefault="004C25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E0" w:rsidRDefault="004C25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78" w:rsidRDefault="00DD4578">
      <w:pPr>
        <w:spacing w:after="0" w:line="240" w:lineRule="auto"/>
      </w:pPr>
      <w:r>
        <w:separator/>
      </w:r>
    </w:p>
  </w:footnote>
  <w:footnote w:type="continuationSeparator" w:id="0">
    <w:p w:rsidR="00DD4578" w:rsidRDefault="00DD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459AA15A"/>
    <w:name w:val="WW8Num2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E"/>
    <w:multiLevelType w:val="multilevel"/>
    <w:tmpl w:val="0000001E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7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712198"/>
    <w:multiLevelType w:val="hybridMultilevel"/>
    <w:tmpl w:val="FDAEA9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66B37B9"/>
    <w:multiLevelType w:val="hybridMultilevel"/>
    <w:tmpl w:val="D188C3DE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1" w:tplc="46EA0554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20">
    <w:nsid w:val="17722804"/>
    <w:multiLevelType w:val="hybridMultilevel"/>
    <w:tmpl w:val="751AC98E"/>
    <w:lvl w:ilvl="0" w:tplc="3DBA960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BC206B"/>
    <w:multiLevelType w:val="hybridMultilevel"/>
    <w:tmpl w:val="D62006C8"/>
    <w:lvl w:ilvl="0" w:tplc="B1989AAA">
      <w:start w:val="12"/>
      <w:numFmt w:val="decimal"/>
      <w:lvlText w:val="%1."/>
      <w:lvlJc w:val="left"/>
      <w:pPr>
        <w:ind w:left="100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3D0A57A3"/>
    <w:multiLevelType w:val="hybridMultilevel"/>
    <w:tmpl w:val="C6D2F9C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>
    <w:nsid w:val="44536EBA"/>
    <w:multiLevelType w:val="hybridMultilevel"/>
    <w:tmpl w:val="8B6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32A44"/>
    <w:multiLevelType w:val="hybridMultilevel"/>
    <w:tmpl w:val="488A45F4"/>
    <w:lvl w:ilvl="0" w:tplc="3BB60FB2">
      <w:numFmt w:val="bullet"/>
      <w:lvlText w:val="·"/>
      <w:lvlJc w:val="left"/>
      <w:pPr>
        <w:tabs>
          <w:tab w:val="num" w:pos="2149"/>
        </w:tabs>
        <w:ind w:left="2149" w:hanging="360"/>
      </w:pPr>
      <w:rPr>
        <w:rFonts w:ascii="Symbol" w:eastAsia="SimSun" w:hAnsi="Symbol" w:hint="default"/>
        <w:color w:val="auto"/>
      </w:rPr>
    </w:lvl>
    <w:lvl w:ilvl="1" w:tplc="46EA0554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25">
    <w:nsid w:val="5689211E"/>
    <w:multiLevelType w:val="multilevel"/>
    <w:tmpl w:val="43ACA9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26">
    <w:nsid w:val="58B603FB"/>
    <w:multiLevelType w:val="hybridMultilevel"/>
    <w:tmpl w:val="DD3E49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9CA3264"/>
    <w:multiLevelType w:val="hybridMultilevel"/>
    <w:tmpl w:val="D4347BF0"/>
    <w:name w:val="WW8Num252"/>
    <w:lvl w:ilvl="0" w:tplc="459AA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958D2"/>
    <w:multiLevelType w:val="hybridMultilevel"/>
    <w:tmpl w:val="96A49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DC314C"/>
    <w:multiLevelType w:val="hybridMultilevel"/>
    <w:tmpl w:val="86CE2268"/>
    <w:lvl w:ilvl="0" w:tplc="033EC900">
      <w:start w:val="1"/>
      <w:numFmt w:val="bullet"/>
      <w:suff w:val="nothing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81223CB"/>
    <w:multiLevelType w:val="hybridMultilevel"/>
    <w:tmpl w:val="E96EBD02"/>
    <w:lvl w:ilvl="0" w:tplc="607CFDB0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26"/>
  </w:num>
  <w:num w:numId="21">
    <w:abstractNumId w:val="25"/>
  </w:num>
  <w:num w:numId="22">
    <w:abstractNumId w:val="21"/>
  </w:num>
  <w:num w:numId="23">
    <w:abstractNumId w:val="23"/>
  </w:num>
  <w:num w:numId="24">
    <w:abstractNumId w:val="20"/>
  </w:num>
  <w:num w:numId="25">
    <w:abstractNumId w:val="27"/>
  </w:num>
  <w:num w:numId="26">
    <w:abstractNumId w:val="30"/>
  </w:num>
  <w:num w:numId="27">
    <w:abstractNumId w:val="24"/>
  </w:num>
  <w:num w:numId="28">
    <w:abstractNumId w:val="19"/>
  </w:num>
  <w:num w:numId="29">
    <w:abstractNumId w:val="28"/>
  </w:num>
  <w:num w:numId="30">
    <w:abstractNumId w:val="30"/>
    <w:lvlOverride w:ilvl="0">
      <w:lvl w:ilvl="0" w:tplc="607CFDB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2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5FA"/>
    <w:rsid w:val="00094174"/>
    <w:rsid w:val="00095CA9"/>
    <w:rsid w:val="000A7593"/>
    <w:rsid w:val="000C51B0"/>
    <w:rsid w:val="0010472B"/>
    <w:rsid w:val="00133B6B"/>
    <w:rsid w:val="00182E3B"/>
    <w:rsid w:val="002300EA"/>
    <w:rsid w:val="0023539A"/>
    <w:rsid w:val="002604A2"/>
    <w:rsid w:val="002C0064"/>
    <w:rsid w:val="00311B0D"/>
    <w:rsid w:val="003178AA"/>
    <w:rsid w:val="003516BE"/>
    <w:rsid w:val="003B3C0E"/>
    <w:rsid w:val="004B0DD9"/>
    <w:rsid w:val="004C25E0"/>
    <w:rsid w:val="004C79B2"/>
    <w:rsid w:val="00546736"/>
    <w:rsid w:val="0057043E"/>
    <w:rsid w:val="0059225D"/>
    <w:rsid w:val="005B5BFB"/>
    <w:rsid w:val="00601E0E"/>
    <w:rsid w:val="00647DDB"/>
    <w:rsid w:val="006619B8"/>
    <w:rsid w:val="00673525"/>
    <w:rsid w:val="0070437A"/>
    <w:rsid w:val="00743994"/>
    <w:rsid w:val="00777066"/>
    <w:rsid w:val="007A674D"/>
    <w:rsid w:val="007A6F7F"/>
    <w:rsid w:val="007D2FB8"/>
    <w:rsid w:val="00837346"/>
    <w:rsid w:val="009414C7"/>
    <w:rsid w:val="009454F4"/>
    <w:rsid w:val="009F45B4"/>
    <w:rsid w:val="00A30F51"/>
    <w:rsid w:val="00AB6EDD"/>
    <w:rsid w:val="00B10D4D"/>
    <w:rsid w:val="00B57DF5"/>
    <w:rsid w:val="00B852E1"/>
    <w:rsid w:val="00B965FA"/>
    <w:rsid w:val="00BA6D69"/>
    <w:rsid w:val="00BB1AE5"/>
    <w:rsid w:val="00BC2046"/>
    <w:rsid w:val="00CB4FBB"/>
    <w:rsid w:val="00DD4578"/>
    <w:rsid w:val="00E9212D"/>
    <w:rsid w:val="00E963BC"/>
    <w:rsid w:val="00EA4821"/>
    <w:rsid w:val="00EC7451"/>
    <w:rsid w:val="00ED0690"/>
    <w:rsid w:val="00EE7AEB"/>
    <w:rsid w:val="00F34343"/>
    <w:rsid w:val="00F56866"/>
    <w:rsid w:val="00F9673B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Calibri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3">
    <w:name w:val="Strong"/>
    <w:qFormat/>
    <w:rPr>
      <w:b/>
      <w:bCs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4">
    <w:name w:val="Верхний колонтитул Знак"/>
    <w:rPr>
      <w:rFonts w:ascii="Calibri" w:eastAsia="Calibri" w:hAnsi="Calibri" w:cs="Calibri"/>
    </w:rPr>
  </w:style>
  <w:style w:type="character" w:customStyle="1" w:styleId="a5">
    <w:name w:val="Нижний колонтитул Знак"/>
    <w:rPr>
      <w:rFonts w:ascii="Calibri" w:eastAsia="Calibri" w:hAnsi="Calibri" w:cs="Calibri"/>
    </w:rPr>
  </w:style>
  <w:style w:type="character" w:customStyle="1" w:styleId="a6">
    <w:name w:val="Символ нумерации"/>
  </w:style>
  <w:style w:type="character" w:styleId="a7">
    <w:name w:val="Hyperlink"/>
    <w:semiHidden/>
    <w:rPr>
      <w:color w:val="000080"/>
      <w:u w:val="single"/>
      <w:lang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14">
    <w:name w:val="toc 1"/>
    <w:basedOn w:val="a"/>
    <w:next w:val="a"/>
    <w:semiHidden/>
    <w:pPr>
      <w:tabs>
        <w:tab w:val="right" w:leader="dot" w:pos="9345"/>
      </w:tabs>
      <w:spacing w:after="0" w:line="240" w:lineRule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24">
    <w:name w:val="toc 2"/>
    <w:basedOn w:val="a"/>
    <w:next w:val="a"/>
    <w:semiHidden/>
    <w:pPr>
      <w:spacing w:before="120" w:after="0"/>
      <w:ind w:left="220"/>
    </w:pPr>
    <w:rPr>
      <w:i/>
      <w:iCs/>
      <w:sz w:val="20"/>
      <w:szCs w:val="20"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CB4FBB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rsid w:val="00CB4FBB"/>
    <w:rPr>
      <w:sz w:val="16"/>
      <w:szCs w:val="16"/>
    </w:rPr>
  </w:style>
  <w:style w:type="paragraph" w:customStyle="1" w:styleId="310">
    <w:name w:val="Основной текст с отступом 31"/>
    <w:basedOn w:val="a"/>
    <w:rsid w:val="00CB4FBB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fi-forex.org/wiki/google-sit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C6AE-62B3-4BC7-8189-AAEF2CAE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27625</CharactersWithSpaces>
  <SharedDoc>false</SharedDoc>
  <HLinks>
    <vt:vector size="12" baseType="variant">
      <vt:variant>
        <vt:i4>1441807</vt:i4>
      </vt:variant>
      <vt:variant>
        <vt:i4>3</vt:i4>
      </vt:variant>
      <vt:variant>
        <vt:i4>0</vt:i4>
      </vt:variant>
      <vt:variant>
        <vt:i4>5</vt:i4>
      </vt:variant>
      <vt:variant>
        <vt:lpwstr>http://www.profi-forex.org/wiki/google-sites.html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Анна</cp:lastModifiedBy>
  <cp:revision>2</cp:revision>
  <cp:lastPrinted>1601-01-01T00:00:00Z</cp:lastPrinted>
  <dcterms:created xsi:type="dcterms:W3CDTF">2017-01-06T10:08:00Z</dcterms:created>
  <dcterms:modified xsi:type="dcterms:W3CDTF">2017-01-06T10:08:00Z</dcterms:modified>
</cp:coreProperties>
</file>